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B52155" w:rsidRDefault="007C5C4C" w:rsidP="00757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22829">
              <w:rPr>
                <w:b/>
                <w:sz w:val="28"/>
                <w:szCs w:val="28"/>
              </w:rPr>
              <w:t>4</w:t>
            </w:r>
            <w:r w:rsidR="007578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7D2F8A" w:rsidRDefault="007C5C4C" w:rsidP="00757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50098">
              <w:rPr>
                <w:b/>
                <w:sz w:val="28"/>
                <w:szCs w:val="28"/>
              </w:rPr>
              <w:t>2</w:t>
            </w:r>
            <w:r w:rsidR="007578E3">
              <w:rPr>
                <w:b/>
                <w:sz w:val="28"/>
                <w:szCs w:val="28"/>
              </w:rPr>
              <w:t>9</w:t>
            </w:r>
            <w:r w:rsidR="00443660">
              <w:rPr>
                <w:b/>
                <w:sz w:val="28"/>
                <w:szCs w:val="28"/>
              </w:rPr>
              <w:t>.</w:t>
            </w:r>
            <w:r w:rsidR="001E70A4">
              <w:rPr>
                <w:b/>
                <w:sz w:val="28"/>
                <w:szCs w:val="28"/>
              </w:rPr>
              <w:t>1</w:t>
            </w:r>
            <w:r w:rsidR="00B22829">
              <w:rPr>
                <w:b/>
                <w:sz w:val="28"/>
                <w:szCs w:val="28"/>
              </w:rPr>
              <w:t>1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8B4B8C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F6A6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25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F6A6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9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6105A" w:rsidRDefault="00C6105A" w:rsidP="00C6105A">
      <w:pPr>
        <w:jc w:val="center"/>
        <w:rPr>
          <w:b/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1641">
        <w:rPr>
          <w:b/>
          <w:sz w:val="28"/>
          <w:szCs w:val="28"/>
        </w:rPr>
        <w:t>СОВЕТ ДЕПУТАТОВ   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1641">
        <w:rPr>
          <w:b/>
          <w:sz w:val="28"/>
          <w:szCs w:val="28"/>
        </w:rPr>
        <w:t>ЗДВИНСКОГО РАЙОНА НОВОСИБИРСКОЙ ОБЛАСТИ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шестого  созыва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РЕШЕНИЕ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b/>
          <w:sz w:val="24"/>
          <w:szCs w:val="24"/>
        </w:rPr>
        <w:t xml:space="preserve">  тридцать девятой сессии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>от 28.11.2024 г                             №  187                                               с.Лянино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О  проекте  муниципального правового акта  о  внесении изменений  в Устав  сельского поселения Лянинский сельсовет Здвинского муниципального района Новосибирской  области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ab/>
      </w:r>
      <w:r w:rsidRPr="009E1641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9E1641">
        <w:rPr>
          <w:sz w:val="24"/>
          <w:szCs w:val="24"/>
        </w:rPr>
        <w:t>Совет депутатов Лянинского сельсовета Здвинского района  Новосибирской области решил: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1. Принять  проект муниципального правового акта   о  внесении изменений  в Устав   сельского поселения Лянинский сельсовет Здвинского муниципального района Новосибирской области   согласно приложению.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2. Вынести  проект  муниципального правового акта  о  внесении изменений  в Устав    сельского поселения Лянинский сельсовет Здвинского муниципального района Новосибирской области на публичные слушания.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   </w:t>
      </w:r>
    </w:p>
    <w:p w:rsidR="009E1641" w:rsidRPr="009E1641" w:rsidRDefault="009E1641" w:rsidP="009E1641">
      <w:pPr>
        <w:widowControl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Председатель Совета депутатов </w:t>
      </w:r>
    </w:p>
    <w:p w:rsidR="009E1641" w:rsidRPr="009E1641" w:rsidRDefault="009E1641" w:rsidP="009E1641">
      <w:pPr>
        <w:widowControl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Лянинского сельсовета </w:t>
      </w:r>
    </w:p>
    <w:p w:rsidR="009E1641" w:rsidRPr="009E1641" w:rsidRDefault="009E1641" w:rsidP="009E1641">
      <w:pPr>
        <w:widowControl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Здвинского района  Новосибирской области                                М.В. Головырина           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>Глава 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>Здвинского района Новосибирской области                                 О.А. Зайцева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Приложение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к решению  39  сессии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Совета депутатов Лянинского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сельсовета Здвинского района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Новосибирской области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шестого созыва от 28.11.2024 г № 187</w:t>
      </w:r>
    </w:p>
    <w:p w:rsidR="009E1641" w:rsidRPr="009E1641" w:rsidRDefault="009E1641" w:rsidP="009E1641">
      <w:pPr>
        <w:widowControl/>
        <w:autoSpaceDE/>
        <w:autoSpaceDN/>
        <w:adjustRightInd/>
        <w:rPr>
          <w:sz w:val="24"/>
          <w:szCs w:val="24"/>
        </w:rPr>
      </w:pPr>
      <w:r w:rsidRPr="009E1641">
        <w:rPr>
          <w:sz w:val="24"/>
          <w:szCs w:val="24"/>
        </w:rPr>
        <w:t> 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b/>
          <w:sz w:val="24"/>
          <w:szCs w:val="24"/>
        </w:rPr>
        <w:t>СОВЕТ ДЕПУТАТОВ 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b/>
          <w:sz w:val="24"/>
          <w:szCs w:val="24"/>
        </w:rPr>
        <w:t>ЗДВИНСКОГО РАЙОНА НОВОСИБИРСКОЙ ОБЛАСТИ</w:t>
      </w:r>
      <w:r w:rsidRPr="009E1641">
        <w:rPr>
          <w:sz w:val="24"/>
          <w:szCs w:val="24"/>
        </w:rPr>
        <w:t>.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>шестого созыва</w:t>
      </w:r>
    </w:p>
    <w:p w:rsidR="009E1641" w:rsidRPr="009E1641" w:rsidRDefault="009E1641" w:rsidP="009E1641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color w:val="000000"/>
          <w:spacing w:val="9"/>
          <w:sz w:val="24"/>
          <w:szCs w:val="24"/>
        </w:rPr>
      </w:pPr>
      <w:r w:rsidRPr="009E1641">
        <w:rPr>
          <w:b/>
          <w:color w:val="000000"/>
          <w:spacing w:val="9"/>
          <w:sz w:val="24"/>
          <w:szCs w:val="24"/>
        </w:rPr>
        <w:t>РЕШЕНИЕ</w:t>
      </w:r>
    </w:p>
    <w:p w:rsidR="009E1641" w:rsidRPr="009E1641" w:rsidRDefault="009E1641" w:rsidP="009E1641">
      <w:pPr>
        <w:widowControl/>
        <w:shd w:val="clear" w:color="auto" w:fill="FFFFFF"/>
        <w:autoSpaceDE/>
        <w:autoSpaceDN/>
        <w:adjustRightInd/>
        <w:ind w:right="28"/>
        <w:jc w:val="center"/>
        <w:rPr>
          <w:sz w:val="24"/>
          <w:szCs w:val="24"/>
        </w:rPr>
      </w:pPr>
      <w:r w:rsidRPr="009E1641">
        <w:rPr>
          <w:color w:val="FF00FF"/>
          <w:spacing w:val="-3"/>
          <w:sz w:val="24"/>
          <w:szCs w:val="24"/>
        </w:rPr>
        <w:t xml:space="preserve"> </w:t>
      </w:r>
      <w:r w:rsidRPr="009E1641">
        <w:rPr>
          <w:color w:val="000000"/>
          <w:spacing w:val="-3"/>
          <w:sz w:val="24"/>
          <w:szCs w:val="24"/>
        </w:rPr>
        <w:t xml:space="preserve">    сессии</w:t>
      </w:r>
    </w:p>
    <w:p w:rsidR="009E1641" w:rsidRPr="009E1641" w:rsidRDefault="009E1641" w:rsidP="009E1641">
      <w:pPr>
        <w:widowControl/>
        <w:shd w:val="clear" w:color="auto" w:fill="FFFFFF"/>
        <w:tabs>
          <w:tab w:val="left" w:pos="3936"/>
          <w:tab w:val="left" w:pos="6595"/>
        </w:tabs>
        <w:autoSpaceDE/>
        <w:autoSpaceDN/>
        <w:adjustRightInd/>
        <w:spacing w:before="259"/>
        <w:rPr>
          <w:color w:val="000000"/>
          <w:spacing w:val="-3"/>
          <w:sz w:val="24"/>
          <w:szCs w:val="24"/>
        </w:rPr>
      </w:pPr>
      <w:r w:rsidRPr="009E1641">
        <w:rPr>
          <w:color w:val="000000"/>
          <w:spacing w:val="-2"/>
          <w:sz w:val="24"/>
          <w:szCs w:val="24"/>
        </w:rPr>
        <w:t xml:space="preserve">  00.00.2024 г.</w:t>
      </w:r>
      <w:r w:rsidRPr="009E1641">
        <w:rPr>
          <w:color w:val="000000"/>
          <w:sz w:val="24"/>
          <w:szCs w:val="24"/>
        </w:rPr>
        <w:tab/>
      </w:r>
      <w:r w:rsidRPr="009E1641">
        <w:rPr>
          <w:color w:val="000000"/>
          <w:spacing w:val="27"/>
          <w:sz w:val="24"/>
          <w:szCs w:val="24"/>
        </w:rPr>
        <w:t>№</w:t>
      </w:r>
      <w:r w:rsidRPr="009E1641">
        <w:rPr>
          <w:color w:val="000000"/>
          <w:sz w:val="24"/>
          <w:szCs w:val="24"/>
        </w:rPr>
        <w:tab/>
      </w:r>
      <w:r w:rsidRPr="009E1641">
        <w:rPr>
          <w:color w:val="000000"/>
          <w:spacing w:val="-3"/>
          <w:sz w:val="24"/>
          <w:szCs w:val="24"/>
        </w:rPr>
        <w:t>с.Лянино</w:t>
      </w:r>
    </w:p>
    <w:p w:rsidR="009E1641" w:rsidRPr="009E1641" w:rsidRDefault="009E1641" w:rsidP="009E1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E1641" w:rsidRPr="009E1641" w:rsidRDefault="009E1641" w:rsidP="009E1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9E1641"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 w:rsidRPr="009E1641">
        <w:rPr>
          <w:b/>
          <w:bCs/>
          <w:color w:val="000000"/>
          <w:sz w:val="24"/>
          <w:szCs w:val="24"/>
        </w:rPr>
        <w:t xml:space="preserve">ский сельсовет </w:t>
      </w:r>
    </w:p>
    <w:p w:rsidR="009E1641" w:rsidRPr="009E1641" w:rsidRDefault="009E1641" w:rsidP="009E1641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9E1641"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9E1641" w:rsidRPr="009E1641" w:rsidRDefault="009E1641" w:rsidP="009E1641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9E1641">
        <w:rPr>
          <w:sz w:val="24"/>
          <w:szCs w:val="24"/>
        </w:rPr>
        <w:t>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 Новосибирской области , учитывая рекомендации публичных слушаний, решил:</w:t>
      </w:r>
    </w:p>
    <w:p w:rsidR="009E1641" w:rsidRPr="009E1641" w:rsidRDefault="009E1641" w:rsidP="009E1641">
      <w:pPr>
        <w:widowControl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1.</w:t>
      </w:r>
      <w:r w:rsidRPr="009E1641">
        <w:rPr>
          <w:color w:val="000000"/>
          <w:spacing w:val="-21"/>
          <w:sz w:val="24"/>
          <w:szCs w:val="24"/>
        </w:rPr>
        <w:t xml:space="preserve">    </w:t>
      </w:r>
      <w:r w:rsidRPr="009E1641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 w:rsidRPr="009E1641">
        <w:rPr>
          <w:sz w:val="24"/>
          <w:szCs w:val="24"/>
        </w:rPr>
        <w:t>сельского поселения Лянинский сельсовет Здвинского муниципального района Новосибирской области изменения согласно приложению.</w:t>
      </w:r>
    </w:p>
    <w:p w:rsidR="009E1641" w:rsidRPr="009E1641" w:rsidRDefault="009E1641" w:rsidP="009E164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9E1641">
        <w:rPr>
          <w:sz w:val="24"/>
          <w:szCs w:val="24"/>
        </w:rPr>
        <w:t>2</w:t>
      </w:r>
      <w:r w:rsidRPr="009E1641">
        <w:rPr>
          <w:color w:val="000000"/>
          <w:spacing w:val="-9"/>
          <w:sz w:val="24"/>
          <w:szCs w:val="24"/>
        </w:rPr>
        <w:t>.</w:t>
      </w:r>
      <w:r w:rsidRPr="009E1641">
        <w:rPr>
          <w:color w:val="000000"/>
          <w:sz w:val="24"/>
          <w:szCs w:val="24"/>
        </w:rPr>
        <w:t xml:space="preserve"> </w:t>
      </w:r>
      <w:r w:rsidRPr="009E1641"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9E1641">
        <w:rPr>
          <w:sz w:val="24"/>
          <w:szCs w:val="24"/>
        </w:rPr>
        <w:t xml:space="preserve">сельского поселения Лянинский сельсовет Здвинского муниципального района Новосибирской области </w:t>
      </w:r>
      <w:r w:rsidRPr="009E1641">
        <w:rPr>
          <w:rFonts w:eastAsia="Calibri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E1641" w:rsidRPr="009E1641" w:rsidRDefault="009E1641" w:rsidP="009E1641">
      <w:pPr>
        <w:widowControl/>
        <w:adjustRightInd/>
        <w:ind w:firstLine="708"/>
        <w:jc w:val="both"/>
        <w:rPr>
          <w:rFonts w:eastAsia="Calibri"/>
          <w:i/>
          <w:sz w:val="24"/>
          <w:szCs w:val="24"/>
        </w:rPr>
      </w:pPr>
      <w:r w:rsidRPr="009E1641"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9E1641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Pr="009E1641">
        <w:rPr>
          <w:rFonts w:eastAsia="Calibri"/>
          <w:sz w:val="24"/>
          <w:szCs w:val="24"/>
        </w:rPr>
        <w:t xml:space="preserve"> </w:t>
      </w:r>
      <w:r w:rsidRPr="009E1641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E1641" w:rsidRPr="009E1641" w:rsidRDefault="009E1641" w:rsidP="009E1641">
      <w:pPr>
        <w:widowControl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9E1641">
        <w:rPr>
          <w:sz w:val="24"/>
          <w:szCs w:val="24"/>
        </w:rPr>
        <w:t>4. </w:t>
      </w:r>
      <w:r w:rsidRPr="009E1641"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9E1641">
        <w:rPr>
          <w:sz w:val="24"/>
          <w:szCs w:val="24"/>
        </w:rPr>
        <w:t>Лянинского сельсовета Здвинского района</w:t>
      </w:r>
      <w:r w:rsidRPr="009E1641"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E1641" w:rsidRPr="009E1641" w:rsidRDefault="009E1641" w:rsidP="009E1641">
      <w:pPr>
        <w:widowControl/>
        <w:ind w:firstLine="708"/>
        <w:jc w:val="both"/>
        <w:outlineLvl w:val="0"/>
        <w:rPr>
          <w:sz w:val="24"/>
          <w:szCs w:val="24"/>
        </w:rPr>
      </w:pPr>
      <w:r w:rsidRPr="009E1641">
        <w:rPr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«Вестник Лянинского сельсовета».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Глава 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Здвинского района Новосибирской области                          О.А. Зайцева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Председатель Совета депутатов 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Здвинского района Новосибирской области                          М.В. Головырина 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  <w:sectPr w:rsidR="009E1641" w:rsidRPr="009E1641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lastRenderedPageBreak/>
        <w:t xml:space="preserve">                                                    Приложение 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к решению  00 сессии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Совета депутатов Лянинского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сельсовета Здвинского района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Новосибирской области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sz w:val="24"/>
          <w:szCs w:val="24"/>
        </w:rPr>
        <w:t xml:space="preserve">                                                                                            шестого созыва от 00.00.2024 г № 00 </w:t>
      </w:r>
    </w:p>
    <w:p w:rsidR="009E1641" w:rsidRPr="009E1641" w:rsidRDefault="009E1641" w:rsidP="009E1641">
      <w:pPr>
        <w:widowControl/>
        <w:autoSpaceDE/>
        <w:autoSpaceDN/>
        <w:adjustRightInd/>
        <w:rPr>
          <w:b/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МУНИЦИПАЛЬНЫЙ ПРАВОВОЙ АКТ</w:t>
      </w:r>
    </w:p>
    <w:p w:rsidR="009E1641" w:rsidRPr="009E1641" w:rsidRDefault="009E1641" w:rsidP="009E164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E1641">
        <w:rPr>
          <w:b/>
          <w:sz w:val="24"/>
          <w:szCs w:val="24"/>
        </w:rPr>
        <w:t xml:space="preserve"> О ВНЕСЕНИИ ИЗМЕНЕНИЙ В УСТАВ СЕЛЬСКОГО ПОСЕЛЕНИЯ ЛЯНИНСКИЙ СЕЛЬСОВЕТ  ЗДВИНСКОГО МУНИЦИПАЛЬНОГО РАЙОНА НОВОСИБИРСКОЙ ОБЛАСТИ</w:t>
      </w:r>
      <w:r w:rsidRPr="009E1641">
        <w:rPr>
          <w:sz w:val="24"/>
          <w:szCs w:val="24"/>
        </w:rPr>
        <w:t xml:space="preserve"> 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 xml:space="preserve">1. Статья 5. «Вопросы местного значения» 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1.1. изложить пункт 25 части 1 в следующей редакции: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1.2. дополнить часть 1 пунктом 39 следующего содержания: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«39) осуществление учета личных подсобных хозяйств, которые ведут граждане в соответствии с Федеральным законом от 7 июля 2003 года № 112-ФЗ «О личном подсобном хозяйстве», в похозяйственных книгах.».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2. Статья 22. «Основные гарантии деятельности депутата Совета депутатов, Главы муниципального образования»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9E1641">
        <w:rPr>
          <w:sz w:val="24"/>
          <w:szCs w:val="24"/>
        </w:rPr>
        <w:t>2.1. в</w:t>
      </w:r>
      <w:r w:rsidRPr="009E1641">
        <w:rPr>
          <w:b/>
          <w:sz w:val="24"/>
          <w:szCs w:val="24"/>
        </w:rPr>
        <w:t xml:space="preserve"> </w:t>
      </w:r>
      <w:r w:rsidRPr="009E1641">
        <w:rPr>
          <w:sz w:val="24"/>
          <w:szCs w:val="24"/>
        </w:rPr>
        <w:t>пункте 5 части 4 после слов</w:t>
      </w:r>
      <w:r w:rsidRPr="009E1641">
        <w:rPr>
          <w:b/>
          <w:sz w:val="24"/>
          <w:szCs w:val="24"/>
        </w:rPr>
        <w:t xml:space="preserve"> «</w:t>
      </w:r>
      <w:r w:rsidRPr="009E1641">
        <w:rPr>
          <w:sz w:val="24"/>
          <w:szCs w:val="24"/>
        </w:rPr>
        <w:t>5-8»дополнить словами «и 9.2».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3. Статья 29. Удаление главы поселения в отставку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3.1. часть 2 дополнить пунктом 6 следующего содержания: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9E1641">
        <w:rPr>
          <w:b/>
          <w:sz w:val="24"/>
          <w:szCs w:val="24"/>
        </w:rPr>
        <w:t>4. Статья 32. Полномочия администрации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4.1. изложить пункт 32 в следующей редакции: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«32)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4.2. дополнить пунктом 64.1 следующего содержания: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E1641">
        <w:rPr>
          <w:sz w:val="24"/>
          <w:szCs w:val="24"/>
        </w:rPr>
        <w:t>«61.9)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книгах;».</w:t>
      </w:r>
    </w:p>
    <w:p w:rsidR="009E1641" w:rsidRPr="009E1641" w:rsidRDefault="009E1641" w:rsidP="009E16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Глава 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Здвинского района Новосибирской области                          О.А. Зайцева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 xml:space="preserve">Председатель Совета депутатов </w:t>
      </w:r>
    </w:p>
    <w:p w:rsidR="009E1641" w:rsidRPr="009E1641" w:rsidRDefault="009E1641" w:rsidP="009E164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E1641">
        <w:rPr>
          <w:sz w:val="24"/>
          <w:szCs w:val="24"/>
        </w:rPr>
        <w:t>Лянинского сельсовета</w:t>
      </w:r>
    </w:p>
    <w:p w:rsidR="009E1641" w:rsidRPr="009E1641" w:rsidRDefault="009E1641" w:rsidP="009E1641">
      <w:pPr>
        <w:widowControl/>
        <w:autoSpaceDE/>
        <w:autoSpaceDN/>
        <w:adjustRightInd/>
        <w:rPr>
          <w:color w:val="262626"/>
          <w:sz w:val="24"/>
          <w:szCs w:val="24"/>
        </w:rPr>
      </w:pPr>
      <w:r w:rsidRPr="009E1641">
        <w:rPr>
          <w:sz w:val="24"/>
          <w:szCs w:val="24"/>
        </w:rPr>
        <w:t>Здвинского района Новосибирской области                           М.В. Головырина</w:t>
      </w: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jc w:val="both"/>
        <w:rPr>
          <w:sz w:val="27"/>
          <w:szCs w:val="24"/>
        </w:rPr>
      </w:pPr>
    </w:p>
    <w:p w:rsidR="00533F0D" w:rsidRPr="00533F0D" w:rsidRDefault="00533F0D" w:rsidP="00533F0D">
      <w:pPr>
        <w:widowControl/>
        <w:autoSpaceDE/>
        <w:autoSpaceDN/>
        <w:adjustRightInd/>
        <w:rPr>
          <w:sz w:val="24"/>
          <w:szCs w:val="24"/>
        </w:rPr>
      </w:pPr>
    </w:p>
    <w:p w:rsidR="00583300" w:rsidRPr="00583300" w:rsidRDefault="00583300" w:rsidP="00583300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6"/>
          <w:szCs w:val="28"/>
        </w:rPr>
      </w:pPr>
      <w:r w:rsidRPr="00583300">
        <w:rPr>
          <w:b/>
          <w:sz w:val="26"/>
          <w:szCs w:val="28"/>
        </w:rPr>
        <w:lastRenderedPageBreak/>
        <w:t>СОВЕТ ДЕПУТАТОВ ЛЯНИНСКОГО СЕЛЬСОВЕТА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583300">
        <w:rPr>
          <w:b/>
          <w:sz w:val="26"/>
          <w:szCs w:val="28"/>
        </w:rPr>
        <w:t>ЗДВИНСКОГО РАЙОНА НОВОСИБИРСКОЙ ОБЛАСТИ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583300">
        <w:rPr>
          <w:b/>
          <w:sz w:val="26"/>
          <w:szCs w:val="28"/>
        </w:rPr>
        <w:t>шестого созыва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583300">
        <w:rPr>
          <w:b/>
          <w:sz w:val="26"/>
          <w:szCs w:val="28"/>
        </w:rPr>
        <w:t>Р Е Ш Е Н И Е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sz w:val="26"/>
          <w:szCs w:val="28"/>
        </w:rPr>
      </w:pPr>
      <w:r w:rsidRPr="00583300">
        <w:rPr>
          <w:b/>
          <w:sz w:val="24"/>
          <w:szCs w:val="24"/>
        </w:rPr>
        <w:t xml:space="preserve">  тридцать девятой сессии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  <w:r w:rsidRPr="00583300">
        <w:rPr>
          <w:sz w:val="26"/>
          <w:szCs w:val="28"/>
        </w:rPr>
        <w:t xml:space="preserve">     от   28.11.2024 года                          с.Лянино                              №  188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sz w:val="26"/>
          <w:szCs w:val="28"/>
        </w:rPr>
      </w:pP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sz w:val="26"/>
          <w:szCs w:val="28"/>
        </w:rPr>
      </w:pPr>
      <w:r w:rsidRPr="00583300">
        <w:rPr>
          <w:sz w:val="26"/>
          <w:szCs w:val="28"/>
        </w:rPr>
        <w:t>О проведении публичных слушаний.</w:t>
      </w:r>
    </w:p>
    <w:p w:rsidR="00583300" w:rsidRPr="00583300" w:rsidRDefault="00583300" w:rsidP="0058330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12 Устава сельского поселения Лянинского сельсовета Здвинского муниципального района Новосибирской области, решением Совета депутатов Здвинского района Новосибирской области от 21.07.2022 № 148 «Об утверждении Положения о порядке организации и проведения публичных слушаний в Здвинском районе Новосибирской области», статьей 31 Положения о бюджетном процессе Здвинском районе Новосибирской области: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 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1. Провести публичные слушания 12 декабря 2024 года в 10-30 часов в кабинете Главы Лянинского сельсовета Здвинского района Новосибирской области по адресу: Новосибирская область, село Лянино, улица Южная, 33 по вопросам: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- о принятии проекта муниципального правового акта «О внесении изменений в Устав сельского поселения Лянинского сельсовета Здвинского  муниципального района Новосибирской области».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 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2. Определить докладчиком (по согласованию) главу Лянинского сельсовета Здвинского района Новосибирской области Зайцеву О.А.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 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3.  Ответственным за подготовку публичных слушаний назначить комиссию по бюджетной, налоговой и финансово-кредитной политике   Совета депутатов Лянинского сельсовета Здвинского района Новосибирской области, разместить настоящее решение,   проект муниципального правового акта «О внесении изменений в Устав сельского поселения Лянинского сельсовета Здвинского  муниципального района Новосибирской области» на официальном сайте администрации Лянинского сельсовета Здвинского района Новосибирской области и федеральной государственной информационной системе «Единый портал государственных и муниципальных услуг», опубликовать в периодическом печатном издании «Вестник Лянинского сельсовета».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4. Заявки на участие в публичных слушаниях принимаются в Совете депутатов Лянинского сельсовета Здвинского района Новосибирской области с момента опубликования  по 10.12.2024 по тел. 8 (383-63)34321. Заявки на участие в публичных слушаниях с указанием формы (присутствие, выступление) могут быть поданы в письменном виде в адрес организатора.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lastRenderedPageBreak/>
        <w:t xml:space="preserve">5. Участники публичных слушаний по проекту решения  имеют право вносить предложения и замечания в письменной форме в адрес организатора публичных слушаний по адресу: 632962 Новосибирская область, Здвинский район, с. Лянино, ул. Южная, 33,  телефон: 8 (383) 63 34-321, адрес электронной почты: </w:t>
      </w:r>
      <w:r w:rsidRPr="00583300">
        <w:rPr>
          <w:color w:val="101010"/>
          <w:sz w:val="28"/>
          <w:szCs w:val="28"/>
          <w:lang w:val="en-US"/>
        </w:rPr>
        <w:t>laninoadm</w:t>
      </w:r>
      <w:r w:rsidRPr="00583300">
        <w:rPr>
          <w:color w:val="101010"/>
          <w:sz w:val="28"/>
          <w:szCs w:val="28"/>
        </w:rPr>
        <w:t>@</w:t>
      </w:r>
      <w:r w:rsidRPr="00583300">
        <w:rPr>
          <w:color w:val="101010"/>
          <w:sz w:val="28"/>
          <w:szCs w:val="28"/>
          <w:lang w:val="en-US"/>
        </w:rPr>
        <w:t>yandex</w:t>
      </w:r>
      <w:r w:rsidRPr="00583300">
        <w:rPr>
          <w:color w:val="101010"/>
          <w:sz w:val="28"/>
          <w:szCs w:val="28"/>
        </w:rPr>
        <w:t>.ru, посредством федеральной государственной информационной системы «Единый портал государственных  и муниципальных услуг», или в письменной или устной форме в ходе проведения публичных слушаний.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right="-6"/>
        <w:rPr>
          <w:color w:val="101010"/>
          <w:sz w:val="28"/>
          <w:szCs w:val="28"/>
        </w:rPr>
      </w:pPr>
      <w:r w:rsidRPr="00583300">
        <w:rPr>
          <w:color w:val="101010"/>
          <w:spacing w:val="-12"/>
          <w:sz w:val="28"/>
          <w:szCs w:val="28"/>
        </w:rPr>
        <w:t>            6. Контроль за исполнением распоряжения оставляю за собой.</w:t>
      </w:r>
    </w:p>
    <w:p w:rsidR="00583300" w:rsidRPr="00583300" w:rsidRDefault="00583300" w:rsidP="00583300">
      <w:pPr>
        <w:widowControl/>
        <w:shd w:val="clear" w:color="auto" w:fill="FFFFFF"/>
        <w:autoSpaceDE/>
        <w:autoSpaceDN/>
        <w:adjustRightInd/>
        <w:ind w:left="784"/>
        <w:rPr>
          <w:color w:val="101010"/>
          <w:sz w:val="28"/>
          <w:szCs w:val="28"/>
        </w:rPr>
      </w:pPr>
      <w:r w:rsidRPr="00583300">
        <w:rPr>
          <w:color w:val="101010"/>
          <w:sz w:val="28"/>
          <w:szCs w:val="28"/>
        </w:rPr>
        <w:t> 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  <w:bookmarkStart w:id="0" w:name="_GoBack"/>
      <w:bookmarkEnd w:id="0"/>
      <w:r w:rsidRPr="00583300">
        <w:rPr>
          <w:sz w:val="26"/>
          <w:szCs w:val="28"/>
        </w:rPr>
        <w:t>Глава Лянинского сельсовета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4"/>
        </w:rPr>
      </w:pPr>
      <w:r w:rsidRPr="00583300">
        <w:rPr>
          <w:sz w:val="26"/>
          <w:szCs w:val="28"/>
        </w:rPr>
        <w:t>Здвинского района Новосибирской области                          О.А. Зайцева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  <w:r w:rsidRPr="00583300">
        <w:rPr>
          <w:sz w:val="26"/>
          <w:szCs w:val="28"/>
        </w:rPr>
        <w:t xml:space="preserve">Председатель Совета депутатов 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6"/>
          <w:szCs w:val="28"/>
        </w:rPr>
      </w:pPr>
      <w:r w:rsidRPr="00583300">
        <w:rPr>
          <w:sz w:val="26"/>
          <w:szCs w:val="28"/>
        </w:rPr>
        <w:t>Лянинского сельсовета</w:t>
      </w:r>
    </w:p>
    <w:p w:rsidR="00583300" w:rsidRPr="00583300" w:rsidRDefault="00583300" w:rsidP="005833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83300">
        <w:rPr>
          <w:sz w:val="26"/>
          <w:szCs w:val="28"/>
        </w:rPr>
        <w:t xml:space="preserve">Здвинского района Новосибирской области                          М.В. Головырина </w:t>
      </w:r>
    </w:p>
    <w:p w:rsidR="00583300" w:rsidRPr="00583300" w:rsidRDefault="00583300" w:rsidP="00583300">
      <w:pPr>
        <w:widowControl/>
        <w:autoSpaceDE/>
        <w:autoSpaceDN/>
        <w:adjustRightInd/>
        <w:rPr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47085B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65474C" w:rsidRDefault="0065474C" w:rsidP="0076538C">
      <w:pPr>
        <w:jc w:val="center"/>
        <w:rPr>
          <w:b/>
          <w:color w:val="7030A0"/>
          <w:sz w:val="24"/>
          <w:szCs w:val="24"/>
        </w:rPr>
      </w:pPr>
    </w:p>
    <w:p w:rsidR="0065474C" w:rsidRDefault="0065474C" w:rsidP="00C009F7">
      <w:pPr>
        <w:jc w:val="both"/>
        <w:rPr>
          <w:sz w:val="28"/>
          <w:szCs w:val="28"/>
        </w:rPr>
      </w:pPr>
    </w:p>
    <w:p w:rsidR="0065474C" w:rsidRPr="00C009F7" w:rsidRDefault="0065474C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7578E3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814A8">
              <w:rPr>
                <w:color w:val="7030A0"/>
              </w:rPr>
              <w:t xml:space="preserve">Лянинского сельсовета № </w:t>
            </w:r>
            <w:r w:rsidR="00B22829">
              <w:rPr>
                <w:color w:val="7030A0"/>
              </w:rPr>
              <w:t>4</w:t>
            </w:r>
            <w:r w:rsidR="007578E3">
              <w:rPr>
                <w:color w:val="7030A0"/>
              </w:rPr>
              <w:t>4</w:t>
            </w:r>
            <w:r w:rsidR="00242360">
              <w:rPr>
                <w:color w:val="7030A0"/>
              </w:rPr>
              <w:t xml:space="preserve"> от </w:t>
            </w:r>
            <w:r w:rsidR="00F50098">
              <w:rPr>
                <w:color w:val="7030A0"/>
              </w:rPr>
              <w:t>2</w:t>
            </w:r>
            <w:r w:rsidR="007578E3">
              <w:rPr>
                <w:color w:val="7030A0"/>
              </w:rPr>
              <w:t>9</w:t>
            </w:r>
            <w:r w:rsidR="001E70A4">
              <w:rPr>
                <w:color w:val="7030A0"/>
              </w:rPr>
              <w:t>.1</w:t>
            </w:r>
            <w:r w:rsidR="00B22829">
              <w:rPr>
                <w:color w:val="7030A0"/>
              </w:rPr>
              <w:t>1</w:t>
            </w:r>
            <w:r w:rsidR="001A5CC3">
              <w:rPr>
                <w:color w:val="7030A0"/>
              </w:rPr>
              <w:t>.202</w:t>
            </w:r>
            <w:r w:rsidR="00447B0E">
              <w:rPr>
                <w:color w:val="7030A0"/>
              </w:rPr>
              <w:t>4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9"/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6B" w:rsidRDefault="00DF6A6B" w:rsidP="00F751C9">
      <w:r>
        <w:separator/>
      </w:r>
    </w:p>
  </w:endnote>
  <w:endnote w:type="continuationSeparator" w:id="0">
    <w:p w:rsidR="00DF6A6B" w:rsidRDefault="00DF6A6B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83300">
      <w:rPr>
        <w:rStyle w:val="afe"/>
        <w:noProof/>
      </w:rPr>
      <w:t>5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6B" w:rsidRDefault="00DF6A6B" w:rsidP="00F751C9">
      <w:r>
        <w:separator/>
      </w:r>
    </w:p>
  </w:footnote>
  <w:footnote w:type="continuationSeparator" w:id="0">
    <w:p w:rsidR="00DF6A6B" w:rsidRDefault="00DF6A6B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9847C8"/>
    <w:multiLevelType w:val="multilevel"/>
    <w:tmpl w:val="308A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3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4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6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0782952"/>
    <w:multiLevelType w:val="hybridMultilevel"/>
    <w:tmpl w:val="7F00B584"/>
    <w:lvl w:ilvl="0" w:tplc="80EA24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>
    <w:nsid w:val="6D663D0C"/>
    <w:multiLevelType w:val="multilevel"/>
    <w:tmpl w:val="CD445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6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8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5"/>
  </w:num>
  <w:num w:numId="4">
    <w:abstractNumId w:val="3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44"/>
  </w:num>
  <w:num w:numId="11">
    <w:abstractNumId w:val="16"/>
  </w:num>
  <w:num w:numId="12">
    <w:abstractNumId w:val="34"/>
  </w:num>
  <w:num w:numId="13">
    <w:abstractNumId w:val="17"/>
  </w:num>
  <w:num w:numId="14">
    <w:abstractNumId w:val="6"/>
  </w:num>
  <w:num w:numId="15">
    <w:abstractNumId w:val="27"/>
  </w:num>
  <w:num w:numId="16">
    <w:abstractNumId w:val="46"/>
  </w:num>
  <w:num w:numId="17">
    <w:abstractNumId w:val="13"/>
  </w:num>
  <w:num w:numId="18">
    <w:abstractNumId w:val="26"/>
  </w:num>
  <w:num w:numId="19">
    <w:abstractNumId w:val="23"/>
  </w:num>
  <w:num w:numId="20">
    <w:abstractNumId w:val="7"/>
  </w:num>
  <w:num w:numId="21">
    <w:abstractNumId w:val="47"/>
  </w:num>
  <w:num w:numId="22">
    <w:abstractNumId w:val="37"/>
  </w:num>
  <w:num w:numId="23">
    <w:abstractNumId w:val="22"/>
  </w:num>
  <w:num w:numId="24">
    <w:abstractNumId w:val="30"/>
  </w:num>
  <w:num w:numId="25">
    <w:abstractNumId w:val="43"/>
  </w:num>
  <w:num w:numId="26">
    <w:abstractNumId w:val="24"/>
  </w:num>
  <w:num w:numId="27">
    <w:abstractNumId w:val="33"/>
  </w:num>
  <w:num w:numId="28">
    <w:abstractNumId w:val="14"/>
  </w:num>
  <w:num w:numId="29">
    <w:abstractNumId w:val="15"/>
  </w:num>
  <w:num w:numId="30">
    <w:abstractNumId w:val="11"/>
  </w:num>
  <w:num w:numId="31">
    <w:abstractNumId w:val="28"/>
  </w:num>
  <w:num w:numId="32">
    <w:abstractNumId w:val="29"/>
  </w:num>
  <w:num w:numId="33">
    <w:abstractNumId w:val="12"/>
  </w:num>
  <w:num w:numId="34">
    <w:abstractNumId w:val="5"/>
  </w:num>
  <w:num w:numId="35">
    <w:abstractNumId w:val="10"/>
  </w:num>
  <w:num w:numId="36">
    <w:abstractNumId w:val="40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9"/>
  </w:num>
  <w:num w:numId="41">
    <w:abstractNumId w:val="42"/>
  </w:num>
  <w:num w:numId="42">
    <w:abstractNumId w:val="48"/>
  </w:num>
  <w:num w:numId="43">
    <w:abstractNumId w:val="4"/>
  </w:num>
  <w:num w:numId="44">
    <w:abstractNumId w:val="45"/>
  </w:num>
  <w:num w:numId="45">
    <w:abstractNumId w:val="9"/>
  </w:num>
  <w:num w:numId="46">
    <w:abstractNumId w:val="39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08D8"/>
    <w:rsid w:val="000910DC"/>
    <w:rsid w:val="000A47F3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0F3045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2892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954D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0A4"/>
    <w:rsid w:val="001E7EFE"/>
    <w:rsid w:val="001F0554"/>
    <w:rsid w:val="001F1700"/>
    <w:rsid w:val="001F3E34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5F80"/>
    <w:rsid w:val="00307A5F"/>
    <w:rsid w:val="00310AE4"/>
    <w:rsid w:val="00314EE6"/>
    <w:rsid w:val="00316363"/>
    <w:rsid w:val="00317798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1369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3649"/>
    <w:rsid w:val="003E783C"/>
    <w:rsid w:val="003E7884"/>
    <w:rsid w:val="003F1A9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952"/>
    <w:rsid w:val="00417A95"/>
    <w:rsid w:val="00427449"/>
    <w:rsid w:val="00427F12"/>
    <w:rsid w:val="00431668"/>
    <w:rsid w:val="00437E16"/>
    <w:rsid w:val="00443660"/>
    <w:rsid w:val="00444CFF"/>
    <w:rsid w:val="00446AEC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57E"/>
    <w:rsid w:val="00475698"/>
    <w:rsid w:val="00476302"/>
    <w:rsid w:val="0047792E"/>
    <w:rsid w:val="0049079F"/>
    <w:rsid w:val="00497469"/>
    <w:rsid w:val="004A35F4"/>
    <w:rsid w:val="004A6665"/>
    <w:rsid w:val="004A70A5"/>
    <w:rsid w:val="004A7FD8"/>
    <w:rsid w:val="004B19E7"/>
    <w:rsid w:val="004B40C5"/>
    <w:rsid w:val="004B5463"/>
    <w:rsid w:val="004B6AF8"/>
    <w:rsid w:val="004C10E2"/>
    <w:rsid w:val="004C2C88"/>
    <w:rsid w:val="004D01FC"/>
    <w:rsid w:val="004D0E41"/>
    <w:rsid w:val="004D5D3F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252AC"/>
    <w:rsid w:val="00530A8A"/>
    <w:rsid w:val="005318EF"/>
    <w:rsid w:val="00532967"/>
    <w:rsid w:val="00533F0D"/>
    <w:rsid w:val="00534EA7"/>
    <w:rsid w:val="00545106"/>
    <w:rsid w:val="00545C5B"/>
    <w:rsid w:val="00545EBB"/>
    <w:rsid w:val="00550051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3300"/>
    <w:rsid w:val="00585BCA"/>
    <w:rsid w:val="005861AD"/>
    <w:rsid w:val="00596E4B"/>
    <w:rsid w:val="005A0668"/>
    <w:rsid w:val="005A1B67"/>
    <w:rsid w:val="005A4457"/>
    <w:rsid w:val="005A6334"/>
    <w:rsid w:val="005A6E45"/>
    <w:rsid w:val="005B19AA"/>
    <w:rsid w:val="005B19C1"/>
    <w:rsid w:val="005B46A0"/>
    <w:rsid w:val="005C4791"/>
    <w:rsid w:val="005C70A5"/>
    <w:rsid w:val="005D73A4"/>
    <w:rsid w:val="005E1311"/>
    <w:rsid w:val="005E4B08"/>
    <w:rsid w:val="005F21AD"/>
    <w:rsid w:val="005F4EBC"/>
    <w:rsid w:val="005F5137"/>
    <w:rsid w:val="005F664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767"/>
    <w:rsid w:val="00630CA4"/>
    <w:rsid w:val="00633FD0"/>
    <w:rsid w:val="0063417C"/>
    <w:rsid w:val="00642EB9"/>
    <w:rsid w:val="00644B5B"/>
    <w:rsid w:val="0065474C"/>
    <w:rsid w:val="00655FCA"/>
    <w:rsid w:val="00664C7B"/>
    <w:rsid w:val="006763F0"/>
    <w:rsid w:val="00686DB4"/>
    <w:rsid w:val="00691049"/>
    <w:rsid w:val="00694B2E"/>
    <w:rsid w:val="00696270"/>
    <w:rsid w:val="006A13E6"/>
    <w:rsid w:val="006A1C5F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578E3"/>
    <w:rsid w:val="007627D5"/>
    <w:rsid w:val="00764FDD"/>
    <w:rsid w:val="0076538C"/>
    <w:rsid w:val="00767BD6"/>
    <w:rsid w:val="00767D04"/>
    <w:rsid w:val="00770286"/>
    <w:rsid w:val="00772A00"/>
    <w:rsid w:val="00772F1C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0D1D"/>
    <w:rsid w:val="00861B5E"/>
    <w:rsid w:val="0086540D"/>
    <w:rsid w:val="00866C0A"/>
    <w:rsid w:val="00867E47"/>
    <w:rsid w:val="0087097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B8C"/>
    <w:rsid w:val="008B7080"/>
    <w:rsid w:val="008C403F"/>
    <w:rsid w:val="008C7BAD"/>
    <w:rsid w:val="008D0BDB"/>
    <w:rsid w:val="008D22C6"/>
    <w:rsid w:val="008D6787"/>
    <w:rsid w:val="008D6CC7"/>
    <w:rsid w:val="008D7ABE"/>
    <w:rsid w:val="008E5F5C"/>
    <w:rsid w:val="008E7888"/>
    <w:rsid w:val="008F00CD"/>
    <w:rsid w:val="008F5729"/>
    <w:rsid w:val="008F5D0E"/>
    <w:rsid w:val="008F6C4A"/>
    <w:rsid w:val="008F7712"/>
    <w:rsid w:val="00903E2B"/>
    <w:rsid w:val="00904BA6"/>
    <w:rsid w:val="00907067"/>
    <w:rsid w:val="009110FE"/>
    <w:rsid w:val="00911D46"/>
    <w:rsid w:val="00912035"/>
    <w:rsid w:val="009151E4"/>
    <w:rsid w:val="00915F9D"/>
    <w:rsid w:val="009164A1"/>
    <w:rsid w:val="00922C2F"/>
    <w:rsid w:val="00925EB3"/>
    <w:rsid w:val="00933128"/>
    <w:rsid w:val="00933319"/>
    <w:rsid w:val="0093708A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2AB1"/>
    <w:rsid w:val="009B396F"/>
    <w:rsid w:val="009B5764"/>
    <w:rsid w:val="009C497E"/>
    <w:rsid w:val="009D4DA9"/>
    <w:rsid w:val="009E1641"/>
    <w:rsid w:val="009E448E"/>
    <w:rsid w:val="009E6ECB"/>
    <w:rsid w:val="009F696A"/>
    <w:rsid w:val="009F6E29"/>
    <w:rsid w:val="00A019C9"/>
    <w:rsid w:val="00A0275C"/>
    <w:rsid w:val="00A04051"/>
    <w:rsid w:val="00A0440B"/>
    <w:rsid w:val="00A05529"/>
    <w:rsid w:val="00A05C0B"/>
    <w:rsid w:val="00A12940"/>
    <w:rsid w:val="00A14699"/>
    <w:rsid w:val="00A14E8D"/>
    <w:rsid w:val="00A1666A"/>
    <w:rsid w:val="00A228C1"/>
    <w:rsid w:val="00A22B24"/>
    <w:rsid w:val="00A24C62"/>
    <w:rsid w:val="00A32BB2"/>
    <w:rsid w:val="00A32C69"/>
    <w:rsid w:val="00A35DA1"/>
    <w:rsid w:val="00A45F67"/>
    <w:rsid w:val="00A46739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96A14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C6D83"/>
    <w:rsid w:val="00AD0F8E"/>
    <w:rsid w:val="00AD2E70"/>
    <w:rsid w:val="00AD415B"/>
    <w:rsid w:val="00AD794D"/>
    <w:rsid w:val="00AE5360"/>
    <w:rsid w:val="00AE5537"/>
    <w:rsid w:val="00AE5F54"/>
    <w:rsid w:val="00AF594C"/>
    <w:rsid w:val="00B0327B"/>
    <w:rsid w:val="00B04F58"/>
    <w:rsid w:val="00B1551E"/>
    <w:rsid w:val="00B2272A"/>
    <w:rsid w:val="00B22829"/>
    <w:rsid w:val="00B24B55"/>
    <w:rsid w:val="00B253A9"/>
    <w:rsid w:val="00B27B84"/>
    <w:rsid w:val="00B301BA"/>
    <w:rsid w:val="00B30C8A"/>
    <w:rsid w:val="00B42A87"/>
    <w:rsid w:val="00B43264"/>
    <w:rsid w:val="00B52155"/>
    <w:rsid w:val="00B56A34"/>
    <w:rsid w:val="00B641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35E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154E"/>
    <w:rsid w:val="00C3372E"/>
    <w:rsid w:val="00C45CE8"/>
    <w:rsid w:val="00C46611"/>
    <w:rsid w:val="00C50417"/>
    <w:rsid w:val="00C515D2"/>
    <w:rsid w:val="00C54E4C"/>
    <w:rsid w:val="00C54EBB"/>
    <w:rsid w:val="00C56868"/>
    <w:rsid w:val="00C6105A"/>
    <w:rsid w:val="00C66B66"/>
    <w:rsid w:val="00C71398"/>
    <w:rsid w:val="00C73508"/>
    <w:rsid w:val="00C77ED3"/>
    <w:rsid w:val="00C814A8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4073"/>
    <w:rsid w:val="00CB7582"/>
    <w:rsid w:val="00CC092A"/>
    <w:rsid w:val="00CC18FD"/>
    <w:rsid w:val="00CC4FAF"/>
    <w:rsid w:val="00CC6B29"/>
    <w:rsid w:val="00CD073F"/>
    <w:rsid w:val="00CD325D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43F9"/>
    <w:rsid w:val="00D05914"/>
    <w:rsid w:val="00D05946"/>
    <w:rsid w:val="00D066F9"/>
    <w:rsid w:val="00D11A8A"/>
    <w:rsid w:val="00D12558"/>
    <w:rsid w:val="00D15015"/>
    <w:rsid w:val="00D208C4"/>
    <w:rsid w:val="00D21AEA"/>
    <w:rsid w:val="00D2224F"/>
    <w:rsid w:val="00D30472"/>
    <w:rsid w:val="00D32760"/>
    <w:rsid w:val="00D33434"/>
    <w:rsid w:val="00D3534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443C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3E5B"/>
    <w:rsid w:val="00DC25E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DF6A6B"/>
    <w:rsid w:val="00E033A1"/>
    <w:rsid w:val="00E20CA0"/>
    <w:rsid w:val="00E22F86"/>
    <w:rsid w:val="00E24218"/>
    <w:rsid w:val="00E3682A"/>
    <w:rsid w:val="00E40122"/>
    <w:rsid w:val="00E40BE3"/>
    <w:rsid w:val="00E421DC"/>
    <w:rsid w:val="00E55773"/>
    <w:rsid w:val="00E65AB8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209"/>
    <w:rsid w:val="00ED7CF7"/>
    <w:rsid w:val="00EE050F"/>
    <w:rsid w:val="00EE75BF"/>
    <w:rsid w:val="00EE75D2"/>
    <w:rsid w:val="00EF2CF5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0FCF"/>
    <w:rsid w:val="00F4401A"/>
    <w:rsid w:val="00F4515C"/>
    <w:rsid w:val="00F50098"/>
    <w:rsid w:val="00F53EDA"/>
    <w:rsid w:val="00F57DC6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B4F93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5E1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d">
    <w:name w:val="Сетка таблицы1"/>
    <w:basedOn w:val="a1"/>
    <w:next w:val="a7"/>
    <w:uiPriority w:val="39"/>
    <w:rsid w:val="00C6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8B52-CE8A-4DD1-AAD2-9827CAC4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45</cp:revision>
  <cp:lastPrinted>2019-10-21T05:21:00Z</cp:lastPrinted>
  <dcterms:created xsi:type="dcterms:W3CDTF">2024-01-30T07:57:00Z</dcterms:created>
  <dcterms:modified xsi:type="dcterms:W3CDTF">2025-02-07T10:02:00Z</dcterms:modified>
</cp:coreProperties>
</file>