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B52155" w:rsidRDefault="007C5C4C" w:rsidP="00446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252AC">
              <w:rPr>
                <w:b/>
                <w:sz w:val="28"/>
                <w:szCs w:val="28"/>
              </w:rPr>
              <w:t>3</w:t>
            </w:r>
            <w:r w:rsidR="00446AE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4755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46AEC">
              <w:rPr>
                <w:b/>
                <w:sz w:val="28"/>
                <w:szCs w:val="28"/>
              </w:rPr>
              <w:t>27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533F0D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8B4B8C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954D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954D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6105A" w:rsidRDefault="00C6105A" w:rsidP="00C6105A">
      <w:pPr>
        <w:jc w:val="center"/>
        <w:rPr>
          <w:b/>
          <w:sz w:val="24"/>
          <w:szCs w:val="24"/>
        </w:rPr>
      </w:pPr>
    </w:p>
    <w:p w:rsidR="00446AEC" w:rsidRPr="00AA1350" w:rsidRDefault="00446AEC" w:rsidP="00446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AA1350">
        <w:rPr>
          <w:b/>
          <w:sz w:val="24"/>
          <w:szCs w:val="24"/>
        </w:rPr>
        <w:t>Зарегистрированы изменения  в  Устав</w:t>
      </w:r>
    </w:p>
    <w:p w:rsidR="00446AEC" w:rsidRPr="00AA1350" w:rsidRDefault="00446AEC" w:rsidP="00446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AA1350">
        <w:rPr>
          <w:b/>
          <w:sz w:val="24"/>
          <w:szCs w:val="24"/>
        </w:rPr>
        <w:t>Главное   управление Министерства</w:t>
      </w:r>
    </w:p>
    <w:p w:rsidR="00446AEC" w:rsidRPr="00AA1350" w:rsidRDefault="00446AEC" w:rsidP="00446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A1350">
        <w:rPr>
          <w:b/>
          <w:sz w:val="24"/>
          <w:szCs w:val="24"/>
        </w:rPr>
        <w:t xml:space="preserve"> юстиции Российской  Федерации  по </w:t>
      </w:r>
    </w:p>
    <w:p w:rsidR="00446AEC" w:rsidRPr="00AA1350" w:rsidRDefault="00446AEC" w:rsidP="00446AEC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Новосибирской области 2</w:t>
      </w:r>
      <w:r>
        <w:rPr>
          <w:b/>
          <w:sz w:val="24"/>
          <w:szCs w:val="24"/>
        </w:rPr>
        <w:t>0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Pr="00AA1350">
        <w:rPr>
          <w:b/>
          <w:sz w:val="24"/>
          <w:szCs w:val="24"/>
        </w:rPr>
        <w:t xml:space="preserve"> г                                                                                          </w:t>
      </w:r>
    </w:p>
    <w:p w:rsidR="00446AEC" w:rsidRPr="00AA1350" w:rsidRDefault="00446AEC" w:rsidP="00446AEC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</w:t>
      </w:r>
      <w:r w:rsidRPr="00AA1350">
        <w:rPr>
          <w:b/>
          <w:sz w:val="24"/>
          <w:szCs w:val="24"/>
        </w:rPr>
        <w:t>Государственный регистрационный</w:t>
      </w:r>
    </w:p>
    <w:p w:rsidR="00446AEC" w:rsidRDefault="00446AEC" w:rsidP="00446AEC">
      <w:pPr>
        <w:rPr>
          <w:rFonts w:ascii="Arial" w:hAnsi="Arial" w:cs="Arial"/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</w:t>
      </w:r>
      <w:r w:rsidRPr="00AA1350">
        <w:rPr>
          <w:b/>
          <w:sz w:val="24"/>
          <w:szCs w:val="24"/>
        </w:rPr>
        <w:t xml:space="preserve">№ </w:t>
      </w:r>
      <w:r w:rsidRPr="00AA1350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54506306202400</w:t>
      </w:r>
      <w:r>
        <w:rPr>
          <w:b/>
          <w:sz w:val="24"/>
          <w:szCs w:val="24"/>
        </w:rPr>
        <w:t>2</w:t>
      </w:r>
    </w:p>
    <w:p w:rsidR="00533F0D" w:rsidRPr="00446AEC" w:rsidRDefault="00533F0D" w:rsidP="00533F0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b/>
          <w:sz w:val="24"/>
          <w:szCs w:val="24"/>
        </w:rPr>
        <w:t>СОВЕТ ДЕПУТАТОВ ЛЯНИНСКОГО СЕЛЬСОВЕТА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b/>
          <w:sz w:val="24"/>
          <w:szCs w:val="24"/>
        </w:rPr>
        <w:t>ЗДВИНСКОГО РАЙОНА НОВОСИБИРСКОЙ ОБЛАСТИ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>шестого созыва</w:t>
      </w:r>
    </w:p>
    <w:p w:rsidR="00446AEC" w:rsidRPr="00446AEC" w:rsidRDefault="00446AEC" w:rsidP="00446AEC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  <w:r w:rsidRPr="00446AEC">
        <w:rPr>
          <w:b/>
          <w:color w:val="000000"/>
          <w:spacing w:val="9"/>
          <w:sz w:val="24"/>
          <w:szCs w:val="24"/>
        </w:rPr>
        <w:t>РЕШЕНИЕ</w:t>
      </w:r>
    </w:p>
    <w:p w:rsidR="00446AEC" w:rsidRPr="00446AEC" w:rsidRDefault="00446AEC" w:rsidP="00446AEC">
      <w:pPr>
        <w:shd w:val="clear" w:color="auto" w:fill="FFFFFF"/>
        <w:ind w:right="28"/>
        <w:jc w:val="center"/>
        <w:rPr>
          <w:sz w:val="24"/>
          <w:szCs w:val="24"/>
        </w:rPr>
      </w:pPr>
      <w:r w:rsidRPr="00446AEC">
        <w:rPr>
          <w:color w:val="FF00FF"/>
          <w:spacing w:val="-3"/>
          <w:sz w:val="24"/>
          <w:szCs w:val="24"/>
        </w:rPr>
        <w:t xml:space="preserve"> </w:t>
      </w:r>
      <w:r w:rsidRPr="00446AEC">
        <w:rPr>
          <w:color w:val="000000"/>
          <w:spacing w:val="-3"/>
          <w:sz w:val="24"/>
          <w:szCs w:val="24"/>
        </w:rPr>
        <w:t xml:space="preserve">  тридцать шестой сессии</w:t>
      </w:r>
    </w:p>
    <w:p w:rsidR="00446AEC" w:rsidRPr="00446AEC" w:rsidRDefault="00446AEC" w:rsidP="00446AEC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4"/>
          <w:szCs w:val="24"/>
        </w:rPr>
      </w:pPr>
      <w:r w:rsidRPr="00446AEC">
        <w:rPr>
          <w:color w:val="000000"/>
          <w:spacing w:val="-2"/>
          <w:sz w:val="24"/>
          <w:szCs w:val="24"/>
        </w:rPr>
        <w:t xml:space="preserve">  08.08.2024 г.</w:t>
      </w:r>
      <w:r w:rsidRPr="00446AEC">
        <w:rPr>
          <w:color w:val="000000"/>
          <w:sz w:val="24"/>
          <w:szCs w:val="24"/>
        </w:rPr>
        <w:tab/>
      </w:r>
      <w:r w:rsidRPr="00446AEC">
        <w:rPr>
          <w:color w:val="000000"/>
          <w:spacing w:val="27"/>
          <w:sz w:val="24"/>
          <w:szCs w:val="24"/>
        </w:rPr>
        <w:t>№ 179</w:t>
      </w:r>
      <w:r w:rsidRPr="00446AEC">
        <w:rPr>
          <w:color w:val="000000"/>
          <w:sz w:val="24"/>
          <w:szCs w:val="24"/>
        </w:rPr>
        <w:tab/>
      </w:r>
      <w:r w:rsidRPr="00446AEC">
        <w:rPr>
          <w:color w:val="000000"/>
          <w:spacing w:val="-3"/>
          <w:sz w:val="24"/>
          <w:szCs w:val="24"/>
        </w:rPr>
        <w:t>с.Лянино</w:t>
      </w:r>
    </w:p>
    <w:p w:rsidR="00446AEC" w:rsidRPr="00446AEC" w:rsidRDefault="00446AEC" w:rsidP="00446AEC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446AEC" w:rsidRPr="00446AEC" w:rsidRDefault="00446AEC" w:rsidP="00446AE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46AEC"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 w:rsidRPr="00446AEC">
        <w:rPr>
          <w:b/>
          <w:bCs/>
          <w:color w:val="000000"/>
          <w:sz w:val="24"/>
          <w:szCs w:val="24"/>
        </w:rPr>
        <w:t xml:space="preserve">ского сельсовета </w:t>
      </w:r>
    </w:p>
    <w:p w:rsidR="00446AEC" w:rsidRPr="00446AEC" w:rsidRDefault="00446AEC" w:rsidP="00446AE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46AEC"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446AEC" w:rsidRPr="00446AEC" w:rsidRDefault="00446AEC" w:rsidP="00446AEC">
      <w:pPr>
        <w:ind w:left="360"/>
        <w:jc w:val="both"/>
        <w:rPr>
          <w:sz w:val="24"/>
          <w:szCs w:val="24"/>
        </w:rPr>
      </w:pPr>
    </w:p>
    <w:p w:rsidR="00446AEC" w:rsidRPr="00446AEC" w:rsidRDefault="00446AEC" w:rsidP="00446AEC">
      <w:pPr>
        <w:ind w:firstLine="708"/>
        <w:jc w:val="both"/>
        <w:rPr>
          <w:sz w:val="24"/>
          <w:szCs w:val="24"/>
        </w:rPr>
      </w:pPr>
      <w:r w:rsidRPr="00446AEC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446AEC">
        <w:rPr>
          <w:sz w:val="24"/>
          <w:szCs w:val="24"/>
        </w:rPr>
        <w:t>и в целях приведения Устава сельского поселения Лянинского сельсовета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 Новосибирской области , учитывая рекомендации публичных слушаний, решил:</w:t>
      </w:r>
    </w:p>
    <w:p w:rsidR="00446AEC" w:rsidRPr="00446AEC" w:rsidRDefault="00446AEC" w:rsidP="00446AEC">
      <w:pPr>
        <w:ind w:firstLine="708"/>
        <w:jc w:val="both"/>
        <w:rPr>
          <w:sz w:val="24"/>
          <w:szCs w:val="24"/>
        </w:rPr>
      </w:pPr>
      <w:r w:rsidRPr="00446AEC">
        <w:rPr>
          <w:sz w:val="24"/>
          <w:szCs w:val="24"/>
        </w:rPr>
        <w:t>1.</w:t>
      </w:r>
      <w:r w:rsidRPr="00446AEC">
        <w:rPr>
          <w:color w:val="000000"/>
          <w:spacing w:val="-21"/>
          <w:sz w:val="24"/>
          <w:szCs w:val="24"/>
        </w:rPr>
        <w:t xml:space="preserve">    </w:t>
      </w:r>
      <w:r w:rsidRPr="00446AEC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 w:rsidRPr="00446AEC">
        <w:rPr>
          <w:sz w:val="24"/>
          <w:szCs w:val="24"/>
        </w:rPr>
        <w:t>сельского поселения Лянинского сельсовета Здвинского муниципального района Новосибирской области изменения согласно приложению.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sz w:val="24"/>
          <w:szCs w:val="24"/>
        </w:rPr>
        <w:t>2</w:t>
      </w:r>
      <w:r w:rsidRPr="00446AEC">
        <w:rPr>
          <w:color w:val="000000"/>
          <w:spacing w:val="-9"/>
          <w:sz w:val="24"/>
          <w:szCs w:val="24"/>
        </w:rPr>
        <w:t>.</w:t>
      </w:r>
      <w:r w:rsidRPr="00446AEC">
        <w:rPr>
          <w:color w:val="000000"/>
          <w:sz w:val="24"/>
          <w:szCs w:val="24"/>
        </w:rPr>
        <w:t xml:space="preserve"> </w:t>
      </w:r>
      <w:r w:rsidRPr="00446AEC"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446AEC">
        <w:rPr>
          <w:sz w:val="24"/>
          <w:szCs w:val="24"/>
        </w:rPr>
        <w:t xml:space="preserve">сельского поселения Лянинского сельсовета Здвинского муниципального района Новосибирской области </w:t>
      </w:r>
      <w:r w:rsidRPr="00446AEC">
        <w:rPr>
          <w:rFonts w:eastAsia="Calibri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46AEC" w:rsidRPr="00446AEC" w:rsidRDefault="00446AEC" w:rsidP="00446AEC">
      <w:pPr>
        <w:ind w:firstLine="708"/>
        <w:jc w:val="both"/>
        <w:rPr>
          <w:rFonts w:eastAsia="Calibri"/>
          <w:i/>
          <w:sz w:val="24"/>
          <w:szCs w:val="24"/>
        </w:rPr>
      </w:pPr>
      <w:r w:rsidRPr="00446AEC"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</w:t>
      </w:r>
      <w:r w:rsidRPr="00446AEC">
        <w:rPr>
          <w:sz w:val="24"/>
          <w:szCs w:val="24"/>
        </w:rPr>
        <w:lastRenderedPageBreak/>
        <w:t xml:space="preserve">муниципальный правовой акт в периодическом печатном издании «Вестник Лянинского сельсовета» </w:t>
      </w:r>
      <w:r w:rsidRPr="00446AEC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Pr="00446AEC">
        <w:rPr>
          <w:rFonts w:eastAsia="Calibri"/>
          <w:sz w:val="24"/>
          <w:szCs w:val="24"/>
        </w:rPr>
        <w:t xml:space="preserve"> </w:t>
      </w:r>
      <w:r w:rsidRPr="00446AEC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sz w:val="24"/>
          <w:szCs w:val="24"/>
        </w:rPr>
        <w:t>4. </w:t>
      </w:r>
      <w:r w:rsidRPr="00446AEC"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446AEC">
        <w:rPr>
          <w:sz w:val="24"/>
          <w:szCs w:val="24"/>
        </w:rPr>
        <w:t>Лянинского сельсовета Здвинского района</w:t>
      </w:r>
      <w:r w:rsidRPr="00446AEC"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46AEC" w:rsidRPr="00446AEC" w:rsidRDefault="00446AEC" w:rsidP="00446AEC">
      <w:pPr>
        <w:ind w:firstLine="708"/>
        <w:jc w:val="both"/>
        <w:outlineLvl w:val="0"/>
        <w:rPr>
          <w:sz w:val="24"/>
          <w:szCs w:val="24"/>
        </w:rPr>
      </w:pPr>
      <w:r w:rsidRPr="00446AEC">
        <w:rPr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«Вестник Лянинского сельсовета».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И.О. главы Лянинского сельсовета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Здвинского района Новосибирской области                         О.А. Зайцева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 xml:space="preserve">Председатель Совета депутатов 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Лянинского сельсовета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 xml:space="preserve">Здвинского района Новосибирской области                          М.В. Головырина 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center"/>
        <w:rPr>
          <w:sz w:val="24"/>
          <w:szCs w:val="24"/>
        </w:rPr>
      </w:pPr>
      <w:bookmarkStart w:id="0" w:name="_GoBack"/>
      <w:bookmarkEnd w:id="0"/>
      <w:r w:rsidRPr="00446AEC">
        <w:rPr>
          <w:sz w:val="24"/>
          <w:szCs w:val="24"/>
        </w:rPr>
        <w:t xml:space="preserve">                                              Приложение 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 xml:space="preserve">                                                              к решению 36 сессии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 xml:space="preserve">                                                                            Совета депутатов Лянинского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 xml:space="preserve">                                                                             сельсовета Здвинского района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 xml:space="preserve">                                                                  Новосибирской области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sz w:val="24"/>
          <w:szCs w:val="24"/>
        </w:rPr>
        <w:t xml:space="preserve">                                                                                          шестого созыва от 08.08.2024 г № 179 </w:t>
      </w:r>
    </w:p>
    <w:p w:rsidR="00446AEC" w:rsidRPr="00446AEC" w:rsidRDefault="00446AEC" w:rsidP="00446AEC">
      <w:pPr>
        <w:rPr>
          <w:b/>
          <w:sz w:val="24"/>
          <w:szCs w:val="24"/>
        </w:rPr>
      </w:pPr>
    </w:p>
    <w:p w:rsidR="00446AEC" w:rsidRPr="00446AEC" w:rsidRDefault="00446AEC" w:rsidP="00446AEC">
      <w:pPr>
        <w:ind w:left="360"/>
        <w:jc w:val="center"/>
        <w:rPr>
          <w:b/>
          <w:sz w:val="24"/>
          <w:szCs w:val="24"/>
        </w:rPr>
      </w:pPr>
      <w:r w:rsidRPr="00446AEC">
        <w:rPr>
          <w:b/>
          <w:sz w:val="24"/>
          <w:szCs w:val="24"/>
        </w:rPr>
        <w:t>МУНИЦИПАЛЬНЫЙ ПРАВОВОЙ АКТ</w:t>
      </w:r>
    </w:p>
    <w:p w:rsidR="00446AEC" w:rsidRPr="00446AEC" w:rsidRDefault="00446AEC" w:rsidP="00446AEC">
      <w:pPr>
        <w:jc w:val="center"/>
        <w:rPr>
          <w:sz w:val="24"/>
          <w:szCs w:val="24"/>
        </w:rPr>
      </w:pPr>
      <w:r w:rsidRPr="00446AEC">
        <w:rPr>
          <w:b/>
          <w:sz w:val="24"/>
          <w:szCs w:val="24"/>
        </w:rPr>
        <w:t xml:space="preserve"> О ВНЕСЕНИИ ИЗМЕНЕНИЙ В УСТАВ СЕЛЬСКОГО ПОСЕЛЕНИЯ ЛЯНИНСКОГО СЕЛЬСОВЕТА  ЗДВИНСКОГО МУНИЦИПАЛЬНОГО РАЙОНА НОВОСИБИРСКОЙ ОБЛАСТИ</w:t>
      </w:r>
      <w:r w:rsidRPr="00446AEC">
        <w:rPr>
          <w:sz w:val="24"/>
          <w:szCs w:val="24"/>
        </w:rPr>
        <w:t xml:space="preserve"> </w:t>
      </w:r>
    </w:p>
    <w:p w:rsidR="00446AEC" w:rsidRPr="00446AEC" w:rsidRDefault="00446AEC" w:rsidP="00446AEC">
      <w:pPr>
        <w:ind w:firstLine="708"/>
        <w:jc w:val="both"/>
        <w:rPr>
          <w:sz w:val="24"/>
          <w:szCs w:val="24"/>
        </w:rPr>
      </w:pPr>
    </w:p>
    <w:p w:rsidR="00446AEC" w:rsidRPr="00446AEC" w:rsidRDefault="00446AEC" w:rsidP="00446AEC">
      <w:pPr>
        <w:ind w:firstLine="708"/>
        <w:jc w:val="both"/>
        <w:rPr>
          <w:sz w:val="24"/>
          <w:szCs w:val="24"/>
        </w:rPr>
      </w:pPr>
      <w:r w:rsidRPr="00446AEC">
        <w:rPr>
          <w:sz w:val="24"/>
          <w:szCs w:val="24"/>
        </w:rP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446AEC" w:rsidRPr="00446AEC" w:rsidRDefault="00446AEC" w:rsidP="00446AEC">
      <w:pPr>
        <w:ind w:firstLine="708"/>
        <w:jc w:val="both"/>
        <w:rPr>
          <w:sz w:val="24"/>
          <w:szCs w:val="24"/>
        </w:rPr>
      </w:pPr>
    </w:p>
    <w:p w:rsidR="00446AEC" w:rsidRPr="00446AEC" w:rsidRDefault="00446AEC" w:rsidP="00446AEC">
      <w:pPr>
        <w:ind w:firstLine="720"/>
        <w:jc w:val="both"/>
        <w:rPr>
          <w:rFonts w:ascii="Calibri" w:eastAsia="Calibri" w:hAnsi="Calibri"/>
          <w:sz w:val="24"/>
          <w:szCs w:val="24"/>
          <w:lang w:eastAsia="zh-CN"/>
        </w:rPr>
      </w:pPr>
      <w:r w:rsidRPr="00446AEC">
        <w:rPr>
          <w:rFonts w:eastAsia="Calibri"/>
          <w:b/>
          <w:sz w:val="24"/>
          <w:szCs w:val="24"/>
          <w:lang w:eastAsia="zh-CN"/>
        </w:rPr>
        <w:t>1. Статья 5. «</w:t>
      </w:r>
      <w:r w:rsidRPr="00446AEC">
        <w:rPr>
          <w:b/>
          <w:sz w:val="24"/>
          <w:szCs w:val="24"/>
        </w:rPr>
        <w:t>Вопросы местного значения Лянинского сельсовета</w:t>
      </w:r>
      <w:r w:rsidRPr="00446AEC">
        <w:rPr>
          <w:rFonts w:eastAsia="Calibri"/>
          <w:b/>
          <w:sz w:val="24"/>
          <w:szCs w:val="24"/>
          <w:lang w:eastAsia="zh-CN"/>
        </w:rPr>
        <w:t>»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1.1 пункт 27 часть 1 изложить в следующей редакции:</w:t>
      </w:r>
    </w:p>
    <w:p w:rsidR="00446AEC" w:rsidRPr="00446AEC" w:rsidRDefault="00446AEC" w:rsidP="00446AEC">
      <w:pPr>
        <w:ind w:firstLine="720"/>
        <w:jc w:val="both"/>
        <w:rPr>
          <w:sz w:val="24"/>
          <w:szCs w:val="24"/>
        </w:rPr>
      </w:pPr>
      <w:r w:rsidRPr="00446AEC">
        <w:rPr>
          <w:sz w:val="24"/>
          <w:szCs w:val="24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46AEC" w:rsidRPr="00446AEC" w:rsidRDefault="00446AEC" w:rsidP="00446AEC">
      <w:pPr>
        <w:ind w:firstLine="709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bookmarkStart w:id="1" w:name="sub_26114"/>
      <w:r w:rsidRPr="00446AE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2. Статья 21. Депутат Совета депутатов </w:t>
      </w:r>
    </w:p>
    <w:p w:rsidR="00446AEC" w:rsidRPr="00446AEC" w:rsidRDefault="00446AEC" w:rsidP="00446AEC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sz w:val="24"/>
          <w:szCs w:val="24"/>
          <w:lang w:eastAsia="en-US"/>
        </w:rPr>
        <w:t>2.1 дополнить часть 5 пунктом 10.1 следующего содержания:</w:t>
      </w:r>
    </w:p>
    <w:p w:rsidR="00446AEC" w:rsidRPr="00446AEC" w:rsidRDefault="00446AEC" w:rsidP="00446AEC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sz w:val="24"/>
          <w:szCs w:val="24"/>
          <w:lang w:eastAsia="en-US"/>
        </w:rPr>
        <w:t>«10.1)</w:t>
      </w:r>
      <w:r w:rsidRPr="00446AE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Pr="00446AEC">
        <w:rPr>
          <w:rFonts w:ascii="PT Astra Serif" w:eastAsia="Calibri" w:hAnsi="PT Astra Serif"/>
          <w:iCs/>
          <w:sz w:val="24"/>
          <w:szCs w:val="24"/>
          <w:lang w:eastAsia="en-US"/>
        </w:rPr>
        <w:t>приобретения им статуса иностранного агента</w:t>
      </w:r>
      <w:r w:rsidRPr="00446AEC">
        <w:rPr>
          <w:rFonts w:ascii="PT Astra Serif" w:eastAsia="Calibri" w:hAnsi="PT Astra Serif"/>
          <w:color w:val="000000"/>
          <w:sz w:val="24"/>
          <w:szCs w:val="24"/>
          <w:lang w:eastAsia="en-US"/>
        </w:rPr>
        <w:t>;».</w:t>
      </w:r>
    </w:p>
    <w:p w:rsidR="00446AEC" w:rsidRPr="00446AEC" w:rsidRDefault="00446AEC" w:rsidP="00446AEC">
      <w:pPr>
        <w:ind w:firstLine="720"/>
        <w:jc w:val="both"/>
        <w:rPr>
          <w:b/>
          <w:sz w:val="24"/>
          <w:szCs w:val="24"/>
        </w:rPr>
      </w:pPr>
      <w:r w:rsidRPr="00446AEC">
        <w:rPr>
          <w:rFonts w:ascii="PT Astra Serif" w:eastAsia="Calibri" w:hAnsi="PT Astra Serif"/>
          <w:b/>
          <w:color w:val="000000"/>
          <w:sz w:val="24"/>
          <w:szCs w:val="24"/>
          <w:lang w:eastAsia="en-US"/>
        </w:rPr>
        <w:t>3.</w:t>
      </w:r>
      <w:r w:rsidRPr="00446AEC">
        <w:rPr>
          <w:b/>
          <w:sz w:val="24"/>
          <w:szCs w:val="24"/>
        </w:rPr>
        <w:t xml:space="preserve"> Статья 27. Глава поселения</w:t>
      </w:r>
    </w:p>
    <w:p w:rsidR="00446AEC" w:rsidRPr="00446AEC" w:rsidRDefault="00446AEC" w:rsidP="00446AEC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sz w:val="24"/>
          <w:szCs w:val="24"/>
          <w:lang w:eastAsia="en-US"/>
        </w:rPr>
        <w:t>3.1 дополнить часть 5 пунктом 14.1 следующего содержания:</w:t>
      </w:r>
    </w:p>
    <w:p w:rsidR="00446AEC" w:rsidRPr="00446AEC" w:rsidRDefault="00446AEC" w:rsidP="00446AE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6AEC">
        <w:rPr>
          <w:sz w:val="24"/>
          <w:szCs w:val="24"/>
        </w:rPr>
        <w:t xml:space="preserve">«14.1) </w:t>
      </w:r>
      <w:r w:rsidRPr="00446AEC">
        <w:rPr>
          <w:color w:val="000000"/>
          <w:sz w:val="24"/>
          <w:szCs w:val="24"/>
        </w:rPr>
        <w:t>принимает решение о комплексном развитии территорий в случаях, предусмотренных Градостроительным кодексом Российской Федерации;».</w:t>
      </w:r>
    </w:p>
    <w:p w:rsidR="00446AEC" w:rsidRPr="00446AEC" w:rsidRDefault="00446AEC" w:rsidP="00446AEC">
      <w:pPr>
        <w:ind w:firstLine="709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4. </w:t>
      </w:r>
      <w:r w:rsidRPr="00446AEC">
        <w:rPr>
          <w:rFonts w:ascii="PT Astra Serif" w:hAnsi="PT Astra Serif"/>
          <w:b/>
          <w:sz w:val="24"/>
          <w:szCs w:val="24"/>
        </w:rPr>
        <w:t>Статья 29. Удаление главы поселения в отставку</w:t>
      </w:r>
    </w:p>
    <w:p w:rsidR="00446AEC" w:rsidRPr="00446AEC" w:rsidRDefault="00446AEC" w:rsidP="00446AEC">
      <w:pPr>
        <w:ind w:firstLine="71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sz w:val="24"/>
          <w:szCs w:val="24"/>
          <w:lang w:eastAsia="en-US"/>
        </w:rPr>
        <w:t>4.1 дополнить часть 2 пунктом 4.1 следующего содержания:</w:t>
      </w:r>
    </w:p>
    <w:p w:rsidR="00446AEC" w:rsidRPr="00446AEC" w:rsidRDefault="00446AEC" w:rsidP="00446AEC">
      <w:pPr>
        <w:ind w:firstLine="71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46AEC">
        <w:rPr>
          <w:rFonts w:ascii="PT Astra Serif" w:eastAsia="Calibri" w:hAnsi="PT Astra Serif"/>
          <w:sz w:val="24"/>
          <w:szCs w:val="24"/>
          <w:lang w:eastAsia="en-US"/>
        </w:rPr>
        <w:t xml:space="preserve">«4.1) </w:t>
      </w:r>
      <w:r w:rsidRPr="00446AEC">
        <w:rPr>
          <w:rFonts w:ascii="PT Astra Serif" w:eastAsia="Calibri" w:hAnsi="PT Astra Serif"/>
          <w:iCs/>
          <w:sz w:val="24"/>
          <w:szCs w:val="24"/>
          <w:lang w:eastAsia="en-US"/>
        </w:rPr>
        <w:t>приобретения им статуса иностранного агента</w:t>
      </w:r>
      <w:r w:rsidRPr="00446AEC">
        <w:rPr>
          <w:rFonts w:ascii="PT Astra Serif" w:eastAsia="Calibri" w:hAnsi="PT Astra Serif"/>
          <w:sz w:val="24"/>
          <w:szCs w:val="24"/>
          <w:lang w:eastAsia="en-US"/>
        </w:rPr>
        <w:t>;».</w:t>
      </w:r>
    </w:p>
    <w:p w:rsidR="00446AEC" w:rsidRPr="00446AEC" w:rsidRDefault="00446AEC" w:rsidP="00446AEC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 w:rsidRPr="00446AEC">
        <w:rPr>
          <w:rFonts w:eastAsia="Calibri"/>
          <w:b/>
          <w:sz w:val="24"/>
          <w:szCs w:val="24"/>
          <w:lang w:eastAsia="zh-CN"/>
        </w:rPr>
        <w:t>5. Статья 32. «</w:t>
      </w:r>
      <w:r w:rsidRPr="00446AEC">
        <w:rPr>
          <w:b/>
          <w:sz w:val="24"/>
          <w:szCs w:val="24"/>
        </w:rPr>
        <w:t>Полномочия администрации</w:t>
      </w:r>
      <w:r w:rsidRPr="00446AEC">
        <w:rPr>
          <w:rFonts w:eastAsia="Calibri"/>
          <w:b/>
          <w:sz w:val="24"/>
          <w:szCs w:val="24"/>
          <w:lang w:eastAsia="zh-CN"/>
        </w:rPr>
        <w:t>»</w:t>
      </w:r>
    </w:p>
    <w:bookmarkEnd w:id="1"/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lastRenderedPageBreak/>
        <w:t>5.1 пункт 24 изложить в следующей редакции: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«24)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информации.»;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5.2 пункт 34 изложить в следующей редакции: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5.3 дополнить пунктом 58.1 следующего содержания:</w:t>
      </w:r>
    </w:p>
    <w:p w:rsidR="00446AEC" w:rsidRPr="00446AEC" w:rsidRDefault="00446AEC" w:rsidP="00446AEC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46AEC">
        <w:rPr>
          <w:rFonts w:eastAsia="Calibri"/>
          <w:sz w:val="24"/>
          <w:szCs w:val="24"/>
          <w:lang w:eastAsia="zh-CN"/>
        </w:rPr>
        <w:t>«58.1)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имущества;».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И.О. главы Лянинского сельсовета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Здвинского района Новосибирской области                          О.А. Зайцева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 xml:space="preserve">Председатель Совета депутатов </w:t>
      </w:r>
    </w:p>
    <w:p w:rsidR="00446AEC" w:rsidRPr="00446AEC" w:rsidRDefault="00446AEC" w:rsidP="00446AEC">
      <w:pPr>
        <w:jc w:val="both"/>
        <w:rPr>
          <w:sz w:val="24"/>
          <w:szCs w:val="24"/>
        </w:rPr>
      </w:pPr>
      <w:r w:rsidRPr="00446AEC">
        <w:rPr>
          <w:sz w:val="24"/>
          <w:szCs w:val="24"/>
        </w:rPr>
        <w:t>Лянинского сельсовета</w:t>
      </w:r>
    </w:p>
    <w:p w:rsidR="00446AEC" w:rsidRPr="00446AEC" w:rsidRDefault="00446AEC" w:rsidP="00446AEC">
      <w:pPr>
        <w:rPr>
          <w:sz w:val="24"/>
          <w:szCs w:val="24"/>
        </w:rPr>
      </w:pPr>
      <w:r w:rsidRPr="00446AEC">
        <w:rPr>
          <w:sz w:val="24"/>
          <w:szCs w:val="24"/>
        </w:rPr>
        <w:t>Здвинского района Новосибирской области                         М.В. Головырина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rPr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47085B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65474C" w:rsidRDefault="0065474C" w:rsidP="0076538C">
      <w:pPr>
        <w:jc w:val="center"/>
        <w:rPr>
          <w:b/>
          <w:color w:val="7030A0"/>
          <w:sz w:val="24"/>
          <w:szCs w:val="24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Pr="00C009F7" w:rsidRDefault="0065474C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446AEC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814A8">
              <w:rPr>
                <w:color w:val="7030A0"/>
              </w:rPr>
              <w:t xml:space="preserve">Лянинского сельсовета № </w:t>
            </w:r>
            <w:r w:rsidR="005252AC">
              <w:rPr>
                <w:color w:val="7030A0"/>
              </w:rPr>
              <w:t>3</w:t>
            </w:r>
            <w:r w:rsidR="00446AEC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446AEC">
              <w:rPr>
                <w:color w:val="7030A0"/>
              </w:rPr>
              <w:t>27</w:t>
            </w:r>
            <w:r w:rsidR="001A5CC3">
              <w:rPr>
                <w:color w:val="7030A0"/>
              </w:rPr>
              <w:t>.0</w:t>
            </w:r>
            <w:r w:rsidR="00533F0D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</w:t>
            </w:r>
            <w:r w:rsidR="00447B0E">
              <w:rPr>
                <w:color w:val="7030A0"/>
              </w:rPr>
              <w:t>4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D4" w:rsidRDefault="001954D4" w:rsidP="00F751C9">
      <w:r>
        <w:separator/>
      </w:r>
    </w:p>
  </w:endnote>
  <w:endnote w:type="continuationSeparator" w:id="0">
    <w:p w:rsidR="001954D4" w:rsidRDefault="001954D4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46AEC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D4" w:rsidRDefault="001954D4" w:rsidP="00F751C9">
      <w:r>
        <w:separator/>
      </w:r>
    </w:p>
  </w:footnote>
  <w:footnote w:type="continuationSeparator" w:id="0">
    <w:p w:rsidR="001954D4" w:rsidRDefault="001954D4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9847C8"/>
    <w:multiLevelType w:val="multilevel"/>
    <w:tmpl w:val="308A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4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0782952"/>
    <w:multiLevelType w:val="hybridMultilevel"/>
    <w:tmpl w:val="7F00B584"/>
    <w:lvl w:ilvl="0" w:tplc="80EA24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6D663D0C"/>
    <w:multiLevelType w:val="multilevel"/>
    <w:tmpl w:val="CD445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8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44"/>
  </w:num>
  <w:num w:numId="11">
    <w:abstractNumId w:val="16"/>
  </w:num>
  <w:num w:numId="12">
    <w:abstractNumId w:val="34"/>
  </w:num>
  <w:num w:numId="13">
    <w:abstractNumId w:val="17"/>
  </w:num>
  <w:num w:numId="14">
    <w:abstractNumId w:val="6"/>
  </w:num>
  <w:num w:numId="15">
    <w:abstractNumId w:val="27"/>
  </w:num>
  <w:num w:numId="16">
    <w:abstractNumId w:val="46"/>
  </w:num>
  <w:num w:numId="17">
    <w:abstractNumId w:val="13"/>
  </w:num>
  <w:num w:numId="18">
    <w:abstractNumId w:val="26"/>
  </w:num>
  <w:num w:numId="19">
    <w:abstractNumId w:val="23"/>
  </w:num>
  <w:num w:numId="20">
    <w:abstractNumId w:val="7"/>
  </w:num>
  <w:num w:numId="21">
    <w:abstractNumId w:val="47"/>
  </w:num>
  <w:num w:numId="22">
    <w:abstractNumId w:val="37"/>
  </w:num>
  <w:num w:numId="23">
    <w:abstractNumId w:val="22"/>
  </w:num>
  <w:num w:numId="24">
    <w:abstractNumId w:val="30"/>
  </w:num>
  <w:num w:numId="25">
    <w:abstractNumId w:val="43"/>
  </w:num>
  <w:num w:numId="26">
    <w:abstractNumId w:val="24"/>
  </w:num>
  <w:num w:numId="27">
    <w:abstractNumId w:val="33"/>
  </w:num>
  <w:num w:numId="28">
    <w:abstractNumId w:val="14"/>
  </w:num>
  <w:num w:numId="29">
    <w:abstractNumId w:val="15"/>
  </w:num>
  <w:num w:numId="30">
    <w:abstractNumId w:val="11"/>
  </w:num>
  <w:num w:numId="31">
    <w:abstractNumId w:val="28"/>
  </w:num>
  <w:num w:numId="32">
    <w:abstractNumId w:val="29"/>
  </w:num>
  <w:num w:numId="33">
    <w:abstractNumId w:val="12"/>
  </w:num>
  <w:num w:numId="34">
    <w:abstractNumId w:val="5"/>
  </w:num>
  <w:num w:numId="35">
    <w:abstractNumId w:val="10"/>
  </w:num>
  <w:num w:numId="36">
    <w:abstractNumId w:val="40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9"/>
  </w:num>
  <w:num w:numId="41">
    <w:abstractNumId w:val="42"/>
  </w:num>
  <w:num w:numId="42">
    <w:abstractNumId w:val="48"/>
  </w:num>
  <w:num w:numId="43">
    <w:abstractNumId w:val="4"/>
  </w:num>
  <w:num w:numId="44">
    <w:abstractNumId w:val="45"/>
  </w:num>
  <w:num w:numId="45">
    <w:abstractNumId w:val="9"/>
  </w:num>
  <w:num w:numId="46">
    <w:abstractNumId w:val="39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47F3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0F3045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2892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954D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0554"/>
    <w:rsid w:val="001F1700"/>
    <w:rsid w:val="001F3E34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5F80"/>
    <w:rsid w:val="00307A5F"/>
    <w:rsid w:val="00310AE4"/>
    <w:rsid w:val="00314EE6"/>
    <w:rsid w:val="00316363"/>
    <w:rsid w:val="00317798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3649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952"/>
    <w:rsid w:val="00417A95"/>
    <w:rsid w:val="00427449"/>
    <w:rsid w:val="00427F12"/>
    <w:rsid w:val="00431668"/>
    <w:rsid w:val="00437E16"/>
    <w:rsid w:val="00443660"/>
    <w:rsid w:val="00444CFF"/>
    <w:rsid w:val="00446AEC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57E"/>
    <w:rsid w:val="00475698"/>
    <w:rsid w:val="00476302"/>
    <w:rsid w:val="0047792E"/>
    <w:rsid w:val="0049079F"/>
    <w:rsid w:val="004A35F4"/>
    <w:rsid w:val="004A6665"/>
    <w:rsid w:val="004A70A5"/>
    <w:rsid w:val="004A7FD8"/>
    <w:rsid w:val="004B19E7"/>
    <w:rsid w:val="004B40C5"/>
    <w:rsid w:val="004B5463"/>
    <w:rsid w:val="004B6AF8"/>
    <w:rsid w:val="004C10E2"/>
    <w:rsid w:val="004C2C88"/>
    <w:rsid w:val="004D01FC"/>
    <w:rsid w:val="004D0E41"/>
    <w:rsid w:val="004D5D3F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252AC"/>
    <w:rsid w:val="00530A8A"/>
    <w:rsid w:val="005318EF"/>
    <w:rsid w:val="00532967"/>
    <w:rsid w:val="00533F0D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334"/>
    <w:rsid w:val="005A6E45"/>
    <w:rsid w:val="005B19AA"/>
    <w:rsid w:val="005B19C1"/>
    <w:rsid w:val="005B46A0"/>
    <w:rsid w:val="005C4791"/>
    <w:rsid w:val="005C70A5"/>
    <w:rsid w:val="005D73A4"/>
    <w:rsid w:val="005E1311"/>
    <w:rsid w:val="005E4B08"/>
    <w:rsid w:val="005F21AD"/>
    <w:rsid w:val="005F4EBC"/>
    <w:rsid w:val="005F5137"/>
    <w:rsid w:val="005F664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767"/>
    <w:rsid w:val="00630CA4"/>
    <w:rsid w:val="00633FD0"/>
    <w:rsid w:val="0063417C"/>
    <w:rsid w:val="00642EB9"/>
    <w:rsid w:val="00644B5B"/>
    <w:rsid w:val="0065474C"/>
    <w:rsid w:val="00655FCA"/>
    <w:rsid w:val="00664C7B"/>
    <w:rsid w:val="006763F0"/>
    <w:rsid w:val="00686DB4"/>
    <w:rsid w:val="00691049"/>
    <w:rsid w:val="00694B2E"/>
    <w:rsid w:val="00696270"/>
    <w:rsid w:val="006A13E6"/>
    <w:rsid w:val="006A1C5F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2F1C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66C0A"/>
    <w:rsid w:val="00867E47"/>
    <w:rsid w:val="0087097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B8C"/>
    <w:rsid w:val="008B7080"/>
    <w:rsid w:val="008C403F"/>
    <w:rsid w:val="008C7BAD"/>
    <w:rsid w:val="008D0BDB"/>
    <w:rsid w:val="008D22C6"/>
    <w:rsid w:val="008D6787"/>
    <w:rsid w:val="008D6CC7"/>
    <w:rsid w:val="008D7ABE"/>
    <w:rsid w:val="008E5F5C"/>
    <w:rsid w:val="008E7888"/>
    <w:rsid w:val="008F00CD"/>
    <w:rsid w:val="008F5729"/>
    <w:rsid w:val="008F5D0E"/>
    <w:rsid w:val="008F6C4A"/>
    <w:rsid w:val="008F7712"/>
    <w:rsid w:val="00903E2B"/>
    <w:rsid w:val="00904BA6"/>
    <w:rsid w:val="00907067"/>
    <w:rsid w:val="009110FE"/>
    <w:rsid w:val="00911D46"/>
    <w:rsid w:val="00912035"/>
    <w:rsid w:val="009151E4"/>
    <w:rsid w:val="00915F9D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275C"/>
    <w:rsid w:val="00A04051"/>
    <w:rsid w:val="00A0440B"/>
    <w:rsid w:val="00A05529"/>
    <w:rsid w:val="00A05C0B"/>
    <w:rsid w:val="00A12940"/>
    <w:rsid w:val="00A14699"/>
    <w:rsid w:val="00A14E8D"/>
    <w:rsid w:val="00A1666A"/>
    <w:rsid w:val="00A228C1"/>
    <w:rsid w:val="00A22B24"/>
    <w:rsid w:val="00A24C62"/>
    <w:rsid w:val="00A32BB2"/>
    <w:rsid w:val="00A32C69"/>
    <w:rsid w:val="00A35DA1"/>
    <w:rsid w:val="00A45F67"/>
    <w:rsid w:val="00A46739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D794D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2155"/>
    <w:rsid w:val="00B56A34"/>
    <w:rsid w:val="00B641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35E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154E"/>
    <w:rsid w:val="00C3372E"/>
    <w:rsid w:val="00C45CE8"/>
    <w:rsid w:val="00C46611"/>
    <w:rsid w:val="00C50417"/>
    <w:rsid w:val="00C515D2"/>
    <w:rsid w:val="00C54E4C"/>
    <w:rsid w:val="00C54EBB"/>
    <w:rsid w:val="00C56868"/>
    <w:rsid w:val="00C6105A"/>
    <w:rsid w:val="00C66B66"/>
    <w:rsid w:val="00C71398"/>
    <w:rsid w:val="00C73508"/>
    <w:rsid w:val="00C77ED3"/>
    <w:rsid w:val="00C814A8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4073"/>
    <w:rsid w:val="00CB7582"/>
    <w:rsid w:val="00CC092A"/>
    <w:rsid w:val="00CC18FD"/>
    <w:rsid w:val="00CC4FAF"/>
    <w:rsid w:val="00CC6B29"/>
    <w:rsid w:val="00CD073F"/>
    <w:rsid w:val="00CD325D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43F9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3E5B"/>
    <w:rsid w:val="00DC25E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3682A"/>
    <w:rsid w:val="00E40122"/>
    <w:rsid w:val="00E40BE3"/>
    <w:rsid w:val="00E421DC"/>
    <w:rsid w:val="00E55773"/>
    <w:rsid w:val="00E65AB8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209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0FCF"/>
    <w:rsid w:val="00F4401A"/>
    <w:rsid w:val="00F4515C"/>
    <w:rsid w:val="00F53EDA"/>
    <w:rsid w:val="00F57DC6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B4F93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566E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5E1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d">
    <w:name w:val="Сетка таблицы1"/>
    <w:basedOn w:val="a1"/>
    <w:next w:val="a7"/>
    <w:uiPriority w:val="39"/>
    <w:rsid w:val="00C6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038B-B7D5-496C-AF20-AE594FAF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34</cp:revision>
  <cp:lastPrinted>2019-10-21T05:21:00Z</cp:lastPrinted>
  <dcterms:created xsi:type="dcterms:W3CDTF">2024-01-30T07:57:00Z</dcterms:created>
  <dcterms:modified xsi:type="dcterms:W3CDTF">2024-09-30T03:19:00Z</dcterms:modified>
</cp:coreProperties>
</file>