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B52155" w:rsidRDefault="007C5C4C" w:rsidP="00533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252AC">
              <w:rPr>
                <w:b/>
                <w:sz w:val="28"/>
                <w:szCs w:val="28"/>
              </w:rPr>
              <w:t>3</w:t>
            </w:r>
            <w:r w:rsidR="00533F0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D2F8A" w:rsidRDefault="007C5C4C" w:rsidP="00533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33F0D">
              <w:rPr>
                <w:b/>
                <w:sz w:val="28"/>
                <w:szCs w:val="28"/>
              </w:rPr>
              <w:t>05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533F0D">
              <w:rPr>
                <w:b/>
                <w:sz w:val="28"/>
                <w:szCs w:val="28"/>
              </w:rPr>
              <w:t>9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8B4B8C">
              <w:rPr>
                <w:b/>
                <w:sz w:val="28"/>
                <w:szCs w:val="28"/>
              </w:rPr>
              <w:t>4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5E4B0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7pt;height:51.9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5E4B0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45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C6105A" w:rsidRDefault="00C6105A" w:rsidP="00C6105A">
      <w:pPr>
        <w:jc w:val="center"/>
        <w:rPr>
          <w:b/>
          <w:sz w:val="24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33F0D">
        <w:rPr>
          <w:b/>
          <w:sz w:val="28"/>
          <w:szCs w:val="28"/>
        </w:rPr>
        <w:t>СОВЕТ ДЕПУТАТОВ  ЛЯНИНСКОГО СЕЛЬСОВЕТА</w:t>
      </w:r>
    </w:p>
    <w:p w:rsidR="00533F0D" w:rsidRPr="00533F0D" w:rsidRDefault="00533F0D" w:rsidP="00533F0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33F0D">
        <w:rPr>
          <w:b/>
          <w:sz w:val="28"/>
          <w:szCs w:val="28"/>
        </w:rPr>
        <w:t xml:space="preserve">  ЗДВИНСКОГО РАЙОНА НОВОСИБИРСКОЙ ОБЛАСТИ</w:t>
      </w:r>
    </w:p>
    <w:p w:rsidR="00533F0D" w:rsidRPr="00533F0D" w:rsidRDefault="00533F0D" w:rsidP="00533F0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3F0D">
        <w:rPr>
          <w:sz w:val="28"/>
          <w:szCs w:val="28"/>
        </w:rPr>
        <w:t>шестого созыва</w:t>
      </w:r>
    </w:p>
    <w:p w:rsidR="00533F0D" w:rsidRPr="00533F0D" w:rsidRDefault="00533F0D" w:rsidP="00533F0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33F0D">
        <w:rPr>
          <w:b/>
          <w:sz w:val="28"/>
          <w:szCs w:val="28"/>
        </w:rPr>
        <w:t>Р Е Ш Е Н И Е</w:t>
      </w:r>
    </w:p>
    <w:p w:rsidR="00533F0D" w:rsidRPr="00533F0D" w:rsidRDefault="00533F0D" w:rsidP="00533F0D">
      <w:pPr>
        <w:widowControl/>
        <w:shd w:val="clear" w:color="auto" w:fill="FFFFFF"/>
        <w:autoSpaceDE/>
        <w:autoSpaceDN/>
        <w:adjustRightInd/>
        <w:ind w:left="14"/>
        <w:jc w:val="center"/>
        <w:rPr>
          <w:b/>
          <w:sz w:val="28"/>
          <w:szCs w:val="28"/>
        </w:rPr>
      </w:pPr>
      <w:r w:rsidRPr="00533F0D">
        <w:rPr>
          <w:b/>
          <w:sz w:val="24"/>
          <w:szCs w:val="24"/>
        </w:rPr>
        <w:t>тридцать седьмой</w:t>
      </w:r>
      <w:r w:rsidRPr="00533F0D">
        <w:rPr>
          <w:b/>
          <w:sz w:val="28"/>
          <w:szCs w:val="28"/>
        </w:rPr>
        <w:t xml:space="preserve"> сессии</w:t>
      </w:r>
    </w:p>
    <w:p w:rsidR="00533F0D" w:rsidRPr="00533F0D" w:rsidRDefault="00533F0D" w:rsidP="00533F0D">
      <w:pPr>
        <w:widowControl/>
        <w:shd w:val="clear" w:color="auto" w:fill="FFFFFF"/>
        <w:autoSpaceDE/>
        <w:autoSpaceDN/>
        <w:adjustRightInd/>
        <w:ind w:left="14"/>
        <w:rPr>
          <w:sz w:val="28"/>
          <w:szCs w:val="28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3F0D">
        <w:rPr>
          <w:sz w:val="28"/>
          <w:szCs w:val="28"/>
        </w:rPr>
        <w:t>от 05.09.2024 года                          с.Лянино                                          № 182</w:t>
      </w:r>
    </w:p>
    <w:p w:rsidR="00533F0D" w:rsidRPr="00533F0D" w:rsidRDefault="00533F0D" w:rsidP="00533F0D">
      <w:pPr>
        <w:widowControl/>
        <w:autoSpaceDE/>
        <w:autoSpaceDN/>
        <w:adjustRightInd/>
        <w:jc w:val="center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3F0D">
        <w:rPr>
          <w:sz w:val="28"/>
          <w:szCs w:val="28"/>
        </w:rPr>
        <w:t>Об избрании Главы Лянинского сельсовета Здвинского района</w:t>
      </w:r>
    </w:p>
    <w:p w:rsidR="00533F0D" w:rsidRPr="00533F0D" w:rsidRDefault="00533F0D" w:rsidP="00533F0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3F0D">
        <w:rPr>
          <w:sz w:val="28"/>
          <w:szCs w:val="28"/>
        </w:rPr>
        <w:t xml:space="preserve"> Новосибирской области</w:t>
      </w: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djustRightInd/>
        <w:jc w:val="both"/>
        <w:rPr>
          <w:sz w:val="28"/>
          <w:szCs w:val="28"/>
        </w:rPr>
      </w:pPr>
      <w:r w:rsidRPr="00533F0D">
        <w:rPr>
          <w:sz w:val="27"/>
          <w:szCs w:val="28"/>
        </w:rPr>
        <w:t xml:space="preserve"> </w:t>
      </w:r>
      <w:r w:rsidRPr="00533F0D">
        <w:rPr>
          <w:sz w:val="27"/>
          <w:szCs w:val="28"/>
        </w:rPr>
        <w:tab/>
        <w:t>В соответствии  со  статьёй 36 Федерального   закона от 06 октября 2003 года № 131-ФЗ</w:t>
      </w:r>
      <w:r w:rsidRPr="00533F0D">
        <w:rPr>
          <w:sz w:val="28"/>
          <w:szCs w:val="28"/>
        </w:rPr>
        <w:t xml:space="preserve"> 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Лянинского  сельсовета Здвинского района, статьи 19.1  Регламента   Совета депутатов Лянинского сельсовета Здвинского района Новосибирской области, Совет депутатов Лянинского сельсовета Здвинского района Новосибирской области</w:t>
      </w:r>
    </w:p>
    <w:p w:rsidR="00533F0D" w:rsidRPr="00533F0D" w:rsidRDefault="00533F0D" w:rsidP="00533F0D">
      <w:pPr>
        <w:widowControl/>
        <w:adjustRightInd/>
        <w:jc w:val="both"/>
        <w:rPr>
          <w:sz w:val="28"/>
          <w:szCs w:val="28"/>
        </w:rPr>
      </w:pPr>
      <w:r w:rsidRPr="00533F0D">
        <w:rPr>
          <w:sz w:val="28"/>
          <w:szCs w:val="28"/>
        </w:rPr>
        <w:t xml:space="preserve">РЕШИЛ: </w:t>
      </w:r>
    </w:p>
    <w:p w:rsidR="00533F0D" w:rsidRPr="00533F0D" w:rsidRDefault="00533F0D" w:rsidP="00533F0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F0D">
        <w:rPr>
          <w:sz w:val="28"/>
          <w:szCs w:val="28"/>
        </w:rPr>
        <w:t>1. Избрать Главой Лянинского сельсовета Здвинского района Новосибирской области Зайцеву Ольгу Алексеевну.</w:t>
      </w:r>
    </w:p>
    <w:p w:rsidR="00533F0D" w:rsidRPr="00533F0D" w:rsidRDefault="00533F0D" w:rsidP="00533F0D">
      <w:pPr>
        <w:widowControl/>
        <w:adjustRightInd/>
        <w:ind w:firstLine="708"/>
        <w:jc w:val="both"/>
        <w:rPr>
          <w:sz w:val="28"/>
          <w:szCs w:val="28"/>
        </w:rPr>
      </w:pPr>
      <w:r w:rsidRPr="00533F0D">
        <w:rPr>
          <w:sz w:val="28"/>
          <w:szCs w:val="28"/>
        </w:rPr>
        <w:t>2.  Настоящее решение вступает в силу с момента принятия.</w:t>
      </w:r>
    </w:p>
    <w:p w:rsidR="00533F0D" w:rsidRPr="00533F0D" w:rsidRDefault="00533F0D" w:rsidP="00533F0D">
      <w:pPr>
        <w:widowControl/>
        <w:adjustRightInd/>
        <w:ind w:firstLine="708"/>
        <w:jc w:val="both"/>
        <w:rPr>
          <w:sz w:val="28"/>
          <w:szCs w:val="28"/>
        </w:rPr>
      </w:pPr>
      <w:r w:rsidRPr="00533F0D">
        <w:rPr>
          <w:sz w:val="28"/>
          <w:szCs w:val="28"/>
        </w:rPr>
        <w:t>3. Настоящее решение подлежит опубликованию в периодическом печатном издании «Вестник Лянинского сельсовета» и размещению на официальном сайте администрации Лянинского сельсовета</w:t>
      </w:r>
      <w:r w:rsidRPr="00533F0D">
        <w:rPr>
          <w:color w:val="000000"/>
          <w:spacing w:val="-10"/>
          <w:sz w:val="28"/>
          <w:szCs w:val="28"/>
        </w:rPr>
        <w:t>.</w:t>
      </w:r>
    </w:p>
    <w:p w:rsidR="00533F0D" w:rsidRPr="00533F0D" w:rsidRDefault="00533F0D" w:rsidP="00533F0D">
      <w:pPr>
        <w:widowControl/>
        <w:adjustRightInd/>
        <w:jc w:val="both"/>
        <w:rPr>
          <w:sz w:val="28"/>
          <w:szCs w:val="28"/>
        </w:rPr>
      </w:pPr>
      <w:r w:rsidRPr="00533F0D">
        <w:rPr>
          <w:sz w:val="28"/>
          <w:szCs w:val="28"/>
        </w:rPr>
        <w:t xml:space="preserve">         </w:t>
      </w: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  <w:r w:rsidRPr="00533F0D">
        <w:rPr>
          <w:sz w:val="27"/>
          <w:szCs w:val="24"/>
        </w:rPr>
        <w:t>Председатель Совета депутатов</w:t>
      </w: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  <w:r w:rsidRPr="00533F0D">
        <w:rPr>
          <w:sz w:val="27"/>
          <w:szCs w:val="24"/>
        </w:rPr>
        <w:t>Лянинского сельсовета</w:t>
      </w: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  <w:r w:rsidRPr="00533F0D">
        <w:rPr>
          <w:sz w:val="27"/>
          <w:szCs w:val="24"/>
        </w:rPr>
        <w:t>Здвинского района Новосибирской области                                   М.В. Головырина</w:t>
      </w: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rPr>
          <w:sz w:val="24"/>
          <w:szCs w:val="24"/>
        </w:rPr>
      </w:pPr>
    </w:p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C6105A" w:rsidRPr="0047085B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65474C" w:rsidRDefault="0065474C" w:rsidP="0076538C">
      <w:pPr>
        <w:jc w:val="center"/>
        <w:rPr>
          <w:b/>
          <w:color w:val="7030A0"/>
          <w:sz w:val="24"/>
          <w:szCs w:val="24"/>
        </w:rPr>
      </w:pPr>
    </w:p>
    <w:p w:rsidR="0065474C" w:rsidRPr="00533F0D" w:rsidRDefault="0065474C" w:rsidP="0065474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3F0D">
        <w:rPr>
          <w:sz w:val="28"/>
          <w:szCs w:val="28"/>
        </w:rPr>
        <w:t>Об избрании Главы Лянинского сельсовета Здвинского района</w:t>
      </w:r>
    </w:p>
    <w:p w:rsidR="0065474C" w:rsidRDefault="0065474C" w:rsidP="0065474C">
      <w:pPr>
        <w:jc w:val="center"/>
        <w:rPr>
          <w:b/>
          <w:color w:val="7030A0"/>
          <w:sz w:val="24"/>
          <w:szCs w:val="24"/>
        </w:rPr>
      </w:pPr>
      <w:r w:rsidRPr="00533F0D">
        <w:rPr>
          <w:sz w:val="28"/>
          <w:szCs w:val="28"/>
        </w:rPr>
        <w:t xml:space="preserve"> Новосибирской области</w:t>
      </w:r>
      <w:bookmarkStart w:id="0" w:name="_GoBack"/>
      <w:bookmarkEnd w:id="0"/>
    </w:p>
    <w:p w:rsidR="004A35F4" w:rsidRDefault="0065474C" w:rsidP="004A35F4">
      <w:pPr>
        <w:ind w:firstLine="708"/>
        <w:jc w:val="both"/>
        <w:rPr>
          <w:rStyle w:val="ab"/>
          <w:i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67FFB8" wp14:editId="4BCA2423">
            <wp:simplePos x="0" y="0"/>
            <wp:positionH relativeFrom="column">
              <wp:posOffset>175260</wp:posOffset>
            </wp:positionH>
            <wp:positionV relativeFrom="paragraph">
              <wp:posOffset>143510</wp:posOffset>
            </wp:positionV>
            <wp:extent cx="2171700" cy="2044599"/>
            <wp:effectExtent l="0" t="0" r="0" b="0"/>
            <wp:wrapNone/>
            <wp:docPr id="1" name="Рисунок 1" descr="https://admlyaninoss.nso.ru/sites/admlyaninoss.nso.ru/wodby_files/files/page_17/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lyaninoss.nso.ru/sites/admlyaninoss.nso.ru/wodby_files/files/page_17/1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Pr="0065474C" w:rsidRDefault="0065474C" w:rsidP="0065474C">
      <w:pPr>
        <w:widowControl/>
        <w:shd w:val="clear" w:color="auto" w:fill="FFFFFF"/>
        <w:autoSpaceDE/>
        <w:autoSpaceDN/>
        <w:adjustRightInd/>
        <w:jc w:val="both"/>
        <w:rPr>
          <w:rFonts w:ascii="Inter" w:hAnsi="Inter"/>
          <w:color w:val="212529"/>
          <w:sz w:val="24"/>
          <w:szCs w:val="24"/>
        </w:rPr>
      </w:pPr>
      <w:r w:rsidRPr="0065474C">
        <w:rPr>
          <w:rFonts w:ascii="Inter" w:hAnsi="Inter"/>
          <w:color w:val="212529"/>
          <w:sz w:val="24"/>
          <w:szCs w:val="24"/>
        </w:rPr>
        <w:t>   Зайцева Ольга Алексеевна родилась  28 марта 1978 году в селе Барлакуль Здвинского района Новосибирской области.  </w:t>
      </w:r>
    </w:p>
    <w:p w:rsidR="0065474C" w:rsidRPr="0065474C" w:rsidRDefault="0065474C" w:rsidP="0065474C">
      <w:pPr>
        <w:widowControl/>
        <w:shd w:val="clear" w:color="auto" w:fill="FFFFFF"/>
        <w:autoSpaceDE/>
        <w:autoSpaceDN/>
        <w:adjustRightInd/>
        <w:jc w:val="both"/>
        <w:rPr>
          <w:rFonts w:ascii="Inter" w:hAnsi="Inter"/>
          <w:color w:val="212529"/>
          <w:sz w:val="24"/>
          <w:szCs w:val="24"/>
        </w:rPr>
      </w:pPr>
      <w:r w:rsidRPr="0065474C">
        <w:rPr>
          <w:rFonts w:ascii="Inter" w:hAnsi="Inter"/>
          <w:color w:val="212529"/>
          <w:sz w:val="24"/>
          <w:szCs w:val="24"/>
        </w:rPr>
        <w:t>   В  марте  2002  года  была принята на должность специалиста  муниципального образования  Лянинского сельсовета Здвинского района Новосибирской области.</w:t>
      </w:r>
    </w:p>
    <w:p w:rsidR="0065474C" w:rsidRPr="0065474C" w:rsidRDefault="0065474C" w:rsidP="0065474C">
      <w:pPr>
        <w:widowControl/>
        <w:shd w:val="clear" w:color="auto" w:fill="FFFFFF"/>
        <w:autoSpaceDE/>
        <w:autoSpaceDN/>
        <w:adjustRightInd/>
        <w:jc w:val="both"/>
        <w:rPr>
          <w:rFonts w:ascii="Inter" w:hAnsi="Inter"/>
          <w:color w:val="212529"/>
          <w:sz w:val="24"/>
          <w:szCs w:val="24"/>
        </w:rPr>
      </w:pPr>
      <w:r w:rsidRPr="0065474C">
        <w:rPr>
          <w:rFonts w:ascii="Inter" w:hAnsi="Inter"/>
          <w:color w:val="212529"/>
          <w:sz w:val="24"/>
          <w:szCs w:val="24"/>
        </w:rPr>
        <w:t>   В июне 2004 году окончила Новосибирский  государственный педагогический  университет по специальности « Педагогика и методика начального образования» с присвоением квалификации учитель начальных классов.</w:t>
      </w:r>
    </w:p>
    <w:p w:rsidR="0065474C" w:rsidRPr="0065474C" w:rsidRDefault="0065474C" w:rsidP="0065474C">
      <w:pPr>
        <w:widowControl/>
        <w:shd w:val="clear" w:color="auto" w:fill="FFFFFF"/>
        <w:autoSpaceDE/>
        <w:autoSpaceDN/>
        <w:adjustRightInd/>
        <w:jc w:val="both"/>
        <w:rPr>
          <w:rFonts w:ascii="Inter" w:hAnsi="Inter"/>
          <w:color w:val="212529"/>
          <w:sz w:val="24"/>
          <w:szCs w:val="24"/>
        </w:rPr>
      </w:pPr>
      <w:r w:rsidRPr="0065474C">
        <w:rPr>
          <w:rFonts w:ascii="Inter" w:hAnsi="Inter"/>
          <w:color w:val="212529"/>
          <w:sz w:val="24"/>
          <w:szCs w:val="24"/>
        </w:rPr>
        <w:t>   В сентябре 2024 года  решением 37 сессии Совета депутатов Лянинского сельсовета Здвинского района Новосибирской области № 182 от 05.09.2024 г избрана главой Лянинского сельсовета Здвинского района Новосибирской области.</w:t>
      </w:r>
    </w:p>
    <w:p w:rsidR="0065474C" w:rsidRPr="0065474C" w:rsidRDefault="0065474C" w:rsidP="0065474C">
      <w:pPr>
        <w:widowControl/>
        <w:shd w:val="clear" w:color="auto" w:fill="FFFFFF"/>
        <w:autoSpaceDE/>
        <w:autoSpaceDN/>
        <w:adjustRightInd/>
        <w:spacing w:after="100" w:afterAutospacing="1"/>
        <w:jc w:val="both"/>
        <w:rPr>
          <w:rFonts w:ascii="Inter" w:hAnsi="Inter"/>
          <w:color w:val="212529"/>
          <w:sz w:val="24"/>
          <w:szCs w:val="24"/>
        </w:rPr>
      </w:pPr>
      <w:r w:rsidRPr="0065474C">
        <w:rPr>
          <w:rFonts w:ascii="Inter" w:hAnsi="Inter"/>
          <w:color w:val="212529"/>
          <w:sz w:val="24"/>
          <w:szCs w:val="24"/>
        </w:rPr>
        <w:t>Замужем. Имеет трех детей. </w:t>
      </w:r>
    </w:p>
    <w:p w:rsidR="0065474C" w:rsidRPr="0065474C" w:rsidRDefault="0065474C" w:rsidP="00C009F7">
      <w:pPr>
        <w:jc w:val="both"/>
        <w:rPr>
          <w:sz w:val="24"/>
          <w:szCs w:val="24"/>
        </w:rPr>
      </w:pPr>
    </w:p>
    <w:p w:rsidR="0065474C" w:rsidRPr="0065474C" w:rsidRDefault="0065474C" w:rsidP="00C009F7">
      <w:pPr>
        <w:jc w:val="both"/>
        <w:rPr>
          <w:sz w:val="24"/>
          <w:szCs w:val="24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Pr="00C009F7" w:rsidRDefault="0065474C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533F0D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C814A8">
              <w:rPr>
                <w:color w:val="7030A0"/>
              </w:rPr>
              <w:t xml:space="preserve">Лянинского сельсовета № </w:t>
            </w:r>
            <w:r w:rsidR="005252AC">
              <w:rPr>
                <w:color w:val="7030A0"/>
              </w:rPr>
              <w:t>3</w:t>
            </w:r>
            <w:r w:rsidR="00533F0D">
              <w:rPr>
                <w:color w:val="7030A0"/>
              </w:rPr>
              <w:t>2</w:t>
            </w:r>
            <w:r w:rsidR="00242360">
              <w:rPr>
                <w:color w:val="7030A0"/>
              </w:rPr>
              <w:t xml:space="preserve"> от </w:t>
            </w:r>
            <w:r w:rsidR="00533F0D">
              <w:rPr>
                <w:color w:val="7030A0"/>
              </w:rPr>
              <w:t>05</w:t>
            </w:r>
            <w:r w:rsidR="001A5CC3">
              <w:rPr>
                <w:color w:val="7030A0"/>
              </w:rPr>
              <w:t>.0</w:t>
            </w:r>
            <w:r w:rsidR="00533F0D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.202</w:t>
            </w:r>
            <w:r w:rsidR="00447B0E">
              <w:rPr>
                <w:color w:val="7030A0"/>
              </w:rPr>
              <w:t>4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9"/>
      <w:footerReference w:type="default" r:id="rId10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08" w:rsidRDefault="005E4B08" w:rsidP="00F751C9">
      <w:r>
        <w:separator/>
      </w:r>
    </w:p>
  </w:endnote>
  <w:endnote w:type="continuationSeparator" w:id="0">
    <w:p w:rsidR="005E4B08" w:rsidRDefault="005E4B08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65474C">
      <w:rPr>
        <w:rStyle w:val="afe"/>
        <w:noProof/>
      </w:rPr>
      <w:t>2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08" w:rsidRDefault="005E4B08" w:rsidP="00F751C9">
      <w:r>
        <w:separator/>
      </w:r>
    </w:p>
  </w:footnote>
  <w:footnote w:type="continuationSeparator" w:id="0">
    <w:p w:rsidR="005E4B08" w:rsidRDefault="005E4B08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326EB4"/>
    <w:multiLevelType w:val="hybridMultilevel"/>
    <w:tmpl w:val="69A089E8"/>
    <w:lvl w:ilvl="0" w:tplc="D2CA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9847C8"/>
    <w:multiLevelType w:val="multilevel"/>
    <w:tmpl w:val="308A6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3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4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6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7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6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0782952"/>
    <w:multiLevelType w:val="hybridMultilevel"/>
    <w:tmpl w:val="7F00B584"/>
    <w:lvl w:ilvl="0" w:tplc="80EA24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1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5" w15:restartNumberingAfterBreak="0">
    <w:nsid w:val="6D663D0C"/>
    <w:multiLevelType w:val="multilevel"/>
    <w:tmpl w:val="CD4456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6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7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8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5"/>
  </w:num>
  <w:num w:numId="4">
    <w:abstractNumId w:val="3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1"/>
  </w:num>
  <w:num w:numId="10">
    <w:abstractNumId w:val="44"/>
  </w:num>
  <w:num w:numId="11">
    <w:abstractNumId w:val="16"/>
  </w:num>
  <w:num w:numId="12">
    <w:abstractNumId w:val="34"/>
  </w:num>
  <w:num w:numId="13">
    <w:abstractNumId w:val="17"/>
  </w:num>
  <w:num w:numId="14">
    <w:abstractNumId w:val="6"/>
  </w:num>
  <w:num w:numId="15">
    <w:abstractNumId w:val="27"/>
  </w:num>
  <w:num w:numId="16">
    <w:abstractNumId w:val="46"/>
  </w:num>
  <w:num w:numId="17">
    <w:abstractNumId w:val="13"/>
  </w:num>
  <w:num w:numId="18">
    <w:abstractNumId w:val="26"/>
  </w:num>
  <w:num w:numId="19">
    <w:abstractNumId w:val="23"/>
  </w:num>
  <w:num w:numId="20">
    <w:abstractNumId w:val="7"/>
  </w:num>
  <w:num w:numId="21">
    <w:abstractNumId w:val="47"/>
  </w:num>
  <w:num w:numId="22">
    <w:abstractNumId w:val="37"/>
  </w:num>
  <w:num w:numId="23">
    <w:abstractNumId w:val="22"/>
  </w:num>
  <w:num w:numId="24">
    <w:abstractNumId w:val="30"/>
  </w:num>
  <w:num w:numId="25">
    <w:abstractNumId w:val="43"/>
  </w:num>
  <w:num w:numId="26">
    <w:abstractNumId w:val="24"/>
  </w:num>
  <w:num w:numId="27">
    <w:abstractNumId w:val="33"/>
  </w:num>
  <w:num w:numId="28">
    <w:abstractNumId w:val="14"/>
  </w:num>
  <w:num w:numId="29">
    <w:abstractNumId w:val="15"/>
  </w:num>
  <w:num w:numId="30">
    <w:abstractNumId w:val="11"/>
  </w:num>
  <w:num w:numId="31">
    <w:abstractNumId w:val="28"/>
  </w:num>
  <w:num w:numId="32">
    <w:abstractNumId w:val="29"/>
  </w:num>
  <w:num w:numId="33">
    <w:abstractNumId w:val="12"/>
  </w:num>
  <w:num w:numId="34">
    <w:abstractNumId w:val="5"/>
  </w:num>
  <w:num w:numId="35">
    <w:abstractNumId w:val="10"/>
  </w:num>
  <w:num w:numId="36">
    <w:abstractNumId w:val="40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9"/>
  </w:num>
  <w:num w:numId="41">
    <w:abstractNumId w:val="42"/>
  </w:num>
  <w:num w:numId="42">
    <w:abstractNumId w:val="48"/>
  </w:num>
  <w:num w:numId="43">
    <w:abstractNumId w:val="4"/>
  </w:num>
  <w:num w:numId="44">
    <w:abstractNumId w:val="45"/>
  </w:num>
  <w:num w:numId="45">
    <w:abstractNumId w:val="9"/>
  </w:num>
  <w:num w:numId="46">
    <w:abstractNumId w:val="39"/>
  </w:num>
  <w:num w:numId="47">
    <w:abstractNumId w:val="8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47F3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0F3045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0554"/>
    <w:rsid w:val="001F1700"/>
    <w:rsid w:val="001F3E34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5F80"/>
    <w:rsid w:val="00307A5F"/>
    <w:rsid w:val="00310AE4"/>
    <w:rsid w:val="00314EE6"/>
    <w:rsid w:val="00316363"/>
    <w:rsid w:val="00317798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3649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14952"/>
    <w:rsid w:val="00417A95"/>
    <w:rsid w:val="00427449"/>
    <w:rsid w:val="00427F12"/>
    <w:rsid w:val="00431668"/>
    <w:rsid w:val="00437E16"/>
    <w:rsid w:val="00443660"/>
    <w:rsid w:val="00444CFF"/>
    <w:rsid w:val="0044747A"/>
    <w:rsid w:val="00447B0E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0A5"/>
    <w:rsid w:val="004A7FD8"/>
    <w:rsid w:val="004B19E7"/>
    <w:rsid w:val="004B40C5"/>
    <w:rsid w:val="004B5463"/>
    <w:rsid w:val="004B6AF8"/>
    <w:rsid w:val="004C10E2"/>
    <w:rsid w:val="004C2C88"/>
    <w:rsid w:val="004D01FC"/>
    <w:rsid w:val="004D0E41"/>
    <w:rsid w:val="004D5D3F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252AC"/>
    <w:rsid w:val="00530A8A"/>
    <w:rsid w:val="005318EF"/>
    <w:rsid w:val="00532967"/>
    <w:rsid w:val="00533F0D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334"/>
    <w:rsid w:val="005A6E45"/>
    <w:rsid w:val="005B19AA"/>
    <w:rsid w:val="005B19C1"/>
    <w:rsid w:val="005B46A0"/>
    <w:rsid w:val="005C4791"/>
    <w:rsid w:val="005C70A5"/>
    <w:rsid w:val="005D73A4"/>
    <w:rsid w:val="005E1311"/>
    <w:rsid w:val="005E4B08"/>
    <w:rsid w:val="005F21AD"/>
    <w:rsid w:val="005F4EBC"/>
    <w:rsid w:val="005F5137"/>
    <w:rsid w:val="005F664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767"/>
    <w:rsid w:val="00630CA4"/>
    <w:rsid w:val="00633FD0"/>
    <w:rsid w:val="0063417C"/>
    <w:rsid w:val="00642EB9"/>
    <w:rsid w:val="00644B5B"/>
    <w:rsid w:val="0065474C"/>
    <w:rsid w:val="00655FCA"/>
    <w:rsid w:val="00664C7B"/>
    <w:rsid w:val="006763F0"/>
    <w:rsid w:val="00686DB4"/>
    <w:rsid w:val="00691049"/>
    <w:rsid w:val="00694B2E"/>
    <w:rsid w:val="00696270"/>
    <w:rsid w:val="006A13E6"/>
    <w:rsid w:val="006A1C5F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2F1C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66C0A"/>
    <w:rsid w:val="00867E47"/>
    <w:rsid w:val="0087097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4B8C"/>
    <w:rsid w:val="008B7080"/>
    <w:rsid w:val="008C403F"/>
    <w:rsid w:val="008C7BAD"/>
    <w:rsid w:val="008D0BDB"/>
    <w:rsid w:val="008D22C6"/>
    <w:rsid w:val="008D6787"/>
    <w:rsid w:val="008D6CC7"/>
    <w:rsid w:val="008D7ABE"/>
    <w:rsid w:val="008E5F5C"/>
    <w:rsid w:val="008E7888"/>
    <w:rsid w:val="008F00CD"/>
    <w:rsid w:val="008F5729"/>
    <w:rsid w:val="008F5D0E"/>
    <w:rsid w:val="008F6C4A"/>
    <w:rsid w:val="008F7712"/>
    <w:rsid w:val="00903E2B"/>
    <w:rsid w:val="00904BA6"/>
    <w:rsid w:val="00907067"/>
    <w:rsid w:val="009110FE"/>
    <w:rsid w:val="00911D46"/>
    <w:rsid w:val="00912035"/>
    <w:rsid w:val="009151E4"/>
    <w:rsid w:val="00915F9D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275C"/>
    <w:rsid w:val="00A04051"/>
    <w:rsid w:val="00A0440B"/>
    <w:rsid w:val="00A05529"/>
    <w:rsid w:val="00A05C0B"/>
    <w:rsid w:val="00A12940"/>
    <w:rsid w:val="00A14699"/>
    <w:rsid w:val="00A14E8D"/>
    <w:rsid w:val="00A1666A"/>
    <w:rsid w:val="00A228C1"/>
    <w:rsid w:val="00A22B24"/>
    <w:rsid w:val="00A24C62"/>
    <w:rsid w:val="00A32BB2"/>
    <w:rsid w:val="00A32C69"/>
    <w:rsid w:val="00A35DA1"/>
    <w:rsid w:val="00A45F67"/>
    <w:rsid w:val="00A46739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D794D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2155"/>
    <w:rsid w:val="00B56A34"/>
    <w:rsid w:val="00B641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2154E"/>
    <w:rsid w:val="00C3372E"/>
    <w:rsid w:val="00C45CE8"/>
    <w:rsid w:val="00C46611"/>
    <w:rsid w:val="00C50417"/>
    <w:rsid w:val="00C515D2"/>
    <w:rsid w:val="00C54E4C"/>
    <w:rsid w:val="00C54EBB"/>
    <w:rsid w:val="00C56868"/>
    <w:rsid w:val="00C6105A"/>
    <w:rsid w:val="00C66B66"/>
    <w:rsid w:val="00C71398"/>
    <w:rsid w:val="00C73508"/>
    <w:rsid w:val="00C77ED3"/>
    <w:rsid w:val="00C814A8"/>
    <w:rsid w:val="00C847EF"/>
    <w:rsid w:val="00C8518F"/>
    <w:rsid w:val="00C86138"/>
    <w:rsid w:val="00C862E6"/>
    <w:rsid w:val="00C90393"/>
    <w:rsid w:val="00C92407"/>
    <w:rsid w:val="00C93DB1"/>
    <w:rsid w:val="00C949E4"/>
    <w:rsid w:val="00CA20DF"/>
    <w:rsid w:val="00CA53B4"/>
    <w:rsid w:val="00CA56D1"/>
    <w:rsid w:val="00CA6CA4"/>
    <w:rsid w:val="00CB15AC"/>
    <w:rsid w:val="00CB17FD"/>
    <w:rsid w:val="00CB4073"/>
    <w:rsid w:val="00CB7582"/>
    <w:rsid w:val="00CC092A"/>
    <w:rsid w:val="00CC18FD"/>
    <w:rsid w:val="00CC4FAF"/>
    <w:rsid w:val="00CC6B29"/>
    <w:rsid w:val="00CD073F"/>
    <w:rsid w:val="00CD325D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43F9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B3E5B"/>
    <w:rsid w:val="00DC25E7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55773"/>
    <w:rsid w:val="00E65AB8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209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0FCF"/>
    <w:rsid w:val="00F4401A"/>
    <w:rsid w:val="00F4515C"/>
    <w:rsid w:val="00F53EDA"/>
    <w:rsid w:val="00F57DC6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B4F93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F81B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paragraph" w:customStyle="1" w:styleId="ConsPlusTitlePage">
    <w:name w:val="ConsPlusTitlePage"/>
    <w:rsid w:val="005E13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d">
    <w:name w:val="Сетка таблицы1"/>
    <w:basedOn w:val="a1"/>
    <w:next w:val="a7"/>
    <w:uiPriority w:val="39"/>
    <w:rsid w:val="00C6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F1E8-FD7C-44BF-8EBD-EFF33DF1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30</cp:revision>
  <cp:lastPrinted>2019-10-21T05:21:00Z</cp:lastPrinted>
  <dcterms:created xsi:type="dcterms:W3CDTF">2024-01-30T07:57:00Z</dcterms:created>
  <dcterms:modified xsi:type="dcterms:W3CDTF">2024-09-18T05:20:00Z</dcterms:modified>
</cp:coreProperties>
</file>