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Spec="center" w:tblpY="1126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7D2F8A" w:rsidTr="007D2F8A">
        <w:tc>
          <w:tcPr>
            <w:tcW w:w="3190" w:type="dxa"/>
          </w:tcPr>
          <w:p w:rsidR="007D2F8A" w:rsidRDefault="007D2F8A" w:rsidP="007D2F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Основан 12.03.2007 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3190" w:type="dxa"/>
          </w:tcPr>
          <w:p w:rsidR="007D2F8A" w:rsidRPr="00C90393" w:rsidRDefault="007C5C4C" w:rsidP="00C610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C814A8">
              <w:rPr>
                <w:b/>
                <w:sz w:val="28"/>
                <w:szCs w:val="28"/>
              </w:rPr>
              <w:t>1</w:t>
            </w:r>
            <w:r w:rsidR="00C6105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7D2F8A" w:rsidRDefault="007C5C4C" w:rsidP="00C610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A14699">
              <w:rPr>
                <w:b/>
                <w:sz w:val="28"/>
                <w:szCs w:val="28"/>
              </w:rPr>
              <w:t>2</w:t>
            </w:r>
            <w:r w:rsidR="00C6105A">
              <w:rPr>
                <w:b/>
                <w:sz w:val="28"/>
                <w:szCs w:val="28"/>
              </w:rPr>
              <w:t>4</w:t>
            </w:r>
            <w:r w:rsidR="00443660">
              <w:rPr>
                <w:b/>
                <w:sz w:val="28"/>
                <w:szCs w:val="28"/>
              </w:rPr>
              <w:t>.</w:t>
            </w:r>
            <w:r w:rsidR="001A5CC3">
              <w:rPr>
                <w:b/>
                <w:sz w:val="28"/>
                <w:szCs w:val="28"/>
              </w:rPr>
              <w:t>0</w:t>
            </w:r>
            <w:r w:rsidR="00F40FCF">
              <w:rPr>
                <w:b/>
                <w:sz w:val="28"/>
                <w:szCs w:val="28"/>
              </w:rPr>
              <w:t>5</w:t>
            </w:r>
            <w:r w:rsidR="001A5CC3">
              <w:rPr>
                <w:b/>
                <w:sz w:val="28"/>
                <w:szCs w:val="28"/>
              </w:rPr>
              <w:t>.202</w:t>
            </w:r>
            <w:r w:rsidR="008B4B8C">
              <w:rPr>
                <w:b/>
                <w:sz w:val="28"/>
                <w:szCs w:val="28"/>
              </w:rPr>
              <w:t>4</w:t>
            </w:r>
            <w:r w:rsidR="007D2F8A">
              <w:rPr>
                <w:b/>
                <w:sz w:val="28"/>
                <w:szCs w:val="28"/>
              </w:rPr>
              <w:t xml:space="preserve"> г</w:t>
            </w:r>
          </w:p>
        </w:tc>
      </w:tr>
    </w:tbl>
    <w:p w:rsidR="00AA1350" w:rsidRDefault="00AA1350" w:rsidP="00AA1350">
      <w:pPr>
        <w:jc w:val="center"/>
        <w:rPr>
          <w:b/>
          <w:sz w:val="28"/>
          <w:szCs w:val="28"/>
        </w:rPr>
      </w:pPr>
    </w:p>
    <w:p w:rsidR="00770286" w:rsidRDefault="00770286" w:rsidP="00AA1350">
      <w:pPr>
        <w:jc w:val="center"/>
        <w:rPr>
          <w:b/>
          <w:sz w:val="28"/>
          <w:szCs w:val="28"/>
        </w:rPr>
      </w:pP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AA1350" w:rsidRDefault="001F3E34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9.6pt;height:51.7pt" fillcolor="#b2b2b2" strokecolor="#33c" strokeweight="1pt">
            <v:fill opacity=".5"/>
            <v:shadow on="t" color="#99f" offset="3pt"/>
            <v:textpath style="font-family:&quot;Arial Black&quot;;v-text-kern:t" trim="t" fitpath="t" string="Вестник"/>
          </v:shape>
        </w:pict>
      </w:r>
      <w:r w:rsidR="00AA1350">
        <w:rPr>
          <w:b/>
          <w:sz w:val="28"/>
          <w:szCs w:val="28"/>
        </w:rPr>
        <w:t xml:space="preserve"> </w:t>
      </w:r>
      <w:r w:rsidR="00AA1350">
        <w:rPr>
          <w:b/>
          <w:sz w:val="40"/>
          <w:szCs w:val="40"/>
        </w:rPr>
        <w:t xml:space="preserve"> </w:t>
      </w:r>
    </w:p>
    <w:p w:rsidR="00AA1350" w:rsidRDefault="001F3E34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40"/>
          <w:szCs w:val="40"/>
        </w:rPr>
        <w:pict>
          <v:shape id="_x0000_i1026" type="#_x0000_t136" style="width:468.65pt;height:49.45pt" fillcolor="#b2b2b2" strokecolor="#33c" strokeweight="1pt">
            <v:fill opacity=".5"/>
            <v:shadow on="t" color="#99f" offset="3pt"/>
            <v:textpath style="font-family:&quot;Arial Black&quot;;v-text-kern:t" trim="t" fitpath="t" string="Лянинского сельсовета"/>
          </v:shape>
        </w:pict>
      </w:r>
    </w:p>
    <w:p w:rsidR="00AA1350" w:rsidRPr="00E0651E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color w:val="215868" w:themeColor="accent5" w:themeShade="80"/>
          <w:sz w:val="28"/>
          <w:szCs w:val="28"/>
        </w:rPr>
      </w:pPr>
      <w:r w:rsidRPr="00E0651E">
        <w:rPr>
          <w:b/>
          <w:color w:val="215868" w:themeColor="accent5" w:themeShade="80"/>
          <w:sz w:val="28"/>
          <w:szCs w:val="28"/>
        </w:rPr>
        <w:t>периодическое печатное издание органов местного самоуправления  Лянинского  сельсовета</w:t>
      </w:r>
      <w:r>
        <w:rPr>
          <w:b/>
          <w:color w:val="215868" w:themeColor="accent5" w:themeShade="80"/>
          <w:sz w:val="28"/>
          <w:szCs w:val="28"/>
        </w:rPr>
        <w:t xml:space="preserve"> Здвинского района Новосибирской области</w:t>
      </w:r>
    </w:p>
    <w:p w:rsidR="00AA1350" w:rsidRDefault="00AA1350" w:rsidP="00AA135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b/>
          <w:sz w:val="28"/>
          <w:szCs w:val="28"/>
        </w:rPr>
      </w:pPr>
    </w:p>
    <w:p w:rsidR="003379C5" w:rsidRDefault="003379C5" w:rsidP="003379C5">
      <w:pPr>
        <w:jc w:val="center"/>
        <w:rPr>
          <w:b/>
          <w:color w:val="8064A2" w:themeColor="accent4"/>
        </w:rPr>
      </w:pPr>
    </w:p>
    <w:p w:rsidR="00A7461D" w:rsidRPr="00AA1350" w:rsidRDefault="00A7461D" w:rsidP="00A7461D">
      <w:pPr>
        <w:jc w:val="center"/>
        <w:rPr>
          <w:b/>
          <w:color w:val="7030A0"/>
          <w:sz w:val="24"/>
          <w:szCs w:val="24"/>
        </w:rPr>
      </w:pPr>
      <w:r w:rsidRPr="00AA1350">
        <w:rPr>
          <w:b/>
          <w:color w:val="7030A0"/>
          <w:sz w:val="24"/>
          <w:szCs w:val="24"/>
        </w:rPr>
        <w:t>РАЗДЕЛ 1. РЕШЕНИЯ СОВЕТА ДЕПУТАТОВ  ЛЯНИНСКОГО СЕЛЬСОВЕТА</w:t>
      </w:r>
    </w:p>
    <w:p w:rsidR="00C6105A" w:rsidRDefault="00C6105A" w:rsidP="00C6105A">
      <w:pPr>
        <w:jc w:val="center"/>
        <w:rPr>
          <w:b/>
          <w:sz w:val="24"/>
          <w:szCs w:val="24"/>
        </w:rPr>
      </w:pPr>
    </w:p>
    <w:p w:rsidR="00C6105A" w:rsidRPr="002A4A25" w:rsidRDefault="00C6105A" w:rsidP="00C6105A">
      <w:pPr>
        <w:jc w:val="center"/>
        <w:rPr>
          <w:b/>
          <w:sz w:val="24"/>
          <w:szCs w:val="24"/>
        </w:rPr>
      </w:pPr>
      <w:r w:rsidRPr="002A4A25">
        <w:rPr>
          <w:b/>
          <w:sz w:val="24"/>
          <w:szCs w:val="24"/>
        </w:rPr>
        <w:t>СОВЕТ ДЕПУТАТОВ  ЛЯНИНСКОГО СЕЛЬСОВЕТА</w:t>
      </w:r>
    </w:p>
    <w:p w:rsidR="00C6105A" w:rsidRPr="002A4A25" w:rsidRDefault="00C6105A" w:rsidP="00C6105A">
      <w:pPr>
        <w:jc w:val="center"/>
        <w:rPr>
          <w:b/>
          <w:sz w:val="24"/>
          <w:szCs w:val="24"/>
        </w:rPr>
      </w:pPr>
      <w:r w:rsidRPr="002A4A25">
        <w:rPr>
          <w:b/>
          <w:sz w:val="24"/>
          <w:szCs w:val="24"/>
        </w:rPr>
        <w:t xml:space="preserve"> ЗДВИНСКОГО РАЙОНА НОВОСИБИРСКОЙ ОБЛАСТИ</w:t>
      </w:r>
    </w:p>
    <w:p w:rsidR="00C6105A" w:rsidRPr="002A4A25" w:rsidRDefault="00C6105A" w:rsidP="00C6105A">
      <w:pPr>
        <w:jc w:val="center"/>
        <w:rPr>
          <w:sz w:val="24"/>
          <w:szCs w:val="24"/>
        </w:rPr>
      </w:pPr>
      <w:r w:rsidRPr="002A4A25">
        <w:rPr>
          <w:sz w:val="24"/>
          <w:szCs w:val="24"/>
        </w:rPr>
        <w:t>шестого  созыва</w:t>
      </w:r>
    </w:p>
    <w:p w:rsidR="00C6105A" w:rsidRPr="002A4A25" w:rsidRDefault="00C6105A" w:rsidP="00C6105A">
      <w:pPr>
        <w:jc w:val="center"/>
        <w:rPr>
          <w:sz w:val="24"/>
          <w:szCs w:val="24"/>
        </w:rPr>
      </w:pPr>
    </w:p>
    <w:p w:rsidR="00C6105A" w:rsidRPr="002A4A25" w:rsidRDefault="00C6105A" w:rsidP="00C6105A">
      <w:pPr>
        <w:jc w:val="center"/>
        <w:rPr>
          <w:b/>
          <w:sz w:val="24"/>
          <w:szCs w:val="24"/>
        </w:rPr>
      </w:pPr>
      <w:r w:rsidRPr="002A4A25">
        <w:rPr>
          <w:b/>
          <w:sz w:val="24"/>
          <w:szCs w:val="24"/>
        </w:rPr>
        <w:t>Р Е Ш Е Н И Е</w:t>
      </w:r>
    </w:p>
    <w:p w:rsidR="00C6105A" w:rsidRPr="00026AB3" w:rsidRDefault="00C6105A" w:rsidP="00C6105A">
      <w:pPr>
        <w:shd w:val="clear" w:color="auto" w:fill="FFFFFF"/>
        <w:jc w:val="center"/>
        <w:rPr>
          <w:b/>
          <w:sz w:val="24"/>
          <w:szCs w:val="24"/>
        </w:rPr>
      </w:pPr>
      <w:r w:rsidRPr="002A4A25">
        <w:rPr>
          <w:b/>
          <w:sz w:val="24"/>
          <w:szCs w:val="24"/>
        </w:rPr>
        <w:t xml:space="preserve"> тридцать </w:t>
      </w:r>
      <w:r>
        <w:rPr>
          <w:b/>
          <w:sz w:val="24"/>
          <w:szCs w:val="24"/>
        </w:rPr>
        <w:t>четвертой</w:t>
      </w:r>
      <w:r w:rsidRPr="002A4A25">
        <w:rPr>
          <w:b/>
          <w:sz w:val="24"/>
          <w:szCs w:val="24"/>
        </w:rPr>
        <w:t xml:space="preserve"> сессии</w:t>
      </w:r>
    </w:p>
    <w:p w:rsidR="00C6105A" w:rsidRDefault="00C6105A" w:rsidP="00C6105A">
      <w:pPr>
        <w:jc w:val="center"/>
        <w:rPr>
          <w:sz w:val="24"/>
          <w:szCs w:val="24"/>
        </w:rPr>
      </w:pPr>
    </w:p>
    <w:p w:rsidR="00C6105A" w:rsidRPr="002A4A25" w:rsidRDefault="00C6105A" w:rsidP="00C6105A">
      <w:pPr>
        <w:jc w:val="center"/>
        <w:rPr>
          <w:sz w:val="24"/>
          <w:szCs w:val="24"/>
        </w:rPr>
      </w:pPr>
      <w:r w:rsidRPr="002A4A25">
        <w:rPr>
          <w:sz w:val="24"/>
          <w:szCs w:val="24"/>
        </w:rPr>
        <w:t xml:space="preserve">от    </w:t>
      </w:r>
      <w:r>
        <w:rPr>
          <w:sz w:val="24"/>
          <w:szCs w:val="24"/>
        </w:rPr>
        <w:t>24</w:t>
      </w:r>
      <w:r w:rsidRPr="002A4A25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2A4A25">
        <w:rPr>
          <w:sz w:val="24"/>
          <w:szCs w:val="24"/>
        </w:rPr>
        <w:t>.2024 г                                 с.Лянино                                     № 1</w:t>
      </w:r>
      <w:r>
        <w:rPr>
          <w:sz w:val="24"/>
          <w:szCs w:val="24"/>
        </w:rPr>
        <w:t>70</w:t>
      </w:r>
    </w:p>
    <w:p w:rsidR="00C6105A" w:rsidRPr="002A4A25" w:rsidRDefault="00C6105A" w:rsidP="00C6105A">
      <w:pPr>
        <w:jc w:val="both"/>
        <w:rPr>
          <w:sz w:val="24"/>
          <w:szCs w:val="24"/>
        </w:rPr>
      </w:pPr>
    </w:p>
    <w:p w:rsidR="00C6105A" w:rsidRPr="002A4A25" w:rsidRDefault="00C6105A" w:rsidP="00C6105A">
      <w:pPr>
        <w:jc w:val="center"/>
        <w:rPr>
          <w:bCs/>
          <w:sz w:val="24"/>
          <w:szCs w:val="24"/>
        </w:rPr>
      </w:pPr>
      <w:r w:rsidRPr="002A4A25">
        <w:rPr>
          <w:sz w:val="24"/>
          <w:szCs w:val="24"/>
        </w:rPr>
        <w:t>О внесении изменений в решение Совета депутатов  Лянинского сельсовета Здвинского  района  Новосибирской области от 22.12.2023 г   № 157 «О бюджете Лянинского сельсовета Здвинского района Новосибирской области на 2024 год и плановый период 2025 и 2026 годов</w:t>
      </w:r>
      <w:r w:rsidRPr="002A4A25">
        <w:rPr>
          <w:bCs/>
          <w:sz w:val="24"/>
          <w:szCs w:val="24"/>
        </w:rPr>
        <w:t>»</w:t>
      </w:r>
    </w:p>
    <w:p w:rsidR="00C6105A" w:rsidRPr="002A4A25" w:rsidRDefault="00C6105A" w:rsidP="00C6105A">
      <w:pPr>
        <w:ind w:firstLine="708"/>
        <w:jc w:val="both"/>
        <w:rPr>
          <w:sz w:val="24"/>
          <w:szCs w:val="24"/>
        </w:rPr>
      </w:pPr>
    </w:p>
    <w:p w:rsidR="00C6105A" w:rsidRPr="002A4A25" w:rsidRDefault="00C6105A" w:rsidP="00C6105A">
      <w:pPr>
        <w:ind w:firstLine="708"/>
        <w:jc w:val="both"/>
        <w:rPr>
          <w:sz w:val="24"/>
          <w:szCs w:val="24"/>
        </w:rPr>
      </w:pPr>
      <w:r w:rsidRPr="002A4A25">
        <w:rPr>
          <w:sz w:val="24"/>
          <w:szCs w:val="24"/>
        </w:rPr>
        <w:t>Руководствуясь Бюджетным кодексом Российской Федерации, Положением о бюджетном процессе в Лянинском сельсовете Здвинского района Новосибирской области, утвержденным решением Совета депутатов Лянинского сельсовета Здвинского района Новосибирской области от 28.04.2023 г № 128</w:t>
      </w:r>
    </w:p>
    <w:p w:rsidR="00C6105A" w:rsidRPr="002A4A25" w:rsidRDefault="00C6105A" w:rsidP="00C6105A">
      <w:pPr>
        <w:ind w:firstLine="708"/>
        <w:jc w:val="both"/>
        <w:rPr>
          <w:b/>
          <w:sz w:val="24"/>
          <w:szCs w:val="24"/>
        </w:rPr>
      </w:pPr>
      <w:r w:rsidRPr="002A4A25">
        <w:rPr>
          <w:sz w:val="24"/>
          <w:szCs w:val="24"/>
        </w:rPr>
        <w:t xml:space="preserve">Совет депутатов </w:t>
      </w:r>
      <w:r>
        <w:rPr>
          <w:sz w:val="24"/>
          <w:szCs w:val="24"/>
        </w:rPr>
        <w:t xml:space="preserve">Лянинского сельсовета Здвинского района Новосибирской области </w:t>
      </w:r>
      <w:r w:rsidRPr="002A4A25">
        <w:rPr>
          <w:b/>
          <w:sz w:val="24"/>
          <w:szCs w:val="24"/>
        </w:rPr>
        <w:t>решил:</w:t>
      </w:r>
    </w:p>
    <w:p w:rsidR="00C6105A" w:rsidRPr="002A4A25" w:rsidRDefault="00C6105A" w:rsidP="00C6105A">
      <w:pPr>
        <w:ind w:firstLine="708"/>
        <w:jc w:val="both"/>
        <w:rPr>
          <w:sz w:val="24"/>
          <w:szCs w:val="24"/>
        </w:rPr>
      </w:pPr>
      <w:r w:rsidRPr="002A4A25">
        <w:rPr>
          <w:sz w:val="24"/>
          <w:szCs w:val="24"/>
        </w:rPr>
        <w:t>внести в решение Совета депутатов  Лянинского сельсовета Здвинского  района  Новосибирской области  от 22.12.2023 г   № 157 «О бюджете Лянинского сельсовета Здвинского района Новосибирской области на 2024 год и плановый период 2025 и 2026 годов» следующие изменения:</w:t>
      </w:r>
    </w:p>
    <w:p w:rsidR="00C6105A" w:rsidRPr="00902CCA" w:rsidRDefault="00C6105A" w:rsidP="00C6105A">
      <w:pPr>
        <w:pStyle w:val="af6"/>
        <w:numPr>
          <w:ilvl w:val="0"/>
          <w:numId w:val="47"/>
        </w:numPr>
        <w:snapToGrid/>
        <w:jc w:val="both"/>
        <w:rPr>
          <w:b/>
          <w:sz w:val="24"/>
          <w:szCs w:val="24"/>
        </w:rPr>
      </w:pPr>
      <w:r w:rsidRPr="00902CCA">
        <w:rPr>
          <w:b/>
          <w:sz w:val="24"/>
          <w:szCs w:val="24"/>
        </w:rPr>
        <w:t>В части 1 статьи 1:</w:t>
      </w:r>
    </w:p>
    <w:p w:rsidR="00C6105A" w:rsidRDefault="00C6105A" w:rsidP="00C6105A">
      <w:pPr>
        <w:jc w:val="both"/>
        <w:rPr>
          <w:sz w:val="24"/>
          <w:szCs w:val="24"/>
        </w:rPr>
      </w:pPr>
      <w:r>
        <w:rPr>
          <w:sz w:val="24"/>
          <w:szCs w:val="24"/>
        </w:rPr>
        <w:t>в пункте 1) цифры «</w:t>
      </w:r>
      <w:r w:rsidRPr="00902CCA">
        <w:rPr>
          <w:sz w:val="24"/>
          <w:szCs w:val="24"/>
        </w:rPr>
        <w:t>13937</w:t>
      </w:r>
      <w:r>
        <w:rPr>
          <w:sz w:val="24"/>
          <w:szCs w:val="24"/>
        </w:rPr>
        <w:t>,</w:t>
      </w:r>
      <w:r w:rsidRPr="00902CCA">
        <w:rPr>
          <w:sz w:val="24"/>
          <w:szCs w:val="24"/>
        </w:rPr>
        <w:t>0</w:t>
      </w:r>
      <w:r>
        <w:rPr>
          <w:sz w:val="24"/>
          <w:szCs w:val="24"/>
        </w:rPr>
        <w:t>» заменить цифрами «14507,6», цифры «</w:t>
      </w:r>
      <w:r w:rsidRPr="00902CCA">
        <w:rPr>
          <w:sz w:val="24"/>
          <w:szCs w:val="24"/>
        </w:rPr>
        <w:t>12204,9</w:t>
      </w:r>
      <w:r>
        <w:rPr>
          <w:sz w:val="24"/>
          <w:szCs w:val="24"/>
        </w:rPr>
        <w:t>» заменить цифрами «12775,5», цифры «</w:t>
      </w:r>
      <w:r w:rsidRPr="00902CCA">
        <w:rPr>
          <w:sz w:val="24"/>
          <w:szCs w:val="24"/>
        </w:rPr>
        <w:t>9572,9</w:t>
      </w:r>
      <w:r>
        <w:rPr>
          <w:sz w:val="24"/>
          <w:szCs w:val="24"/>
        </w:rPr>
        <w:t>» заменить цифрами «10143,5»;</w:t>
      </w:r>
    </w:p>
    <w:p w:rsidR="00C6105A" w:rsidRPr="00902CCA" w:rsidRDefault="00C6105A" w:rsidP="00C6105A">
      <w:pPr>
        <w:rPr>
          <w:b/>
          <w:sz w:val="24"/>
          <w:szCs w:val="24"/>
        </w:rPr>
      </w:pPr>
      <w:r w:rsidRPr="00902CCA">
        <w:rPr>
          <w:sz w:val="24"/>
          <w:szCs w:val="24"/>
        </w:rPr>
        <w:t>в</w:t>
      </w:r>
      <w:r>
        <w:rPr>
          <w:sz w:val="24"/>
          <w:szCs w:val="24"/>
        </w:rPr>
        <w:t xml:space="preserve"> пункте 2</w:t>
      </w:r>
      <w:r w:rsidRPr="002A4A25">
        <w:rPr>
          <w:sz w:val="24"/>
          <w:szCs w:val="24"/>
        </w:rPr>
        <w:t>) цифры «16300,6» заменить цифрами «</w:t>
      </w:r>
      <w:r>
        <w:rPr>
          <w:sz w:val="24"/>
          <w:szCs w:val="24"/>
        </w:rPr>
        <w:t>16871,2».</w:t>
      </w:r>
    </w:p>
    <w:p w:rsidR="00C6105A" w:rsidRPr="002A4A25" w:rsidRDefault="00C6105A" w:rsidP="00C6105A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2A4A25">
        <w:rPr>
          <w:sz w:val="24"/>
          <w:szCs w:val="24"/>
        </w:rPr>
        <w:t xml:space="preserve">Утвердить </w:t>
      </w:r>
      <w:r w:rsidRPr="002A4A25">
        <w:rPr>
          <w:b/>
          <w:sz w:val="24"/>
          <w:szCs w:val="24"/>
        </w:rPr>
        <w:t>приложение 2</w:t>
      </w:r>
      <w:r w:rsidRPr="002A4A25">
        <w:rPr>
          <w:sz w:val="24"/>
          <w:szCs w:val="24"/>
        </w:rPr>
        <w:t xml:space="preserve"> «Распределение бюджетных ассигнований бюджета Лянинского сельсовета Здвинского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годов» в прилагаемой редакции.</w:t>
      </w:r>
    </w:p>
    <w:p w:rsidR="00C6105A" w:rsidRPr="002A4A25" w:rsidRDefault="00C6105A" w:rsidP="00C6105A">
      <w:pPr>
        <w:jc w:val="both"/>
        <w:rPr>
          <w:sz w:val="24"/>
          <w:szCs w:val="24"/>
        </w:rPr>
      </w:pPr>
      <w:r w:rsidRPr="002A4A25">
        <w:rPr>
          <w:sz w:val="24"/>
          <w:szCs w:val="24"/>
        </w:rPr>
        <w:tab/>
      </w:r>
      <w:r w:rsidRPr="00902CCA">
        <w:rPr>
          <w:b/>
          <w:sz w:val="24"/>
          <w:szCs w:val="24"/>
        </w:rPr>
        <w:t>3</w:t>
      </w:r>
      <w:r w:rsidRPr="002A4A25">
        <w:rPr>
          <w:b/>
          <w:sz w:val="24"/>
          <w:szCs w:val="24"/>
        </w:rPr>
        <w:t>.</w:t>
      </w:r>
      <w:r w:rsidRPr="002A4A25">
        <w:t xml:space="preserve"> </w:t>
      </w:r>
      <w:r w:rsidRPr="002A4A25">
        <w:rPr>
          <w:sz w:val="24"/>
          <w:szCs w:val="24"/>
        </w:rPr>
        <w:t xml:space="preserve">Утвердить </w:t>
      </w:r>
      <w:r w:rsidRPr="002A4A25">
        <w:rPr>
          <w:b/>
          <w:sz w:val="24"/>
          <w:szCs w:val="24"/>
        </w:rPr>
        <w:t>приложение 3</w:t>
      </w:r>
      <w:r w:rsidRPr="002A4A25">
        <w:rPr>
          <w:sz w:val="24"/>
          <w:szCs w:val="24"/>
        </w:rPr>
        <w:t xml:space="preserve"> «Распределение бюджетных ассигнований бюджета Лянинского сельсовета Здвинского района  Новосибирской области по целевым статьям (муниципальным программам и непрограммным направлениям деятельности), группам и </w:t>
      </w:r>
      <w:r w:rsidRPr="002A4A25">
        <w:rPr>
          <w:sz w:val="24"/>
          <w:szCs w:val="24"/>
        </w:rPr>
        <w:lastRenderedPageBreak/>
        <w:t>подгруппам видов расходов классификации расходов бюджета на 2024 год и плановый период 2025 и 2026годов» в прилагаемой редакции.</w:t>
      </w:r>
    </w:p>
    <w:p w:rsidR="00C6105A" w:rsidRPr="002A4A25" w:rsidRDefault="00C6105A" w:rsidP="00C6105A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2A4A25">
        <w:rPr>
          <w:b/>
          <w:sz w:val="24"/>
          <w:szCs w:val="24"/>
        </w:rPr>
        <w:t>.</w:t>
      </w:r>
      <w:r w:rsidRPr="002A4A25">
        <w:rPr>
          <w:sz w:val="24"/>
          <w:szCs w:val="24"/>
        </w:rPr>
        <w:t xml:space="preserve"> Утвердить </w:t>
      </w:r>
      <w:r w:rsidRPr="002A4A25">
        <w:rPr>
          <w:b/>
          <w:sz w:val="24"/>
          <w:szCs w:val="24"/>
        </w:rPr>
        <w:t xml:space="preserve">приложение 4 </w:t>
      </w:r>
      <w:r w:rsidRPr="002A4A25">
        <w:rPr>
          <w:sz w:val="24"/>
          <w:szCs w:val="24"/>
        </w:rPr>
        <w:t>«Ведомственная структура расходов бюджета Лянинского сельсовета Здвинского района  Новосибирской области на 2024 год и плановый период 2025 и 2026 годов»  в прилагаемой редакции.</w:t>
      </w:r>
    </w:p>
    <w:p w:rsidR="00C6105A" w:rsidRPr="002A4A25" w:rsidRDefault="00C6105A" w:rsidP="00C6105A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2A4A25">
        <w:rPr>
          <w:b/>
          <w:sz w:val="24"/>
          <w:szCs w:val="24"/>
        </w:rPr>
        <w:t>.</w:t>
      </w:r>
      <w:r w:rsidRPr="002A4A25">
        <w:rPr>
          <w:sz w:val="24"/>
          <w:szCs w:val="24"/>
        </w:rPr>
        <w:t xml:space="preserve"> Утвердить </w:t>
      </w:r>
      <w:r w:rsidRPr="002A4A25">
        <w:rPr>
          <w:b/>
          <w:sz w:val="24"/>
          <w:szCs w:val="24"/>
        </w:rPr>
        <w:t>приложение 7</w:t>
      </w:r>
      <w:r w:rsidRPr="002A4A25">
        <w:rPr>
          <w:sz w:val="24"/>
          <w:szCs w:val="24"/>
        </w:rPr>
        <w:t xml:space="preserve"> «Источники финансирования дефицита бюджета Лянинского сельсовета Здвинского района Новосибирской области на 2024 год и плановый период 2025 и 2026 годов»  в прилагаемой редакции.</w:t>
      </w:r>
    </w:p>
    <w:p w:rsidR="00C6105A" w:rsidRPr="002A4A25" w:rsidRDefault="00C6105A" w:rsidP="00C6105A">
      <w:pPr>
        <w:tabs>
          <w:tab w:val="left" w:pos="3285"/>
        </w:tabs>
        <w:jc w:val="both"/>
        <w:rPr>
          <w:sz w:val="24"/>
          <w:szCs w:val="24"/>
        </w:rPr>
      </w:pPr>
      <w:r w:rsidRPr="002A4A25"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6</w:t>
      </w:r>
      <w:r w:rsidRPr="002A4A25">
        <w:rPr>
          <w:b/>
          <w:sz w:val="24"/>
          <w:szCs w:val="24"/>
        </w:rPr>
        <w:t>.</w:t>
      </w:r>
      <w:r w:rsidRPr="002A4A25">
        <w:rPr>
          <w:sz w:val="24"/>
          <w:szCs w:val="24"/>
        </w:rPr>
        <w:t xml:space="preserve"> Решение вступает в силу после его официального опубликования.</w:t>
      </w:r>
    </w:p>
    <w:p w:rsidR="00C6105A" w:rsidRPr="002A4A25" w:rsidRDefault="00C6105A" w:rsidP="00C6105A">
      <w:pPr>
        <w:tabs>
          <w:tab w:val="left" w:pos="3285"/>
        </w:tabs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6105A" w:rsidRPr="002A4A25" w:rsidTr="001933A5">
        <w:trPr>
          <w:trHeight w:val="948"/>
        </w:trPr>
        <w:tc>
          <w:tcPr>
            <w:tcW w:w="4672" w:type="dxa"/>
          </w:tcPr>
          <w:p w:rsidR="00C6105A" w:rsidRPr="002A4A25" w:rsidRDefault="00C6105A" w:rsidP="001933A5">
            <w:pPr>
              <w:jc w:val="both"/>
              <w:rPr>
                <w:sz w:val="24"/>
                <w:szCs w:val="24"/>
              </w:rPr>
            </w:pPr>
            <w:r w:rsidRPr="002A4A25">
              <w:rPr>
                <w:sz w:val="24"/>
                <w:szCs w:val="24"/>
              </w:rPr>
              <w:t>Председатель Совета депутатов</w:t>
            </w:r>
          </w:p>
          <w:p w:rsidR="00C6105A" w:rsidRPr="002A4A25" w:rsidRDefault="00C6105A" w:rsidP="001933A5">
            <w:pPr>
              <w:jc w:val="both"/>
              <w:rPr>
                <w:sz w:val="24"/>
                <w:szCs w:val="24"/>
              </w:rPr>
            </w:pPr>
            <w:r w:rsidRPr="002A4A25">
              <w:rPr>
                <w:sz w:val="24"/>
                <w:szCs w:val="24"/>
              </w:rPr>
              <w:t>Лянинского сельсовета Здвинского района</w:t>
            </w:r>
          </w:p>
          <w:p w:rsidR="00C6105A" w:rsidRPr="002A4A25" w:rsidRDefault="00C6105A" w:rsidP="001933A5">
            <w:pPr>
              <w:jc w:val="both"/>
              <w:rPr>
                <w:sz w:val="24"/>
                <w:szCs w:val="24"/>
              </w:rPr>
            </w:pPr>
            <w:r w:rsidRPr="002A4A25">
              <w:rPr>
                <w:sz w:val="24"/>
                <w:szCs w:val="24"/>
              </w:rPr>
              <w:t>Новосибирской области</w:t>
            </w:r>
          </w:p>
          <w:p w:rsidR="00C6105A" w:rsidRPr="002A4A25" w:rsidRDefault="00C6105A" w:rsidP="001933A5">
            <w:pPr>
              <w:jc w:val="both"/>
              <w:rPr>
                <w:sz w:val="24"/>
                <w:szCs w:val="24"/>
              </w:rPr>
            </w:pPr>
          </w:p>
          <w:p w:rsidR="00C6105A" w:rsidRPr="002A4A25" w:rsidRDefault="00C6105A" w:rsidP="001933A5">
            <w:pPr>
              <w:jc w:val="both"/>
              <w:rPr>
                <w:sz w:val="24"/>
                <w:szCs w:val="24"/>
              </w:rPr>
            </w:pPr>
            <w:r w:rsidRPr="002A4A25">
              <w:rPr>
                <w:sz w:val="24"/>
                <w:szCs w:val="24"/>
              </w:rPr>
              <w:t>________________ М.В. Головырина</w:t>
            </w:r>
          </w:p>
        </w:tc>
        <w:tc>
          <w:tcPr>
            <w:tcW w:w="4672" w:type="dxa"/>
          </w:tcPr>
          <w:p w:rsidR="00C6105A" w:rsidRPr="002A4A25" w:rsidRDefault="00C6105A" w:rsidP="001933A5">
            <w:pPr>
              <w:jc w:val="both"/>
              <w:rPr>
                <w:sz w:val="24"/>
                <w:szCs w:val="24"/>
              </w:rPr>
            </w:pPr>
            <w:r w:rsidRPr="002A4A25">
              <w:rPr>
                <w:sz w:val="24"/>
                <w:szCs w:val="24"/>
              </w:rPr>
              <w:t>Глава Лянинского сельсовета</w:t>
            </w:r>
          </w:p>
          <w:p w:rsidR="00C6105A" w:rsidRPr="002A4A25" w:rsidRDefault="00C6105A" w:rsidP="001933A5">
            <w:pPr>
              <w:jc w:val="both"/>
              <w:rPr>
                <w:sz w:val="24"/>
                <w:szCs w:val="24"/>
              </w:rPr>
            </w:pPr>
            <w:r w:rsidRPr="002A4A25">
              <w:rPr>
                <w:sz w:val="24"/>
                <w:szCs w:val="24"/>
              </w:rPr>
              <w:t xml:space="preserve">Здвинского района Новосибирской области                         </w:t>
            </w:r>
          </w:p>
          <w:p w:rsidR="00C6105A" w:rsidRPr="002A4A25" w:rsidRDefault="00C6105A" w:rsidP="001933A5">
            <w:pPr>
              <w:rPr>
                <w:sz w:val="24"/>
                <w:szCs w:val="24"/>
              </w:rPr>
            </w:pPr>
          </w:p>
          <w:p w:rsidR="00C6105A" w:rsidRPr="002A4A25" w:rsidRDefault="00C6105A" w:rsidP="001933A5">
            <w:pPr>
              <w:rPr>
                <w:sz w:val="24"/>
                <w:szCs w:val="24"/>
              </w:rPr>
            </w:pPr>
            <w:r w:rsidRPr="002A4A25">
              <w:rPr>
                <w:sz w:val="24"/>
                <w:szCs w:val="24"/>
              </w:rPr>
              <w:t>________________ Н.Г. Ралдугин</w:t>
            </w:r>
          </w:p>
        </w:tc>
      </w:tr>
    </w:tbl>
    <w:p w:rsidR="00554EA2" w:rsidRDefault="00554EA2" w:rsidP="00554EA2">
      <w:pPr>
        <w:jc w:val="center"/>
        <w:rPr>
          <w:b/>
          <w:sz w:val="28"/>
          <w:szCs w:val="28"/>
        </w:rPr>
      </w:pPr>
    </w:p>
    <w:p w:rsidR="00C6105A" w:rsidRPr="00E1661C" w:rsidRDefault="00C6105A" w:rsidP="00C6105A">
      <w:pPr>
        <w:jc w:val="center"/>
        <w:rPr>
          <w:b/>
          <w:sz w:val="24"/>
          <w:szCs w:val="24"/>
        </w:rPr>
      </w:pPr>
      <w:r w:rsidRPr="00E1661C">
        <w:rPr>
          <w:b/>
          <w:sz w:val="24"/>
          <w:szCs w:val="24"/>
        </w:rPr>
        <w:t>СОВЕТ ДЕПУТАТОВ  ЛЯНИНСКОГО СЕЛЬСОВЕТА</w:t>
      </w:r>
    </w:p>
    <w:p w:rsidR="00C6105A" w:rsidRPr="00E1661C" w:rsidRDefault="00C6105A" w:rsidP="00C6105A">
      <w:pPr>
        <w:jc w:val="center"/>
        <w:rPr>
          <w:b/>
          <w:sz w:val="24"/>
          <w:szCs w:val="24"/>
        </w:rPr>
      </w:pPr>
      <w:r w:rsidRPr="00E1661C">
        <w:rPr>
          <w:b/>
          <w:sz w:val="24"/>
          <w:szCs w:val="24"/>
        </w:rPr>
        <w:t xml:space="preserve"> ЗДВИНСКОГО РАЙОНА НОВОСИБИРСКОЙ ОБЛАСТИ</w:t>
      </w:r>
    </w:p>
    <w:p w:rsidR="00C6105A" w:rsidRPr="00E1661C" w:rsidRDefault="00C6105A" w:rsidP="00C6105A">
      <w:pPr>
        <w:jc w:val="center"/>
        <w:rPr>
          <w:sz w:val="24"/>
          <w:szCs w:val="24"/>
        </w:rPr>
      </w:pPr>
      <w:r w:rsidRPr="00E1661C">
        <w:rPr>
          <w:sz w:val="24"/>
          <w:szCs w:val="24"/>
        </w:rPr>
        <w:t>шестого  созыва</w:t>
      </w:r>
    </w:p>
    <w:p w:rsidR="00C6105A" w:rsidRPr="00E1661C" w:rsidRDefault="00C6105A" w:rsidP="00C6105A">
      <w:pPr>
        <w:jc w:val="center"/>
        <w:rPr>
          <w:sz w:val="24"/>
          <w:szCs w:val="24"/>
        </w:rPr>
      </w:pPr>
    </w:p>
    <w:p w:rsidR="00C6105A" w:rsidRPr="00E1661C" w:rsidRDefault="00C6105A" w:rsidP="00C6105A">
      <w:pPr>
        <w:jc w:val="center"/>
        <w:rPr>
          <w:b/>
          <w:sz w:val="24"/>
          <w:szCs w:val="24"/>
        </w:rPr>
      </w:pPr>
      <w:r w:rsidRPr="00E1661C">
        <w:rPr>
          <w:b/>
          <w:sz w:val="24"/>
          <w:szCs w:val="24"/>
        </w:rPr>
        <w:t>Р Е Ш Е Н И Е</w:t>
      </w:r>
    </w:p>
    <w:p w:rsidR="00C6105A" w:rsidRPr="0059334F" w:rsidRDefault="00C6105A" w:rsidP="00C6105A">
      <w:pPr>
        <w:tabs>
          <w:tab w:val="center" w:pos="4677"/>
          <w:tab w:val="right" w:pos="935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тридцать четвертой </w:t>
      </w:r>
      <w:r w:rsidRPr="0059334F">
        <w:rPr>
          <w:b/>
          <w:sz w:val="24"/>
          <w:szCs w:val="24"/>
        </w:rPr>
        <w:t>сессии</w:t>
      </w:r>
    </w:p>
    <w:p w:rsidR="00C6105A" w:rsidRPr="00E1661C" w:rsidRDefault="00C6105A" w:rsidP="00C6105A">
      <w:pPr>
        <w:tabs>
          <w:tab w:val="center" w:pos="4677"/>
          <w:tab w:val="right" w:pos="9355"/>
        </w:tabs>
        <w:jc w:val="center"/>
        <w:rPr>
          <w:sz w:val="24"/>
          <w:szCs w:val="24"/>
        </w:rPr>
      </w:pPr>
    </w:p>
    <w:p w:rsidR="00C6105A" w:rsidRPr="00E1661C" w:rsidRDefault="00C6105A" w:rsidP="00C6105A">
      <w:pPr>
        <w:tabs>
          <w:tab w:val="center" w:pos="4677"/>
          <w:tab w:val="right" w:pos="93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    24</w:t>
      </w:r>
      <w:r w:rsidRPr="00E1661C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E1661C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E1661C">
        <w:rPr>
          <w:sz w:val="24"/>
          <w:szCs w:val="24"/>
        </w:rPr>
        <w:t xml:space="preserve"> г                                 с.Лянино                                     № </w:t>
      </w:r>
      <w:r>
        <w:rPr>
          <w:sz w:val="24"/>
          <w:szCs w:val="24"/>
        </w:rPr>
        <w:t>171</w:t>
      </w:r>
    </w:p>
    <w:p w:rsidR="00C6105A" w:rsidRPr="00E1661C" w:rsidRDefault="00C6105A" w:rsidP="00C6105A">
      <w:pPr>
        <w:tabs>
          <w:tab w:val="center" w:pos="4677"/>
          <w:tab w:val="right" w:pos="9355"/>
        </w:tabs>
        <w:jc w:val="center"/>
        <w:rPr>
          <w:sz w:val="24"/>
          <w:szCs w:val="24"/>
        </w:rPr>
      </w:pPr>
    </w:p>
    <w:p w:rsidR="00C6105A" w:rsidRDefault="00C6105A" w:rsidP="00C6105A">
      <w:pPr>
        <w:tabs>
          <w:tab w:val="center" w:pos="4677"/>
          <w:tab w:val="right" w:pos="9355"/>
        </w:tabs>
        <w:jc w:val="center"/>
        <w:rPr>
          <w:b/>
          <w:sz w:val="24"/>
          <w:szCs w:val="24"/>
        </w:rPr>
      </w:pPr>
      <w:r w:rsidRPr="00E1661C">
        <w:rPr>
          <w:b/>
          <w:sz w:val="24"/>
          <w:szCs w:val="24"/>
        </w:rPr>
        <w:t>ОБ  ИСПОЛНЕНИИ БЮДЖЕТА ЛЯНИНСКОГО  СЕЛЬСОВЕТА</w:t>
      </w:r>
    </w:p>
    <w:p w:rsidR="00C6105A" w:rsidRPr="00E1661C" w:rsidRDefault="00C6105A" w:rsidP="00C6105A">
      <w:pPr>
        <w:tabs>
          <w:tab w:val="center" w:pos="4677"/>
          <w:tab w:val="right" w:pos="9355"/>
        </w:tabs>
        <w:jc w:val="center"/>
        <w:rPr>
          <w:b/>
          <w:sz w:val="24"/>
          <w:szCs w:val="24"/>
        </w:rPr>
      </w:pPr>
      <w:r w:rsidRPr="00E1661C">
        <w:rPr>
          <w:b/>
          <w:sz w:val="24"/>
          <w:szCs w:val="24"/>
        </w:rPr>
        <w:t xml:space="preserve"> ЗДВИНСКОГО РАЙОНА НОВОСИБИРСКОЙ ОБЛАСТИ ЗА  202</w:t>
      </w:r>
      <w:r>
        <w:rPr>
          <w:b/>
          <w:sz w:val="24"/>
          <w:szCs w:val="24"/>
        </w:rPr>
        <w:t>3</w:t>
      </w:r>
      <w:r w:rsidRPr="00E1661C">
        <w:rPr>
          <w:b/>
          <w:sz w:val="24"/>
          <w:szCs w:val="24"/>
        </w:rPr>
        <w:t xml:space="preserve"> ГОД</w:t>
      </w:r>
    </w:p>
    <w:p w:rsidR="00C6105A" w:rsidRPr="00E1661C" w:rsidRDefault="00C6105A" w:rsidP="00C6105A">
      <w:pPr>
        <w:tabs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C6105A" w:rsidRPr="00E1661C" w:rsidRDefault="00C6105A" w:rsidP="00C6105A">
      <w:pPr>
        <w:ind w:firstLine="708"/>
        <w:jc w:val="both"/>
        <w:rPr>
          <w:sz w:val="24"/>
          <w:szCs w:val="24"/>
        </w:rPr>
      </w:pPr>
      <w:r w:rsidRPr="00E1661C">
        <w:rPr>
          <w:sz w:val="24"/>
          <w:szCs w:val="24"/>
        </w:rPr>
        <w:t>Заслушав отчет  об исполнении бюджета за 202</w:t>
      </w:r>
      <w:r>
        <w:rPr>
          <w:sz w:val="24"/>
          <w:szCs w:val="24"/>
        </w:rPr>
        <w:t>3</w:t>
      </w:r>
      <w:r w:rsidRPr="00E1661C">
        <w:rPr>
          <w:sz w:val="24"/>
          <w:szCs w:val="24"/>
        </w:rPr>
        <w:t xml:space="preserve"> год, Совет  депутатов Лянинского сельсовета Здвинского района Новосибирской области  решил:</w:t>
      </w:r>
    </w:p>
    <w:p w:rsidR="00C6105A" w:rsidRPr="00E1661C" w:rsidRDefault="00C6105A" w:rsidP="00C6105A">
      <w:pPr>
        <w:ind w:firstLine="708"/>
        <w:jc w:val="both"/>
        <w:rPr>
          <w:sz w:val="24"/>
          <w:szCs w:val="24"/>
        </w:rPr>
      </w:pPr>
    </w:p>
    <w:p w:rsidR="00C6105A" w:rsidRPr="00E1661C" w:rsidRDefault="00C6105A" w:rsidP="00C6105A">
      <w:pPr>
        <w:ind w:firstLine="708"/>
        <w:jc w:val="both"/>
        <w:rPr>
          <w:sz w:val="24"/>
          <w:szCs w:val="24"/>
          <w:lang w:bidi="he-IL"/>
        </w:rPr>
      </w:pPr>
      <w:r w:rsidRPr="00E1661C">
        <w:rPr>
          <w:sz w:val="24"/>
          <w:szCs w:val="24"/>
        </w:rPr>
        <w:t>1. Утвердить отчет об  исполнении бюджета Лянинского сельсовета Здвинского района Новосибирской области за 202</w:t>
      </w:r>
      <w:r>
        <w:rPr>
          <w:sz w:val="24"/>
          <w:szCs w:val="24"/>
        </w:rPr>
        <w:t>3</w:t>
      </w:r>
      <w:r w:rsidRPr="00E1661C">
        <w:rPr>
          <w:sz w:val="24"/>
          <w:szCs w:val="24"/>
        </w:rPr>
        <w:t xml:space="preserve">  год по доходам в сумме </w:t>
      </w:r>
      <w:r w:rsidRPr="007D778A">
        <w:rPr>
          <w:b/>
          <w:sz w:val="24"/>
          <w:szCs w:val="24"/>
        </w:rPr>
        <w:t>19081,9</w:t>
      </w:r>
      <w:r w:rsidRPr="00E1661C">
        <w:rPr>
          <w:b/>
          <w:sz w:val="24"/>
          <w:szCs w:val="24"/>
          <w:lang w:bidi="he-IL"/>
        </w:rPr>
        <w:t xml:space="preserve"> тыс. рублей</w:t>
      </w:r>
      <w:r w:rsidRPr="00E1661C">
        <w:rPr>
          <w:sz w:val="24"/>
          <w:szCs w:val="24"/>
          <w:lang w:bidi="he-IL"/>
        </w:rPr>
        <w:t xml:space="preserve">, по расходам в сумме </w:t>
      </w:r>
      <w:r w:rsidRPr="007D778A">
        <w:rPr>
          <w:b/>
          <w:sz w:val="24"/>
          <w:szCs w:val="24"/>
          <w:lang w:bidi="he-IL"/>
        </w:rPr>
        <w:t>18762,7</w:t>
      </w:r>
      <w:r w:rsidRPr="00E1661C">
        <w:rPr>
          <w:b/>
          <w:sz w:val="24"/>
          <w:szCs w:val="24"/>
          <w:lang w:bidi="he-IL"/>
        </w:rPr>
        <w:t xml:space="preserve"> тыс. рублей, </w:t>
      </w:r>
      <w:r w:rsidRPr="00E1661C">
        <w:rPr>
          <w:sz w:val="24"/>
          <w:szCs w:val="24"/>
          <w:lang w:bidi="he-IL"/>
        </w:rPr>
        <w:t>с превышением доходов над расходами (</w:t>
      </w:r>
      <w:r>
        <w:rPr>
          <w:sz w:val="24"/>
          <w:szCs w:val="24"/>
          <w:lang w:bidi="he-IL"/>
        </w:rPr>
        <w:t>дефицит</w:t>
      </w:r>
      <w:r w:rsidRPr="00E1661C">
        <w:rPr>
          <w:sz w:val="24"/>
          <w:szCs w:val="24"/>
          <w:lang w:bidi="he-IL"/>
        </w:rPr>
        <w:t xml:space="preserve"> бюджета поселения) в сумме</w:t>
      </w:r>
      <w:r>
        <w:rPr>
          <w:b/>
          <w:sz w:val="24"/>
          <w:szCs w:val="24"/>
          <w:lang w:bidi="he-IL"/>
        </w:rPr>
        <w:t xml:space="preserve"> 319,2</w:t>
      </w:r>
      <w:r w:rsidRPr="00E1661C">
        <w:rPr>
          <w:b/>
          <w:sz w:val="24"/>
          <w:szCs w:val="24"/>
          <w:lang w:bidi="he-IL"/>
        </w:rPr>
        <w:t xml:space="preserve"> тыс</w:t>
      </w:r>
      <w:r w:rsidRPr="00E1661C">
        <w:rPr>
          <w:sz w:val="24"/>
          <w:szCs w:val="24"/>
          <w:lang w:bidi="he-IL"/>
        </w:rPr>
        <w:t xml:space="preserve">. </w:t>
      </w:r>
      <w:r w:rsidRPr="00E1661C">
        <w:rPr>
          <w:b/>
          <w:sz w:val="24"/>
          <w:szCs w:val="24"/>
          <w:lang w:bidi="he-IL"/>
        </w:rPr>
        <w:t>рублей</w:t>
      </w:r>
      <w:r w:rsidRPr="00E1661C">
        <w:rPr>
          <w:sz w:val="24"/>
          <w:szCs w:val="24"/>
          <w:lang w:bidi="he-IL"/>
        </w:rPr>
        <w:t xml:space="preserve">. </w:t>
      </w:r>
    </w:p>
    <w:p w:rsidR="00C6105A" w:rsidRPr="00E1661C" w:rsidRDefault="00C6105A" w:rsidP="00C6105A">
      <w:pPr>
        <w:ind w:firstLine="708"/>
        <w:jc w:val="both"/>
        <w:rPr>
          <w:sz w:val="24"/>
          <w:szCs w:val="24"/>
        </w:rPr>
      </w:pPr>
      <w:r w:rsidRPr="00E1661C">
        <w:rPr>
          <w:sz w:val="24"/>
          <w:szCs w:val="24"/>
        </w:rPr>
        <w:t>2.  Утвердить  кассовое исполнение доходной части бюджета Лянинского сельсовета Здвинского района Новосибирской области за 202</w:t>
      </w:r>
      <w:r>
        <w:rPr>
          <w:sz w:val="24"/>
          <w:szCs w:val="24"/>
        </w:rPr>
        <w:t>3</w:t>
      </w:r>
      <w:r w:rsidRPr="00E1661C">
        <w:rPr>
          <w:sz w:val="24"/>
          <w:szCs w:val="24"/>
        </w:rPr>
        <w:t xml:space="preserve"> год:</w:t>
      </w:r>
    </w:p>
    <w:p w:rsidR="00C6105A" w:rsidRPr="00E1661C" w:rsidRDefault="00C6105A" w:rsidP="00C6105A">
      <w:pPr>
        <w:ind w:firstLine="708"/>
        <w:jc w:val="both"/>
        <w:rPr>
          <w:sz w:val="24"/>
          <w:szCs w:val="24"/>
        </w:rPr>
      </w:pPr>
      <w:r w:rsidRPr="00E1661C">
        <w:rPr>
          <w:sz w:val="24"/>
          <w:szCs w:val="24"/>
        </w:rPr>
        <w:t xml:space="preserve">- по кодам классификации доходов бюджета (по главным администраторам доходов)  согласно </w:t>
      </w:r>
      <w:r w:rsidRPr="00E1661C">
        <w:rPr>
          <w:b/>
          <w:sz w:val="24"/>
          <w:szCs w:val="24"/>
        </w:rPr>
        <w:t>приложению 1</w:t>
      </w:r>
      <w:r w:rsidRPr="00E1661C">
        <w:rPr>
          <w:sz w:val="24"/>
          <w:szCs w:val="24"/>
        </w:rPr>
        <w:t xml:space="preserve"> к настоящему  решению;</w:t>
      </w:r>
    </w:p>
    <w:p w:rsidR="00C6105A" w:rsidRPr="00E1661C" w:rsidRDefault="00C6105A" w:rsidP="00C6105A">
      <w:pPr>
        <w:ind w:firstLine="708"/>
        <w:jc w:val="both"/>
        <w:rPr>
          <w:sz w:val="24"/>
          <w:szCs w:val="24"/>
        </w:rPr>
      </w:pPr>
      <w:r w:rsidRPr="00E1661C">
        <w:rPr>
          <w:sz w:val="24"/>
          <w:szCs w:val="24"/>
        </w:rPr>
        <w:t xml:space="preserve">- по кодам видов доходов, подвидов доходов, классификации операций сектора государственного управления, относящихся к доходам бюджета, согласно </w:t>
      </w:r>
      <w:r w:rsidRPr="00E1661C">
        <w:rPr>
          <w:b/>
          <w:sz w:val="24"/>
          <w:szCs w:val="24"/>
        </w:rPr>
        <w:t>приложению 2</w:t>
      </w:r>
      <w:r w:rsidRPr="00E1661C">
        <w:rPr>
          <w:sz w:val="24"/>
          <w:szCs w:val="24"/>
        </w:rPr>
        <w:t xml:space="preserve"> к настоящему решению.</w:t>
      </w:r>
    </w:p>
    <w:p w:rsidR="00C6105A" w:rsidRPr="00E1661C" w:rsidRDefault="00C6105A" w:rsidP="00C6105A">
      <w:pPr>
        <w:ind w:firstLine="708"/>
        <w:jc w:val="both"/>
        <w:rPr>
          <w:sz w:val="24"/>
          <w:szCs w:val="24"/>
        </w:rPr>
      </w:pPr>
      <w:r w:rsidRPr="00E1661C">
        <w:rPr>
          <w:sz w:val="24"/>
          <w:szCs w:val="24"/>
        </w:rPr>
        <w:t xml:space="preserve">3. Утвердить  кассовое исполнение бюджета Лянинского сельсовета Здвинского района Новосибирской области  за </w:t>
      </w:r>
      <w:r w:rsidRPr="00E1661C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Pr="00E1661C">
        <w:rPr>
          <w:sz w:val="24"/>
          <w:szCs w:val="24"/>
        </w:rPr>
        <w:t xml:space="preserve"> год:</w:t>
      </w:r>
    </w:p>
    <w:p w:rsidR="00C6105A" w:rsidRPr="00E1661C" w:rsidRDefault="00C6105A" w:rsidP="00C6105A">
      <w:pPr>
        <w:ind w:firstLine="708"/>
        <w:jc w:val="both"/>
        <w:rPr>
          <w:sz w:val="24"/>
          <w:szCs w:val="24"/>
        </w:rPr>
      </w:pPr>
      <w:r w:rsidRPr="00E1661C">
        <w:rPr>
          <w:sz w:val="24"/>
          <w:szCs w:val="24"/>
        </w:rPr>
        <w:t xml:space="preserve">- по  ведомственной   структуре  расходов согласно </w:t>
      </w:r>
      <w:r w:rsidRPr="00E1661C">
        <w:rPr>
          <w:b/>
          <w:sz w:val="24"/>
          <w:szCs w:val="24"/>
        </w:rPr>
        <w:t>приложению 3</w:t>
      </w:r>
      <w:r w:rsidRPr="00E1661C">
        <w:rPr>
          <w:sz w:val="24"/>
          <w:szCs w:val="24"/>
        </w:rPr>
        <w:t xml:space="preserve"> к настоящему решению;</w:t>
      </w:r>
    </w:p>
    <w:p w:rsidR="00C6105A" w:rsidRPr="00E1661C" w:rsidRDefault="00C6105A" w:rsidP="00C6105A">
      <w:pPr>
        <w:jc w:val="both"/>
        <w:rPr>
          <w:sz w:val="24"/>
          <w:szCs w:val="24"/>
        </w:rPr>
      </w:pPr>
      <w:r w:rsidRPr="00E1661C">
        <w:rPr>
          <w:sz w:val="24"/>
          <w:szCs w:val="24"/>
        </w:rPr>
        <w:t xml:space="preserve">    </w:t>
      </w:r>
      <w:r w:rsidRPr="00E1661C">
        <w:rPr>
          <w:sz w:val="24"/>
          <w:szCs w:val="24"/>
        </w:rPr>
        <w:tab/>
        <w:t xml:space="preserve">- по разделам  и подразделам классификации расходов  бюджета согласно </w:t>
      </w:r>
      <w:r w:rsidRPr="00E1661C">
        <w:rPr>
          <w:b/>
          <w:sz w:val="24"/>
          <w:szCs w:val="24"/>
        </w:rPr>
        <w:t>приложению 4</w:t>
      </w:r>
      <w:r w:rsidRPr="00E1661C">
        <w:rPr>
          <w:sz w:val="24"/>
          <w:szCs w:val="24"/>
        </w:rPr>
        <w:t xml:space="preserve"> к настоящему решению;</w:t>
      </w:r>
    </w:p>
    <w:p w:rsidR="00C6105A" w:rsidRPr="00E1661C" w:rsidRDefault="00C6105A" w:rsidP="00C6105A">
      <w:pPr>
        <w:ind w:firstLine="708"/>
        <w:jc w:val="both"/>
        <w:rPr>
          <w:sz w:val="24"/>
          <w:szCs w:val="24"/>
        </w:rPr>
      </w:pPr>
      <w:r w:rsidRPr="00E1661C">
        <w:rPr>
          <w:sz w:val="24"/>
          <w:szCs w:val="24"/>
        </w:rPr>
        <w:t xml:space="preserve">4. Утвердить  кассовое исполнение  по источникам финансирования дефицита  бюджета Лянинского сельсовета Здвинского района Новосибирской области за </w:t>
      </w:r>
      <w:r w:rsidRPr="00E1661C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Pr="00E1661C">
        <w:rPr>
          <w:sz w:val="24"/>
          <w:szCs w:val="24"/>
        </w:rPr>
        <w:t xml:space="preserve"> год по кодам классификации источников финансирования дефицита бюджета согласно </w:t>
      </w:r>
      <w:r w:rsidRPr="00E1661C">
        <w:rPr>
          <w:b/>
          <w:sz w:val="24"/>
          <w:szCs w:val="24"/>
        </w:rPr>
        <w:t>приложению 5</w:t>
      </w:r>
      <w:r w:rsidRPr="00E1661C">
        <w:rPr>
          <w:sz w:val="24"/>
          <w:szCs w:val="24"/>
        </w:rPr>
        <w:t xml:space="preserve"> к настоящему  решению.</w:t>
      </w:r>
    </w:p>
    <w:p w:rsidR="00C6105A" w:rsidRPr="00E1661C" w:rsidRDefault="00C6105A" w:rsidP="00C6105A">
      <w:pPr>
        <w:jc w:val="both"/>
        <w:rPr>
          <w:sz w:val="24"/>
          <w:szCs w:val="24"/>
        </w:rPr>
      </w:pPr>
      <w:r w:rsidRPr="00E1661C">
        <w:rPr>
          <w:sz w:val="24"/>
          <w:szCs w:val="24"/>
        </w:rPr>
        <w:t xml:space="preserve">   </w:t>
      </w:r>
      <w:r w:rsidRPr="00E1661C">
        <w:rPr>
          <w:sz w:val="24"/>
          <w:szCs w:val="24"/>
        </w:rPr>
        <w:tab/>
        <w:t>5. Настоящее решение вступает  в силу  со дня, следующего за днем его официального опубликования.</w:t>
      </w:r>
    </w:p>
    <w:p w:rsidR="00C6105A" w:rsidRPr="00E1661C" w:rsidRDefault="00C6105A" w:rsidP="00C6105A">
      <w:pPr>
        <w:rPr>
          <w:sz w:val="24"/>
          <w:szCs w:val="24"/>
        </w:rPr>
      </w:pPr>
    </w:p>
    <w:p w:rsidR="00C6105A" w:rsidRDefault="00C6105A" w:rsidP="00C6105A">
      <w:pPr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6105A" w:rsidTr="001933A5">
        <w:trPr>
          <w:trHeight w:val="948"/>
        </w:trPr>
        <w:tc>
          <w:tcPr>
            <w:tcW w:w="4672" w:type="dxa"/>
          </w:tcPr>
          <w:p w:rsidR="00C6105A" w:rsidRDefault="00C6105A" w:rsidP="001933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Председатель Совета депутатов</w:t>
            </w:r>
          </w:p>
          <w:p w:rsidR="00C6105A" w:rsidRDefault="00C6105A" w:rsidP="001933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Лянинского сельсовета Здвинского района</w:t>
            </w:r>
          </w:p>
          <w:p w:rsidR="00C6105A" w:rsidRDefault="00C6105A" w:rsidP="001933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Новосибирской области</w:t>
            </w:r>
          </w:p>
          <w:p w:rsidR="00C6105A" w:rsidRDefault="00C6105A" w:rsidP="001933A5">
            <w:pPr>
              <w:jc w:val="both"/>
              <w:rPr>
                <w:sz w:val="24"/>
                <w:szCs w:val="24"/>
              </w:rPr>
            </w:pPr>
          </w:p>
          <w:p w:rsidR="00C6105A" w:rsidRDefault="00C6105A" w:rsidP="001933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М.В. Головырина</w:t>
            </w:r>
          </w:p>
        </w:tc>
        <w:tc>
          <w:tcPr>
            <w:tcW w:w="4672" w:type="dxa"/>
          </w:tcPr>
          <w:p w:rsidR="00C6105A" w:rsidRDefault="00C6105A" w:rsidP="001933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Лянинского сельсовета</w:t>
            </w:r>
          </w:p>
          <w:p w:rsidR="00C6105A" w:rsidRDefault="00C6105A" w:rsidP="001933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Здвинского района Новосибирской области                         </w:t>
            </w:r>
          </w:p>
          <w:p w:rsidR="00C6105A" w:rsidRDefault="00C6105A" w:rsidP="001933A5">
            <w:pPr>
              <w:rPr>
                <w:sz w:val="24"/>
                <w:szCs w:val="24"/>
              </w:rPr>
            </w:pPr>
          </w:p>
          <w:p w:rsidR="00C6105A" w:rsidRPr="00CE2E3D" w:rsidRDefault="00C6105A" w:rsidP="00193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Н.Г. Ралдугин</w:t>
            </w:r>
          </w:p>
        </w:tc>
      </w:tr>
    </w:tbl>
    <w:p w:rsidR="00C6105A" w:rsidRDefault="00C6105A" w:rsidP="00C6105A"/>
    <w:p w:rsidR="00C6105A" w:rsidRPr="006C369D" w:rsidRDefault="00C6105A" w:rsidP="00C6105A">
      <w:pPr>
        <w:jc w:val="center"/>
        <w:rPr>
          <w:b/>
        </w:rPr>
      </w:pPr>
      <w:r w:rsidRPr="006C369D">
        <w:rPr>
          <w:b/>
        </w:rPr>
        <w:t>СОВЕТ ДЕПУТАТОВ   ЛЯНИНСКОГО СЕЛЬСОВЕТА</w:t>
      </w:r>
    </w:p>
    <w:p w:rsidR="00C6105A" w:rsidRPr="006C369D" w:rsidRDefault="00C6105A" w:rsidP="00C6105A">
      <w:pPr>
        <w:jc w:val="center"/>
        <w:rPr>
          <w:b/>
        </w:rPr>
      </w:pPr>
      <w:r w:rsidRPr="006C369D">
        <w:rPr>
          <w:b/>
        </w:rPr>
        <w:t>ЗДВИНСКОГО РАЙОНА НОВОСИБИРСКОЙ ОБЛАСТИ</w:t>
      </w:r>
    </w:p>
    <w:p w:rsidR="00C6105A" w:rsidRPr="006C369D" w:rsidRDefault="00C6105A" w:rsidP="00C6105A">
      <w:pPr>
        <w:jc w:val="center"/>
        <w:rPr>
          <w:b/>
        </w:rPr>
      </w:pPr>
      <w:r w:rsidRPr="006C369D">
        <w:rPr>
          <w:b/>
        </w:rPr>
        <w:t>шестого  созыва</w:t>
      </w:r>
    </w:p>
    <w:p w:rsidR="00C6105A" w:rsidRPr="006C369D" w:rsidRDefault="00C6105A" w:rsidP="00C6105A">
      <w:pPr>
        <w:jc w:val="center"/>
      </w:pPr>
    </w:p>
    <w:p w:rsidR="00C6105A" w:rsidRPr="006C369D" w:rsidRDefault="00C6105A" w:rsidP="00C6105A">
      <w:pPr>
        <w:jc w:val="center"/>
        <w:rPr>
          <w:b/>
        </w:rPr>
      </w:pPr>
      <w:r w:rsidRPr="006C369D">
        <w:rPr>
          <w:b/>
        </w:rPr>
        <w:t>РЕШЕНИЕ</w:t>
      </w:r>
    </w:p>
    <w:p w:rsidR="00C6105A" w:rsidRPr="006C369D" w:rsidRDefault="00C6105A" w:rsidP="00C6105A">
      <w:pPr>
        <w:jc w:val="center"/>
      </w:pPr>
      <w:r>
        <w:rPr>
          <w:b/>
        </w:rPr>
        <w:t>тридцать четвертой</w:t>
      </w:r>
      <w:r w:rsidRPr="006C369D">
        <w:rPr>
          <w:b/>
        </w:rPr>
        <w:t xml:space="preserve"> сессии</w:t>
      </w:r>
    </w:p>
    <w:p w:rsidR="00C6105A" w:rsidRPr="006C369D" w:rsidRDefault="00C6105A" w:rsidP="00C6105A">
      <w:pPr>
        <w:jc w:val="center"/>
      </w:pPr>
    </w:p>
    <w:p w:rsidR="00C6105A" w:rsidRPr="006C369D" w:rsidRDefault="00C6105A" w:rsidP="00C6105A">
      <w:pPr>
        <w:jc w:val="center"/>
      </w:pPr>
      <w:r w:rsidRPr="006C369D">
        <w:t xml:space="preserve">от 24.05.2024 г                             № </w:t>
      </w:r>
      <w:r>
        <w:t>176</w:t>
      </w:r>
      <w:r w:rsidRPr="006C369D">
        <w:t xml:space="preserve">                                               с.Лянино</w:t>
      </w:r>
    </w:p>
    <w:p w:rsidR="00C6105A" w:rsidRPr="006C369D" w:rsidRDefault="00C6105A" w:rsidP="00C6105A">
      <w:pPr>
        <w:jc w:val="center"/>
      </w:pPr>
    </w:p>
    <w:p w:rsidR="00C6105A" w:rsidRPr="006C369D" w:rsidRDefault="00C6105A" w:rsidP="00C6105A">
      <w:pPr>
        <w:jc w:val="center"/>
      </w:pPr>
      <w:r w:rsidRPr="006C369D">
        <w:t>О внесении изменений в решение 27 сессии Совета депутатов Лянинского сельсовета Здвинского района Новосибирской области от 28.04.2023 г.  № 128 «Об утверждении Положения о бюджетном процессе в Лянинском сельсовете Здвинского района Новосибирской области»</w:t>
      </w:r>
    </w:p>
    <w:p w:rsidR="00C6105A" w:rsidRPr="006C369D" w:rsidRDefault="00C6105A" w:rsidP="00C6105A">
      <w:pPr>
        <w:jc w:val="center"/>
      </w:pPr>
    </w:p>
    <w:p w:rsidR="00C6105A" w:rsidRPr="006C369D" w:rsidRDefault="00C6105A" w:rsidP="00C6105A">
      <w:pPr>
        <w:jc w:val="both"/>
        <w:rPr>
          <w:b/>
        </w:rPr>
      </w:pPr>
      <w:r w:rsidRPr="006C369D">
        <w:tab/>
        <w:t xml:space="preserve">В целях приведения нормативных правовых актов в части регулирования бюджетного процесса в соответствие с действующим законодательством, руководствуясь Бюджетным кодексом Российской Федерации, Законом Новосибирской области "О бюджетном процессе в Новосибирской области", Уставом Лянинского сельсовета Здвинского района Новосибирской области, Совет депутатов Здвинского района Новосибирской области </w:t>
      </w:r>
      <w:r w:rsidRPr="006C369D">
        <w:rPr>
          <w:b/>
        </w:rPr>
        <w:t>решил:</w:t>
      </w:r>
    </w:p>
    <w:p w:rsidR="00C6105A" w:rsidRPr="006C369D" w:rsidRDefault="00C6105A" w:rsidP="00C6105A">
      <w:pPr>
        <w:jc w:val="both"/>
      </w:pPr>
      <w:r w:rsidRPr="006C369D">
        <w:rPr>
          <w:b/>
        </w:rPr>
        <w:tab/>
      </w:r>
      <w:r w:rsidRPr="006C369D">
        <w:t>1.</w:t>
      </w:r>
      <w:r w:rsidRPr="006C369D">
        <w:rPr>
          <w:b/>
        </w:rPr>
        <w:t xml:space="preserve"> </w:t>
      </w:r>
      <w:r w:rsidRPr="006C369D">
        <w:t>Внести в решение 27 сессии Совета депутатов Лянинского сельсовета Здвинского района Новосибирской области от 28.04.2023 г.  № 128 «Об утверждении Положения о бюджетном процессе в Лянинском сельсовете Здвинского района Новосибирской области» следующие изменения:</w:t>
      </w:r>
    </w:p>
    <w:p w:rsidR="00C6105A" w:rsidRPr="006C369D" w:rsidRDefault="00C6105A" w:rsidP="00C6105A">
      <w:pPr>
        <w:jc w:val="both"/>
      </w:pPr>
      <w:r w:rsidRPr="006C369D">
        <w:tab/>
        <w:t>1.1. пункт 2 статьи 10 изложить в следующей редакции:</w:t>
      </w:r>
    </w:p>
    <w:p w:rsidR="00C6105A" w:rsidRPr="006C369D" w:rsidRDefault="00C6105A" w:rsidP="00C6105A">
      <w:pPr>
        <w:jc w:val="both"/>
      </w:pPr>
      <w:r w:rsidRPr="006C369D">
        <w:tab/>
        <w:t>«2. Объем бюджетных ассигнований на финансовое обеспечение реализации муниципальных программ поселения утверждается решением о местном бюджете на очередной финансовый год и плановый период по соответствующей каждой программе целевой статье расходов местного бюджета в соответствии с перечнем и структурой муниципальных программ, определенными администрацией сельского поселения.</w:t>
      </w:r>
    </w:p>
    <w:p w:rsidR="00C6105A" w:rsidRPr="006C369D" w:rsidRDefault="00C6105A" w:rsidP="00C6105A">
      <w:pPr>
        <w:jc w:val="both"/>
      </w:pPr>
      <w:r w:rsidRPr="006C369D">
        <w:t>Муниципальные программы поселения, предлагаемые к реализации начиная с очередного финансового года, а также изменения в ранее утвержденные муниципальные программы поселения подлежат утверждению в порядке и сроки, установленные администрацией сельского поселения.</w:t>
      </w:r>
    </w:p>
    <w:p w:rsidR="00C6105A" w:rsidRPr="006C369D" w:rsidRDefault="00C6105A" w:rsidP="00C6105A">
      <w:pPr>
        <w:jc w:val="both"/>
      </w:pPr>
      <w:r w:rsidRPr="006C369D">
        <w:tab/>
        <w:t>Муниципальные программы поселения подлежат приведению в соответствие с решением о местном бюджете на очередной финансовый год и плановый период не позднее 1 апреля текущего финансового года.».</w:t>
      </w:r>
    </w:p>
    <w:p w:rsidR="00C6105A" w:rsidRPr="006C369D" w:rsidRDefault="00C6105A" w:rsidP="00C6105A">
      <w:pPr>
        <w:jc w:val="both"/>
      </w:pPr>
      <w:r w:rsidRPr="006C369D">
        <w:tab/>
        <w:t>2.Опубликовать настоящее решение в периодическом печатном издании «Вестник Лянинского сельсовета» и на официальном сайте администрации Лянинского сельсовета.</w:t>
      </w:r>
    </w:p>
    <w:p w:rsidR="00C6105A" w:rsidRPr="006C369D" w:rsidRDefault="00C6105A" w:rsidP="00C6105A">
      <w:pPr>
        <w:jc w:val="both"/>
      </w:pPr>
      <w:r w:rsidRPr="006C369D">
        <w:t xml:space="preserve">  </w:t>
      </w:r>
      <w:r w:rsidRPr="006C369D">
        <w:tab/>
        <w:t>3. Настоящее решение вступает в силу со дня его опубликования.</w:t>
      </w:r>
    </w:p>
    <w:p w:rsidR="00C6105A" w:rsidRPr="006C369D" w:rsidRDefault="00C6105A" w:rsidP="00C6105A"/>
    <w:p w:rsidR="00C6105A" w:rsidRPr="006C369D" w:rsidRDefault="00C6105A" w:rsidP="00C6105A"/>
    <w:p w:rsidR="00C6105A" w:rsidRPr="006C369D" w:rsidRDefault="00C6105A" w:rsidP="00C6105A"/>
    <w:p w:rsidR="00C6105A" w:rsidRPr="006C369D" w:rsidRDefault="00C6105A" w:rsidP="00C6105A"/>
    <w:p w:rsidR="00C6105A" w:rsidRPr="006C369D" w:rsidRDefault="00C6105A" w:rsidP="00C6105A">
      <w:pPr>
        <w:jc w:val="both"/>
      </w:pPr>
      <w:r w:rsidRPr="006C369D">
        <w:t>Глава Лянинского сельсовета</w:t>
      </w:r>
    </w:p>
    <w:p w:rsidR="00C6105A" w:rsidRPr="006C369D" w:rsidRDefault="00C6105A" w:rsidP="00C6105A">
      <w:pPr>
        <w:jc w:val="both"/>
      </w:pPr>
      <w:r w:rsidRPr="006C369D">
        <w:t>Здвинского района Новосибирской области                          Н.Г.Ралдугин</w:t>
      </w:r>
    </w:p>
    <w:p w:rsidR="00C6105A" w:rsidRPr="006C369D" w:rsidRDefault="00C6105A" w:rsidP="00C6105A">
      <w:pPr>
        <w:jc w:val="both"/>
      </w:pPr>
    </w:p>
    <w:p w:rsidR="00C6105A" w:rsidRPr="006C369D" w:rsidRDefault="00C6105A" w:rsidP="00C6105A">
      <w:pPr>
        <w:jc w:val="both"/>
      </w:pPr>
      <w:r w:rsidRPr="006C369D">
        <w:t xml:space="preserve">Председатель Совета депутатов </w:t>
      </w:r>
    </w:p>
    <w:p w:rsidR="00C6105A" w:rsidRPr="006C369D" w:rsidRDefault="00C6105A" w:rsidP="00C6105A">
      <w:pPr>
        <w:jc w:val="both"/>
      </w:pPr>
      <w:r w:rsidRPr="006C369D">
        <w:t>Лянинского сельсовета</w:t>
      </w:r>
    </w:p>
    <w:p w:rsidR="00C6105A" w:rsidRPr="006C369D" w:rsidRDefault="00C6105A" w:rsidP="00C6105A">
      <w:pPr>
        <w:jc w:val="both"/>
      </w:pPr>
      <w:r w:rsidRPr="006C369D">
        <w:t xml:space="preserve">Здвинского района Новосибирской области                          М.В. Головырина </w:t>
      </w:r>
    </w:p>
    <w:p w:rsidR="00C6105A" w:rsidRPr="006C369D" w:rsidRDefault="00C6105A" w:rsidP="00C6105A">
      <w:pPr>
        <w:jc w:val="both"/>
      </w:pPr>
    </w:p>
    <w:p w:rsidR="00C6105A" w:rsidRPr="006C369D" w:rsidRDefault="00C6105A" w:rsidP="00C6105A">
      <w:pPr>
        <w:ind w:firstLine="708"/>
      </w:pPr>
    </w:p>
    <w:p w:rsidR="00C6105A" w:rsidRPr="00C15C80" w:rsidRDefault="00C6105A" w:rsidP="00C6105A">
      <w:pPr>
        <w:jc w:val="center"/>
        <w:rPr>
          <w:b/>
        </w:rPr>
      </w:pPr>
      <w:r w:rsidRPr="00C15C80">
        <w:rPr>
          <w:b/>
        </w:rPr>
        <w:t>СОВЕТ ДЕПУТАТОВ  ЛЯНИНСКОГО СЕЛЬСОВЕТА</w:t>
      </w:r>
    </w:p>
    <w:p w:rsidR="00C6105A" w:rsidRPr="00C15C80" w:rsidRDefault="00C6105A" w:rsidP="00C6105A">
      <w:pPr>
        <w:jc w:val="center"/>
        <w:rPr>
          <w:b/>
        </w:rPr>
      </w:pPr>
      <w:r w:rsidRPr="00C15C80">
        <w:rPr>
          <w:b/>
        </w:rPr>
        <w:t xml:space="preserve"> ЗДВИНСКОГО РАЙОНА НОВОСИБИРСКОЙ ОБЛАСТИ</w:t>
      </w:r>
    </w:p>
    <w:p w:rsidR="00C6105A" w:rsidRPr="00C15C80" w:rsidRDefault="00C6105A" w:rsidP="00C6105A">
      <w:pPr>
        <w:jc w:val="center"/>
        <w:rPr>
          <w:b/>
        </w:rPr>
      </w:pPr>
      <w:r w:rsidRPr="00C15C80">
        <w:rPr>
          <w:b/>
        </w:rPr>
        <w:t>шестого  созыва</w:t>
      </w:r>
    </w:p>
    <w:p w:rsidR="00C6105A" w:rsidRPr="00C15C80" w:rsidRDefault="00C6105A" w:rsidP="00C6105A">
      <w:pPr>
        <w:jc w:val="center"/>
        <w:rPr>
          <w:b/>
        </w:rPr>
      </w:pPr>
    </w:p>
    <w:p w:rsidR="00C6105A" w:rsidRPr="00C15C80" w:rsidRDefault="00C6105A" w:rsidP="00C6105A">
      <w:pPr>
        <w:jc w:val="center"/>
        <w:rPr>
          <w:b/>
        </w:rPr>
      </w:pPr>
      <w:r w:rsidRPr="00C15C80">
        <w:rPr>
          <w:b/>
        </w:rPr>
        <w:t>Р Е Ш Е Н И Е</w:t>
      </w:r>
    </w:p>
    <w:p w:rsidR="00C6105A" w:rsidRPr="00C15C80" w:rsidRDefault="00C6105A" w:rsidP="00C6105A">
      <w:pPr>
        <w:jc w:val="center"/>
        <w:rPr>
          <w:b/>
        </w:rPr>
      </w:pPr>
      <w:r w:rsidRPr="00C15C80">
        <w:rPr>
          <w:b/>
        </w:rPr>
        <w:t xml:space="preserve">   </w:t>
      </w:r>
      <w:r>
        <w:rPr>
          <w:b/>
        </w:rPr>
        <w:t>тридцать четвертой</w:t>
      </w:r>
      <w:r w:rsidRPr="00C15C80">
        <w:rPr>
          <w:b/>
        </w:rPr>
        <w:t xml:space="preserve"> сессии</w:t>
      </w:r>
    </w:p>
    <w:p w:rsidR="00C6105A" w:rsidRPr="00C15C80" w:rsidRDefault="00C6105A" w:rsidP="00C6105A">
      <w:pPr>
        <w:jc w:val="center"/>
        <w:rPr>
          <w:b/>
        </w:rPr>
      </w:pPr>
    </w:p>
    <w:p w:rsidR="00C6105A" w:rsidRPr="00C15C80" w:rsidRDefault="00C6105A" w:rsidP="00C6105A">
      <w:pPr>
        <w:jc w:val="center"/>
        <w:rPr>
          <w:b/>
        </w:rPr>
      </w:pPr>
      <w:r>
        <w:rPr>
          <w:b/>
        </w:rPr>
        <w:t xml:space="preserve"> от    24</w:t>
      </w:r>
      <w:r w:rsidRPr="00C15C80">
        <w:rPr>
          <w:b/>
        </w:rPr>
        <w:t>.0</w:t>
      </w:r>
      <w:r>
        <w:rPr>
          <w:b/>
        </w:rPr>
        <w:t>5</w:t>
      </w:r>
      <w:r w:rsidRPr="00C15C80">
        <w:rPr>
          <w:b/>
        </w:rPr>
        <w:t xml:space="preserve">.2024 г                          с.Лянино                                   №  </w:t>
      </w:r>
      <w:r>
        <w:rPr>
          <w:b/>
        </w:rPr>
        <w:t>175</w:t>
      </w:r>
    </w:p>
    <w:p w:rsidR="00C6105A" w:rsidRPr="00C15C80" w:rsidRDefault="00C6105A" w:rsidP="00C6105A">
      <w:pPr>
        <w:jc w:val="center"/>
        <w:rPr>
          <w:b/>
          <w:color w:val="000000" w:themeColor="text1"/>
        </w:rPr>
      </w:pPr>
    </w:p>
    <w:p w:rsidR="00C6105A" w:rsidRPr="00C15C80" w:rsidRDefault="00C6105A" w:rsidP="00C6105A">
      <w:pPr>
        <w:jc w:val="center"/>
        <w:rPr>
          <w:b/>
          <w:i/>
          <w:color w:val="000000" w:themeColor="text1"/>
        </w:rPr>
      </w:pPr>
      <w:r w:rsidRPr="00C15C80">
        <w:rPr>
          <w:b/>
          <w:color w:val="000000" w:themeColor="text1"/>
        </w:rPr>
        <w:t>О внесении изменений в решение Совета депутатов Лянинского сельсовета Здвинского района Новосибирской области</w:t>
      </w:r>
      <w:r w:rsidRPr="00C15C80">
        <w:rPr>
          <w:b/>
          <w:i/>
          <w:color w:val="000000" w:themeColor="text1"/>
        </w:rPr>
        <w:t xml:space="preserve"> </w:t>
      </w:r>
      <w:r w:rsidRPr="00C15C80">
        <w:rPr>
          <w:b/>
          <w:color w:val="000000" w:themeColor="text1"/>
        </w:rPr>
        <w:t>от 29.05.2020 г. № 236 «Об утверждении Положения о порядке проведения конкурса</w:t>
      </w:r>
      <w:r>
        <w:rPr>
          <w:b/>
          <w:color w:val="000000" w:themeColor="text1"/>
        </w:rPr>
        <w:t xml:space="preserve"> </w:t>
      </w:r>
      <w:r w:rsidRPr="00C15C80">
        <w:rPr>
          <w:b/>
          <w:color w:val="000000" w:themeColor="text1"/>
        </w:rPr>
        <w:t>по отбору кандидатур на должность Главы Лянинского сельсовета Здвинского района Новосибирской области</w:t>
      </w:r>
      <w:r w:rsidRPr="00C15C80">
        <w:rPr>
          <w:b/>
          <w:i/>
          <w:color w:val="000000" w:themeColor="text1"/>
        </w:rPr>
        <w:t>»</w:t>
      </w:r>
    </w:p>
    <w:p w:rsidR="00C6105A" w:rsidRPr="00C15C80" w:rsidRDefault="00C6105A" w:rsidP="00C6105A">
      <w:pPr>
        <w:jc w:val="both"/>
        <w:rPr>
          <w:color w:val="000000" w:themeColor="text1"/>
        </w:rPr>
      </w:pPr>
    </w:p>
    <w:p w:rsidR="00C6105A" w:rsidRPr="00C15C80" w:rsidRDefault="00C6105A" w:rsidP="00C6105A">
      <w:pPr>
        <w:ind w:firstLine="709"/>
        <w:jc w:val="both"/>
        <w:rPr>
          <w:color w:val="000000" w:themeColor="text1"/>
        </w:rPr>
      </w:pPr>
      <w:r w:rsidRPr="00C15C80">
        <w:rPr>
          <w:color w:val="000000" w:themeColor="text1"/>
        </w:rPr>
        <w:t xml:space="preserve">В соответствии со статьей 36 Федерального закона от 6 октября 2003 года № 131-ФЗ «Об общих </w:t>
      </w:r>
      <w:r w:rsidRPr="00C15C80">
        <w:rPr>
          <w:color w:val="000000" w:themeColor="text1"/>
        </w:rPr>
        <w:lastRenderedPageBreak/>
        <w:t>принципах организации местного самоуправления в Российской Федерации», Приказом Росархива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</w:t>
      </w:r>
      <w:r w:rsidRPr="00C15C80">
        <w:t>,</w:t>
      </w:r>
      <w:r w:rsidRPr="00C15C80">
        <w:rPr>
          <w:color w:val="000000" w:themeColor="text1"/>
        </w:rPr>
        <w:t xml:space="preserve"> на основании статьи 27 Устава сельского поселения Лянинский сельсовет Здвинского муниципального района Новосибирской области Совет депутатов Лянинского сельсовета Здвинского района Новосибирской области</w:t>
      </w:r>
    </w:p>
    <w:p w:rsidR="00C6105A" w:rsidRPr="00C15C80" w:rsidRDefault="00C6105A" w:rsidP="00C6105A">
      <w:pPr>
        <w:ind w:firstLine="709"/>
        <w:jc w:val="both"/>
        <w:rPr>
          <w:color w:val="000000" w:themeColor="text1"/>
        </w:rPr>
      </w:pPr>
    </w:p>
    <w:p w:rsidR="00C6105A" w:rsidRPr="00C15C80" w:rsidRDefault="00C6105A" w:rsidP="00C6105A">
      <w:pPr>
        <w:jc w:val="both"/>
        <w:rPr>
          <w:color w:val="000000" w:themeColor="text1"/>
        </w:rPr>
      </w:pPr>
      <w:r w:rsidRPr="00C15C80">
        <w:rPr>
          <w:color w:val="000000" w:themeColor="text1"/>
        </w:rPr>
        <w:t>РЕШИЛ:</w:t>
      </w:r>
    </w:p>
    <w:p w:rsidR="00C6105A" w:rsidRPr="00C15C80" w:rsidRDefault="00C6105A" w:rsidP="00C6105A">
      <w:pPr>
        <w:ind w:firstLine="851"/>
        <w:jc w:val="both"/>
        <w:rPr>
          <w:color w:val="000000" w:themeColor="text1"/>
        </w:rPr>
      </w:pPr>
      <w:r w:rsidRPr="00C15C80">
        <w:rPr>
          <w:color w:val="000000" w:themeColor="text1"/>
        </w:rPr>
        <w:t>1. Внести изменение в подпункт 7.1. пункта 7. Положения о порядке проведения конкурса по отбору кандидатур на должность Главы Лянинского сельсовета Здвинского района Новосибирской области</w:t>
      </w:r>
      <w:r w:rsidRPr="00C15C80">
        <w:rPr>
          <w:i/>
          <w:color w:val="000000" w:themeColor="text1"/>
        </w:rPr>
        <w:t xml:space="preserve">, </w:t>
      </w:r>
      <w:r w:rsidRPr="00C15C80">
        <w:rPr>
          <w:color w:val="000000" w:themeColor="text1"/>
        </w:rPr>
        <w:t>утвержденное решением</w:t>
      </w:r>
      <w:r w:rsidRPr="00C15C80">
        <w:rPr>
          <w:i/>
          <w:color w:val="000000" w:themeColor="text1"/>
        </w:rPr>
        <w:t xml:space="preserve"> </w:t>
      </w:r>
      <w:r w:rsidRPr="00C15C80">
        <w:rPr>
          <w:color w:val="000000" w:themeColor="text1"/>
        </w:rPr>
        <w:t>Совета депутатов Верх-Урюмского сельсовета Здвинского района Новосибирской области</w:t>
      </w:r>
      <w:r w:rsidRPr="00C15C80">
        <w:rPr>
          <w:i/>
          <w:color w:val="000000" w:themeColor="text1"/>
        </w:rPr>
        <w:t xml:space="preserve"> </w:t>
      </w:r>
      <w:r w:rsidRPr="00C15C80">
        <w:rPr>
          <w:color w:val="000000" w:themeColor="text1"/>
        </w:rPr>
        <w:t xml:space="preserve">29.05.2020 г. № 236, изложив его в следующей редакции: </w:t>
      </w:r>
    </w:p>
    <w:p w:rsidR="00C6105A" w:rsidRPr="00C15C80" w:rsidRDefault="00C6105A" w:rsidP="00C6105A">
      <w:pPr>
        <w:tabs>
          <w:tab w:val="left" w:pos="0"/>
        </w:tabs>
        <w:ind w:firstLine="851"/>
        <w:jc w:val="both"/>
        <w:rPr>
          <w:color w:val="000000" w:themeColor="text1"/>
        </w:rPr>
      </w:pPr>
      <w:r w:rsidRPr="00C15C80">
        <w:rPr>
          <w:color w:val="000000" w:themeColor="text1"/>
        </w:rPr>
        <w:t xml:space="preserve"> «7.1. Документы комиссии, документы граждан Российской Федерации, изъявивших желание участвовать в конкурсе, а также кандидатов хранятся в администрации Лянинского сельсовета Здвинского района Новосибирской области с соблюдением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Росархива от 31.07.2023 № 77.</w:t>
      </w:r>
      <w:r w:rsidRPr="00C15C80">
        <w:rPr>
          <w:bCs/>
          <w:color w:val="000000" w:themeColor="text1"/>
        </w:rPr>
        <w:t>».</w:t>
      </w:r>
    </w:p>
    <w:p w:rsidR="00C6105A" w:rsidRPr="00C15C80" w:rsidRDefault="00C6105A" w:rsidP="00C6105A">
      <w:pPr>
        <w:ind w:firstLine="851"/>
        <w:jc w:val="both"/>
        <w:rPr>
          <w:color w:val="000000" w:themeColor="text1"/>
        </w:rPr>
      </w:pPr>
      <w:r w:rsidRPr="00C15C80">
        <w:rPr>
          <w:color w:val="000000" w:themeColor="text1"/>
        </w:rPr>
        <w:t>2. Опубликовать настоящее решение в периодическом печатном издании «Вестник Лянинского сельсовета» и на официальном сайте администрации Лянинского сельсовета Здвинского района Новосибирской области.</w:t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C6105A" w:rsidRPr="005A1221" w:rsidTr="001933A5">
        <w:tc>
          <w:tcPr>
            <w:tcW w:w="4644" w:type="dxa"/>
          </w:tcPr>
          <w:p w:rsidR="00C6105A" w:rsidRDefault="00C6105A" w:rsidP="001933A5">
            <w:pPr>
              <w:jc w:val="both"/>
              <w:rPr>
                <w:color w:val="000000" w:themeColor="text1"/>
              </w:rPr>
            </w:pPr>
          </w:p>
          <w:p w:rsidR="00C6105A" w:rsidRDefault="00C6105A" w:rsidP="001933A5">
            <w:pPr>
              <w:jc w:val="both"/>
              <w:rPr>
                <w:color w:val="000000" w:themeColor="text1"/>
              </w:rPr>
            </w:pPr>
          </w:p>
          <w:p w:rsidR="00C6105A" w:rsidRDefault="00C6105A" w:rsidP="001933A5">
            <w:pPr>
              <w:jc w:val="both"/>
              <w:rPr>
                <w:color w:val="000000" w:themeColor="text1"/>
              </w:rPr>
            </w:pPr>
          </w:p>
          <w:p w:rsidR="00C6105A" w:rsidRDefault="00C6105A" w:rsidP="001933A5">
            <w:pPr>
              <w:jc w:val="both"/>
              <w:rPr>
                <w:color w:val="000000" w:themeColor="text1"/>
              </w:rPr>
            </w:pPr>
          </w:p>
          <w:p w:rsidR="00C6105A" w:rsidRPr="005A1221" w:rsidRDefault="00C6105A" w:rsidP="001933A5">
            <w:pPr>
              <w:jc w:val="both"/>
              <w:rPr>
                <w:color w:val="000000" w:themeColor="text1"/>
              </w:rPr>
            </w:pPr>
            <w:r w:rsidRPr="005A1221">
              <w:rPr>
                <w:color w:val="000000" w:themeColor="text1"/>
              </w:rPr>
              <w:t>Председатель Совета депутатов</w:t>
            </w:r>
          </w:p>
          <w:p w:rsidR="00C6105A" w:rsidRDefault="00C6105A" w:rsidP="001933A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Лянинского сельсовета</w:t>
            </w:r>
          </w:p>
          <w:p w:rsidR="00C6105A" w:rsidRDefault="00C6105A" w:rsidP="001933A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Здвинского района</w:t>
            </w:r>
          </w:p>
          <w:p w:rsidR="00C6105A" w:rsidRPr="005A1221" w:rsidRDefault="00C6105A" w:rsidP="001933A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Новосибирской области</w:t>
            </w:r>
          </w:p>
        </w:tc>
        <w:tc>
          <w:tcPr>
            <w:tcW w:w="567" w:type="dxa"/>
          </w:tcPr>
          <w:p w:rsidR="00C6105A" w:rsidRPr="005A1221" w:rsidRDefault="00C6105A" w:rsidP="001933A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C6105A" w:rsidRDefault="00C6105A" w:rsidP="001933A5">
            <w:pPr>
              <w:rPr>
                <w:color w:val="000000" w:themeColor="text1"/>
              </w:rPr>
            </w:pPr>
          </w:p>
          <w:p w:rsidR="00C6105A" w:rsidRDefault="00C6105A" w:rsidP="001933A5">
            <w:pPr>
              <w:rPr>
                <w:color w:val="000000" w:themeColor="text1"/>
              </w:rPr>
            </w:pPr>
          </w:p>
          <w:p w:rsidR="00C6105A" w:rsidRDefault="00C6105A" w:rsidP="001933A5">
            <w:pPr>
              <w:rPr>
                <w:color w:val="000000" w:themeColor="text1"/>
              </w:rPr>
            </w:pPr>
          </w:p>
          <w:p w:rsidR="00C6105A" w:rsidRDefault="00C6105A" w:rsidP="001933A5">
            <w:pPr>
              <w:rPr>
                <w:color w:val="000000" w:themeColor="text1"/>
              </w:rPr>
            </w:pPr>
          </w:p>
          <w:p w:rsidR="00C6105A" w:rsidRDefault="00C6105A" w:rsidP="001933A5">
            <w:pPr>
              <w:rPr>
                <w:color w:val="000000" w:themeColor="text1"/>
              </w:rPr>
            </w:pPr>
            <w:r w:rsidRPr="005A1221">
              <w:rPr>
                <w:color w:val="000000" w:themeColor="text1"/>
              </w:rPr>
              <w:t xml:space="preserve">Глава </w:t>
            </w:r>
            <w:r>
              <w:rPr>
                <w:color w:val="000000" w:themeColor="text1"/>
              </w:rPr>
              <w:t>Лянинского сельсовета</w:t>
            </w:r>
          </w:p>
          <w:p w:rsidR="00C6105A" w:rsidRDefault="00C6105A" w:rsidP="001933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Здвинского района</w:t>
            </w:r>
          </w:p>
          <w:p w:rsidR="00C6105A" w:rsidRPr="005A1221" w:rsidRDefault="00C6105A" w:rsidP="001933A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Новосибирской области</w:t>
            </w:r>
          </w:p>
        </w:tc>
      </w:tr>
      <w:tr w:rsidR="00C6105A" w:rsidRPr="005A1221" w:rsidTr="001933A5">
        <w:tc>
          <w:tcPr>
            <w:tcW w:w="4644" w:type="dxa"/>
          </w:tcPr>
          <w:p w:rsidR="00C6105A" w:rsidRPr="005A1221" w:rsidRDefault="00C6105A" w:rsidP="001933A5">
            <w:pPr>
              <w:jc w:val="both"/>
              <w:rPr>
                <w:color w:val="000000" w:themeColor="text1"/>
              </w:rPr>
            </w:pPr>
          </w:p>
          <w:p w:rsidR="00C6105A" w:rsidRPr="005A1221" w:rsidRDefault="00C6105A" w:rsidP="001933A5">
            <w:pPr>
              <w:jc w:val="both"/>
              <w:rPr>
                <w:color w:val="000000" w:themeColor="text1"/>
              </w:rPr>
            </w:pPr>
          </w:p>
          <w:p w:rsidR="00C6105A" w:rsidRPr="005A1221" w:rsidRDefault="00C6105A" w:rsidP="001933A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_______________М.В. Головырина</w:t>
            </w:r>
          </w:p>
          <w:p w:rsidR="00C6105A" w:rsidRPr="005A1221" w:rsidRDefault="00C6105A" w:rsidP="001933A5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C6105A" w:rsidRPr="005A1221" w:rsidRDefault="00C6105A" w:rsidP="001933A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C6105A" w:rsidRPr="005A1221" w:rsidRDefault="00C6105A" w:rsidP="001933A5">
            <w:pPr>
              <w:jc w:val="both"/>
              <w:rPr>
                <w:color w:val="000000" w:themeColor="text1"/>
              </w:rPr>
            </w:pPr>
          </w:p>
          <w:p w:rsidR="00C6105A" w:rsidRPr="005A1221" w:rsidRDefault="00C6105A" w:rsidP="001933A5">
            <w:pPr>
              <w:jc w:val="both"/>
              <w:rPr>
                <w:color w:val="000000" w:themeColor="text1"/>
              </w:rPr>
            </w:pPr>
          </w:p>
          <w:p w:rsidR="00C6105A" w:rsidRPr="005A1221" w:rsidRDefault="00C6105A" w:rsidP="001933A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______________Н.Г. Ралдугин</w:t>
            </w:r>
          </w:p>
          <w:p w:rsidR="00C6105A" w:rsidRPr="005A1221" w:rsidRDefault="00C6105A" w:rsidP="001933A5">
            <w:pPr>
              <w:jc w:val="both"/>
              <w:rPr>
                <w:color w:val="000000" w:themeColor="text1"/>
              </w:rPr>
            </w:pPr>
          </w:p>
        </w:tc>
      </w:tr>
    </w:tbl>
    <w:p w:rsidR="00C6105A" w:rsidRPr="00C15C80" w:rsidRDefault="00C6105A" w:rsidP="00C6105A">
      <w:pPr>
        <w:ind w:firstLine="851"/>
        <w:jc w:val="both"/>
        <w:rPr>
          <w:color w:val="000000" w:themeColor="text1"/>
        </w:rPr>
      </w:pPr>
    </w:p>
    <w:p w:rsidR="00C6105A" w:rsidRPr="00370AF9" w:rsidRDefault="00C6105A" w:rsidP="00C6105A">
      <w:pPr>
        <w:jc w:val="center"/>
        <w:rPr>
          <w:b/>
          <w:sz w:val="28"/>
          <w:szCs w:val="28"/>
        </w:rPr>
      </w:pPr>
      <w:r w:rsidRPr="00370AF9">
        <w:rPr>
          <w:b/>
          <w:sz w:val="28"/>
          <w:szCs w:val="28"/>
        </w:rPr>
        <w:t>СОВЕТ ДЕПУТАТОВ  ЛЯНИНСКОГО СЕЛЬСОВЕТА</w:t>
      </w:r>
    </w:p>
    <w:p w:rsidR="00C6105A" w:rsidRPr="00370AF9" w:rsidRDefault="00C6105A" w:rsidP="00C6105A">
      <w:pPr>
        <w:jc w:val="center"/>
        <w:rPr>
          <w:b/>
          <w:sz w:val="28"/>
          <w:szCs w:val="28"/>
        </w:rPr>
      </w:pPr>
      <w:r w:rsidRPr="00370AF9">
        <w:rPr>
          <w:b/>
          <w:sz w:val="28"/>
          <w:szCs w:val="28"/>
        </w:rPr>
        <w:t xml:space="preserve"> ЗДВИНСКОГО РАЙОНА НОВОСИБИРСКОЙ ОБЛАСТИ</w:t>
      </w:r>
    </w:p>
    <w:p w:rsidR="00C6105A" w:rsidRPr="00370AF9" w:rsidRDefault="00C6105A" w:rsidP="00C6105A">
      <w:pPr>
        <w:jc w:val="center"/>
        <w:rPr>
          <w:sz w:val="28"/>
          <w:szCs w:val="28"/>
        </w:rPr>
      </w:pPr>
      <w:r w:rsidRPr="00370AF9">
        <w:rPr>
          <w:sz w:val="28"/>
          <w:szCs w:val="28"/>
        </w:rPr>
        <w:t>шестого  созыва</w:t>
      </w:r>
    </w:p>
    <w:p w:rsidR="00C6105A" w:rsidRPr="00370AF9" w:rsidRDefault="00C6105A" w:rsidP="00C6105A">
      <w:pPr>
        <w:jc w:val="center"/>
        <w:rPr>
          <w:sz w:val="28"/>
          <w:szCs w:val="28"/>
        </w:rPr>
      </w:pPr>
    </w:p>
    <w:p w:rsidR="00C6105A" w:rsidRPr="00370AF9" w:rsidRDefault="00C6105A" w:rsidP="00C6105A">
      <w:pPr>
        <w:jc w:val="center"/>
        <w:rPr>
          <w:b/>
          <w:sz w:val="28"/>
          <w:szCs w:val="28"/>
        </w:rPr>
      </w:pPr>
      <w:r w:rsidRPr="00370AF9">
        <w:rPr>
          <w:b/>
          <w:sz w:val="28"/>
          <w:szCs w:val="28"/>
        </w:rPr>
        <w:t>Р Е Ш Е Н И Е</w:t>
      </w:r>
    </w:p>
    <w:p w:rsidR="00C6105A" w:rsidRPr="00370AF9" w:rsidRDefault="00C6105A" w:rsidP="00C6105A">
      <w:pPr>
        <w:shd w:val="clear" w:color="auto" w:fill="FFFFFF"/>
        <w:ind w:left="14"/>
        <w:jc w:val="center"/>
        <w:rPr>
          <w:b/>
          <w:sz w:val="28"/>
          <w:szCs w:val="28"/>
        </w:rPr>
      </w:pPr>
      <w:r w:rsidRPr="00370AF9">
        <w:rPr>
          <w:sz w:val="28"/>
          <w:szCs w:val="28"/>
        </w:rPr>
        <w:t xml:space="preserve"> </w:t>
      </w:r>
      <w:r w:rsidRPr="00370AF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тридцать четвертой </w:t>
      </w:r>
      <w:r w:rsidRPr="00370AF9">
        <w:rPr>
          <w:b/>
          <w:sz w:val="28"/>
          <w:szCs w:val="28"/>
        </w:rPr>
        <w:t>сессии</w:t>
      </w:r>
    </w:p>
    <w:p w:rsidR="00C6105A" w:rsidRPr="00370AF9" w:rsidRDefault="00C6105A" w:rsidP="00C6105A">
      <w:pPr>
        <w:shd w:val="clear" w:color="auto" w:fill="FFFFFF"/>
        <w:ind w:left="14"/>
        <w:jc w:val="center"/>
        <w:rPr>
          <w:sz w:val="28"/>
          <w:szCs w:val="28"/>
        </w:rPr>
      </w:pPr>
    </w:p>
    <w:p w:rsidR="00C6105A" w:rsidRPr="00370AF9" w:rsidRDefault="00C6105A" w:rsidP="00C61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   24.05</w:t>
      </w:r>
      <w:r w:rsidRPr="00370AF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370AF9">
        <w:rPr>
          <w:sz w:val="28"/>
          <w:szCs w:val="28"/>
        </w:rPr>
        <w:t xml:space="preserve"> г                          с.Лянино                                   №  </w:t>
      </w:r>
      <w:r>
        <w:rPr>
          <w:sz w:val="28"/>
          <w:szCs w:val="28"/>
        </w:rPr>
        <w:t>174</w:t>
      </w:r>
    </w:p>
    <w:p w:rsidR="00C6105A" w:rsidRPr="00ED60AC" w:rsidRDefault="00C6105A" w:rsidP="00C6105A">
      <w:pPr>
        <w:shd w:val="clear" w:color="auto" w:fill="FFFFFF"/>
        <w:rPr>
          <w:color w:val="1E1D1E"/>
          <w:sz w:val="28"/>
          <w:szCs w:val="28"/>
        </w:rPr>
      </w:pPr>
    </w:p>
    <w:p w:rsidR="00C6105A" w:rsidRPr="00ED60AC" w:rsidRDefault="00C6105A" w:rsidP="00C6105A">
      <w:pPr>
        <w:shd w:val="clear" w:color="auto" w:fill="FFFFFF"/>
        <w:jc w:val="center"/>
        <w:rPr>
          <w:b/>
          <w:color w:val="1E1D1E"/>
          <w:sz w:val="28"/>
          <w:szCs w:val="28"/>
        </w:rPr>
      </w:pPr>
      <w:r w:rsidRPr="00ED60AC">
        <w:rPr>
          <w:b/>
          <w:color w:val="1E1D1E"/>
          <w:sz w:val="28"/>
          <w:szCs w:val="28"/>
        </w:rPr>
        <w:t>Об утверждении По</w:t>
      </w:r>
      <w:r>
        <w:rPr>
          <w:b/>
          <w:color w:val="1E1D1E"/>
          <w:sz w:val="28"/>
          <w:szCs w:val="28"/>
        </w:rPr>
        <w:t>рядка</w:t>
      </w:r>
      <w:r w:rsidRPr="00ED60AC">
        <w:rPr>
          <w:b/>
          <w:color w:val="1E1D1E"/>
          <w:sz w:val="28"/>
          <w:szCs w:val="28"/>
        </w:rPr>
        <w:t xml:space="preserve"> принятия, учета и оформления в муниципальную собственность выморочного имущества</w:t>
      </w:r>
    </w:p>
    <w:p w:rsidR="00C6105A" w:rsidRDefault="00C6105A" w:rsidP="00C6105A">
      <w:pPr>
        <w:shd w:val="clear" w:color="auto" w:fill="FFFFFF"/>
        <w:spacing w:after="18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ab/>
      </w:r>
      <w:r w:rsidRPr="00ED60AC">
        <w:rPr>
          <w:color w:val="1E1D1E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</w:t>
      </w:r>
      <w:r>
        <w:rPr>
          <w:color w:val="1E1D1E"/>
          <w:sz w:val="28"/>
          <w:szCs w:val="28"/>
        </w:rPr>
        <w:t>атьями</w:t>
      </w:r>
      <w:r w:rsidRPr="00ED60AC">
        <w:rPr>
          <w:color w:val="1E1D1E"/>
          <w:sz w:val="28"/>
          <w:szCs w:val="28"/>
        </w:rPr>
        <w:t xml:space="preserve"> 125, 1151 Гражданского кодекса Р</w:t>
      </w:r>
      <w:r>
        <w:rPr>
          <w:color w:val="1E1D1E"/>
          <w:sz w:val="28"/>
          <w:szCs w:val="28"/>
        </w:rPr>
        <w:t>оссийской Федерации</w:t>
      </w:r>
      <w:r w:rsidRPr="00ED60AC">
        <w:rPr>
          <w:color w:val="1E1D1E"/>
          <w:sz w:val="28"/>
          <w:szCs w:val="28"/>
        </w:rPr>
        <w:t xml:space="preserve">, Уставом </w:t>
      </w:r>
      <w:r>
        <w:rPr>
          <w:color w:val="1E1D1E"/>
          <w:sz w:val="28"/>
          <w:szCs w:val="28"/>
        </w:rPr>
        <w:t xml:space="preserve">сельского поселения Лянинского сельсовета Здвинского муниципального района Новосибирской области, Совет депутатов Лянинского сельсовета Здвинского района Новосибирской области </w:t>
      </w:r>
      <w:r w:rsidRPr="00ED60AC">
        <w:rPr>
          <w:color w:val="1E1D1E"/>
          <w:sz w:val="28"/>
          <w:szCs w:val="28"/>
        </w:rPr>
        <w:t>РЕШИЛ:</w:t>
      </w:r>
    </w:p>
    <w:p w:rsidR="00C6105A" w:rsidRDefault="00C6105A" w:rsidP="00C6105A">
      <w:pPr>
        <w:spacing w:after="3" w:line="249" w:lineRule="auto"/>
        <w:ind w:right="34"/>
        <w:rPr>
          <w:color w:val="1E1D1E"/>
          <w:sz w:val="28"/>
          <w:szCs w:val="28"/>
        </w:rPr>
      </w:pPr>
    </w:p>
    <w:p w:rsidR="00C6105A" w:rsidRDefault="00C6105A" w:rsidP="00C6105A">
      <w:pPr>
        <w:spacing w:after="3" w:line="249" w:lineRule="auto"/>
        <w:ind w:right="34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ab/>
      </w:r>
      <w:r w:rsidRPr="00ED60AC">
        <w:rPr>
          <w:color w:val="1E1D1E"/>
          <w:sz w:val="28"/>
          <w:szCs w:val="28"/>
        </w:rPr>
        <w:t xml:space="preserve">1. Утвердить </w:t>
      </w:r>
      <w:r>
        <w:rPr>
          <w:color w:val="1E1D1E"/>
          <w:sz w:val="28"/>
          <w:szCs w:val="28"/>
        </w:rPr>
        <w:t>П</w:t>
      </w:r>
      <w:r w:rsidRPr="00ED60AC">
        <w:rPr>
          <w:color w:val="1E1D1E"/>
          <w:sz w:val="28"/>
          <w:szCs w:val="28"/>
        </w:rPr>
        <w:t>оряд</w:t>
      </w:r>
      <w:r>
        <w:rPr>
          <w:color w:val="1E1D1E"/>
          <w:sz w:val="28"/>
          <w:szCs w:val="28"/>
        </w:rPr>
        <w:t>ок</w:t>
      </w:r>
      <w:r w:rsidRPr="00ED60AC">
        <w:rPr>
          <w:color w:val="1E1D1E"/>
          <w:sz w:val="28"/>
          <w:szCs w:val="28"/>
        </w:rPr>
        <w:t xml:space="preserve"> принятия, учета и оформления в муниципальную собственность выморочного имущества».</w:t>
      </w:r>
    </w:p>
    <w:p w:rsidR="00C6105A" w:rsidRPr="00ED60AC" w:rsidRDefault="00C6105A" w:rsidP="00C6105A">
      <w:pPr>
        <w:spacing w:after="3" w:line="249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ED60AC">
        <w:rPr>
          <w:sz w:val="28"/>
          <w:szCs w:val="28"/>
        </w:rPr>
        <w:t xml:space="preserve">Контроль </w:t>
      </w:r>
      <w:r w:rsidRPr="00ED60AC">
        <w:rPr>
          <w:sz w:val="28"/>
          <w:szCs w:val="28"/>
        </w:rPr>
        <w:tab/>
        <w:t xml:space="preserve">за </w:t>
      </w:r>
      <w:r w:rsidRPr="00ED60AC">
        <w:rPr>
          <w:sz w:val="28"/>
          <w:szCs w:val="28"/>
        </w:rPr>
        <w:tab/>
        <w:t xml:space="preserve">исполнением </w:t>
      </w:r>
      <w:r w:rsidRPr="00ED60AC">
        <w:rPr>
          <w:sz w:val="28"/>
          <w:szCs w:val="28"/>
        </w:rPr>
        <w:tab/>
        <w:t xml:space="preserve">настоящего </w:t>
      </w:r>
      <w:r w:rsidRPr="00ED60AC">
        <w:rPr>
          <w:sz w:val="28"/>
          <w:szCs w:val="28"/>
        </w:rPr>
        <w:tab/>
        <w:t>решения</w:t>
      </w:r>
      <w:r>
        <w:rPr>
          <w:sz w:val="28"/>
          <w:szCs w:val="28"/>
        </w:rPr>
        <w:t xml:space="preserve"> оставляю за собой.</w:t>
      </w:r>
    </w:p>
    <w:p w:rsidR="00C6105A" w:rsidRDefault="00C6105A" w:rsidP="00C6105A">
      <w:pPr>
        <w:tabs>
          <w:tab w:val="right" w:pos="10161"/>
        </w:tabs>
        <w:spacing w:after="12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ED60AC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Pr="00ED60AC">
        <w:rPr>
          <w:sz w:val="28"/>
          <w:szCs w:val="28"/>
        </w:rPr>
        <w:t xml:space="preserve"> настоящее решение в </w:t>
      </w:r>
      <w:r>
        <w:rPr>
          <w:sz w:val="28"/>
          <w:szCs w:val="28"/>
        </w:rPr>
        <w:t>периодическом печатном издании «Вестник Лянинского сельсовета»</w:t>
      </w:r>
      <w:r w:rsidRPr="00ED60AC">
        <w:rPr>
          <w:sz w:val="28"/>
          <w:szCs w:val="28"/>
        </w:rPr>
        <w:t>.</w:t>
      </w:r>
    </w:p>
    <w:p w:rsidR="00C6105A" w:rsidRPr="00334883" w:rsidRDefault="00C6105A" w:rsidP="00C610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334883">
        <w:rPr>
          <w:sz w:val="28"/>
          <w:szCs w:val="28"/>
        </w:rPr>
        <w:t xml:space="preserve">Настоящее решение вступает в силу со дня, следующего за днем его </w:t>
      </w:r>
      <w:r w:rsidRPr="00334883">
        <w:rPr>
          <w:sz w:val="28"/>
          <w:szCs w:val="28"/>
        </w:rPr>
        <w:lastRenderedPageBreak/>
        <w:t>официального опубликования.</w:t>
      </w:r>
    </w:p>
    <w:p w:rsidR="00C6105A" w:rsidRDefault="00C6105A" w:rsidP="00C6105A">
      <w:pPr>
        <w:tabs>
          <w:tab w:val="right" w:pos="10161"/>
        </w:tabs>
        <w:spacing w:after="12"/>
        <w:rPr>
          <w:sz w:val="28"/>
          <w:szCs w:val="28"/>
        </w:rPr>
      </w:pPr>
    </w:p>
    <w:tbl>
      <w:tblPr>
        <w:tblStyle w:val="1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6105A" w:rsidRPr="00B2275B" w:rsidTr="001933A5">
        <w:trPr>
          <w:trHeight w:val="948"/>
        </w:trPr>
        <w:tc>
          <w:tcPr>
            <w:tcW w:w="4672" w:type="dxa"/>
          </w:tcPr>
          <w:p w:rsidR="00C6105A" w:rsidRPr="00B2275B" w:rsidRDefault="00C6105A" w:rsidP="001933A5">
            <w:pPr>
              <w:jc w:val="both"/>
              <w:rPr>
                <w:sz w:val="28"/>
                <w:szCs w:val="28"/>
              </w:rPr>
            </w:pPr>
            <w:r w:rsidRPr="00B2275B">
              <w:rPr>
                <w:sz w:val="28"/>
                <w:szCs w:val="28"/>
              </w:rPr>
              <w:t>Председатель Совета депутатов</w:t>
            </w:r>
          </w:p>
          <w:p w:rsidR="00C6105A" w:rsidRDefault="00C6105A" w:rsidP="001933A5">
            <w:pPr>
              <w:jc w:val="both"/>
              <w:rPr>
                <w:sz w:val="28"/>
                <w:szCs w:val="28"/>
              </w:rPr>
            </w:pPr>
            <w:r w:rsidRPr="00B2275B">
              <w:rPr>
                <w:sz w:val="28"/>
                <w:szCs w:val="28"/>
              </w:rPr>
              <w:t>Лянинского сельсовета</w:t>
            </w:r>
          </w:p>
          <w:p w:rsidR="00C6105A" w:rsidRPr="00B2275B" w:rsidRDefault="00C6105A" w:rsidP="001933A5">
            <w:pPr>
              <w:jc w:val="both"/>
              <w:rPr>
                <w:sz w:val="28"/>
                <w:szCs w:val="28"/>
              </w:rPr>
            </w:pPr>
            <w:r w:rsidRPr="00B2275B">
              <w:rPr>
                <w:sz w:val="28"/>
                <w:szCs w:val="28"/>
              </w:rPr>
              <w:t>Здвинского района</w:t>
            </w:r>
          </w:p>
          <w:p w:rsidR="00C6105A" w:rsidRPr="00B2275B" w:rsidRDefault="00C6105A" w:rsidP="001933A5">
            <w:pPr>
              <w:jc w:val="both"/>
              <w:rPr>
                <w:sz w:val="28"/>
                <w:szCs w:val="28"/>
              </w:rPr>
            </w:pPr>
            <w:r w:rsidRPr="00B2275B">
              <w:rPr>
                <w:sz w:val="28"/>
                <w:szCs w:val="28"/>
              </w:rPr>
              <w:t>Новосибирской области</w:t>
            </w:r>
          </w:p>
          <w:p w:rsidR="00C6105A" w:rsidRPr="00B2275B" w:rsidRDefault="00C6105A" w:rsidP="001933A5">
            <w:pPr>
              <w:jc w:val="both"/>
              <w:rPr>
                <w:sz w:val="28"/>
                <w:szCs w:val="28"/>
              </w:rPr>
            </w:pPr>
          </w:p>
          <w:p w:rsidR="00C6105A" w:rsidRPr="00B2275B" w:rsidRDefault="00C6105A" w:rsidP="001933A5">
            <w:pPr>
              <w:jc w:val="both"/>
              <w:rPr>
                <w:sz w:val="28"/>
                <w:szCs w:val="28"/>
              </w:rPr>
            </w:pPr>
            <w:r w:rsidRPr="00B2275B">
              <w:rPr>
                <w:sz w:val="28"/>
                <w:szCs w:val="28"/>
              </w:rPr>
              <w:t>________________ М.В. Головырина</w:t>
            </w:r>
          </w:p>
        </w:tc>
        <w:tc>
          <w:tcPr>
            <w:tcW w:w="4672" w:type="dxa"/>
          </w:tcPr>
          <w:p w:rsidR="00C6105A" w:rsidRPr="00B2275B" w:rsidRDefault="00C6105A" w:rsidP="001933A5">
            <w:pPr>
              <w:jc w:val="both"/>
              <w:rPr>
                <w:sz w:val="28"/>
                <w:szCs w:val="28"/>
              </w:rPr>
            </w:pPr>
            <w:r w:rsidRPr="00B2275B">
              <w:rPr>
                <w:sz w:val="28"/>
                <w:szCs w:val="28"/>
              </w:rPr>
              <w:t>Глава Лянинского сельсовета</w:t>
            </w:r>
          </w:p>
          <w:p w:rsidR="00C6105A" w:rsidRDefault="00C6105A" w:rsidP="001933A5">
            <w:pPr>
              <w:jc w:val="both"/>
              <w:rPr>
                <w:sz w:val="28"/>
                <w:szCs w:val="28"/>
              </w:rPr>
            </w:pPr>
            <w:r w:rsidRPr="00B2275B">
              <w:rPr>
                <w:sz w:val="28"/>
                <w:szCs w:val="28"/>
              </w:rPr>
              <w:t>Здвинского района</w:t>
            </w:r>
          </w:p>
          <w:p w:rsidR="00C6105A" w:rsidRPr="00B2275B" w:rsidRDefault="00C6105A" w:rsidP="001933A5">
            <w:pPr>
              <w:jc w:val="both"/>
              <w:rPr>
                <w:sz w:val="28"/>
                <w:szCs w:val="28"/>
              </w:rPr>
            </w:pPr>
            <w:r w:rsidRPr="00B2275B">
              <w:rPr>
                <w:sz w:val="28"/>
                <w:szCs w:val="28"/>
              </w:rPr>
              <w:t xml:space="preserve">Новосибирской области                         </w:t>
            </w:r>
          </w:p>
          <w:p w:rsidR="00C6105A" w:rsidRPr="00B2275B" w:rsidRDefault="00C6105A" w:rsidP="001933A5">
            <w:pPr>
              <w:rPr>
                <w:sz w:val="28"/>
                <w:szCs w:val="28"/>
              </w:rPr>
            </w:pPr>
          </w:p>
          <w:p w:rsidR="00C6105A" w:rsidRPr="00B2275B" w:rsidRDefault="00C6105A" w:rsidP="001933A5">
            <w:pPr>
              <w:rPr>
                <w:sz w:val="28"/>
                <w:szCs w:val="28"/>
              </w:rPr>
            </w:pPr>
            <w:r w:rsidRPr="00B2275B">
              <w:rPr>
                <w:sz w:val="28"/>
                <w:szCs w:val="28"/>
              </w:rPr>
              <w:t>________________ Н.Г. Ралдугин</w:t>
            </w:r>
          </w:p>
        </w:tc>
      </w:tr>
    </w:tbl>
    <w:p w:rsidR="00C6105A" w:rsidRPr="00B2275B" w:rsidRDefault="00C6105A" w:rsidP="00C6105A">
      <w:pPr>
        <w:spacing w:line="240" w:lineRule="exact"/>
        <w:ind w:left="4819" w:right="34" w:hanging="11"/>
        <w:contextualSpacing/>
        <w:jc w:val="both"/>
        <w:rPr>
          <w:sz w:val="28"/>
          <w:szCs w:val="28"/>
        </w:rPr>
      </w:pPr>
    </w:p>
    <w:p w:rsidR="00C6105A" w:rsidRDefault="00C6105A" w:rsidP="00C6105A">
      <w:pPr>
        <w:spacing w:line="240" w:lineRule="exact"/>
        <w:ind w:left="4819" w:right="34" w:hanging="11"/>
        <w:contextualSpacing/>
        <w:jc w:val="both"/>
        <w:rPr>
          <w:sz w:val="28"/>
          <w:szCs w:val="28"/>
        </w:rPr>
      </w:pPr>
    </w:p>
    <w:p w:rsidR="00C6105A" w:rsidRDefault="00C6105A" w:rsidP="00C6105A">
      <w:pPr>
        <w:spacing w:line="240" w:lineRule="exact"/>
        <w:ind w:left="4819" w:right="34" w:hanging="11"/>
        <w:contextualSpacing/>
        <w:jc w:val="both"/>
        <w:rPr>
          <w:sz w:val="28"/>
          <w:szCs w:val="28"/>
        </w:rPr>
      </w:pPr>
    </w:p>
    <w:p w:rsidR="00C6105A" w:rsidRDefault="00C6105A" w:rsidP="00C6105A">
      <w:pPr>
        <w:spacing w:line="240" w:lineRule="exact"/>
        <w:ind w:left="4819" w:right="34" w:hanging="11"/>
        <w:contextualSpacing/>
        <w:jc w:val="both"/>
        <w:rPr>
          <w:sz w:val="28"/>
          <w:szCs w:val="28"/>
        </w:rPr>
      </w:pPr>
    </w:p>
    <w:p w:rsidR="00C6105A" w:rsidRDefault="00C6105A" w:rsidP="00C6105A">
      <w:pPr>
        <w:spacing w:line="240" w:lineRule="exact"/>
        <w:ind w:left="4819" w:right="34" w:hanging="11"/>
        <w:contextualSpacing/>
        <w:jc w:val="both"/>
        <w:rPr>
          <w:sz w:val="28"/>
          <w:szCs w:val="28"/>
        </w:rPr>
      </w:pPr>
    </w:p>
    <w:p w:rsidR="00C6105A" w:rsidRDefault="00C6105A" w:rsidP="00C6105A">
      <w:pPr>
        <w:spacing w:line="240" w:lineRule="exact"/>
        <w:ind w:left="4819" w:right="34" w:hanging="11"/>
        <w:contextualSpacing/>
        <w:jc w:val="both"/>
        <w:rPr>
          <w:sz w:val="28"/>
          <w:szCs w:val="28"/>
        </w:rPr>
      </w:pPr>
    </w:p>
    <w:p w:rsidR="00C6105A" w:rsidRDefault="00C6105A" w:rsidP="00C6105A">
      <w:pPr>
        <w:spacing w:line="240" w:lineRule="exact"/>
        <w:ind w:left="4819" w:right="34" w:hanging="11"/>
        <w:contextualSpacing/>
        <w:jc w:val="both"/>
        <w:rPr>
          <w:sz w:val="28"/>
          <w:szCs w:val="28"/>
        </w:rPr>
      </w:pPr>
    </w:p>
    <w:p w:rsidR="00C6105A" w:rsidRDefault="00C6105A" w:rsidP="00C6105A">
      <w:pPr>
        <w:spacing w:line="240" w:lineRule="exact"/>
        <w:ind w:left="4819" w:right="34" w:hanging="11"/>
        <w:contextualSpacing/>
        <w:jc w:val="both"/>
        <w:rPr>
          <w:sz w:val="28"/>
          <w:szCs w:val="28"/>
        </w:rPr>
      </w:pPr>
    </w:p>
    <w:p w:rsidR="00C6105A" w:rsidRDefault="00C6105A" w:rsidP="00C6105A">
      <w:pPr>
        <w:spacing w:line="240" w:lineRule="exact"/>
        <w:ind w:left="4819" w:right="34" w:hanging="11"/>
        <w:contextualSpacing/>
        <w:jc w:val="both"/>
        <w:rPr>
          <w:sz w:val="28"/>
          <w:szCs w:val="28"/>
        </w:rPr>
      </w:pPr>
    </w:p>
    <w:p w:rsidR="00C6105A" w:rsidRDefault="00C6105A" w:rsidP="00C6105A">
      <w:pPr>
        <w:spacing w:line="240" w:lineRule="exact"/>
        <w:ind w:left="4819" w:right="34" w:hanging="11"/>
        <w:contextualSpacing/>
        <w:jc w:val="both"/>
        <w:rPr>
          <w:sz w:val="28"/>
          <w:szCs w:val="28"/>
        </w:rPr>
      </w:pPr>
    </w:p>
    <w:p w:rsidR="00C6105A" w:rsidRDefault="00C6105A" w:rsidP="00C6105A">
      <w:pPr>
        <w:spacing w:line="240" w:lineRule="exact"/>
        <w:ind w:left="4819" w:right="34" w:hanging="11"/>
        <w:contextualSpacing/>
        <w:jc w:val="both"/>
        <w:rPr>
          <w:sz w:val="28"/>
          <w:szCs w:val="28"/>
        </w:rPr>
      </w:pPr>
    </w:p>
    <w:p w:rsidR="00C6105A" w:rsidRDefault="00C6105A" w:rsidP="00C6105A">
      <w:pPr>
        <w:spacing w:line="240" w:lineRule="exact"/>
        <w:ind w:left="4819" w:right="34" w:hanging="11"/>
        <w:contextualSpacing/>
        <w:jc w:val="both"/>
        <w:rPr>
          <w:sz w:val="28"/>
          <w:szCs w:val="28"/>
        </w:rPr>
      </w:pPr>
    </w:p>
    <w:p w:rsidR="00C6105A" w:rsidRDefault="00C6105A" w:rsidP="00C6105A">
      <w:pPr>
        <w:spacing w:line="240" w:lineRule="exact"/>
        <w:ind w:left="4819" w:right="34" w:hanging="11"/>
        <w:contextualSpacing/>
        <w:jc w:val="both"/>
        <w:rPr>
          <w:sz w:val="28"/>
          <w:szCs w:val="28"/>
        </w:rPr>
      </w:pPr>
    </w:p>
    <w:p w:rsidR="00C6105A" w:rsidRDefault="00C6105A" w:rsidP="00C6105A">
      <w:pPr>
        <w:spacing w:line="240" w:lineRule="exact"/>
        <w:ind w:left="4819" w:right="34" w:hanging="11"/>
        <w:contextualSpacing/>
        <w:jc w:val="both"/>
        <w:rPr>
          <w:sz w:val="28"/>
          <w:szCs w:val="28"/>
        </w:rPr>
      </w:pPr>
    </w:p>
    <w:p w:rsidR="00C6105A" w:rsidRDefault="00C6105A" w:rsidP="00C6105A">
      <w:pPr>
        <w:spacing w:line="240" w:lineRule="exact"/>
        <w:ind w:left="4819" w:right="34" w:hanging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6105A" w:rsidRDefault="00C6105A" w:rsidP="00C6105A">
      <w:pPr>
        <w:spacing w:line="240" w:lineRule="exact"/>
        <w:ind w:left="4819" w:right="34" w:hanging="11"/>
        <w:contextualSpacing/>
        <w:jc w:val="both"/>
        <w:rPr>
          <w:sz w:val="28"/>
          <w:szCs w:val="28"/>
        </w:rPr>
      </w:pPr>
    </w:p>
    <w:p w:rsidR="00C6105A" w:rsidRDefault="00C6105A" w:rsidP="00C6105A">
      <w:pPr>
        <w:ind w:left="4819" w:right="34" w:hanging="11"/>
        <w:contextualSpacing/>
        <w:jc w:val="both"/>
        <w:rPr>
          <w:sz w:val="28"/>
          <w:szCs w:val="28"/>
        </w:rPr>
      </w:pPr>
      <w:r w:rsidRPr="00B40637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34 сессии </w:t>
      </w:r>
      <w:r w:rsidRPr="00B40637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Лянинского сельсовета Здвинского района Новосибирской области </w:t>
      </w:r>
    </w:p>
    <w:p w:rsidR="00C6105A" w:rsidRPr="00B40637" w:rsidRDefault="00C6105A" w:rsidP="00C6105A">
      <w:pPr>
        <w:ind w:left="4819" w:right="34" w:hanging="11"/>
        <w:contextualSpacing/>
        <w:jc w:val="both"/>
        <w:rPr>
          <w:sz w:val="28"/>
          <w:szCs w:val="28"/>
        </w:rPr>
      </w:pPr>
      <w:r w:rsidRPr="00B40637">
        <w:rPr>
          <w:sz w:val="28"/>
          <w:szCs w:val="28"/>
        </w:rPr>
        <w:t xml:space="preserve"> от «</w:t>
      </w:r>
      <w:r>
        <w:rPr>
          <w:sz w:val="28"/>
          <w:szCs w:val="28"/>
        </w:rPr>
        <w:t>24</w:t>
      </w:r>
      <w:r w:rsidRPr="00B40637">
        <w:rPr>
          <w:sz w:val="28"/>
          <w:szCs w:val="28"/>
        </w:rPr>
        <w:t xml:space="preserve">» </w:t>
      </w:r>
      <w:r>
        <w:rPr>
          <w:sz w:val="28"/>
          <w:szCs w:val="28"/>
        </w:rPr>
        <w:t>мая</w:t>
      </w:r>
      <w:r w:rsidRPr="00B40637">
        <w:rPr>
          <w:sz w:val="28"/>
          <w:szCs w:val="28"/>
        </w:rPr>
        <w:t xml:space="preserve"> 2024 го</w:t>
      </w:r>
      <w:r>
        <w:rPr>
          <w:sz w:val="28"/>
          <w:szCs w:val="28"/>
        </w:rPr>
        <w:t>д</w:t>
      </w:r>
      <w:r w:rsidRPr="00B40637">
        <w:rPr>
          <w:sz w:val="28"/>
          <w:szCs w:val="28"/>
        </w:rPr>
        <w:t xml:space="preserve">а </w:t>
      </w:r>
      <w:r>
        <w:rPr>
          <w:sz w:val="28"/>
          <w:szCs w:val="28"/>
        </w:rPr>
        <w:t>№ 174</w:t>
      </w:r>
    </w:p>
    <w:p w:rsidR="00C6105A" w:rsidRPr="00ED60AC" w:rsidRDefault="00C6105A" w:rsidP="00C6105A">
      <w:pPr>
        <w:shd w:val="clear" w:color="auto" w:fill="FFFFFF"/>
        <w:spacing w:after="180"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 </w:t>
      </w:r>
    </w:p>
    <w:p w:rsidR="00C6105A" w:rsidRDefault="00C6105A" w:rsidP="00C6105A">
      <w:pPr>
        <w:shd w:val="clear" w:color="auto" w:fill="FFFFFF"/>
        <w:spacing w:after="180"/>
        <w:jc w:val="center"/>
        <w:rPr>
          <w:b/>
          <w:bCs/>
          <w:color w:val="1E1D1E"/>
          <w:sz w:val="28"/>
          <w:szCs w:val="28"/>
        </w:rPr>
      </w:pPr>
      <w:r w:rsidRPr="00ED60AC">
        <w:rPr>
          <w:b/>
          <w:bCs/>
          <w:color w:val="1E1D1E"/>
          <w:sz w:val="28"/>
          <w:szCs w:val="28"/>
        </w:rPr>
        <w:t>ПОРЯДОК</w:t>
      </w:r>
    </w:p>
    <w:p w:rsidR="00C6105A" w:rsidRPr="00ED60AC" w:rsidRDefault="00C6105A" w:rsidP="00C6105A">
      <w:pPr>
        <w:shd w:val="clear" w:color="auto" w:fill="FFFFFF"/>
        <w:spacing w:after="180"/>
        <w:jc w:val="center"/>
        <w:rPr>
          <w:color w:val="1E1D1E"/>
          <w:sz w:val="28"/>
          <w:szCs w:val="28"/>
        </w:rPr>
      </w:pPr>
      <w:bookmarkStart w:id="0" w:name="_Hlk156144277"/>
      <w:r w:rsidRPr="00B40637">
        <w:rPr>
          <w:b/>
          <w:bCs/>
          <w:color w:val="1E1D1E"/>
          <w:sz w:val="28"/>
          <w:szCs w:val="28"/>
        </w:rPr>
        <w:t>ПРИНЯТИЯ, УЧЕТА И ОФОРМЛЕНИЯ В МУНИЦИПАЛЬНУЮ СОБСТВЕННОСТЬ</w:t>
      </w:r>
      <w:bookmarkEnd w:id="0"/>
      <w:r w:rsidRPr="00B40637">
        <w:rPr>
          <w:b/>
          <w:bCs/>
          <w:color w:val="1E1D1E"/>
          <w:sz w:val="28"/>
          <w:szCs w:val="28"/>
        </w:rPr>
        <w:t xml:space="preserve"> </w:t>
      </w:r>
      <w:r>
        <w:rPr>
          <w:b/>
          <w:bCs/>
          <w:color w:val="1E1D1E"/>
          <w:sz w:val="28"/>
          <w:szCs w:val="28"/>
        </w:rPr>
        <w:t xml:space="preserve">ЛЯНИНСКОГО СЕЛЬСОВЕТА ЗДВИНСКОГО РАЙОНА НОВОСИБИРСКОЙ ОБЛАСТИ </w:t>
      </w:r>
      <w:r w:rsidRPr="00B40637">
        <w:rPr>
          <w:b/>
          <w:bCs/>
          <w:color w:val="1E1D1E"/>
          <w:sz w:val="28"/>
          <w:szCs w:val="28"/>
        </w:rPr>
        <w:t>ВЫМОРОЧНОГО ИМУЩЕСТВА</w:t>
      </w:r>
    </w:p>
    <w:p w:rsidR="00C6105A" w:rsidRDefault="00C6105A" w:rsidP="00C6105A">
      <w:pPr>
        <w:shd w:val="clear" w:color="auto" w:fill="FFFFFF"/>
        <w:spacing w:after="180"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 </w:t>
      </w:r>
      <w:r>
        <w:rPr>
          <w:color w:val="1E1D1E"/>
          <w:sz w:val="28"/>
          <w:szCs w:val="28"/>
        </w:rPr>
        <w:tab/>
      </w:r>
      <w:r w:rsidRPr="00ED60AC">
        <w:rPr>
          <w:color w:val="1E1D1E"/>
          <w:sz w:val="28"/>
          <w:szCs w:val="28"/>
        </w:rPr>
        <w:t xml:space="preserve">1. </w:t>
      </w:r>
      <w:r>
        <w:rPr>
          <w:color w:val="1E1D1E"/>
          <w:sz w:val="28"/>
          <w:szCs w:val="28"/>
        </w:rPr>
        <w:t xml:space="preserve">Порядок </w:t>
      </w:r>
      <w:r w:rsidRPr="00B40637">
        <w:rPr>
          <w:color w:val="1E1D1E"/>
          <w:sz w:val="28"/>
          <w:szCs w:val="28"/>
        </w:rPr>
        <w:t>принятия, учета и оформления в муниципальную собственность</w:t>
      </w:r>
      <w:r w:rsidRPr="00ED60AC">
        <w:rPr>
          <w:color w:val="1E1D1E"/>
          <w:sz w:val="28"/>
          <w:szCs w:val="28"/>
        </w:rPr>
        <w:t xml:space="preserve"> </w:t>
      </w:r>
      <w:r>
        <w:rPr>
          <w:color w:val="1E1D1E"/>
          <w:sz w:val="28"/>
          <w:szCs w:val="28"/>
        </w:rPr>
        <w:t>Лянинского сельсовета Здвинского района Новосибирской области</w:t>
      </w:r>
      <w:r w:rsidRPr="00ED60AC">
        <w:rPr>
          <w:color w:val="1E1D1E"/>
          <w:sz w:val="28"/>
          <w:szCs w:val="28"/>
        </w:rPr>
        <w:t xml:space="preserve"> (далее - Порядок) разработан в соответствии с Гражданским кодексом Российской Федерации, на основании Федерального закона Российской Федерации от </w:t>
      </w:r>
      <w:r>
        <w:rPr>
          <w:color w:val="1E1D1E"/>
          <w:sz w:val="28"/>
          <w:szCs w:val="28"/>
        </w:rPr>
        <w:t>0</w:t>
      </w:r>
      <w:r w:rsidRPr="00ED60AC">
        <w:rPr>
          <w:color w:val="1E1D1E"/>
          <w:sz w:val="28"/>
          <w:szCs w:val="28"/>
        </w:rPr>
        <w:t>6</w:t>
      </w:r>
      <w:r>
        <w:rPr>
          <w:color w:val="1E1D1E"/>
          <w:sz w:val="28"/>
          <w:szCs w:val="28"/>
        </w:rPr>
        <w:t>.10.2003</w:t>
      </w:r>
      <w:r w:rsidRPr="00ED60AC">
        <w:rPr>
          <w:color w:val="1E1D1E"/>
          <w:sz w:val="28"/>
          <w:szCs w:val="28"/>
        </w:rPr>
        <w:t xml:space="preserve"> № 131-ФЗ </w:t>
      </w:r>
      <w:r>
        <w:rPr>
          <w:color w:val="1E1D1E"/>
          <w:sz w:val="28"/>
          <w:szCs w:val="28"/>
        </w:rPr>
        <w:t>«</w:t>
      </w:r>
      <w:r w:rsidRPr="00ED60AC">
        <w:rPr>
          <w:color w:val="1E1D1E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1E1D1E"/>
          <w:sz w:val="28"/>
          <w:szCs w:val="28"/>
        </w:rPr>
        <w:t>»</w:t>
      </w:r>
      <w:r w:rsidRPr="00ED60AC">
        <w:rPr>
          <w:color w:val="1E1D1E"/>
          <w:sz w:val="28"/>
          <w:szCs w:val="28"/>
        </w:rPr>
        <w:t xml:space="preserve">, Устава </w:t>
      </w:r>
      <w:r>
        <w:rPr>
          <w:color w:val="1E1D1E"/>
          <w:sz w:val="28"/>
          <w:szCs w:val="28"/>
        </w:rPr>
        <w:t>сельского поселения Лянинского сельсовета Здвинского муниципального района Новосибирской области</w:t>
      </w:r>
      <w:r>
        <w:rPr>
          <w:i/>
          <w:sz w:val="28"/>
          <w:szCs w:val="28"/>
        </w:rPr>
        <w:t xml:space="preserve"> </w:t>
      </w:r>
      <w:r w:rsidRPr="00ED60AC">
        <w:rPr>
          <w:color w:val="1E1D1E"/>
          <w:sz w:val="28"/>
          <w:szCs w:val="28"/>
        </w:rPr>
        <w:t>в целях своевременного выявления и принятия в муниципальную собственность следующего выморочного имущества, находящегося на территории</w:t>
      </w:r>
      <w:r>
        <w:rPr>
          <w:color w:val="1E1D1E"/>
          <w:sz w:val="28"/>
          <w:szCs w:val="28"/>
        </w:rPr>
        <w:t xml:space="preserve"> Лянинского сельсовета Здвинского района Новосибирской области</w:t>
      </w:r>
      <w:r w:rsidRPr="00ED60AC">
        <w:rPr>
          <w:color w:val="1E1D1E"/>
          <w:sz w:val="28"/>
          <w:szCs w:val="28"/>
        </w:rPr>
        <w:t>: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- жилое помещение;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- земельный участок, а также расположенные на нем здания, сооружения, иные объекты недвижимого имущества;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lastRenderedPageBreak/>
        <w:t xml:space="preserve">2. Порядок распространяется на находящиеся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r w:rsidRPr="00B2275B">
        <w:rPr>
          <w:color w:val="1E1D1E"/>
          <w:sz w:val="28"/>
          <w:szCs w:val="28"/>
        </w:rPr>
        <w:t>Лянинского сельсовета Здвинского района Новосибирской области</w:t>
      </w:r>
      <w:r w:rsidRPr="00ED60AC">
        <w:rPr>
          <w:color w:val="1E1D1E"/>
          <w:sz w:val="28"/>
          <w:szCs w:val="28"/>
        </w:rPr>
        <w:t>.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 xml:space="preserve">4. Выявление выморочного имущества осуществляется специалистами </w:t>
      </w:r>
      <w:r>
        <w:rPr>
          <w:color w:val="1E1D1E"/>
          <w:sz w:val="28"/>
          <w:szCs w:val="28"/>
        </w:rPr>
        <w:t>а</w:t>
      </w:r>
      <w:r w:rsidRPr="00ED60AC">
        <w:rPr>
          <w:color w:val="1E1D1E"/>
          <w:sz w:val="28"/>
          <w:szCs w:val="28"/>
        </w:rPr>
        <w:t xml:space="preserve">дминистрации </w:t>
      </w:r>
      <w:r w:rsidRPr="00B2275B">
        <w:rPr>
          <w:color w:val="1E1D1E"/>
          <w:sz w:val="28"/>
          <w:szCs w:val="28"/>
        </w:rPr>
        <w:t>Лянинского сельсовета Здвинского района Новосибирской 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(далее – администрация)</w:t>
      </w:r>
      <w:r w:rsidRPr="00ED60AC">
        <w:rPr>
          <w:color w:val="1E1D1E"/>
          <w:sz w:val="28"/>
          <w:szCs w:val="28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 xml:space="preserve"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</w:t>
      </w:r>
      <w:r>
        <w:rPr>
          <w:color w:val="1E1D1E"/>
          <w:sz w:val="28"/>
          <w:szCs w:val="28"/>
        </w:rPr>
        <w:t>а</w:t>
      </w:r>
      <w:r w:rsidRPr="00ED60AC">
        <w:rPr>
          <w:color w:val="1E1D1E"/>
          <w:sz w:val="28"/>
          <w:szCs w:val="28"/>
        </w:rPr>
        <w:t>дминистрацию</w:t>
      </w:r>
      <w:r>
        <w:rPr>
          <w:i/>
          <w:sz w:val="28"/>
          <w:szCs w:val="28"/>
        </w:rPr>
        <w:t xml:space="preserve"> </w:t>
      </w:r>
      <w:r w:rsidRPr="00ED60AC">
        <w:rPr>
          <w:color w:val="1E1D1E"/>
          <w:sz w:val="28"/>
          <w:szCs w:val="28"/>
        </w:rPr>
        <w:t>в письменном виде.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6. Администрация</w:t>
      </w:r>
      <w:r>
        <w:rPr>
          <w:i/>
          <w:sz w:val="28"/>
          <w:szCs w:val="28"/>
        </w:rPr>
        <w:t xml:space="preserve"> </w:t>
      </w:r>
      <w:r w:rsidRPr="00ED60AC">
        <w:rPr>
          <w:color w:val="1E1D1E"/>
          <w:sz w:val="28"/>
          <w:szCs w:val="28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7</w:t>
      </w:r>
      <w:r w:rsidRPr="00ED60AC">
        <w:rPr>
          <w:color w:val="1E1D1E"/>
          <w:sz w:val="28"/>
          <w:szCs w:val="28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8</w:t>
      </w:r>
      <w:r w:rsidRPr="00ED60AC">
        <w:rPr>
          <w:color w:val="1E1D1E"/>
          <w:sz w:val="28"/>
          <w:szCs w:val="28"/>
        </w:rPr>
        <w:t xml:space="preserve">. При наличии фактических признаков, позволяющих оценить обследованный объект как выморочное имущество, </w:t>
      </w:r>
      <w:r>
        <w:rPr>
          <w:color w:val="1E1D1E"/>
          <w:sz w:val="28"/>
          <w:szCs w:val="28"/>
        </w:rPr>
        <w:t>а</w:t>
      </w:r>
      <w:r w:rsidRPr="00ED60AC">
        <w:rPr>
          <w:color w:val="1E1D1E"/>
          <w:sz w:val="28"/>
          <w:szCs w:val="28"/>
        </w:rPr>
        <w:t>дминистрация</w:t>
      </w:r>
      <w:r>
        <w:rPr>
          <w:color w:val="1E1D1E"/>
          <w:sz w:val="28"/>
          <w:szCs w:val="28"/>
        </w:rPr>
        <w:t xml:space="preserve"> </w:t>
      </w:r>
      <w:r w:rsidRPr="00ED60AC">
        <w:rPr>
          <w:color w:val="1E1D1E"/>
          <w:sz w:val="28"/>
          <w:szCs w:val="28"/>
        </w:rPr>
        <w:t>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 xml:space="preserve">б) обеспечивает получение выписки из </w:t>
      </w:r>
      <w:r w:rsidRPr="00481B04">
        <w:rPr>
          <w:color w:val="1E1D1E"/>
          <w:sz w:val="28"/>
          <w:szCs w:val="28"/>
        </w:rPr>
        <w:t>Един</w:t>
      </w:r>
      <w:r>
        <w:rPr>
          <w:color w:val="1E1D1E"/>
          <w:sz w:val="28"/>
          <w:szCs w:val="28"/>
        </w:rPr>
        <w:t xml:space="preserve">ого </w:t>
      </w:r>
      <w:r w:rsidRPr="00481B04">
        <w:rPr>
          <w:color w:val="1E1D1E"/>
          <w:sz w:val="28"/>
          <w:szCs w:val="28"/>
        </w:rPr>
        <w:t>государственн</w:t>
      </w:r>
      <w:r>
        <w:rPr>
          <w:color w:val="1E1D1E"/>
          <w:sz w:val="28"/>
          <w:szCs w:val="28"/>
        </w:rPr>
        <w:t>ого</w:t>
      </w:r>
      <w:r w:rsidRPr="00481B04">
        <w:rPr>
          <w:color w:val="1E1D1E"/>
          <w:sz w:val="28"/>
          <w:szCs w:val="28"/>
        </w:rPr>
        <w:t xml:space="preserve"> </w:t>
      </w:r>
      <w:r w:rsidRPr="00481B04">
        <w:rPr>
          <w:color w:val="1E1D1E"/>
          <w:sz w:val="28"/>
          <w:szCs w:val="28"/>
        </w:rPr>
        <w:lastRenderedPageBreak/>
        <w:t>реестр</w:t>
      </w:r>
      <w:r>
        <w:rPr>
          <w:color w:val="1E1D1E"/>
          <w:sz w:val="28"/>
          <w:szCs w:val="28"/>
        </w:rPr>
        <w:t>а</w:t>
      </w:r>
      <w:r w:rsidRPr="00481B04">
        <w:rPr>
          <w:color w:val="1E1D1E"/>
          <w:sz w:val="28"/>
          <w:szCs w:val="28"/>
        </w:rPr>
        <w:t xml:space="preserve"> недвижимости</w:t>
      </w:r>
      <w:r w:rsidRPr="00ED60AC">
        <w:rPr>
          <w:color w:val="1E1D1E"/>
          <w:sz w:val="28"/>
          <w:szCs w:val="28"/>
        </w:rPr>
        <w:t xml:space="preserve"> о зарегистрированных правах на объект недвижимого имущества и земельный участок, на котором расположен такой объект.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</w:t>
      </w:r>
      <w:r>
        <w:rPr>
          <w:color w:val="1E1D1E"/>
          <w:sz w:val="28"/>
          <w:szCs w:val="28"/>
        </w:rPr>
        <w:t>оссийской Федерации</w:t>
      </w:r>
      <w:r w:rsidRPr="00ED60AC">
        <w:rPr>
          <w:color w:val="1E1D1E"/>
          <w:sz w:val="28"/>
          <w:szCs w:val="28"/>
        </w:rPr>
        <w:t>, о правовой принадлежности объекта.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9</w:t>
      </w:r>
      <w:r w:rsidRPr="00ED60AC">
        <w:rPr>
          <w:color w:val="1E1D1E"/>
          <w:sz w:val="28"/>
          <w:szCs w:val="28"/>
        </w:rPr>
        <w:t xml:space="preserve">. Оформление права на наследство и действия, направленные на регистрацию права муниципальной собственности на выморочное имущество, осуществляет </w:t>
      </w:r>
      <w:r>
        <w:rPr>
          <w:color w:val="1E1D1E"/>
          <w:sz w:val="28"/>
          <w:szCs w:val="28"/>
        </w:rPr>
        <w:t>а</w:t>
      </w:r>
      <w:r w:rsidRPr="00ED60AC">
        <w:rPr>
          <w:color w:val="1E1D1E"/>
          <w:sz w:val="28"/>
          <w:szCs w:val="28"/>
        </w:rPr>
        <w:t>дминистрация.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1</w:t>
      </w:r>
      <w:r>
        <w:rPr>
          <w:color w:val="1E1D1E"/>
          <w:sz w:val="28"/>
          <w:szCs w:val="28"/>
        </w:rPr>
        <w:t>0</w:t>
      </w:r>
      <w:r w:rsidRPr="00ED60AC">
        <w:rPr>
          <w:color w:val="1E1D1E"/>
          <w:sz w:val="28"/>
          <w:szCs w:val="28"/>
        </w:rPr>
        <w:t xml:space="preserve">. По истечении 6 месяцев со дня смерти собственника имущества, обладающего признаками выморочного имущества, </w:t>
      </w:r>
      <w:r>
        <w:rPr>
          <w:color w:val="1E1D1E"/>
          <w:sz w:val="28"/>
          <w:szCs w:val="28"/>
        </w:rPr>
        <w:t>а</w:t>
      </w:r>
      <w:r w:rsidRPr="00ED60AC">
        <w:rPr>
          <w:color w:val="1E1D1E"/>
          <w:sz w:val="28"/>
          <w:szCs w:val="28"/>
        </w:rPr>
        <w:t>дминистрация</w:t>
      </w:r>
      <w:r>
        <w:rPr>
          <w:color w:val="1E1D1E"/>
          <w:sz w:val="28"/>
          <w:szCs w:val="28"/>
        </w:rPr>
        <w:t xml:space="preserve"> </w:t>
      </w:r>
      <w:r w:rsidRPr="00ED60AC">
        <w:rPr>
          <w:color w:val="1E1D1E"/>
          <w:sz w:val="28"/>
          <w:szCs w:val="28"/>
        </w:rPr>
        <w:t>подает письменное заявление нотариусу по месту открытия наследства о выдаче свидетельства о праве на наследство.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1</w:t>
      </w:r>
      <w:r>
        <w:rPr>
          <w:color w:val="1E1D1E"/>
          <w:sz w:val="28"/>
          <w:szCs w:val="28"/>
        </w:rPr>
        <w:t>1</w:t>
      </w:r>
      <w:r w:rsidRPr="00ED60AC">
        <w:rPr>
          <w:color w:val="1E1D1E"/>
          <w:sz w:val="28"/>
          <w:szCs w:val="28"/>
        </w:rPr>
        <w:t xml:space="preserve">. Для получения свидетельства о праве на наследство на выморочное имущество, </w:t>
      </w:r>
      <w:r>
        <w:rPr>
          <w:color w:val="1E1D1E"/>
          <w:sz w:val="28"/>
          <w:szCs w:val="28"/>
        </w:rPr>
        <w:t>а</w:t>
      </w:r>
      <w:r w:rsidRPr="00ED60AC">
        <w:rPr>
          <w:color w:val="1E1D1E"/>
          <w:sz w:val="28"/>
          <w:szCs w:val="28"/>
        </w:rPr>
        <w:t>дминистрация к заявлению прилагает следующий пакет документов: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1) документы, подтверждающие полномочия заявителя,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2) документы на умершего собственника жилого помещения</w:t>
      </w:r>
      <w:r>
        <w:rPr>
          <w:color w:val="1E1D1E"/>
          <w:sz w:val="28"/>
          <w:szCs w:val="28"/>
        </w:rPr>
        <w:t xml:space="preserve"> </w:t>
      </w:r>
      <w:r w:rsidRPr="00ED60AC">
        <w:rPr>
          <w:color w:val="1E1D1E"/>
          <w:sz w:val="28"/>
          <w:szCs w:val="28"/>
        </w:rPr>
        <w:t>- свидетельство (справку) о смерти умершего собственника жилого помещения, выданное учреждениями ЗАГС</w:t>
      </w:r>
      <w:r>
        <w:rPr>
          <w:color w:val="1E1D1E"/>
          <w:sz w:val="28"/>
          <w:szCs w:val="28"/>
        </w:rPr>
        <w:t>;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 xml:space="preserve">3) документы, подтверждающие действия заявителя по факту установления наличия наследников, предусмотренные настоящим </w:t>
      </w:r>
      <w:r>
        <w:rPr>
          <w:color w:val="1E1D1E"/>
          <w:sz w:val="28"/>
          <w:szCs w:val="28"/>
        </w:rPr>
        <w:t>Порядком</w:t>
      </w:r>
      <w:r w:rsidRPr="00ED60AC">
        <w:rPr>
          <w:color w:val="1E1D1E"/>
          <w:sz w:val="28"/>
          <w:szCs w:val="28"/>
        </w:rPr>
        <w:t>;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4) документы, подтверждающие состав и место нахождения наследственного имущества: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а) технический или кадастровый паспорт;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5) документы, подтверждающие право собственности наследодателя на наследственное имущество;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 xml:space="preserve">а) выписку из </w:t>
      </w:r>
      <w:r w:rsidRPr="00481B04">
        <w:rPr>
          <w:color w:val="1E1D1E"/>
          <w:sz w:val="28"/>
          <w:szCs w:val="28"/>
        </w:rPr>
        <w:t xml:space="preserve">Единого государственного реестра недвижимости </w:t>
      </w:r>
      <w:r w:rsidRPr="00ED60AC">
        <w:rPr>
          <w:color w:val="1E1D1E"/>
          <w:sz w:val="28"/>
          <w:szCs w:val="28"/>
        </w:rPr>
        <w:t>(далее - Реестр), о зарегистрированных правах на объект недвижимого имущества;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б) кадастровый паспорт объекта недвижимого имущества;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г) договор о безвозмездной передаче жилого помещения в собственность (при наличии);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д) договор купли-продажи недвижимого имущества (при наличии);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е) свидетельство о праве на наследство (при наличии);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ж) постановление о предоставлении земельного участка (при наличии)</w:t>
      </w:r>
      <w:r>
        <w:rPr>
          <w:color w:val="1E1D1E"/>
          <w:sz w:val="28"/>
          <w:szCs w:val="28"/>
        </w:rPr>
        <w:t>;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з) и другие документы (при наличии);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lastRenderedPageBreak/>
        <w:t>12</w:t>
      </w:r>
      <w:r w:rsidRPr="00ED60AC">
        <w:rPr>
          <w:color w:val="1E1D1E"/>
          <w:sz w:val="28"/>
          <w:szCs w:val="28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1</w:t>
      </w:r>
      <w:r>
        <w:rPr>
          <w:color w:val="1E1D1E"/>
          <w:sz w:val="28"/>
          <w:szCs w:val="28"/>
        </w:rPr>
        <w:t>3</w:t>
      </w:r>
      <w:r w:rsidRPr="00ED60AC">
        <w:rPr>
          <w:color w:val="1E1D1E"/>
          <w:sz w:val="28"/>
          <w:szCs w:val="28"/>
        </w:rPr>
        <w:t>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1</w:t>
      </w:r>
      <w:r>
        <w:rPr>
          <w:color w:val="1E1D1E"/>
          <w:sz w:val="28"/>
          <w:szCs w:val="28"/>
        </w:rPr>
        <w:t>4</w:t>
      </w:r>
      <w:r w:rsidRPr="00ED60AC">
        <w:rPr>
          <w:color w:val="1E1D1E"/>
          <w:sz w:val="28"/>
          <w:szCs w:val="28"/>
        </w:rPr>
        <w:t xml:space="preserve">. В случае отказа в выдаче свидетельства о праве на наследство, по причине отсутствия необходимой информации, </w:t>
      </w:r>
      <w:r>
        <w:rPr>
          <w:color w:val="1E1D1E"/>
          <w:sz w:val="28"/>
          <w:szCs w:val="28"/>
        </w:rPr>
        <w:t>а</w:t>
      </w:r>
      <w:r w:rsidRPr="00ED60AC">
        <w:rPr>
          <w:color w:val="1E1D1E"/>
          <w:sz w:val="28"/>
          <w:szCs w:val="28"/>
        </w:rPr>
        <w:t>дминистрация</w:t>
      </w:r>
      <w:r>
        <w:rPr>
          <w:i/>
          <w:sz w:val="28"/>
          <w:szCs w:val="28"/>
        </w:rPr>
        <w:t xml:space="preserve"> </w:t>
      </w:r>
      <w:r w:rsidRPr="00ED60AC">
        <w:rPr>
          <w:color w:val="1E1D1E"/>
          <w:sz w:val="28"/>
          <w:szCs w:val="28"/>
        </w:rPr>
        <w:t xml:space="preserve">обращается в суд </w:t>
      </w:r>
      <w:r>
        <w:rPr>
          <w:color w:val="1E1D1E"/>
          <w:sz w:val="28"/>
          <w:szCs w:val="28"/>
        </w:rPr>
        <w:t>с</w:t>
      </w:r>
      <w:r w:rsidRPr="00ED60AC">
        <w:rPr>
          <w:color w:val="1E1D1E"/>
          <w:sz w:val="28"/>
          <w:szCs w:val="28"/>
        </w:rPr>
        <w:t xml:space="preserve"> иском о признании имущества выморочным и признании права муниципальной собственности на это имущество.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1</w:t>
      </w:r>
      <w:r>
        <w:rPr>
          <w:color w:val="1E1D1E"/>
          <w:sz w:val="28"/>
          <w:szCs w:val="28"/>
        </w:rPr>
        <w:t>5</w:t>
      </w:r>
      <w:r w:rsidRPr="00ED60AC">
        <w:rPr>
          <w:color w:val="1E1D1E"/>
          <w:sz w:val="28"/>
          <w:szCs w:val="28"/>
        </w:rPr>
        <w:t>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</w:t>
      </w:r>
      <w:r>
        <w:rPr>
          <w:color w:val="1E1D1E"/>
          <w:sz w:val="28"/>
          <w:szCs w:val="28"/>
        </w:rPr>
        <w:t>1</w:t>
      </w:r>
      <w:r w:rsidRPr="00ED60AC">
        <w:rPr>
          <w:color w:val="1E1D1E"/>
          <w:sz w:val="28"/>
          <w:szCs w:val="28"/>
        </w:rPr>
        <w:t xml:space="preserve"> настоящего </w:t>
      </w:r>
      <w:r>
        <w:rPr>
          <w:color w:val="1E1D1E"/>
          <w:sz w:val="28"/>
          <w:szCs w:val="28"/>
        </w:rPr>
        <w:t>П</w:t>
      </w:r>
      <w:r w:rsidRPr="00ED60AC">
        <w:rPr>
          <w:color w:val="1E1D1E"/>
          <w:sz w:val="28"/>
          <w:szCs w:val="28"/>
        </w:rPr>
        <w:t>о</w:t>
      </w:r>
      <w:r>
        <w:rPr>
          <w:color w:val="1E1D1E"/>
          <w:sz w:val="28"/>
          <w:szCs w:val="28"/>
        </w:rPr>
        <w:t>рядка</w:t>
      </w:r>
      <w:r w:rsidRPr="00ED60AC">
        <w:rPr>
          <w:color w:val="1E1D1E"/>
          <w:sz w:val="28"/>
          <w:szCs w:val="28"/>
        </w:rPr>
        <w:t>.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1</w:t>
      </w:r>
      <w:r>
        <w:rPr>
          <w:color w:val="1E1D1E"/>
          <w:sz w:val="28"/>
          <w:szCs w:val="28"/>
        </w:rPr>
        <w:t>6</w:t>
      </w:r>
      <w:r w:rsidRPr="00ED60AC">
        <w:rPr>
          <w:color w:val="1E1D1E"/>
          <w:sz w:val="28"/>
          <w:szCs w:val="28"/>
        </w:rPr>
        <w:t>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1</w:t>
      </w:r>
      <w:r>
        <w:rPr>
          <w:color w:val="1E1D1E"/>
          <w:sz w:val="28"/>
          <w:szCs w:val="28"/>
        </w:rPr>
        <w:t>7</w:t>
      </w:r>
      <w:r w:rsidRPr="00ED60AC">
        <w:rPr>
          <w:color w:val="1E1D1E"/>
          <w:sz w:val="28"/>
          <w:szCs w:val="28"/>
        </w:rPr>
        <w:t>.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</w:t>
      </w:r>
      <w:r>
        <w:rPr>
          <w:color w:val="1E1D1E"/>
          <w:sz w:val="28"/>
          <w:szCs w:val="28"/>
        </w:rPr>
        <w:t>, а</w:t>
      </w:r>
      <w:r w:rsidRPr="00ED60AC">
        <w:rPr>
          <w:color w:val="1E1D1E"/>
          <w:sz w:val="28"/>
          <w:szCs w:val="28"/>
        </w:rPr>
        <w:t>дминистрация: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 xml:space="preserve">2) после получения </w:t>
      </w:r>
      <w:r>
        <w:rPr>
          <w:color w:val="1E1D1E"/>
          <w:sz w:val="28"/>
          <w:szCs w:val="28"/>
        </w:rPr>
        <w:t xml:space="preserve">документа, подтверждающего </w:t>
      </w:r>
      <w:r w:rsidRPr="00ED60AC">
        <w:rPr>
          <w:color w:val="1E1D1E"/>
          <w:sz w:val="28"/>
          <w:szCs w:val="28"/>
        </w:rPr>
        <w:t>государственн</w:t>
      </w:r>
      <w:r>
        <w:rPr>
          <w:color w:val="1E1D1E"/>
          <w:sz w:val="28"/>
          <w:szCs w:val="28"/>
        </w:rPr>
        <w:t>ую</w:t>
      </w:r>
      <w:r w:rsidRPr="00ED60AC">
        <w:rPr>
          <w:color w:val="1E1D1E"/>
          <w:sz w:val="28"/>
          <w:szCs w:val="28"/>
        </w:rPr>
        <w:t xml:space="preserve"> регистраци</w:t>
      </w:r>
      <w:r>
        <w:rPr>
          <w:color w:val="1E1D1E"/>
          <w:sz w:val="28"/>
          <w:szCs w:val="28"/>
        </w:rPr>
        <w:t>ю</w:t>
      </w:r>
      <w:r w:rsidRPr="00ED60AC">
        <w:rPr>
          <w:color w:val="1E1D1E"/>
          <w:sz w:val="28"/>
          <w:szCs w:val="28"/>
        </w:rPr>
        <w:t xml:space="preserve"> права муниципальной собственности</w:t>
      </w:r>
      <w:r>
        <w:rPr>
          <w:color w:val="1E1D1E"/>
          <w:sz w:val="28"/>
          <w:szCs w:val="28"/>
        </w:rPr>
        <w:t>,</w:t>
      </w:r>
      <w:r w:rsidRPr="00ED60AC">
        <w:rPr>
          <w:color w:val="1E1D1E"/>
          <w:sz w:val="28"/>
          <w:szCs w:val="28"/>
        </w:rPr>
        <w:t xml:space="preserve"> </w:t>
      </w:r>
      <w:r>
        <w:rPr>
          <w:color w:val="1E1D1E"/>
          <w:sz w:val="28"/>
          <w:szCs w:val="28"/>
        </w:rPr>
        <w:t>а</w:t>
      </w:r>
      <w:r w:rsidRPr="00ED60AC">
        <w:rPr>
          <w:color w:val="1E1D1E"/>
          <w:sz w:val="28"/>
          <w:szCs w:val="28"/>
        </w:rPr>
        <w:t>дминистрация</w:t>
      </w:r>
      <w:r>
        <w:rPr>
          <w:color w:val="1E1D1E"/>
          <w:sz w:val="28"/>
          <w:szCs w:val="28"/>
        </w:rPr>
        <w:t xml:space="preserve"> в 7-дневный срок </w:t>
      </w:r>
      <w:r w:rsidRPr="00ED60AC">
        <w:rPr>
          <w:color w:val="1E1D1E"/>
          <w:sz w:val="28"/>
          <w:szCs w:val="28"/>
        </w:rPr>
        <w:t xml:space="preserve">готовит проект </w:t>
      </w:r>
      <w:r>
        <w:rPr>
          <w:color w:val="1E1D1E"/>
          <w:sz w:val="28"/>
          <w:szCs w:val="28"/>
        </w:rPr>
        <w:t>правового акта</w:t>
      </w:r>
      <w:r w:rsidRPr="00ED60AC">
        <w:rPr>
          <w:color w:val="1E1D1E"/>
          <w:sz w:val="28"/>
          <w:szCs w:val="28"/>
        </w:rPr>
        <w:t xml:space="preserve"> о приеме в муниципальную собственность и включении в состав имущества муниципальной казны выморочного имущества.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 xml:space="preserve">3) в </w:t>
      </w:r>
      <w:r>
        <w:rPr>
          <w:color w:val="1E1D1E"/>
          <w:sz w:val="28"/>
          <w:szCs w:val="28"/>
        </w:rPr>
        <w:t>7</w:t>
      </w:r>
      <w:r w:rsidRPr="00ED60AC">
        <w:rPr>
          <w:color w:val="1E1D1E"/>
          <w:sz w:val="28"/>
          <w:szCs w:val="28"/>
        </w:rPr>
        <w:t xml:space="preserve">-дневный срок </w:t>
      </w:r>
      <w:r>
        <w:rPr>
          <w:color w:val="1E1D1E"/>
          <w:sz w:val="28"/>
          <w:szCs w:val="28"/>
        </w:rPr>
        <w:t xml:space="preserve">с момента издания правового акта, указанного в п.п. 2 п. 17 Порядка </w:t>
      </w:r>
      <w:r w:rsidRPr="00ED60AC">
        <w:rPr>
          <w:color w:val="1E1D1E"/>
          <w:sz w:val="28"/>
          <w:szCs w:val="28"/>
        </w:rPr>
        <w:t>обеспечивает включение указанного объекта недвижимого имущества в реестр муниципального имущества.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 w:rsidRPr="00ED60AC">
        <w:rPr>
          <w:color w:val="1E1D1E"/>
          <w:sz w:val="28"/>
          <w:szCs w:val="28"/>
        </w:rPr>
        <w:t>1</w:t>
      </w:r>
      <w:r>
        <w:rPr>
          <w:color w:val="1E1D1E"/>
          <w:sz w:val="28"/>
          <w:szCs w:val="28"/>
        </w:rPr>
        <w:t>8</w:t>
      </w:r>
      <w:r w:rsidRPr="00ED60AC">
        <w:rPr>
          <w:color w:val="1E1D1E"/>
          <w:sz w:val="28"/>
          <w:szCs w:val="28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19</w:t>
      </w:r>
      <w:r w:rsidRPr="00ED60AC">
        <w:rPr>
          <w:color w:val="1E1D1E"/>
          <w:sz w:val="28"/>
          <w:szCs w:val="28"/>
        </w:rPr>
        <w:t>. Дальнейшее использование выморочного имущества осуществляется в соответствии с законодательством РФ и нормативными правовыми актами орган</w:t>
      </w:r>
      <w:r>
        <w:rPr>
          <w:color w:val="1E1D1E"/>
          <w:sz w:val="28"/>
          <w:szCs w:val="28"/>
        </w:rPr>
        <w:t>а</w:t>
      </w:r>
      <w:r w:rsidRPr="00ED60AC">
        <w:rPr>
          <w:color w:val="1E1D1E"/>
          <w:sz w:val="28"/>
          <w:szCs w:val="28"/>
        </w:rPr>
        <w:t xml:space="preserve"> </w:t>
      </w:r>
      <w:r>
        <w:rPr>
          <w:color w:val="1E1D1E"/>
          <w:sz w:val="28"/>
          <w:szCs w:val="28"/>
        </w:rPr>
        <w:t>местного самоуправления</w:t>
      </w:r>
      <w:r w:rsidRPr="00ED60AC">
        <w:rPr>
          <w:color w:val="1E1D1E"/>
          <w:sz w:val="28"/>
          <w:szCs w:val="28"/>
        </w:rPr>
        <w:t>.</w:t>
      </w:r>
    </w:p>
    <w:p w:rsidR="00C6105A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20</w:t>
      </w:r>
      <w:r w:rsidRPr="00ED60AC">
        <w:rPr>
          <w:color w:val="1E1D1E"/>
          <w:sz w:val="28"/>
          <w:szCs w:val="28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</w:t>
      </w:r>
      <w:r>
        <w:rPr>
          <w:color w:val="1E1D1E"/>
          <w:sz w:val="28"/>
          <w:szCs w:val="28"/>
        </w:rPr>
        <w:t>а</w:t>
      </w:r>
      <w:r w:rsidRPr="00ED60AC">
        <w:rPr>
          <w:color w:val="1E1D1E"/>
          <w:sz w:val="28"/>
          <w:szCs w:val="28"/>
        </w:rPr>
        <w:t>дминистрация.</w:t>
      </w:r>
    </w:p>
    <w:p w:rsidR="00C6105A" w:rsidRPr="00ED60AC" w:rsidRDefault="00C6105A" w:rsidP="00C6105A">
      <w:pPr>
        <w:shd w:val="clear" w:color="auto" w:fill="FFFFFF"/>
        <w:ind w:firstLine="709"/>
        <w:contextualSpacing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21</w:t>
      </w:r>
      <w:r w:rsidRPr="00ED60AC">
        <w:rPr>
          <w:color w:val="1E1D1E"/>
          <w:sz w:val="28"/>
          <w:szCs w:val="28"/>
        </w:rPr>
        <w:t xml:space="preserve">. В случае выявления имущества, переходящего в порядке наследования по закону в собственность Российской Федерации, </w:t>
      </w:r>
      <w:r>
        <w:rPr>
          <w:color w:val="1E1D1E"/>
          <w:sz w:val="28"/>
          <w:szCs w:val="28"/>
        </w:rPr>
        <w:t>а</w:t>
      </w:r>
      <w:r w:rsidRPr="00ED60AC">
        <w:rPr>
          <w:color w:val="1E1D1E"/>
          <w:sz w:val="28"/>
          <w:szCs w:val="28"/>
        </w:rPr>
        <w:t>дминистрация извещает об этом налоговый орган.</w:t>
      </w:r>
    </w:p>
    <w:p w:rsidR="00C6105A" w:rsidRDefault="00C6105A" w:rsidP="00C6105A"/>
    <w:p w:rsidR="00C6105A" w:rsidRPr="008613FD" w:rsidRDefault="00C6105A" w:rsidP="00C6105A">
      <w:pPr>
        <w:jc w:val="center"/>
        <w:rPr>
          <w:b/>
          <w:sz w:val="28"/>
          <w:szCs w:val="28"/>
        </w:rPr>
      </w:pPr>
      <w:r w:rsidRPr="008613FD">
        <w:rPr>
          <w:b/>
          <w:sz w:val="28"/>
          <w:szCs w:val="28"/>
        </w:rPr>
        <w:t>СОВЕТ ДЕПУТАТОВ   ЛЯНИНСКОГО СЕЛЬСОВЕТА</w:t>
      </w:r>
    </w:p>
    <w:p w:rsidR="00C6105A" w:rsidRPr="008613FD" w:rsidRDefault="00C6105A" w:rsidP="00C6105A">
      <w:pPr>
        <w:jc w:val="center"/>
        <w:rPr>
          <w:b/>
          <w:sz w:val="28"/>
          <w:szCs w:val="28"/>
        </w:rPr>
      </w:pPr>
      <w:r w:rsidRPr="008613FD">
        <w:rPr>
          <w:b/>
          <w:sz w:val="28"/>
          <w:szCs w:val="28"/>
        </w:rPr>
        <w:lastRenderedPageBreak/>
        <w:t>ЗДВИНСКОГО РАЙОНА НОВОСИБИРСКОЙ ОБЛАСТИ</w:t>
      </w:r>
    </w:p>
    <w:p w:rsidR="00C6105A" w:rsidRPr="008613FD" w:rsidRDefault="00C6105A" w:rsidP="00C6105A">
      <w:pPr>
        <w:jc w:val="center"/>
        <w:rPr>
          <w:b/>
        </w:rPr>
      </w:pPr>
      <w:r w:rsidRPr="008613FD">
        <w:rPr>
          <w:b/>
        </w:rPr>
        <w:t>шестого  созыва</w:t>
      </w:r>
    </w:p>
    <w:p w:rsidR="00C6105A" w:rsidRPr="008613FD" w:rsidRDefault="00C6105A" w:rsidP="00C6105A">
      <w:pPr>
        <w:jc w:val="center"/>
      </w:pPr>
    </w:p>
    <w:p w:rsidR="00C6105A" w:rsidRPr="008613FD" w:rsidRDefault="00C6105A" w:rsidP="00C6105A">
      <w:pPr>
        <w:jc w:val="center"/>
        <w:rPr>
          <w:b/>
        </w:rPr>
      </w:pPr>
      <w:r w:rsidRPr="008613FD">
        <w:rPr>
          <w:b/>
        </w:rPr>
        <w:t>РЕШЕНИЕ</w:t>
      </w:r>
    </w:p>
    <w:p w:rsidR="00C6105A" w:rsidRPr="008613FD" w:rsidRDefault="00C6105A" w:rsidP="00C6105A">
      <w:pPr>
        <w:jc w:val="center"/>
      </w:pPr>
      <w:r>
        <w:rPr>
          <w:b/>
        </w:rPr>
        <w:t xml:space="preserve"> тридцать четвертой </w:t>
      </w:r>
      <w:r w:rsidRPr="008613FD">
        <w:rPr>
          <w:b/>
        </w:rPr>
        <w:t>сессии</w:t>
      </w:r>
    </w:p>
    <w:p w:rsidR="00C6105A" w:rsidRDefault="00C6105A" w:rsidP="00C6105A">
      <w:pPr>
        <w:jc w:val="center"/>
      </w:pPr>
    </w:p>
    <w:p w:rsidR="00C6105A" w:rsidRPr="008613FD" w:rsidRDefault="00C6105A" w:rsidP="00C6105A">
      <w:pPr>
        <w:jc w:val="center"/>
      </w:pPr>
      <w:r>
        <w:t>от 24.05</w:t>
      </w:r>
      <w:r w:rsidRPr="008613FD">
        <w:t>.202</w:t>
      </w:r>
      <w:r>
        <w:t>4</w:t>
      </w:r>
      <w:r w:rsidRPr="008613FD">
        <w:t xml:space="preserve"> г </w:t>
      </w:r>
      <w:r>
        <w:t xml:space="preserve">                            №  172</w:t>
      </w:r>
      <w:r w:rsidRPr="008613FD">
        <w:t xml:space="preserve">                                               с.Лянино</w:t>
      </w:r>
    </w:p>
    <w:p w:rsidR="00C6105A" w:rsidRPr="008613FD" w:rsidRDefault="00C6105A" w:rsidP="00C6105A">
      <w:pPr>
        <w:jc w:val="center"/>
      </w:pPr>
    </w:p>
    <w:p w:rsidR="00C6105A" w:rsidRPr="008613FD" w:rsidRDefault="00C6105A" w:rsidP="00C6105A">
      <w:pPr>
        <w:jc w:val="center"/>
        <w:rPr>
          <w:b/>
        </w:rPr>
      </w:pPr>
      <w:r w:rsidRPr="008613FD">
        <w:rPr>
          <w:b/>
        </w:rPr>
        <w:t xml:space="preserve">О  проекте  муниципального правового акта  о  внесении изменений  в Устав  </w:t>
      </w:r>
      <w:r>
        <w:rPr>
          <w:b/>
        </w:rPr>
        <w:t xml:space="preserve">сельского поселения </w:t>
      </w:r>
      <w:r w:rsidRPr="008613FD">
        <w:rPr>
          <w:b/>
        </w:rPr>
        <w:t>Лянинск</w:t>
      </w:r>
      <w:r>
        <w:rPr>
          <w:b/>
        </w:rPr>
        <w:t>ий</w:t>
      </w:r>
      <w:r w:rsidRPr="008613FD">
        <w:rPr>
          <w:b/>
        </w:rPr>
        <w:t xml:space="preserve"> сельсовет Здвинского </w:t>
      </w:r>
      <w:r>
        <w:rPr>
          <w:b/>
        </w:rPr>
        <w:t xml:space="preserve">муниципального </w:t>
      </w:r>
      <w:r w:rsidRPr="008613FD">
        <w:rPr>
          <w:b/>
        </w:rPr>
        <w:t>района Новосибирской  области</w:t>
      </w:r>
    </w:p>
    <w:p w:rsidR="00C6105A" w:rsidRPr="008613FD" w:rsidRDefault="00C6105A" w:rsidP="00C6105A">
      <w:pPr>
        <w:jc w:val="center"/>
      </w:pPr>
    </w:p>
    <w:p w:rsidR="00C6105A" w:rsidRPr="008613FD" w:rsidRDefault="00C6105A" w:rsidP="00C6105A">
      <w:pPr>
        <w:jc w:val="both"/>
      </w:pPr>
      <w:r w:rsidRPr="008613FD">
        <w:tab/>
      </w:r>
      <w:r w:rsidRPr="008613FD">
        <w:rPr>
          <w:color w:val="000000"/>
          <w:spacing w:val="-1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</w:t>
      </w:r>
      <w:r w:rsidRPr="008613FD">
        <w:t>Совет депутатов Лянинского сельсовета Здвинского района  Новосибирской области решил:</w:t>
      </w:r>
    </w:p>
    <w:p w:rsidR="00C6105A" w:rsidRPr="008613FD" w:rsidRDefault="00C6105A" w:rsidP="00C6105A">
      <w:pPr>
        <w:jc w:val="both"/>
      </w:pPr>
    </w:p>
    <w:p w:rsidR="00C6105A" w:rsidRPr="008613FD" w:rsidRDefault="00C6105A" w:rsidP="00C6105A">
      <w:pPr>
        <w:jc w:val="both"/>
      </w:pPr>
      <w:r w:rsidRPr="008613FD">
        <w:t xml:space="preserve">        1. Принять  проект муниципального правового акта   о  внесении изменений  в Устав   </w:t>
      </w:r>
      <w:r>
        <w:t xml:space="preserve">сельского поселения </w:t>
      </w:r>
      <w:r w:rsidRPr="008613FD">
        <w:t>Лянинск</w:t>
      </w:r>
      <w:r>
        <w:t>ий</w:t>
      </w:r>
      <w:r w:rsidRPr="008613FD">
        <w:t xml:space="preserve"> сельсовет Здвинского </w:t>
      </w:r>
      <w:r>
        <w:t xml:space="preserve">муниципального </w:t>
      </w:r>
      <w:r w:rsidRPr="008613FD">
        <w:t>района Новосибирской области   согласно приложению.</w:t>
      </w:r>
    </w:p>
    <w:p w:rsidR="00C6105A" w:rsidRPr="008613FD" w:rsidRDefault="00C6105A" w:rsidP="00C6105A">
      <w:pPr>
        <w:jc w:val="both"/>
      </w:pPr>
      <w:r w:rsidRPr="008613FD">
        <w:t xml:space="preserve">        2. Вынести  проект  муниципального правового акта  о  внесении изменений  в Устав    </w:t>
      </w:r>
      <w:r>
        <w:t xml:space="preserve">сельского поселения </w:t>
      </w:r>
      <w:r w:rsidRPr="008613FD">
        <w:t>Лянинск</w:t>
      </w:r>
      <w:r>
        <w:t>ий</w:t>
      </w:r>
      <w:r w:rsidRPr="008613FD">
        <w:t xml:space="preserve"> сельсовет Здвинского </w:t>
      </w:r>
      <w:r>
        <w:t xml:space="preserve">муниципального </w:t>
      </w:r>
      <w:r w:rsidRPr="008613FD">
        <w:t>района Новосибирской области на публичные слушания.</w:t>
      </w:r>
    </w:p>
    <w:p w:rsidR="00C6105A" w:rsidRPr="008613FD" w:rsidRDefault="00C6105A" w:rsidP="00C6105A">
      <w:pPr>
        <w:jc w:val="both"/>
      </w:pPr>
      <w:r w:rsidRPr="008613FD">
        <w:t xml:space="preserve">        3. Настоящее решение  вступает в силу со  дня опубликования в периодическом печатном издании органов местного самоуправления  Лянинского  сельсовета  « Вестник  Лянинского  сельсовета».</w:t>
      </w:r>
    </w:p>
    <w:p w:rsidR="00C6105A" w:rsidRPr="008613FD" w:rsidRDefault="00C6105A" w:rsidP="00C6105A">
      <w:pPr>
        <w:jc w:val="both"/>
      </w:pPr>
      <w:r w:rsidRPr="008613FD">
        <w:t xml:space="preserve">                </w:t>
      </w:r>
    </w:p>
    <w:p w:rsidR="00C6105A" w:rsidRPr="008613FD" w:rsidRDefault="00C6105A" w:rsidP="00C6105A">
      <w:pPr>
        <w:jc w:val="both"/>
      </w:pPr>
      <w:r w:rsidRPr="008613FD">
        <w:t xml:space="preserve">   </w:t>
      </w:r>
    </w:p>
    <w:p w:rsidR="00C6105A" w:rsidRPr="008613FD" w:rsidRDefault="00C6105A" w:rsidP="00C6105A">
      <w:pPr>
        <w:jc w:val="both"/>
      </w:pPr>
    </w:p>
    <w:p w:rsidR="00C6105A" w:rsidRPr="008613FD" w:rsidRDefault="00C6105A" w:rsidP="00C6105A"/>
    <w:p w:rsidR="00C6105A" w:rsidRPr="008613FD" w:rsidRDefault="00C6105A" w:rsidP="00C6105A">
      <w:r w:rsidRPr="008613FD">
        <w:t xml:space="preserve">Председатель Совета депутатов </w:t>
      </w:r>
    </w:p>
    <w:p w:rsidR="00C6105A" w:rsidRPr="008613FD" w:rsidRDefault="00C6105A" w:rsidP="00C6105A">
      <w:r w:rsidRPr="008613FD">
        <w:t xml:space="preserve">Лянинского сельсовета </w:t>
      </w:r>
    </w:p>
    <w:p w:rsidR="00C6105A" w:rsidRPr="008613FD" w:rsidRDefault="00C6105A" w:rsidP="00C6105A">
      <w:r w:rsidRPr="008613FD">
        <w:t xml:space="preserve">Здвинского района  Новосибирской области                                М.В. Головырина           </w:t>
      </w:r>
    </w:p>
    <w:p w:rsidR="00C6105A" w:rsidRPr="008613FD" w:rsidRDefault="00C6105A" w:rsidP="00C6105A">
      <w:pPr>
        <w:jc w:val="center"/>
        <w:rPr>
          <w:rFonts w:ascii="Calibri" w:hAnsi="Calibri"/>
        </w:rPr>
      </w:pPr>
    </w:p>
    <w:p w:rsidR="00C6105A" w:rsidRPr="008613FD" w:rsidRDefault="00C6105A" w:rsidP="00C6105A">
      <w:r w:rsidRPr="008613FD">
        <w:t>Глава Лянинского сельсовета</w:t>
      </w:r>
    </w:p>
    <w:p w:rsidR="00C6105A" w:rsidRPr="008613FD" w:rsidRDefault="00C6105A" w:rsidP="00C6105A">
      <w:r w:rsidRPr="008613FD">
        <w:t>Здвинского района Новосибирской области                                 Н.Г. Ралдугин</w:t>
      </w:r>
    </w:p>
    <w:p w:rsidR="00C6105A" w:rsidRPr="008613FD" w:rsidRDefault="00C6105A" w:rsidP="00C6105A">
      <w:pPr>
        <w:jc w:val="center"/>
      </w:pPr>
    </w:p>
    <w:p w:rsidR="00C6105A" w:rsidRPr="008613FD" w:rsidRDefault="00C6105A" w:rsidP="00C6105A">
      <w:pPr>
        <w:jc w:val="center"/>
      </w:pPr>
    </w:p>
    <w:p w:rsidR="00C6105A" w:rsidRPr="008613FD" w:rsidRDefault="00C6105A" w:rsidP="00C6105A">
      <w:pPr>
        <w:jc w:val="center"/>
      </w:pPr>
    </w:p>
    <w:p w:rsidR="00C6105A" w:rsidRPr="008613FD" w:rsidRDefault="00C6105A" w:rsidP="00C6105A">
      <w:pPr>
        <w:jc w:val="center"/>
      </w:pPr>
    </w:p>
    <w:p w:rsidR="00C6105A" w:rsidRPr="008613FD" w:rsidRDefault="00C6105A" w:rsidP="00C6105A">
      <w:pPr>
        <w:jc w:val="center"/>
      </w:pPr>
    </w:p>
    <w:p w:rsidR="00C6105A" w:rsidRPr="008613FD" w:rsidRDefault="00C6105A" w:rsidP="00C6105A">
      <w:pPr>
        <w:jc w:val="center"/>
      </w:pPr>
    </w:p>
    <w:p w:rsidR="00C6105A" w:rsidRPr="008613FD" w:rsidRDefault="00C6105A" w:rsidP="00C6105A">
      <w:pPr>
        <w:jc w:val="center"/>
      </w:pPr>
    </w:p>
    <w:p w:rsidR="00C6105A" w:rsidRPr="008613FD" w:rsidRDefault="00C6105A" w:rsidP="00C6105A">
      <w:pPr>
        <w:jc w:val="center"/>
      </w:pPr>
    </w:p>
    <w:p w:rsidR="00C6105A" w:rsidRPr="008613FD" w:rsidRDefault="00C6105A" w:rsidP="00C6105A">
      <w:pPr>
        <w:jc w:val="center"/>
      </w:pPr>
    </w:p>
    <w:p w:rsidR="00C6105A" w:rsidRPr="008613FD" w:rsidRDefault="00C6105A" w:rsidP="00C6105A">
      <w:pPr>
        <w:jc w:val="center"/>
      </w:pPr>
    </w:p>
    <w:p w:rsidR="00C6105A" w:rsidRDefault="00C6105A" w:rsidP="00C6105A">
      <w:pPr>
        <w:jc w:val="center"/>
      </w:pPr>
    </w:p>
    <w:p w:rsidR="00C6105A" w:rsidRDefault="00C6105A" w:rsidP="00C6105A">
      <w:pPr>
        <w:jc w:val="center"/>
      </w:pPr>
    </w:p>
    <w:p w:rsidR="00C6105A" w:rsidRDefault="00C6105A" w:rsidP="00C6105A">
      <w:pPr>
        <w:jc w:val="center"/>
      </w:pPr>
    </w:p>
    <w:p w:rsidR="00C6105A" w:rsidRDefault="00C6105A" w:rsidP="00C6105A">
      <w:pPr>
        <w:jc w:val="center"/>
      </w:pPr>
    </w:p>
    <w:p w:rsidR="00C6105A" w:rsidRDefault="00C6105A" w:rsidP="00C6105A">
      <w:pPr>
        <w:jc w:val="center"/>
      </w:pPr>
    </w:p>
    <w:p w:rsidR="00C6105A" w:rsidRDefault="00C6105A" w:rsidP="00C6105A">
      <w:pPr>
        <w:jc w:val="center"/>
      </w:pPr>
    </w:p>
    <w:p w:rsidR="00C6105A" w:rsidRDefault="00C6105A" w:rsidP="00C6105A">
      <w:pPr>
        <w:jc w:val="center"/>
      </w:pPr>
    </w:p>
    <w:p w:rsidR="00C6105A" w:rsidRDefault="00C6105A" w:rsidP="00C6105A">
      <w:pPr>
        <w:jc w:val="center"/>
      </w:pPr>
    </w:p>
    <w:p w:rsidR="00C6105A" w:rsidRDefault="00C6105A" w:rsidP="00C6105A">
      <w:pPr>
        <w:jc w:val="center"/>
      </w:pPr>
    </w:p>
    <w:p w:rsidR="00C6105A" w:rsidRDefault="00C6105A" w:rsidP="00C6105A">
      <w:pPr>
        <w:jc w:val="center"/>
      </w:pPr>
    </w:p>
    <w:p w:rsidR="00C6105A" w:rsidRDefault="00C6105A" w:rsidP="00C6105A">
      <w:r w:rsidRPr="008613FD">
        <w:t xml:space="preserve">                                                                                          </w:t>
      </w:r>
    </w:p>
    <w:p w:rsidR="00C6105A" w:rsidRPr="008613FD" w:rsidRDefault="00C6105A" w:rsidP="00C6105A">
      <w:r>
        <w:t xml:space="preserve">                                                                                          </w:t>
      </w:r>
      <w:r w:rsidRPr="008613FD">
        <w:t>Приложение</w:t>
      </w:r>
    </w:p>
    <w:p w:rsidR="00C6105A" w:rsidRPr="008613FD" w:rsidRDefault="00C6105A" w:rsidP="00C6105A">
      <w:r w:rsidRPr="008613FD">
        <w:t xml:space="preserve">                                                                      </w:t>
      </w:r>
      <w:r>
        <w:t xml:space="preserve">                    к решению  </w:t>
      </w:r>
      <w:r w:rsidRPr="008613FD">
        <w:t xml:space="preserve"> </w:t>
      </w:r>
      <w:r>
        <w:t xml:space="preserve"> 34  </w:t>
      </w:r>
      <w:r w:rsidRPr="008613FD">
        <w:t>сессии</w:t>
      </w:r>
    </w:p>
    <w:p w:rsidR="00C6105A" w:rsidRPr="008613FD" w:rsidRDefault="00C6105A" w:rsidP="00C6105A">
      <w:r w:rsidRPr="008613FD">
        <w:t xml:space="preserve">                                                                                          Совета депутатов Лянинского</w:t>
      </w:r>
    </w:p>
    <w:p w:rsidR="00C6105A" w:rsidRPr="008613FD" w:rsidRDefault="00C6105A" w:rsidP="00C6105A">
      <w:r w:rsidRPr="008613FD">
        <w:t xml:space="preserve">                                                                                          сельсовета Здвинского района</w:t>
      </w:r>
    </w:p>
    <w:p w:rsidR="00C6105A" w:rsidRPr="008613FD" w:rsidRDefault="00C6105A" w:rsidP="00C6105A">
      <w:r w:rsidRPr="008613FD">
        <w:t xml:space="preserve">                                                                                          Новосибирской области</w:t>
      </w:r>
    </w:p>
    <w:p w:rsidR="00C6105A" w:rsidRPr="008613FD" w:rsidRDefault="00C6105A" w:rsidP="00C6105A">
      <w:r w:rsidRPr="008613FD">
        <w:t xml:space="preserve">                                                                </w:t>
      </w:r>
      <w:r>
        <w:t xml:space="preserve">                          шестого</w:t>
      </w:r>
      <w:r w:rsidRPr="008613FD">
        <w:t xml:space="preserve"> созыва от</w:t>
      </w:r>
      <w:r>
        <w:t xml:space="preserve"> 24</w:t>
      </w:r>
      <w:r w:rsidRPr="008613FD">
        <w:t>.</w:t>
      </w:r>
      <w:r>
        <w:t>05</w:t>
      </w:r>
      <w:r w:rsidRPr="008613FD">
        <w:t>.202</w:t>
      </w:r>
      <w:r>
        <w:t>4</w:t>
      </w:r>
      <w:r w:rsidRPr="008613FD">
        <w:t xml:space="preserve"> г № </w:t>
      </w:r>
      <w:r>
        <w:t>172</w:t>
      </w:r>
    </w:p>
    <w:p w:rsidR="00C6105A" w:rsidRPr="008613FD" w:rsidRDefault="00C6105A" w:rsidP="00C6105A">
      <w:r w:rsidRPr="008613FD">
        <w:t> </w:t>
      </w:r>
    </w:p>
    <w:p w:rsidR="00C6105A" w:rsidRPr="008613FD" w:rsidRDefault="00C6105A" w:rsidP="00C6105A">
      <w:pPr>
        <w:jc w:val="center"/>
      </w:pPr>
      <w:r w:rsidRPr="008613FD">
        <w:rPr>
          <w:b/>
        </w:rPr>
        <w:t>СОВЕТ ДЕПУТАТОВ ЛЯНИНСКОГО СЕЛЬСОВЕТА</w:t>
      </w:r>
    </w:p>
    <w:p w:rsidR="00C6105A" w:rsidRPr="008613FD" w:rsidRDefault="00C6105A" w:rsidP="00C6105A">
      <w:pPr>
        <w:jc w:val="center"/>
      </w:pPr>
      <w:r w:rsidRPr="008613FD">
        <w:rPr>
          <w:b/>
        </w:rPr>
        <w:t>ЗДВИНСКОГО РАЙОНА НОВОСИБИРСКОЙ ОБЛАСТИ</w:t>
      </w:r>
      <w:r w:rsidRPr="008613FD">
        <w:t>.</w:t>
      </w:r>
    </w:p>
    <w:p w:rsidR="00C6105A" w:rsidRPr="008613FD" w:rsidRDefault="00C6105A" w:rsidP="00C6105A">
      <w:pPr>
        <w:jc w:val="center"/>
      </w:pPr>
      <w:r w:rsidRPr="008613FD">
        <w:t>шестого созыва</w:t>
      </w:r>
    </w:p>
    <w:p w:rsidR="00C6105A" w:rsidRPr="008613FD" w:rsidRDefault="00C6105A" w:rsidP="00C6105A">
      <w:pPr>
        <w:shd w:val="clear" w:color="auto" w:fill="FFFFFF"/>
        <w:ind w:right="28"/>
        <w:jc w:val="center"/>
        <w:rPr>
          <w:b/>
          <w:color w:val="000000"/>
          <w:spacing w:val="9"/>
        </w:rPr>
      </w:pPr>
      <w:r w:rsidRPr="008613FD">
        <w:rPr>
          <w:b/>
          <w:color w:val="000000"/>
          <w:spacing w:val="9"/>
        </w:rPr>
        <w:t>РЕШЕНИЕ</w:t>
      </w:r>
    </w:p>
    <w:p w:rsidR="00C6105A" w:rsidRPr="008613FD" w:rsidRDefault="00C6105A" w:rsidP="00C6105A">
      <w:pPr>
        <w:shd w:val="clear" w:color="auto" w:fill="FFFFFF"/>
        <w:ind w:right="28"/>
        <w:jc w:val="center"/>
      </w:pPr>
      <w:r w:rsidRPr="008613FD">
        <w:rPr>
          <w:color w:val="FF00FF"/>
          <w:spacing w:val="-3"/>
        </w:rPr>
        <w:t xml:space="preserve"> </w:t>
      </w:r>
      <w:r w:rsidRPr="008613FD">
        <w:rPr>
          <w:color w:val="000000"/>
          <w:spacing w:val="-3"/>
        </w:rPr>
        <w:t xml:space="preserve">    сессии</w:t>
      </w:r>
    </w:p>
    <w:p w:rsidR="00C6105A" w:rsidRPr="008613FD" w:rsidRDefault="00C6105A" w:rsidP="00C6105A">
      <w:pPr>
        <w:shd w:val="clear" w:color="auto" w:fill="FFFFFF"/>
        <w:tabs>
          <w:tab w:val="left" w:pos="3936"/>
          <w:tab w:val="left" w:pos="6595"/>
        </w:tabs>
        <w:spacing w:before="259"/>
        <w:rPr>
          <w:color w:val="000000"/>
          <w:spacing w:val="-3"/>
        </w:rPr>
      </w:pPr>
      <w:r w:rsidRPr="008613FD">
        <w:rPr>
          <w:color w:val="000000"/>
          <w:spacing w:val="-2"/>
        </w:rPr>
        <w:t xml:space="preserve">  00.00.202</w:t>
      </w:r>
      <w:r>
        <w:rPr>
          <w:color w:val="000000"/>
          <w:spacing w:val="-2"/>
        </w:rPr>
        <w:t>3</w:t>
      </w:r>
      <w:r w:rsidRPr="008613FD">
        <w:rPr>
          <w:color w:val="000000"/>
          <w:spacing w:val="-2"/>
        </w:rPr>
        <w:t xml:space="preserve"> г.</w:t>
      </w:r>
      <w:r w:rsidRPr="008613FD">
        <w:rPr>
          <w:color w:val="000000"/>
        </w:rPr>
        <w:tab/>
      </w:r>
      <w:r w:rsidRPr="008613FD">
        <w:rPr>
          <w:color w:val="000000"/>
          <w:spacing w:val="27"/>
        </w:rPr>
        <w:t>№</w:t>
      </w:r>
      <w:r w:rsidRPr="008613FD">
        <w:rPr>
          <w:color w:val="000000"/>
        </w:rPr>
        <w:tab/>
      </w:r>
      <w:r w:rsidRPr="008613FD">
        <w:rPr>
          <w:color w:val="000000"/>
          <w:spacing w:val="-3"/>
        </w:rPr>
        <w:t>с.Лянино</w:t>
      </w:r>
    </w:p>
    <w:p w:rsidR="00C6105A" w:rsidRPr="008613FD" w:rsidRDefault="00C6105A" w:rsidP="00C6105A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C6105A" w:rsidRPr="008613FD" w:rsidRDefault="00C6105A" w:rsidP="00C6105A">
      <w:pPr>
        <w:shd w:val="clear" w:color="auto" w:fill="FFFFFF"/>
        <w:jc w:val="center"/>
        <w:rPr>
          <w:b/>
          <w:bCs/>
          <w:color w:val="000000"/>
        </w:rPr>
      </w:pPr>
      <w:r w:rsidRPr="008613FD">
        <w:rPr>
          <w:b/>
          <w:bCs/>
          <w:color w:val="000000"/>
          <w:spacing w:val="-2"/>
        </w:rPr>
        <w:t>О внесении изменений в Устав сельского поселения Лянин</w:t>
      </w:r>
      <w:r w:rsidRPr="008613FD">
        <w:rPr>
          <w:b/>
          <w:bCs/>
          <w:color w:val="000000"/>
        </w:rPr>
        <w:t>ск</w:t>
      </w:r>
      <w:r>
        <w:rPr>
          <w:b/>
          <w:bCs/>
          <w:color w:val="000000"/>
        </w:rPr>
        <w:t>ий</w:t>
      </w:r>
      <w:r w:rsidRPr="008613FD">
        <w:rPr>
          <w:b/>
          <w:bCs/>
          <w:color w:val="000000"/>
        </w:rPr>
        <w:t xml:space="preserve"> сельсовет </w:t>
      </w:r>
    </w:p>
    <w:p w:rsidR="00C6105A" w:rsidRPr="008613FD" w:rsidRDefault="00C6105A" w:rsidP="00C6105A">
      <w:pPr>
        <w:shd w:val="clear" w:color="auto" w:fill="FFFFFF"/>
        <w:jc w:val="center"/>
        <w:rPr>
          <w:b/>
          <w:bCs/>
          <w:color w:val="000000"/>
        </w:rPr>
      </w:pPr>
      <w:r w:rsidRPr="008613FD">
        <w:rPr>
          <w:b/>
          <w:bCs/>
          <w:color w:val="000000"/>
        </w:rPr>
        <w:t xml:space="preserve"> Здвинского муниципального района Новосибирской области</w:t>
      </w:r>
    </w:p>
    <w:p w:rsidR="00C6105A" w:rsidRPr="008613FD" w:rsidRDefault="00C6105A" w:rsidP="00C6105A">
      <w:pPr>
        <w:ind w:left="360"/>
        <w:jc w:val="both"/>
      </w:pPr>
    </w:p>
    <w:p w:rsidR="00C6105A" w:rsidRPr="008613FD" w:rsidRDefault="00C6105A" w:rsidP="00C6105A">
      <w:pPr>
        <w:ind w:firstLine="708"/>
        <w:jc w:val="both"/>
      </w:pPr>
      <w:r w:rsidRPr="008613FD">
        <w:rPr>
          <w:color w:val="000000"/>
          <w:spacing w:val="-1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</w:t>
      </w:r>
      <w:r w:rsidRPr="008613FD">
        <w:t xml:space="preserve">и в целях приведения Устава </w:t>
      </w:r>
      <w:r>
        <w:t xml:space="preserve">сельского поселения </w:t>
      </w:r>
      <w:r w:rsidRPr="008613FD">
        <w:t>Лянинск</w:t>
      </w:r>
      <w:r>
        <w:t>ий</w:t>
      </w:r>
      <w:r w:rsidRPr="008613FD">
        <w:t xml:space="preserve"> сельсовет Здвинского </w:t>
      </w:r>
      <w:r>
        <w:t xml:space="preserve">муниципального </w:t>
      </w:r>
      <w:r w:rsidRPr="008613FD">
        <w:t>района Новосибирской области в соответствие с действующим законодательством Совет депутатов Лянинского сельсовета Здвинского района</w:t>
      </w:r>
      <w:r>
        <w:t xml:space="preserve"> Новосибирской области </w:t>
      </w:r>
      <w:r w:rsidRPr="008613FD">
        <w:t>, учитывая рекомендации публичных слушаний, решил:</w:t>
      </w:r>
    </w:p>
    <w:p w:rsidR="00C6105A" w:rsidRPr="008613FD" w:rsidRDefault="00C6105A" w:rsidP="00C6105A">
      <w:pPr>
        <w:ind w:firstLine="708"/>
        <w:jc w:val="both"/>
      </w:pPr>
      <w:r w:rsidRPr="008613FD">
        <w:t>1.</w:t>
      </w:r>
      <w:r w:rsidRPr="008613FD">
        <w:rPr>
          <w:color w:val="000000"/>
          <w:spacing w:val="-21"/>
        </w:rPr>
        <w:t xml:space="preserve">    </w:t>
      </w:r>
      <w:r w:rsidRPr="008613FD">
        <w:rPr>
          <w:color w:val="000000"/>
        </w:rPr>
        <w:t xml:space="preserve"> Принять муниципальный правовой акт о внесении изменений в  Устав  </w:t>
      </w:r>
      <w:r>
        <w:t xml:space="preserve">сельского поселения </w:t>
      </w:r>
      <w:r w:rsidRPr="008613FD">
        <w:t>Лянинск</w:t>
      </w:r>
      <w:r>
        <w:t>ий</w:t>
      </w:r>
      <w:r w:rsidRPr="008613FD">
        <w:t xml:space="preserve"> сельсовет Здвинского </w:t>
      </w:r>
      <w:r>
        <w:t xml:space="preserve">муниципального </w:t>
      </w:r>
      <w:r w:rsidRPr="008613FD">
        <w:t>района Новосибирской области изменения согласно приложению.</w:t>
      </w:r>
    </w:p>
    <w:p w:rsidR="00C6105A" w:rsidRPr="008613FD" w:rsidRDefault="00C6105A" w:rsidP="00C6105A">
      <w:pPr>
        <w:ind w:firstLine="709"/>
        <w:jc w:val="both"/>
        <w:rPr>
          <w:rFonts w:eastAsia="Calibri"/>
          <w:lang w:eastAsia="zh-CN"/>
        </w:rPr>
      </w:pPr>
      <w:r w:rsidRPr="008613FD">
        <w:t>2</w:t>
      </w:r>
      <w:r w:rsidRPr="008613FD">
        <w:rPr>
          <w:color w:val="000000"/>
          <w:spacing w:val="-9"/>
        </w:rPr>
        <w:t>.</w:t>
      </w:r>
      <w:r w:rsidRPr="008613FD">
        <w:rPr>
          <w:color w:val="000000"/>
        </w:rPr>
        <w:t xml:space="preserve"> </w:t>
      </w:r>
      <w:r w:rsidRPr="008613FD">
        <w:rPr>
          <w:rFonts w:eastAsia="Calibri"/>
          <w:lang w:eastAsia="zh-CN"/>
        </w:rPr>
        <w:t xml:space="preserve">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t xml:space="preserve">сельского поселения </w:t>
      </w:r>
      <w:r w:rsidRPr="008613FD">
        <w:t>Лянинск</w:t>
      </w:r>
      <w:r>
        <w:t>ий</w:t>
      </w:r>
      <w:r w:rsidRPr="008613FD">
        <w:t xml:space="preserve"> сельсовет Здвинского </w:t>
      </w:r>
      <w:r>
        <w:t xml:space="preserve">муниципального </w:t>
      </w:r>
      <w:r w:rsidRPr="008613FD">
        <w:t xml:space="preserve">района Новосибирской области </w:t>
      </w:r>
      <w:r w:rsidRPr="008613FD">
        <w:rPr>
          <w:rFonts w:eastAsia="Calibri"/>
          <w:lang w:eastAsia="zh-CN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6105A" w:rsidRPr="008613FD" w:rsidRDefault="00C6105A" w:rsidP="00C6105A">
      <w:pPr>
        <w:ind w:firstLine="708"/>
        <w:jc w:val="both"/>
        <w:rPr>
          <w:rFonts w:eastAsia="Calibri"/>
          <w:i/>
        </w:rPr>
      </w:pPr>
      <w:r w:rsidRPr="008613FD">
        <w:t xml:space="preserve">3. Главе Лянинского сельсовета Здвинского района Новосибирской области опубликовать муниципальный правовой акт в периодическом печатном издании  «Вестник Лянинского сельсовета» </w:t>
      </w:r>
      <w:r w:rsidRPr="008613FD">
        <w:rPr>
          <w:rFonts w:eastAsia="Calibri"/>
          <w:lang w:eastAsia="zh-CN"/>
        </w:rPr>
        <w:t>после государственной регистрации в течение 7 дней</w:t>
      </w:r>
      <w:r w:rsidRPr="008613FD">
        <w:rPr>
          <w:rFonts w:eastAsia="Calibri"/>
        </w:rPr>
        <w:t xml:space="preserve"> </w:t>
      </w:r>
      <w:r w:rsidRPr="008613FD">
        <w:rPr>
          <w:rFonts w:eastAsia="Calibri"/>
          <w:lang w:eastAsia="zh-CN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C6105A" w:rsidRPr="008613FD" w:rsidRDefault="00C6105A" w:rsidP="00C6105A">
      <w:pPr>
        <w:ind w:firstLine="709"/>
        <w:jc w:val="both"/>
        <w:rPr>
          <w:rFonts w:eastAsia="Calibri"/>
          <w:lang w:eastAsia="zh-CN"/>
        </w:rPr>
      </w:pPr>
      <w:r w:rsidRPr="008613FD">
        <w:t>4. </w:t>
      </w:r>
      <w:r w:rsidRPr="008613FD">
        <w:rPr>
          <w:rFonts w:eastAsia="Calibri"/>
          <w:lang w:eastAsia="zh-CN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</w:t>
      </w:r>
      <w:r>
        <w:rPr>
          <w:rFonts w:eastAsia="Calibri"/>
          <w:lang w:eastAsia="zh-CN"/>
        </w:rPr>
        <w:t xml:space="preserve">о опубликования </w:t>
      </w:r>
      <w:r w:rsidRPr="008613FD">
        <w:rPr>
          <w:rFonts w:eastAsia="Calibri"/>
          <w:lang w:eastAsia="zh-CN"/>
        </w:rPr>
        <w:t xml:space="preserve">муниципального правового акта </w:t>
      </w:r>
      <w:r w:rsidRPr="008613FD">
        <w:t>Лянинского сельсовета Здвинского района</w:t>
      </w:r>
      <w:r w:rsidRPr="008613FD">
        <w:rPr>
          <w:rFonts w:eastAsia="Calibri"/>
          <w:lang w:eastAsia="zh-CN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</w:t>
      </w:r>
      <w:r>
        <w:rPr>
          <w:rFonts w:eastAsia="Calibri"/>
          <w:lang w:eastAsia="zh-CN"/>
        </w:rPr>
        <w:t xml:space="preserve"> дня официального опубликования</w:t>
      </w:r>
      <w:r w:rsidRPr="008613FD">
        <w:rPr>
          <w:rFonts w:eastAsia="Calibri"/>
          <w:lang w:eastAsia="zh-CN"/>
        </w:rPr>
        <w:t>.</w:t>
      </w:r>
    </w:p>
    <w:p w:rsidR="00C6105A" w:rsidRDefault="00C6105A" w:rsidP="00C6105A">
      <w:pPr>
        <w:ind w:firstLine="708"/>
        <w:jc w:val="both"/>
        <w:outlineLvl w:val="0"/>
      </w:pPr>
      <w:r>
        <w:t xml:space="preserve">5. Настоящее решение вступает в силу после государственной регистрации и опубликования в </w:t>
      </w:r>
      <w:r w:rsidRPr="008613FD">
        <w:t>периодическом печатном издании  «Вестник Лянинского сельсовета»</w:t>
      </w:r>
      <w:r>
        <w:t>.</w:t>
      </w:r>
    </w:p>
    <w:p w:rsidR="00C6105A" w:rsidRDefault="00C6105A" w:rsidP="00C6105A">
      <w:pPr>
        <w:jc w:val="both"/>
      </w:pPr>
    </w:p>
    <w:p w:rsidR="00C6105A" w:rsidRPr="008613FD" w:rsidRDefault="00C6105A" w:rsidP="00C6105A">
      <w:pPr>
        <w:jc w:val="both"/>
      </w:pPr>
      <w:r w:rsidRPr="008613FD">
        <w:t>Глава Лянинского сельсовета</w:t>
      </w:r>
    </w:p>
    <w:p w:rsidR="00C6105A" w:rsidRPr="008613FD" w:rsidRDefault="00C6105A" w:rsidP="00C6105A">
      <w:pPr>
        <w:jc w:val="both"/>
      </w:pPr>
      <w:r w:rsidRPr="008613FD">
        <w:t>Здвинского района Новосибирской области                          Н.Г.Ралдугин</w:t>
      </w:r>
    </w:p>
    <w:p w:rsidR="00C6105A" w:rsidRPr="008613FD" w:rsidRDefault="00C6105A" w:rsidP="00C6105A">
      <w:pPr>
        <w:jc w:val="both"/>
      </w:pPr>
    </w:p>
    <w:p w:rsidR="00C6105A" w:rsidRPr="008613FD" w:rsidRDefault="00C6105A" w:rsidP="00C6105A">
      <w:pPr>
        <w:jc w:val="both"/>
      </w:pPr>
      <w:r w:rsidRPr="008613FD">
        <w:t xml:space="preserve">Председатель Совета депутатов </w:t>
      </w:r>
    </w:p>
    <w:p w:rsidR="00C6105A" w:rsidRPr="008613FD" w:rsidRDefault="00C6105A" w:rsidP="00C6105A">
      <w:pPr>
        <w:jc w:val="both"/>
      </w:pPr>
      <w:r w:rsidRPr="008613FD">
        <w:t>Лянинского сельсовета</w:t>
      </w:r>
    </w:p>
    <w:p w:rsidR="00C6105A" w:rsidRPr="008613FD" w:rsidRDefault="00C6105A" w:rsidP="00C6105A">
      <w:pPr>
        <w:jc w:val="both"/>
      </w:pPr>
      <w:r w:rsidRPr="008613FD">
        <w:t xml:space="preserve">Здвинского района Новосибирской области                          М.В. Головырина </w:t>
      </w:r>
    </w:p>
    <w:p w:rsidR="00C6105A" w:rsidRPr="008613FD" w:rsidRDefault="00C6105A" w:rsidP="00C6105A">
      <w:pPr>
        <w:jc w:val="both"/>
      </w:pPr>
    </w:p>
    <w:p w:rsidR="00C6105A" w:rsidRPr="008613FD" w:rsidRDefault="00C6105A" w:rsidP="00C6105A">
      <w:pPr>
        <w:jc w:val="both"/>
      </w:pPr>
    </w:p>
    <w:p w:rsidR="00C6105A" w:rsidRPr="008613FD" w:rsidRDefault="00C6105A" w:rsidP="00C6105A">
      <w:pPr>
        <w:jc w:val="center"/>
        <w:sectPr w:rsidR="00C6105A" w:rsidRPr="008613FD" w:rsidSect="00CB08BF">
          <w:pgSz w:w="11906" w:h="16838"/>
          <w:pgMar w:top="567" w:right="851" w:bottom="284" w:left="1701" w:header="709" w:footer="709" w:gutter="0"/>
          <w:cols w:space="708"/>
          <w:titlePg/>
          <w:docGrid w:linePitch="360"/>
        </w:sectPr>
      </w:pPr>
    </w:p>
    <w:p w:rsidR="00C6105A" w:rsidRPr="008613FD" w:rsidRDefault="00C6105A" w:rsidP="00C6105A">
      <w:pPr>
        <w:jc w:val="center"/>
      </w:pPr>
      <w:r w:rsidRPr="008613FD">
        <w:lastRenderedPageBreak/>
        <w:t xml:space="preserve">                                                    Приложение </w:t>
      </w:r>
    </w:p>
    <w:p w:rsidR="00C6105A" w:rsidRPr="008613FD" w:rsidRDefault="00C6105A" w:rsidP="00C6105A">
      <w:pPr>
        <w:jc w:val="center"/>
      </w:pPr>
      <w:r w:rsidRPr="008613FD">
        <w:t xml:space="preserve">                                    </w:t>
      </w:r>
      <w:r>
        <w:t xml:space="preserve">                              </w:t>
      </w:r>
      <w:r w:rsidRPr="008613FD">
        <w:t>к решению  00 сессии</w:t>
      </w:r>
    </w:p>
    <w:p w:rsidR="00C6105A" w:rsidRPr="008613FD" w:rsidRDefault="00C6105A" w:rsidP="00C6105A">
      <w:pPr>
        <w:jc w:val="center"/>
      </w:pPr>
      <w:r w:rsidRPr="008613FD">
        <w:t xml:space="preserve">                                                  </w:t>
      </w:r>
      <w:r>
        <w:t xml:space="preserve">                              </w:t>
      </w:r>
      <w:r w:rsidRPr="008613FD">
        <w:t>Совета депутатов Лянинского</w:t>
      </w:r>
    </w:p>
    <w:p w:rsidR="00C6105A" w:rsidRPr="008613FD" w:rsidRDefault="00C6105A" w:rsidP="00C6105A">
      <w:pPr>
        <w:jc w:val="center"/>
      </w:pPr>
      <w:r w:rsidRPr="008613FD">
        <w:t xml:space="preserve">                                                   </w:t>
      </w:r>
      <w:r>
        <w:t xml:space="preserve">                             с</w:t>
      </w:r>
      <w:r w:rsidRPr="008613FD">
        <w:t>ельсовета Здвинского района</w:t>
      </w:r>
    </w:p>
    <w:p w:rsidR="00C6105A" w:rsidRPr="008613FD" w:rsidRDefault="00C6105A" w:rsidP="00C6105A">
      <w:pPr>
        <w:jc w:val="center"/>
      </w:pPr>
      <w:r w:rsidRPr="008613FD">
        <w:t xml:space="preserve">                                       </w:t>
      </w:r>
      <w:r>
        <w:t xml:space="preserve">                               </w:t>
      </w:r>
      <w:r w:rsidRPr="008613FD">
        <w:t>Новосибирской области</w:t>
      </w:r>
    </w:p>
    <w:p w:rsidR="00C6105A" w:rsidRPr="008613FD" w:rsidRDefault="00C6105A" w:rsidP="00C6105A">
      <w:pPr>
        <w:jc w:val="center"/>
      </w:pPr>
      <w:r w:rsidRPr="008613FD">
        <w:t xml:space="preserve">                                                                    </w:t>
      </w:r>
      <w:r>
        <w:t xml:space="preserve">                        шестого</w:t>
      </w:r>
      <w:r w:rsidRPr="008613FD">
        <w:t xml:space="preserve"> созыва от 00.00.202</w:t>
      </w:r>
      <w:r>
        <w:t>4</w:t>
      </w:r>
      <w:r w:rsidRPr="008613FD">
        <w:t xml:space="preserve"> г № 00 </w:t>
      </w:r>
    </w:p>
    <w:p w:rsidR="00C6105A" w:rsidRPr="008613FD" w:rsidRDefault="00C6105A" w:rsidP="00C6105A">
      <w:pPr>
        <w:rPr>
          <w:b/>
        </w:rPr>
      </w:pPr>
    </w:p>
    <w:p w:rsidR="00C6105A" w:rsidRPr="008613FD" w:rsidRDefault="00C6105A" w:rsidP="00C6105A">
      <w:pPr>
        <w:ind w:left="360"/>
        <w:jc w:val="center"/>
        <w:rPr>
          <w:b/>
        </w:rPr>
      </w:pPr>
      <w:r w:rsidRPr="008613FD">
        <w:rPr>
          <w:b/>
        </w:rPr>
        <w:t>МУНИЦИПАЛЬНЫЙ ПРАВОВОЙ АКТ</w:t>
      </w:r>
    </w:p>
    <w:p w:rsidR="00C6105A" w:rsidRPr="008613FD" w:rsidRDefault="00C6105A" w:rsidP="00C6105A">
      <w:pPr>
        <w:jc w:val="center"/>
      </w:pPr>
      <w:r w:rsidRPr="008613FD">
        <w:rPr>
          <w:b/>
        </w:rPr>
        <w:t xml:space="preserve"> О ВНЕСЕНИИ ИЗМЕНЕНИЙ В УСТАВ </w:t>
      </w:r>
      <w:r>
        <w:rPr>
          <w:b/>
        </w:rPr>
        <w:t>СЕЛЬСКОГО ПОСЕЛЕНИЯ ЛЯНИНСКИЙ</w:t>
      </w:r>
      <w:r w:rsidRPr="008613FD">
        <w:rPr>
          <w:b/>
        </w:rPr>
        <w:t xml:space="preserve"> СЕЛЬСОВЕТ</w:t>
      </w:r>
      <w:r>
        <w:rPr>
          <w:b/>
        </w:rPr>
        <w:t xml:space="preserve"> </w:t>
      </w:r>
      <w:r w:rsidRPr="008613FD">
        <w:rPr>
          <w:b/>
        </w:rPr>
        <w:t xml:space="preserve"> ЗДВИНСКОГО </w:t>
      </w:r>
      <w:r>
        <w:rPr>
          <w:b/>
        </w:rPr>
        <w:t xml:space="preserve">МУНИЦИПАЛЬНОГО </w:t>
      </w:r>
      <w:r w:rsidRPr="008613FD">
        <w:rPr>
          <w:b/>
        </w:rPr>
        <w:t>РАЙОНА НОВОСИБИРСКОЙ ОБЛАСТИ</w:t>
      </w:r>
      <w:r w:rsidRPr="008613FD">
        <w:t xml:space="preserve"> </w:t>
      </w:r>
    </w:p>
    <w:p w:rsidR="00C6105A" w:rsidRPr="008613FD" w:rsidRDefault="00C6105A" w:rsidP="00C6105A">
      <w:pPr>
        <w:ind w:firstLine="708"/>
        <w:jc w:val="both"/>
      </w:pPr>
    </w:p>
    <w:p w:rsidR="00C6105A" w:rsidRPr="008613FD" w:rsidRDefault="00C6105A" w:rsidP="00C6105A">
      <w:pPr>
        <w:ind w:firstLine="708"/>
        <w:jc w:val="both"/>
      </w:pPr>
      <w:r w:rsidRPr="008613FD">
        <w:t xml:space="preserve">Внести в Устав </w:t>
      </w:r>
      <w:r>
        <w:t xml:space="preserve">сельского поселения </w:t>
      </w:r>
      <w:r w:rsidRPr="008613FD">
        <w:t>Лянинск</w:t>
      </w:r>
      <w:r>
        <w:t>ого</w:t>
      </w:r>
      <w:r w:rsidRPr="008613FD">
        <w:t xml:space="preserve"> сельсовет</w:t>
      </w:r>
      <w:r>
        <w:t>а</w:t>
      </w:r>
      <w:r w:rsidRPr="008613FD">
        <w:t xml:space="preserve"> Здвинского </w:t>
      </w:r>
      <w:r>
        <w:t xml:space="preserve">муниципального </w:t>
      </w:r>
      <w:r w:rsidRPr="008613FD">
        <w:t>района Новосибирской области следующие изменения:</w:t>
      </w:r>
    </w:p>
    <w:p w:rsidR="00C6105A" w:rsidRPr="008613FD" w:rsidRDefault="00C6105A" w:rsidP="00C6105A">
      <w:pPr>
        <w:ind w:firstLine="708"/>
        <w:jc w:val="both"/>
      </w:pPr>
    </w:p>
    <w:p w:rsidR="00C6105A" w:rsidRPr="008613FD" w:rsidRDefault="00C6105A" w:rsidP="00C6105A">
      <w:pPr>
        <w:ind w:firstLine="720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8613FD">
        <w:rPr>
          <w:rFonts w:eastAsia="Calibri"/>
          <w:b/>
          <w:lang w:eastAsia="zh-CN"/>
        </w:rPr>
        <w:t xml:space="preserve">1. </w:t>
      </w:r>
      <w:r w:rsidRPr="00B36310">
        <w:rPr>
          <w:rFonts w:eastAsia="Calibri"/>
          <w:b/>
          <w:lang w:eastAsia="zh-CN"/>
        </w:rPr>
        <w:t>Стать</w:t>
      </w:r>
      <w:r>
        <w:rPr>
          <w:rFonts w:eastAsia="Calibri"/>
          <w:b/>
          <w:lang w:eastAsia="zh-CN"/>
        </w:rPr>
        <w:t>я</w:t>
      </w:r>
      <w:r w:rsidRPr="00B36310">
        <w:rPr>
          <w:rFonts w:eastAsia="Calibri"/>
          <w:b/>
          <w:lang w:eastAsia="zh-CN"/>
        </w:rPr>
        <w:t xml:space="preserve"> </w:t>
      </w:r>
      <w:r>
        <w:rPr>
          <w:rFonts w:eastAsia="Calibri"/>
          <w:b/>
          <w:lang w:eastAsia="zh-CN"/>
        </w:rPr>
        <w:t>5</w:t>
      </w:r>
      <w:r w:rsidRPr="00B36310">
        <w:rPr>
          <w:rFonts w:eastAsia="Calibri"/>
          <w:b/>
          <w:lang w:eastAsia="zh-CN"/>
        </w:rPr>
        <w:t xml:space="preserve">. </w:t>
      </w:r>
      <w:r>
        <w:rPr>
          <w:rFonts w:eastAsia="Calibri"/>
          <w:b/>
          <w:lang w:eastAsia="zh-CN"/>
        </w:rPr>
        <w:t>«</w:t>
      </w:r>
      <w:r w:rsidRPr="00F713B4">
        <w:rPr>
          <w:b/>
        </w:rPr>
        <w:t xml:space="preserve">Вопросы местного значения </w:t>
      </w:r>
      <w:r>
        <w:rPr>
          <w:b/>
        </w:rPr>
        <w:t>Лянинского</w:t>
      </w:r>
      <w:r w:rsidRPr="00F713B4">
        <w:rPr>
          <w:b/>
        </w:rPr>
        <w:t xml:space="preserve"> сельсовета</w:t>
      </w:r>
      <w:r>
        <w:rPr>
          <w:rFonts w:eastAsia="Calibri"/>
          <w:b/>
          <w:lang w:eastAsia="zh-CN"/>
        </w:rPr>
        <w:t>»</w:t>
      </w:r>
    </w:p>
    <w:p w:rsidR="00C6105A" w:rsidRDefault="00C6105A" w:rsidP="00C6105A">
      <w:pPr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1.1</w:t>
      </w:r>
      <w:r w:rsidRPr="008613FD">
        <w:rPr>
          <w:rFonts w:eastAsia="Calibri"/>
          <w:lang w:eastAsia="zh-CN"/>
        </w:rPr>
        <w:t xml:space="preserve"> </w:t>
      </w:r>
      <w:r>
        <w:rPr>
          <w:rFonts w:eastAsia="Calibri"/>
          <w:lang w:eastAsia="zh-CN"/>
        </w:rPr>
        <w:t>пункт 27 часть 1 изложить в следующей редакции:</w:t>
      </w:r>
    </w:p>
    <w:p w:rsidR="00C6105A" w:rsidRPr="00D1284C" w:rsidRDefault="00C6105A" w:rsidP="00C6105A">
      <w:pPr>
        <w:ind w:firstLine="720"/>
        <w:jc w:val="both"/>
      </w:pPr>
      <w:r w:rsidRPr="00D1284C">
        <w:t>«2</w:t>
      </w:r>
      <w:r>
        <w:t>7)</w:t>
      </w:r>
      <w:r w:rsidRPr="00D1284C">
        <w:t xml:space="preserve"> </w:t>
      </w:r>
      <w:r w:rsidRPr="00EB5C2F"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>
        <w:t>;».</w:t>
      </w:r>
    </w:p>
    <w:p w:rsidR="00C6105A" w:rsidRPr="008613FD" w:rsidRDefault="00C6105A" w:rsidP="00C6105A">
      <w:pPr>
        <w:ind w:firstLine="709"/>
        <w:jc w:val="both"/>
        <w:rPr>
          <w:rFonts w:eastAsia="Calibri"/>
          <w:lang w:eastAsia="zh-CN"/>
        </w:rPr>
      </w:pPr>
    </w:p>
    <w:p w:rsidR="00C6105A" w:rsidRDefault="00C6105A" w:rsidP="00C6105A">
      <w:pPr>
        <w:ind w:firstLine="709"/>
        <w:jc w:val="both"/>
        <w:rPr>
          <w:rFonts w:eastAsia="Calibri"/>
          <w:b/>
          <w:lang w:eastAsia="zh-CN"/>
        </w:rPr>
      </w:pPr>
      <w:bookmarkStart w:id="1" w:name="sub_26114"/>
      <w:r>
        <w:rPr>
          <w:rFonts w:eastAsia="Calibri"/>
          <w:b/>
          <w:lang w:eastAsia="zh-CN"/>
        </w:rPr>
        <w:t>2. Статья 32</w:t>
      </w:r>
      <w:r w:rsidRPr="00D1284C">
        <w:rPr>
          <w:rFonts w:eastAsia="Calibri"/>
          <w:b/>
          <w:lang w:eastAsia="zh-CN"/>
        </w:rPr>
        <w:t xml:space="preserve">. </w:t>
      </w:r>
      <w:r>
        <w:rPr>
          <w:rFonts w:eastAsia="Calibri"/>
          <w:b/>
          <w:lang w:eastAsia="zh-CN"/>
        </w:rPr>
        <w:t>«</w:t>
      </w:r>
      <w:r w:rsidRPr="00F713B4">
        <w:rPr>
          <w:b/>
        </w:rPr>
        <w:t>Полномочия администрации</w:t>
      </w:r>
      <w:r>
        <w:rPr>
          <w:rFonts w:eastAsia="Calibri"/>
          <w:b/>
          <w:lang w:eastAsia="zh-CN"/>
        </w:rPr>
        <w:t>»</w:t>
      </w:r>
    </w:p>
    <w:bookmarkEnd w:id="1"/>
    <w:p w:rsidR="00C6105A" w:rsidRDefault="00C6105A" w:rsidP="00C6105A">
      <w:pPr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2.1 пункт 24 изложить в следующей редакции:</w:t>
      </w:r>
    </w:p>
    <w:p w:rsidR="00C6105A" w:rsidRDefault="00C6105A" w:rsidP="00C6105A">
      <w:pPr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«24)</w:t>
      </w:r>
      <w:r w:rsidRPr="00D1284C">
        <w:rPr>
          <w:rFonts w:eastAsia="Calibri"/>
          <w:lang w:eastAsia="zh-CN"/>
        </w:rPr>
        <w:t xml:space="preserve"> </w:t>
      </w:r>
      <w:r w:rsidRPr="00EB5C2F">
        <w:rPr>
          <w:rFonts w:eastAsia="Calibri"/>
          <w:lang w:eastAsia="zh-CN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информации.</w:t>
      </w:r>
      <w:r>
        <w:rPr>
          <w:rFonts w:eastAsia="Calibri"/>
          <w:lang w:eastAsia="zh-CN"/>
        </w:rPr>
        <w:t>»;</w:t>
      </w:r>
    </w:p>
    <w:p w:rsidR="00C6105A" w:rsidRDefault="00C6105A" w:rsidP="00C6105A">
      <w:pPr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2.2 пункт 34 изложить в следующей редакции:</w:t>
      </w:r>
    </w:p>
    <w:p w:rsidR="00C6105A" w:rsidRPr="00EE0A51" w:rsidRDefault="00C6105A" w:rsidP="00C6105A">
      <w:pPr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«34)</w:t>
      </w:r>
      <w:r w:rsidRPr="00D1284C">
        <w:rPr>
          <w:rFonts w:eastAsia="Calibri"/>
          <w:lang w:eastAsia="zh-CN"/>
        </w:rPr>
        <w:t xml:space="preserve"> </w:t>
      </w:r>
      <w:r w:rsidRPr="00EB5C2F">
        <w:rPr>
          <w:rFonts w:eastAsia="Calibri"/>
          <w:lang w:eastAsia="zh-CN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>
        <w:rPr>
          <w:rFonts w:eastAsia="Calibri"/>
          <w:lang w:eastAsia="zh-CN"/>
        </w:rPr>
        <w:t>;».</w:t>
      </w:r>
    </w:p>
    <w:p w:rsidR="00C6105A" w:rsidRDefault="00C6105A" w:rsidP="00C6105A">
      <w:pPr>
        <w:ind w:firstLine="709"/>
        <w:jc w:val="both"/>
        <w:rPr>
          <w:rFonts w:eastAsia="Calibri"/>
          <w:lang w:eastAsia="zh-CN"/>
        </w:rPr>
      </w:pPr>
    </w:p>
    <w:p w:rsidR="00C6105A" w:rsidRDefault="00C6105A" w:rsidP="00C6105A">
      <w:pPr>
        <w:jc w:val="both"/>
      </w:pPr>
    </w:p>
    <w:p w:rsidR="00C6105A" w:rsidRDefault="00C6105A" w:rsidP="00C6105A">
      <w:pPr>
        <w:jc w:val="both"/>
      </w:pPr>
    </w:p>
    <w:p w:rsidR="00C6105A" w:rsidRPr="008613FD" w:rsidRDefault="00C6105A" w:rsidP="00C6105A">
      <w:pPr>
        <w:jc w:val="both"/>
      </w:pPr>
      <w:r w:rsidRPr="008613FD">
        <w:t>Глава Лянинского сельсовета</w:t>
      </w:r>
    </w:p>
    <w:p w:rsidR="00C6105A" w:rsidRPr="008613FD" w:rsidRDefault="00C6105A" w:rsidP="00C6105A">
      <w:pPr>
        <w:jc w:val="both"/>
      </w:pPr>
      <w:r w:rsidRPr="008613FD">
        <w:t>Здвинского района Новосибирской области                          Н.Г. Ралдугин</w:t>
      </w:r>
    </w:p>
    <w:p w:rsidR="00C6105A" w:rsidRDefault="00C6105A" w:rsidP="00C6105A">
      <w:pPr>
        <w:jc w:val="both"/>
      </w:pPr>
    </w:p>
    <w:p w:rsidR="00C6105A" w:rsidRDefault="00C6105A" w:rsidP="00C6105A">
      <w:pPr>
        <w:jc w:val="both"/>
      </w:pPr>
    </w:p>
    <w:p w:rsidR="00C6105A" w:rsidRPr="008613FD" w:rsidRDefault="00C6105A" w:rsidP="00C6105A">
      <w:pPr>
        <w:jc w:val="both"/>
      </w:pPr>
      <w:r w:rsidRPr="008613FD">
        <w:t xml:space="preserve">Председатель Совета депутатов </w:t>
      </w:r>
    </w:p>
    <w:p w:rsidR="00C6105A" w:rsidRPr="008613FD" w:rsidRDefault="00C6105A" w:rsidP="00C6105A">
      <w:pPr>
        <w:jc w:val="both"/>
      </w:pPr>
      <w:r w:rsidRPr="008613FD">
        <w:t>Лянинского сельсовета</w:t>
      </w:r>
    </w:p>
    <w:p w:rsidR="00C6105A" w:rsidRDefault="00C6105A" w:rsidP="00C6105A">
      <w:pPr>
        <w:rPr>
          <w:color w:val="262626" w:themeColor="text1" w:themeTint="D9"/>
        </w:rPr>
      </w:pPr>
      <w:r w:rsidRPr="008613FD">
        <w:t>Здвинского района Новосибирской области                         М.В. Головырина</w:t>
      </w:r>
    </w:p>
    <w:p w:rsidR="0076538C" w:rsidRDefault="0076538C" w:rsidP="0076538C">
      <w:pPr>
        <w:jc w:val="both"/>
        <w:rPr>
          <w:rStyle w:val="ab"/>
          <w:i w:val="0"/>
          <w:sz w:val="24"/>
          <w:szCs w:val="24"/>
        </w:rPr>
      </w:pPr>
    </w:p>
    <w:p w:rsidR="00C6105A" w:rsidRPr="008613FD" w:rsidRDefault="00C6105A" w:rsidP="00C6105A">
      <w:pPr>
        <w:tabs>
          <w:tab w:val="center" w:pos="4677"/>
          <w:tab w:val="right" w:pos="9355"/>
        </w:tabs>
        <w:jc w:val="center"/>
        <w:rPr>
          <w:b/>
          <w:sz w:val="26"/>
          <w:szCs w:val="28"/>
        </w:rPr>
      </w:pPr>
      <w:r w:rsidRPr="008613FD">
        <w:rPr>
          <w:b/>
          <w:sz w:val="26"/>
          <w:szCs w:val="28"/>
        </w:rPr>
        <w:t>СОВЕТ ДЕПУТАТОВ ЛЯНИНСКОГО СЕЛЬСОВЕТА</w:t>
      </w:r>
    </w:p>
    <w:p w:rsidR="00C6105A" w:rsidRPr="008613FD" w:rsidRDefault="00C6105A" w:rsidP="00C6105A">
      <w:pPr>
        <w:jc w:val="center"/>
        <w:rPr>
          <w:b/>
          <w:sz w:val="26"/>
          <w:szCs w:val="28"/>
        </w:rPr>
      </w:pPr>
      <w:r w:rsidRPr="008613FD">
        <w:rPr>
          <w:b/>
          <w:sz w:val="26"/>
          <w:szCs w:val="28"/>
        </w:rPr>
        <w:t>ЗДВИНСКОГО РАЙОНА НОВОСИБИРСКОЙ ОБЛАСТИ</w:t>
      </w:r>
    </w:p>
    <w:p w:rsidR="00C6105A" w:rsidRPr="008613FD" w:rsidRDefault="00C6105A" w:rsidP="00C6105A">
      <w:pPr>
        <w:jc w:val="center"/>
        <w:rPr>
          <w:b/>
          <w:sz w:val="26"/>
          <w:szCs w:val="28"/>
        </w:rPr>
      </w:pPr>
      <w:r w:rsidRPr="008613FD">
        <w:rPr>
          <w:b/>
          <w:sz w:val="26"/>
          <w:szCs w:val="28"/>
        </w:rPr>
        <w:t>шестого созыва</w:t>
      </w:r>
    </w:p>
    <w:p w:rsidR="00C6105A" w:rsidRPr="008613FD" w:rsidRDefault="00C6105A" w:rsidP="00C6105A">
      <w:pPr>
        <w:jc w:val="center"/>
        <w:rPr>
          <w:b/>
          <w:sz w:val="26"/>
          <w:szCs w:val="28"/>
        </w:rPr>
      </w:pPr>
    </w:p>
    <w:p w:rsidR="00C6105A" w:rsidRPr="008613FD" w:rsidRDefault="00C6105A" w:rsidP="00C6105A">
      <w:pPr>
        <w:jc w:val="center"/>
        <w:rPr>
          <w:b/>
          <w:sz w:val="26"/>
          <w:szCs w:val="28"/>
        </w:rPr>
      </w:pPr>
      <w:r w:rsidRPr="008613FD">
        <w:rPr>
          <w:b/>
          <w:sz w:val="26"/>
          <w:szCs w:val="28"/>
        </w:rPr>
        <w:t>Р Е Ш Е Н И Е</w:t>
      </w:r>
    </w:p>
    <w:p w:rsidR="00C6105A" w:rsidRPr="008613FD" w:rsidRDefault="00C6105A" w:rsidP="00C6105A">
      <w:pPr>
        <w:jc w:val="center"/>
        <w:rPr>
          <w:sz w:val="26"/>
          <w:szCs w:val="28"/>
        </w:rPr>
      </w:pPr>
      <w:r>
        <w:rPr>
          <w:b/>
        </w:rPr>
        <w:t xml:space="preserve">  тридцать четвертой </w:t>
      </w:r>
      <w:r w:rsidRPr="008613FD">
        <w:rPr>
          <w:b/>
        </w:rPr>
        <w:t>сессии</w:t>
      </w:r>
    </w:p>
    <w:p w:rsidR="00C6105A" w:rsidRDefault="00C6105A" w:rsidP="00C6105A">
      <w:pPr>
        <w:jc w:val="both"/>
        <w:rPr>
          <w:sz w:val="26"/>
          <w:szCs w:val="28"/>
        </w:rPr>
      </w:pPr>
    </w:p>
    <w:p w:rsidR="00C6105A" w:rsidRPr="008613FD" w:rsidRDefault="00C6105A" w:rsidP="00C6105A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от   24</w:t>
      </w:r>
      <w:r w:rsidRPr="008613FD">
        <w:rPr>
          <w:sz w:val="26"/>
          <w:szCs w:val="28"/>
        </w:rPr>
        <w:t>.</w:t>
      </w:r>
      <w:r>
        <w:rPr>
          <w:sz w:val="26"/>
          <w:szCs w:val="28"/>
        </w:rPr>
        <w:t>05</w:t>
      </w:r>
      <w:r w:rsidRPr="008613FD">
        <w:rPr>
          <w:sz w:val="26"/>
          <w:szCs w:val="28"/>
        </w:rPr>
        <w:t>.202</w:t>
      </w:r>
      <w:r>
        <w:rPr>
          <w:sz w:val="26"/>
          <w:szCs w:val="28"/>
        </w:rPr>
        <w:t>4</w:t>
      </w:r>
      <w:r w:rsidRPr="008613FD">
        <w:rPr>
          <w:sz w:val="26"/>
          <w:szCs w:val="28"/>
        </w:rPr>
        <w:t xml:space="preserve"> года                          с.Лянино  </w:t>
      </w:r>
      <w:r>
        <w:rPr>
          <w:sz w:val="26"/>
          <w:szCs w:val="28"/>
        </w:rPr>
        <w:t xml:space="preserve">                            №  173</w:t>
      </w:r>
    </w:p>
    <w:p w:rsidR="00C6105A" w:rsidRPr="008613FD" w:rsidRDefault="00C6105A" w:rsidP="00C6105A">
      <w:pPr>
        <w:jc w:val="center"/>
        <w:rPr>
          <w:sz w:val="26"/>
          <w:szCs w:val="28"/>
        </w:rPr>
      </w:pPr>
    </w:p>
    <w:p w:rsidR="00C6105A" w:rsidRDefault="00C6105A" w:rsidP="00C6105A">
      <w:pPr>
        <w:jc w:val="center"/>
        <w:rPr>
          <w:sz w:val="26"/>
          <w:szCs w:val="28"/>
        </w:rPr>
      </w:pPr>
      <w:r w:rsidRPr="008613FD">
        <w:rPr>
          <w:sz w:val="26"/>
          <w:szCs w:val="28"/>
        </w:rPr>
        <w:t>О проведении публичных слушаний.</w:t>
      </w:r>
    </w:p>
    <w:p w:rsidR="00C6105A" w:rsidRPr="003B6A67" w:rsidRDefault="00C6105A" w:rsidP="00C6105A">
      <w:pPr>
        <w:jc w:val="center"/>
        <w:rPr>
          <w:sz w:val="28"/>
          <w:szCs w:val="28"/>
        </w:rPr>
      </w:pPr>
    </w:p>
    <w:p w:rsidR="00C6105A" w:rsidRPr="003B6A67" w:rsidRDefault="00C6105A" w:rsidP="00C6105A">
      <w:pPr>
        <w:shd w:val="clear" w:color="auto" w:fill="FFFFFF"/>
        <w:ind w:firstLine="709"/>
        <w:jc w:val="both"/>
        <w:rPr>
          <w:color w:val="101010"/>
          <w:sz w:val="28"/>
          <w:szCs w:val="28"/>
        </w:rPr>
      </w:pPr>
      <w:r w:rsidRPr="003B6A67">
        <w:rPr>
          <w:color w:val="101010"/>
          <w:sz w:val="28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12 Устава </w:t>
      </w:r>
      <w:r>
        <w:rPr>
          <w:color w:val="101010"/>
          <w:sz w:val="28"/>
          <w:szCs w:val="28"/>
        </w:rPr>
        <w:t xml:space="preserve">сельского поселения Лянинского сельсовета </w:t>
      </w:r>
      <w:r w:rsidRPr="003B6A67">
        <w:rPr>
          <w:color w:val="101010"/>
          <w:sz w:val="28"/>
          <w:szCs w:val="28"/>
        </w:rPr>
        <w:t xml:space="preserve">Здвинского </w:t>
      </w:r>
      <w:r>
        <w:rPr>
          <w:color w:val="101010"/>
          <w:sz w:val="28"/>
          <w:szCs w:val="28"/>
        </w:rPr>
        <w:t xml:space="preserve">муниципального </w:t>
      </w:r>
      <w:r w:rsidRPr="003B6A67">
        <w:rPr>
          <w:color w:val="101010"/>
          <w:sz w:val="28"/>
          <w:szCs w:val="28"/>
        </w:rPr>
        <w:t xml:space="preserve">района Новосибирской области, решением Совета депутатов Здвинского района Новосибирской области от 21.07.2022 № 148 «Об </w:t>
      </w:r>
      <w:r w:rsidRPr="003B6A67">
        <w:rPr>
          <w:color w:val="101010"/>
          <w:sz w:val="28"/>
          <w:szCs w:val="28"/>
        </w:rPr>
        <w:lastRenderedPageBreak/>
        <w:t>утверждении Положения о порядке организации и проведения публичных слушаний в Здвинском районе Новосибирской области», статьей 31 Положения о бюджетном процессе Здвинском районе Новосибирской области:</w:t>
      </w:r>
    </w:p>
    <w:p w:rsidR="00C6105A" w:rsidRPr="003B6A67" w:rsidRDefault="00C6105A" w:rsidP="00C6105A">
      <w:pPr>
        <w:shd w:val="clear" w:color="auto" w:fill="FFFFFF"/>
        <w:jc w:val="both"/>
        <w:rPr>
          <w:color w:val="101010"/>
          <w:sz w:val="28"/>
          <w:szCs w:val="28"/>
        </w:rPr>
      </w:pPr>
      <w:r w:rsidRPr="003B6A67">
        <w:rPr>
          <w:color w:val="101010"/>
          <w:sz w:val="28"/>
          <w:szCs w:val="28"/>
        </w:rPr>
        <w:t> </w:t>
      </w:r>
    </w:p>
    <w:p w:rsidR="00C6105A" w:rsidRPr="003B6A67" w:rsidRDefault="00C6105A" w:rsidP="00C6105A">
      <w:pPr>
        <w:shd w:val="clear" w:color="auto" w:fill="FFFFFF"/>
        <w:ind w:firstLine="709"/>
        <w:jc w:val="both"/>
        <w:rPr>
          <w:color w:val="101010"/>
          <w:sz w:val="28"/>
          <w:szCs w:val="28"/>
        </w:rPr>
      </w:pPr>
      <w:r>
        <w:rPr>
          <w:color w:val="101010"/>
          <w:sz w:val="28"/>
          <w:szCs w:val="28"/>
        </w:rPr>
        <w:t>1. Провести публичные слушания 7</w:t>
      </w:r>
      <w:r w:rsidRPr="003B6A67">
        <w:rPr>
          <w:color w:val="101010"/>
          <w:sz w:val="28"/>
          <w:szCs w:val="28"/>
        </w:rPr>
        <w:t xml:space="preserve"> </w:t>
      </w:r>
      <w:r>
        <w:rPr>
          <w:color w:val="101010"/>
          <w:sz w:val="28"/>
          <w:szCs w:val="28"/>
        </w:rPr>
        <w:t>июня</w:t>
      </w:r>
      <w:r w:rsidRPr="003B6A67">
        <w:rPr>
          <w:color w:val="101010"/>
          <w:sz w:val="28"/>
          <w:szCs w:val="28"/>
        </w:rPr>
        <w:t xml:space="preserve"> 202</w:t>
      </w:r>
      <w:r>
        <w:rPr>
          <w:color w:val="101010"/>
          <w:sz w:val="28"/>
          <w:szCs w:val="28"/>
        </w:rPr>
        <w:t>4</w:t>
      </w:r>
      <w:r w:rsidRPr="003B6A67">
        <w:rPr>
          <w:color w:val="101010"/>
          <w:sz w:val="28"/>
          <w:szCs w:val="28"/>
        </w:rPr>
        <w:t xml:space="preserve"> года в 10-30 часов в </w:t>
      </w:r>
      <w:r>
        <w:rPr>
          <w:color w:val="101010"/>
          <w:sz w:val="28"/>
          <w:szCs w:val="28"/>
        </w:rPr>
        <w:t>кабинете Главы Лянинского сельсовета</w:t>
      </w:r>
      <w:r w:rsidRPr="003B6A67">
        <w:rPr>
          <w:color w:val="101010"/>
          <w:sz w:val="28"/>
          <w:szCs w:val="28"/>
        </w:rPr>
        <w:t xml:space="preserve"> Здвинского района </w:t>
      </w:r>
      <w:r>
        <w:rPr>
          <w:color w:val="101010"/>
          <w:sz w:val="28"/>
          <w:szCs w:val="28"/>
        </w:rPr>
        <w:t xml:space="preserve">Новосибирской области </w:t>
      </w:r>
      <w:r w:rsidRPr="003B6A67">
        <w:rPr>
          <w:color w:val="101010"/>
          <w:sz w:val="28"/>
          <w:szCs w:val="28"/>
        </w:rPr>
        <w:t xml:space="preserve">по адресу: Новосибирская область, село </w:t>
      </w:r>
      <w:r>
        <w:rPr>
          <w:color w:val="101010"/>
          <w:sz w:val="28"/>
          <w:szCs w:val="28"/>
        </w:rPr>
        <w:t>Лянино</w:t>
      </w:r>
      <w:r w:rsidRPr="003B6A67">
        <w:rPr>
          <w:color w:val="101010"/>
          <w:sz w:val="28"/>
          <w:szCs w:val="28"/>
        </w:rPr>
        <w:t xml:space="preserve">, улица </w:t>
      </w:r>
      <w:r>
        <w:rPr>
          <w:color w:val="101010"/>
          <w:sz w:val="28"/>
          <w:szCs w:val="28"/>
        </w:rPr>
        <w:t>Южная</w:t>
      </w:r>
      <w:r w:rsidRPr="003B6A67">
        <w:rPr>
          <w:color w:val="101010"/>
          <w:sz w:val="28"/>
          <w:szCs w:val="28"/>
        </w:rPr>
        <w:t xml:space="preserve">, </w:t>
      </w:r>
      <w:r>
        <w:rPr>
          <w:color w:val="101010"/>
          <w:sz w:val="28"/>
          <w:szCs w:val="28"/>
        </w:rPr>
        <w:t>3</w:t>
      </w:r>
      <w:r w:rsidRPr="003B6A67">
        <w:rPr>
          <w:color w:val="101010"/>
          <w:sz w:val="28"/>
          <w:szCs w:val="28"/>
        </w:rPr>
        <w:t>3 по вопросам:</w:t>
      </w:r>
    </w:p>
    <w:p w:rsidR="00C6105A" w:rsidRPr="003B6A67" w:rsidRDefault="00C6105A" w:rsidP="00C6105A">
      <w:pPr>
        <w:shd w:val="clear" w:color="auto" w:fill="FFFFFF"/>
        <w:ind w:firstLine="709"/>
        <w:jc w:val="both"/>
        <w:rPr>
          <w:color w:val="101010"/>
          <w:sz w:val="28"/>
          <w:szCs w:val="28"/>
        </w:rPr>
      </w:pPr>
      <w:r w:rsidRPr="003B6A67">
        <w:rPr>
          <w:color w:val="101010"/>
          <w:sz w:val="28"/>
          <w:szCs w:val="28"/>
        </w:rPr>
        <w:t xml:space="preserve">- о принятии проекта муниципального правового акта «О внесении изменений в Устав </w:t>
      </w:r>
      <w:r>
        <w:rPr>
          <w:color w:val="101010"/>
          <w:sz w:val="28"/>
          <w:szCs w:val="28"/>
        </w:rPr>
        <w:t xml:space="preserve">сельского поселения Лянинского сельсовета </w:t>
      </w:r>
      <w:r w:rsidRPr="003B6A67">
        <w:rPr>
          <w:color w:val="101010"/>
          <w:sz w:val="28"/>
          <w:szCs w:val="28"/>
        </w:rPr>
        <w:t>Здвинского  муниципального района Новосибирской области».</w:t>
      </w:r>
    </w:p>
    <w:p w:rsidR="00C6105A" w:rsidRPr="003B6A67" w:rsidRDefault="00C6105A" w:rsidP="00C6105A">
      <w:pPr>
        <w:shd w:val="clear" w:color="auto" w:fill="FFFFFF"/>
        <w:jc w:val="both"/>
        <w:rPr>
          <w:color w:val="101010"/>
          <w:sz w:val="28"/>
          <w:szCs w:val="28"/>
        </w:rPr>
      </w:pPr>
      <w:r w:rsidRPr="003B6A67">
        <w:rPr>
          <w:color w:val="101010"/>
          <w:sz w:val="28"/>
          <w:szCs w:val="28"/>
        </w:rPr>
        <w:t> </w:t>
      </w:r>
    </w:p>
    <w:p w:rsidR="00C6105A" w:rsidRPr="003B6A67" w:rsidRDefault="00C6105A" w:rsidP="00C6105A">
      <w:pPr>
        <w:shd w:val="clear" w:color="auto" w:fill="FFFFFF"/>
        <w:ind w:firstLine="709"/>
        <w:jc w:val="both"/>
        <w:rPr>
          <w:color w:val="101010"/>
          <w:sz w:val="28"/>
          <w:szCs w:val="28"/>
        </w:rPr>
      </w:pPr>
      <w:r w:rsidRPr="003B6A67">
        <w:rPr>
          <w:color w:val="101010"/>
          <w:sz w:val="28"/>
          <w:szCs w:val="28"/>
        </w:rPr>
        <w:t xml:space="preserve">2. Определить докладчиком (по согласованию) </w:t>
      </w:r>
      <w:r>
        <w:rPr>
          <w:color w:val="101010"/>
          <w:sz w:val="28"/>
          <w:szCs w:val="28"/>
        </w:rPr>
        <w:t>заместителя главы администрации Лянинского сельсовета Здвинского района Новосибирской области Зайцеву О.А.</w:t>
      </w:r>
    </w:p>
    <w:p w:rsidR="00C6105A" w:rsidRPr="003B6A67" w:rsidRDefault="00C6105A" w:rsidP="00C6105A">
      <w:pPr>
        <w:shd w:val="clear" w:color="auto" w:fill="FFFFFF"/>
        <w:jc w:val="both"/>
        <w:rPr>
          <w:color w:val="101010"/>
          <w:sz w:val="28"/>
          <w:szCs w:val="28"/>
        </w:rPr>
      </w:pPr>
      <w:r w:rsidRPr="003B6A67">
        <w:rPr>
          <w:color w:val="101010"/>
          <w:sz w:val="28"/>
          <w:szCs w:val="28"/>
        </w:rPr>
        <w:t> </w:t>
      </w:r>
    </w:p>
    <w:p w:rsidR="00C6105A" w:rsidRPr="003B6A67" w:rsidRDefault="00C6105A" w:rsidP="00C6105A">
      <w:pPr>
        <w:shd w:val="clear" w:color="auto" w:fill="FFFFFF"/>
        <w:ind w:firstLine="709"/>
        <w:jc w:val="both"/>
        <w:rPr>
          <w:color w:val="101010"/>
          <w:sz w:val="28"/>
          <w:szCs w:val="28"/>
        </w:rPr>
      </w:pPr>
      <w:r w:rsidRPr="003B6A67">
        <w:rPr>
          <w:color w:val="101010"/>
          <w:sz w:val="28"/>
          <w:szCs w:val="28"/>
        </w:rPr>
        <w:t xml:space="preserve">3.  Ответственным за подготовку публичных слушаний назначить комиссию по бюджетной, налоговой и финансово-кредитной политике   Совета депутатов </w:t>
      </w:r>
      <w:r>
        <w:rPr>
          <w:color w:val="101010"/>
          <w:sz w:val="28"/>
          <w:szCs w:val="28"/>
        </w:rPr>
        <w:t xml:space="preserve">Лянинского сельсовета </w:t>
      </w:r>
      <w:r w:rsidRPr="003B6A67">
        <w:rPr>
          <w:color w:val="101010"/>
          <w:sz w:val="28"/>
          <w:szCs w:val="28"/>
        </w:rPr>
        <w:t xml:space="preserve">Здвинского района Новосибирской области, разместить настоящее </w:t>
      </w:r>
      <w:r>
        <w:rPr>
          <w:color w:val="101010"/>
          <w:sz w:val="28"/>
          <w:szCs w:val="28"/>
        </w:rPr>
        <w:t>решение</w:t>
      </w:r>
      <w:r w:rsidRPr="003B6A67">
        <w:rPr>
          <w:color w:val="101010"/>
          <w:sz w:val="28"/>
          <w:szCs w:val="28"/>
        </w:rPr>
        <w:t xml:space="preserve">,   проект муниципального правового акта «О внесении изменений в Устав </w:t>
      </w:r>
      <w:r>
        <w:rPr>
          <w:color w:val="101010"/>
          <w:sz w:val="28"/>
          <w:szCs w:val="28"/>
        </w:rPr>
        <w:t xml:space="preserve">сельского поселения Лянинского сельсовета </w:t>
      </w:r>
      <w:r w:rsidRPr="003B6A67">
        <w:rPr>
          <w:color w:val="101010"/>
          <w:sz w:val="28"/>
          <w:szCs w:val="28"/>
        </w:rPr>
        <w:t xml:space="preserve">Здвинского  муниципального района Новосибирской области» на официальном сайте администрации </w:t>
      </w:r>
      <w:r>
        <w:rPr>
          <w:color w:val="101010"/>
          <w:sz w:val="28"/>
          <w:szCs w:val="28"/>
        </w:rPr>
        <w:t xml:space="preserve">Лянинского сельсовета </w:t>
      </w:r>
      <w:r w:rsidRPr="003B6A67">
        <w:rPr>
          <w:color w:val="101010"/>
          <w:sz w:val="28"/>
          <w:szCs w:val="28"/>
        </w:rPr>
        <w:t xml:space="preserve">Здвинского района Новосибирской области и федеральной государственной информационной системе «Единый портал государственных и муниципальных услуг», опубликовать в </w:t>
      </w:r>
      <w:r>
        <w:rPr>
          <w:color w:val="101010"/>
          <w:sz w:val="28"/>
          <w:szCs w:val="28"/>
        </w:rPr>
        <w:t xml:space="preserve">периодическом печатном издании </w:t>
      </w:r>
      <w:r w:rsidRPr="003B6A67">
        <w:rPr>
          <w:color w:val="101010"/>
          <w:sz w:val="28"/>
          <w:szCs w:val="28"/>
        </w:rPr>
        <w:t>«</w:t>
      </w:r>
      <w:r>
        <w:rPr>
          <w:color w:val="101010"/>
          <w:sz w:val="28"/>
          <w:szCs w:val="28"/>
        </w:rPr>
        <w:t>В</w:t>
      </w:r>
      <w:r w:rsidRPr="003B6A67">
        <w:rPr>
          <w:color w:val="101010"/>
          <w:sz w:val="28"/>
          <w:szCs w:val="28"/>
        </w:rPr>
        <w:t xml:space="preserve">естник </w:t>
      </w:r>
      <w:r>
        <w:rPr>
          <w:color w:val="101010"/>
          <w:sz w:val="28"/>
          <w:szCs w:val="28"/>
        </w:rPr>
        <w:t>Лянинского сельсовета</w:t>
      </w:r>
      <w:r w:rsidRPr="003B6A67">
        <w:rPr>
          <w:color w:val="101010"/>
          <w:sz w:val="28"/>
          <w:szCs w:val="28"/>
        </w:rPr>
        <w:t>».</w:t>
      </w:r>
    </w:p>
    <w:p w:rsidR="00C6105A" w:rsidRPr="003B6A67" w:rsidRDefault="00C6105A" w:rsidP="00C6105A">
      <w:pPr>
        <w:shd w:val="clear" w:color="auto" w:fill="FFFFFF"/>
        <w:ind w:firstLine="851"/>
        <w:jc w:val="both"/>
        <w:rPr>
          <w:color w:val="101010"/>
          <w:sz w:val="28"/>
          <w:szCs w:val="28"/>
        </w:rPr>
      </w:pPr>
      <w:r w:rsidRPr="003B6A67">
        <w:rPr>
          <w:color w:val="101010"/>
          <w:sz w:val="28"/>
          <w:szCs w:val="28"/>
        </w:rPr>
        <w:t xml:space="preserve">4. Заявки на участие в публичных слушаниях принимаются в Совете депутатов </w:t>
      </w:r>
      <w:r>
        <w:rPr>
          <w:color w:val="101010"/>
          <w:sz w:val="28"/>
          <w:szCs w:val="28"/>
        </w:rPr>
        <w:t xml:space="preserve">Лянинского сельсовета </w:t>
      </w:r>
      <w:r w:rsidRPr="003B6A67">
        <w:rPr>
          <w:color w:val="101010"/>
          <w:sz w:val="28"/>
          <w:szCs w:val="28"/>
        </w:rPr>
        <w:t>Здвинского района Новосибирской области с момента опубликования  п</w:t>
      </w:r>
      <w:r>
        <w:rPr>
          <w:color w:val="101010"/>
          <w:sz w:val="28"/>
          <w:szCs w:val="28"/>
        </w:rPr>
        <w:t>о 06.06.2024 по тел. 8 (383-63)34321</w:t>
      </w:r>
      <w:r w:rsidRPr="003B6A67">
        <w:rPr>
          <w:color w:val="101010"/>
          <w:sz w:val="28"/>
          <w:szCs w:val="28"/>
        </w:rPr>
        <w:t>. Заявки на участие в публичных слушаниях с указанием формы (присутствие, выступление) могут быть поданы в письменном виде в адрес организатора.</w:t>
      </w:r>
    </w:p>
    <w:p w:rsidR="00C6105A" w:rsidRPr="003B6A67" w:rsidRDefault="00C6105A" w:rsidP="00C6105A">
      <w:pPr>
        <w:shd w:val="clear" w:color="auto" w:fill="FFFFFF"/>
        <w:ind w:firstLine="709"/>
        <w:jc w:val="both"/>
        <w:rPr>
          <w:color w:val="101010"/>
          <w:sz w:val="28"/>
          <w:szCs w:val="28"/>
        </w:rPr>
      </w:pPr>
      <w:r w:rsidRPr="003B6A67">
        <w:rPr>
          <w:color w:val="101010"/>
          <w:sz w:val="28"/>
          <w:szCs w:val="28"/>
        </w:rPr>
        <w:t>5. Участники публичных слушаний по проект</w:t>
      </w:r>
      <w:r>
        <w:rPr>
          <w:color w:val="101010"/>
          <w:sz w:val="28"/>
          <w:szCs w:val="28"/>
        </w:rPr>
        <w:t>у</w:t>
      </w:r>
      <w:r w:rsidRPr="003B6A67">
        <w:rPr>
          <w:color w:val="101010"/>
          <w:sz w:val="28"/>
          <w:szCs w:val="28"/>
        </w:rPr>
        <w:t xml:space="preserve"> решени</w:t>
      </w:r>
      <w:r>
        <w:rPr>
          <w:color w:val="101010"/>
          <w:sz w:val="28"/>
          <w:szCs w:val="28"/>
        </w:rPr>
        <w:t>я</w:t>
      </w:r>
      <w:r w:rsidRPr="003B6A67">
        <w:rPr>
          <w:color w:val="101010"/>
          <w:sz w:val="28"/>
          <w:szCs w:val="28"/>
        </w:rPr>
        <w:t>  имеют право вносить предложения и замечания в письменной форме в адрес организатора публичных слушаний по адресу: 6329</w:t>
      </w:r>
      <w:r>
        <w:rPr>
          <w:color w:val="101010"/>
          <w:sz w:val="28"/>
          <w:szCs w:val="28"/>
        </w:rPr>
        <w:t>62</w:t>
      </w:r>
      <w:r w:rsidRPr="003B6A67">
        <w:rPr>
          <w:color w:val="101010"/>
          <w:sz w:val="28"/>
          <w:szCs w:val="28"/>
        </w:rPr>
        <w:t xml:space="preserve"> Новосибирская область, Здвинский район, с. </w:t>
      </w:r>
      <w:r>
        <w:rPr>
          <w:color w:val="101010"/>
          <w:sz w:val="28"/>
          <w:szCs w:val="28"/>
        </w:rPr>
        <w:t>Лянино</w:t>
      </w:r>
      <w:r w:rsidRPr="003B6A67">
        <w:rPr>
          <w:color w:val="101010"/>
          <w:sz w:val="28"/>
          <w:szCs w:val="28"/>
        </w:rPr>
        <w:t xml:space="preserve">, ул. </w:t>
      </w:r>
      <w:r>
        <w:rPr>
          <w:color w:val="101010"/>
          <w:sz w:val="28"/>
          <w:szCs w:val="28"/>
        </w:rPr>
        <w:t>Южная</w:t>
      </w:r>
      <w:r w:rsidRPr="003B6A67">
        <w:rPr>
          <w:color w:val="101010"/>
          <w:sz w:val="28"/>
          <w:szCs w:val="28"/>
        </w:rPr>
        <w:t xml:space="preserve">, </w:t>
      </w:r>
      <w:r>
        <w:rPr>
          <w:color w:val="101010"/>
          <w:sz w:val="28"/>
          <w:szCs w:val="28"/>
        </w:rPr>
        <w:t>3</w:t>
      </w:r>
      <w:r w:rsidRPr="003B6A67">
        <w:rPr>
          <w:color w:val="101010"/>
          <w:sz w:val="28"/>
          <w:szCs w:val="28"/>
        </w:rPr>
        <w:t xml:space="preserve">3,  телефон: 8 (383) 63 </w:t>
      </w:r>
      <w:r>
        <w:rPr>
          <w:color w:val="101010"/>
          <w:sz w:val="28"/>
          <w:szCs w:val="28"/>
        </w:rPr>
        <w:t>34</w:t>
      </w:r>
      <w:r w:rsidRPr="003B6A67">
        <w:rPr>
          <w:color w:val="101010"/>
          <w:sz w:val="28"/>
          <w:szCs w:val="28"/>
        </w:rPr>
        <w:t>-</w:t>
      </w:r>
      <w:r>
        <w:rPr>
          <w:color w:val="101010"/>
          <w:sz w:val="28"/>
          <w:szCs w:val="28"/>
        </w:rPr>
        <w:t>321</w:t>
      </w:r>
      <w:r w:rsidRPr="003B6A67">
        <w:rPr>
          <w:color w:val="101010"/>
          <w:sz w:val="28"/>
          <w:szCs w:val="28"/>
        </w:rPr>
        <w:t xml:space="preserve">, адрес электронной почты: </w:t>
      </w:r>
      <w:r>
        <w:rPr>
          <w:color w:val="101010"/>
          <w:sz w:val="28"/>
          <w:szCs w:val="28"/>
          <w:lang w:val="en-US"/>
        </w:rPr>
        <w:t>laninoadm</w:t>
      </w:r>
      <w:r>
        <w:rPr>
          <w:color w:val="101010"/>
          <w:sz w:val="28"/>
          <w:szCs w:val="28"/>
        </w:rPr>
        <w:t>@</w:t>
      </w:r>
      <w:r>
        <w:rPr>
          <w:color w:val="101010"/>
          <w:sz w:val="28"/>
          <w:szCs w:val="28"/>
          <w:lang w:val="en-US"/>
        </w:rPr>
        <w:t>yandex</w:t>
      </w:r>
      <w:r w:rsidRPr="003B6A67">
        <w:rPr>
          <w:color w:val="101010"/>
          <w:sz w:val="28"/>
          <w:szCs w:val="28"/>
        </w:rPr>
        <w:t>.ru, посредством федеральной государственной информационной системы «Единый портал государственных  и муниципальных услуг», или в письменной или устной форме в ходе проведения публичных слушаний.</w:t>
      </w:r>
    </w:p>
    <w:p w:rsidR="00C6105A" w:rsidRPr="003B6A67" w:rsidRDefault="00C6105A" w:rsidP="00C6105A">
      <w:pPr>
        <w:shd w:val="clear" w:color="auto" w:fill="FFFFFF"/>
        <w:ind w:right="-6"/>
        <w:rPr>
          <w:color w:val="101010"/>
          <w:sz w:val="28"/>
          <w:szCs w:val="28"/>
        </w:rPr>
      </w:pPr>
      <w:r w:rsidRPr="003B6A67">
        <w:rPr>
          <w:color w:val="101010"/>
          <w:spacing w:val="-12"/>
          <w:sz w:val="28"/>
          <w:szCs w:val="28"/>
        </w:rPr>
        <w:t>            6. Контроль за исполнением распоряжения оставляю за собой.</w:t>
      </w:r>
    </w:p>
    <w:p w:rsidR="00C6105A" w:rsidRPr="003B6A67" w:rsidRDefault="00C6105A" w:rsidP="00C6105A">
      <w:pPr>
        <w:shd w:val="clear" w:color="auto" w:fill="FFFFFF"/>
        <w:ind w:left="784"/>
        <w:rPr>
          <w:color w:val="101010"/>
          <w:sz w:val="28"/>
          <w:szCs w:val="28"/>
        </w:rPr>
      </w:pPr>
      <w:r w:rsidRPr="003B6A67">
        <w:rPr>
          <w:color w:val="101010"/>
          <w:sz w:val="28"/>
          <w:szCs w:val="28"/>
        </w:rPr>
        <w:t> </w:t>
      </w:r>
    </w:p>
    <w:p w:rsidR="00C6105A" w:rsidRPr="003B6A67" w:rsidRDefault="00C6105A" w:rsidP="00C6105A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C6105A" w:rsidRPr="008613FD" w:rsidRDefault="00C6105A" w:rsidP="00C6105A">
      <w:pPr>
        <w:jc w:val="both"/>
        <w:rPr>
          <w:sz w:val="26"/>
          <w:szCs w:val="28"/>
        </w:rPr>
      </w:pPr>
    </w:p>
    <w:p w:rsidR="00C6105A" w:rsidRPr="008613FD" w:rsidRDefault="00C6105A" w:rsidP="00C6105A">
      <w:pPr>
        <w:jc w:val="both"/>
        <w:rPr>
          <w:sz w:val="26"/>
          <w:szCs w:val="28"/>
        </w:rPr>
      </w:pPr>
    </w:p>
    <w:p w:rsidR="00C6105A" w:rsidRPr="008613FD" w:rsidRDefault="00C6105A" w:rsidP="00C6105A">
      <w:pPr>
        <w:jc w:val="both"/>
        <w:rPr>
          <w:sz w:val="26"/>
          <w:szCs w:val="28"/>
        </w:rPr>
      </w:pPr>
      <w:r w:rsidRPr="008613FD">
        <w:rPr>
          <w:sz w:val="26"/>
          <w:szCs w:val="28"/>
        </w:rPr>
        <w:t>Глава Лянинского сельсовета</w:t>
      </w:r>
    </w:p>
    <w:p w:rsidR="00C6105A" w:rsidRPr="008613FD" w:rsidRDefault="00C6105A" w:rsidP="00C6105A">
      <w:pPr>
        <w:jc w:val="both"/>
        <w:rPr>
          <w:sz w:val="26"/>
        </w:rPr>
      </w:pPr>
      <w:r w:rsidRPr="008613FD">
        <w:rPr>
          <w:sz w:val="26"/>
          <w:szCs w:val="28"/>
        </w:rPr>
        <w:t>Здвинского района Новосибирской области                          Н.Г. Ралдугин</w:t>
      </w:r>
    </w:p>
    <w:p w:rsidR="00C6105A" w:rsidRPr="008613FD" w:rsidRDefault="00C6105A" w:rsidP="00C6105A">
      <w:pPr>
        <w:jc w:val="both"/>
        <w:rPr>
          <w:sz w:val="26"/>
          <w:szCs w:val="28"/>
        </w:rPr>
      </w:pPr>
    </w:p>
    <w:p w:rsidR="00C6105A" w:rsidRPr="008613FD" w:rsidRDefault="00C6105A" w:rsidP="00C6105A">
      <w:pPr>
        <w:jc w:val="both"/>
        <w:rPr>
          <w:sz w:val="26"/>
          <w:szCs w:val="28"/>
        </w:rPr>
      </w:pPr>
      <w:r w:rsidRPr="008613FD">
        <w:rPr>
          <w:sz w:val="26"/>
          <w:szCs w:val="28"/>
        </w:rPr>
        <w:lastRenderedPageBreak/>
        <w:t xml:space="preserve">Председатель Совета депутатов </w:t>
      </w:r>
    </w:p>
    <w:p w:rsidR="00C6105A" w:rsidRPr="008613FD" w:rsidRDefault="00C6105A" w:rsidP="00C6105A">
      <w:pPr>
        <w:jc w:val="both"/>
        <w:rPr>
          <w:sz w:val="26"/>
          <w:szCs w:val="28"/>
        </w:rPr>
      </w:pPr>
      <w:r w:rsidRPr="008613FD">
        <w:rPr>
          <w:sz w:val="26"/>
          <w:szCs w:val="28"/>
        </w:rPr>
        <w:t>Лянинского сельсовета</w:t>
      </w:r>
    </w:p>
    <w:p w:rsidR="00C6105A" w:rsidRDefault="00C6105A" w:rsidP="00C6105A">
      <w:pPr>
        <w:jc w:val="both"/>
      </w:pPr>
      <w:r w:rsidRPr="008613FD">
        <w:rPr>
          <w:sz w:val="26"/>
          <w:szCs w:val="28"/>
        </w:rPr>
        <w:t xml:space="preserve">Здвинского района Новосибирской области                          М.В. Головырина </w:t>
      </w:r>
    </w:p>
    <w:p w:rsidR="00C6105A" w:rsidRDefault="00C6105A" w:rsidP="00C6105A"/>
    <w:p w:rsidR="00C6105A" w:rsidRDefault="00C6105A" w:rsidP="0076538C">
      <w:pPr>
        <w:jc w:val="both"/>
        <w:rPr>
          <w:rStyle w:val="ab"/>
          <w:i w:val="0"/>
          <w:sz w:val="24"/>
          <w:szCs w:val="24"/>
        </w:rPr>
      </w:pPr>
      <w:bookmarkStart w:id="2" w:name="_GoBack"/>
      <w:bookmarkEnd w:id="2"/>
    </w:p>
    <w:p w:rsidR="00C6105A" w:rsidRDefault="00C6105A" w:rsidP="0076538C">
      <w:pPr>
        <w:jc w:val="both"/>
        <w:rPr>
          <w:rStyle w:val="ab"/>
          <w:i w:val="0"/>
          <w:sz w:val="24"/>
          <w:szCs w:val="24"/>
        </w:rPr>
      </w:pPr>
    </w:p>
    <w:p w:rsidR="00C6105A" w:rsidRPr="0047085B" w:rsidRDefault="00C6105A" w:rsidP="0076538C">
      <w:pPr>
        <w:jc w:val="both"/>
        <w:rPr>
          <w:rStyle w:val="ab"/>
          <w:i w:val="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 xml:space="preserve">РАЗДЕЛ </w:t>
      </w:r>
      <w:r w:rsidRPr="00A7461D">
        <w:rPr>
          <w:b/>
          <w:color w:val="7030A0"/>
          <w:sz w:val="24"/>
          <w:szCs w:val="24"/>
          <w:lang w:val="en-US"/>
        </w:rPr>
        <w:t>II</w:t>
      </w:r>
      <w:r w:rsidRPr="00A7461D">
        <w:rPr>
          <w:b/>
          <w:color w:val="7030A0"/>
          <w:sz w:val="24"/>
          <w:szCs w:val="24"/>
        </w:rPr>
        <w:t xml:space="preserve">  ПРАВОВЫЕ АКТЫ ГЛАВЫ ЛЯНИНСКОГО СЕЛЬСОВЕТА, </w:t>
      </w: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A7461D">
        <w:rPr>
          <w:b/>
          <w:color w:val="7030A0"/>
          <w:sz w:val="24"/>
          <w:szCs w:val="24"/>
        </w:rPr>
        <w:t>ИНЫХ ОРГАНОВ МЕСТНОГО САМОУПРАВЛЕНИЯ</w:t>
      </w:r>
    </w:p>
    <w:p w:rsidR="006110AC" w:rsidRDefault="006110AC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CC18FD" w:rsidP="0076538C">
      <w:pPr>
        <w:jc w:val="center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___________</w:t>
      </w:r>
    </w:p>
    <w:p w:rsidR="00CC18FD" w:rsidRDefault="00CC18FD" w:rsidP="0076538C">
      <w:pPr>
        <w:jc w:val="center"/>
        <w:rPr>
          <w:b/>
          <w:color w:val="7030A0"/>
          <w:sz w:val="24"/>
          <w:szCs w:val="24"/>
        </w:rPr>
      </w:pPr>
    </w:p>
    <w:p w:rsidR="0076538C" w:rsidRDefault="0076538C" w:rsidP="0076538C">
      <w:pPr>
        <w:jc w:val="center"/>
        <w:rPr>
          <w:b/>
          <w:color w:val="7030A0"/>
          <w:sz w:val="24"/>
          <w:szCs w:val="24"/>
        </w:rPr>
      </w:pPr>
      <w:r w:rsidRPr="00D577D2">
        <w:rPr>
          <w:b/>
          <w:color w:val="7030A0"/>
          <w:sz w:val="24"/>
          <w:szCs w:val="24"/>
        </w:rPr>
        <w:t xml:space="preserve">РАЗДЕЛ </w:t>
      </w:r>
      <w:r w:rsidRPr="00D577D2">
        <w:rPr>
          <w:color w:val="7030A0"/>
          <w:sz w:val="24"/>
          <w:szCs w:val="24"/>
        </w:rPr>
        <w:t xml:space="preserve"> </w:t>
      </w:r>
      <w:r w:rsidRPr="00D577D2">
        <w:rPr>
          <w:b/>
          <w:color w:val="7030A0"/>
          <w:sz w:val="24"/>
          <w:szCs w:val="24"/>
        </w:rPr>
        <w:t xml:space="preserve">3.  ИНЫЕ  ОФИЦИАЛЬНЫЕ СООБЩЕНИЯ  И МАТЕРИАЛЫ ОРГАНОВ МЕСТНОГО </w:t>
      </w:r>
      <w:r w:rsidR="00076D9D">
        <w:rPr>
          <w:b/>
          <w:color w:val="7030A0"/>
          <w:sz w:val="24"/>
          <w:szCs w:val="24"/>
        </w:rPr>
        <w:t>САМОУПРАВЛЕНИЯ</w:t>
      </w:r>
    </w:p>
    <w:p w:rsidR="004A35F4" w:rsidRDefault="004A35F4" w:rsidP="004A35F4">
      <w:pPr>
        <w:ind w:firstLine="708"/>
        <w:jc w:val="both"/>
        <w:rPr>
          <w:rStyle w:val="ab"/>
          <w:i w:val="0"/>
        </w:rPr>
      </w:pPr>
    </w:p>
    <w:p w:rsidR="003614BB" w:rsidRPr="003614BB" w:rsidRDefault="003614BB" w:rsidP="003614BB">
      <w:pPr>
        <w:widowControl/>
        <w:autoSpaceDE/>
        <w:autoSpaceDN/>
        <w:adjustRightInd/>
        <w:jc w:val="center"/>
        <w:rPr>
          <w:rFonts w:ascii="Arial" w:eastAsiaTheme="minorHAnsi" w:hAnsi="Arial" w:cs="Arial"/>
          <w:color w:val="424242"/>
          <w:sz w:val="28"/>
          <w:szCs w:val="28"/>
          <w:lang w:eastAsia="en-US"/>
        </w:rPr>
      </w:pPr>
    </w:p>
    <w:p w:rsidR="005008BB" w:rsidRPr="00C009F7" w:rsidRDefault="005008BB" w:rsidP="00C009F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C009F7" w:rsidRPr="00402293" w:rsidTr="00C009F7">
        <w:trPr>
          <w:trHeight w:val="465"/>
        </w:trPr>
        <w:tc>
          <w:tcPr>
            <w:tcW w:w="360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РЕДАКТОР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О.А. Зайцева</w:t>
            </w:r>
          </w:p>
        </w:tc>
        <w:tc>
          <w:tcPr>
            <w:tcW w:w="3780" w:type="dxa"/>
            <w:hideMark/>
          </w:tcPr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Адрес: 632962 Новосибирская область Здвинский район с.Лянино ул.Южная 33</w:t>
            </w:r>
          </w:p>
          <w:p w:rsidR="00C009F7" w:rsidRPr="00E0651E" w:rsidRDefault="00C009F7" w:rsidP="00C009F7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rFonts w:ascii="Times New Roman" w:hAnsi="Times New Roman"/>
                <w:color w:val="7030A0"/>
              </w:rPr>
              <w:t>Телефон: 34-321</w:t>
            </w:r>
          </w:p>
        </w:tc>
        <w:tc>
          <w:tcPr>
            <w:tcW w:w="1980" w:type="dxa"/>
            <w:hideMark/>
          </w:tcPr>
          <w:p w:rsidR="00C009F7" w:rsidRPr="00E0651E" w:rsidRDefault="00C009F7" w:rsidP="00C6105A">
            <w:pPr>
              <w:pStyle w:val="a5"/>
              <w:spacing w:line="276" w:lineRule="auto"/>
              <w:rPr>
                <w:rFonts w:ascii="Times New Roman" w:hAnsi="Times New Roman"/>
                <w:color w:val="7030A0"/>
              </w:rPr>
            </w:pPr>
            <w:r w:rsidRPr="00E0651E">
              <w:rPr>
                <w:color w:val="7030A0"/>
              </w:rPr>
              <w:t xml:space="preserve">Вестник </w:t>
            </w:r>
            <w:r w:rsidR="00C814A8">
              <w:rPr>
                <w:color w:val="7030A0"/>
              </w:rPr>
              <w:t>Лянинского сельсовета № 1</w:t>
            </w:r>
            <w:r w:rsidR="00C6105A">
              <w:rPr>
                <w:color w:val="7030A0"/>
              </w:rPr>
              <w:t>7</w:t>
            </w:r>
            <w:r w:rsidR="00242360">
              <w:rPr>
                <w:color w:val="7030A0"/>
              </w:rPr>
              <w:t xml:space="preserve"> от </w:t>
            </w:r>
            <w:r w:rsidR="00A14699">
              <w:rPr>
                <w:color w:val="7030A0"/>
              </w:rPr>
              <w:t>2</w:t>
            </w:r>
            <w:r w:rsidR="00C6105A">
              <w:rPr>
                <w:color w:val="7030A0"/>
              </w:rPr>
              <w:t>4</w:t>
            </w:r>
            <w:r w:rsidR="001A5CC3">
              <w:rPr>
                <w:color w:val="7030A0"/>
              </w:rPr>
              <w:t>.0</w:t>
            </w:r>
            <w:r w:rsidR="00F40FCF">
              <w:rPr>
                <w:color w:val="7030A0"/>
              </w:rPr>
              <w:t>5</w:t>
            </w:r>
            <w:r w:rsidR="001A5CC3">
              <w:rPr>
                <w:color w:val="7030A0"/>
              </w:rPr>
              <w:t>.202</w:t>
            </w:r>
            <w:r w:rsidR="00447B0E">
              <w:rPr>
                <w:color w:val="7030A0"/>
              </w:rPr>
              <w:t>4</w:t>
            </w:r>
            <w:r>
              <w:rPr>
                <w:color w:val="7030A0"/>
              </w:rPr>
              <w:t xml:space="preserve"> </w:t>
            </w:r>
            <w:r w:rsidRPr="00E0651E">
              <w:rPr>
                <w:color w:val="7030A0"/>
              </w:rPr>
              <w:t xml:space="preserve">г.     </w:t>
            </w:r>
          </w:p>
        </w:tc>
      </w:tr>
    </w:tbl>
    <w:p w:rsidR="007B75EC" w:rsidRDefault="007B75EC" w:rsidP="007D2F8A"/>
    <w:sectPr w:rsidR="007B75EC" w:rsidSect="00041CAF">
      <w:footerReference w:type="even" r:id="rId8"/>
      <w:footerReference w:type="default" r:id="rId9"/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E34" w:rsidRDefault="001F3E34" w:rsidP="00F751C9">
      <w:r>
        <w:separator/>
      </w:r>
    </w:p>
  </w:endnote>
  <w:endnote w:type="continuationSeparator" w:id="0">
    <w:p w:rsidR="001F3E34" w:rsidRDefault="001F3E34" w:rsidP="00F7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05" w:rsidRDefault="009A0B52" w:rsidP="00BA7F50">
    <w:pPr>
      <w:pStyle w:val="ae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2D4805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C6105A">
      <w:rPr>
        <w:rStyle w:val="afe"/>
        <w:noProof/>
      </w:rPr>
      <w:t>13</w:t>
    </w:r>
    <w:r>
      <w:rPr>
        <w:rStyle w:val="afe"/>
      </w:rPr>
      <w:fldChar w:fldCharType="end"/>
    </w:r>
  </w:p>
  <w:p w:rsidR="002D4805" w:rsidRDefault="002D4805" w:rsidP="00BA7F5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E34" w:rsidRDefault="001F3E34" w:rsidP="00F751C9">
      <w:r>
        <w:separator/>
      </w:r>
    </w:p>
  </w:footnote>
  <w:footnote w:type="continuationSeparator" w:id="0">
    <w:p w:rsidR="001F3E34" w:rsidRDefault="001F3E34" w:rsidP="00F7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7020374"/>
    <w:multiLevelType w:val="hybridMultilevel"/>
    <w:tmpl w:val="A8FEBF9A"/>
    <w:lvl w:ilvl="0" w:tplc="F11692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67237A"/>
    <w:multiLevelType w:val="hybridMultilevel"/>
    <w:tmpl w:val="8D5A5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767BB"/>
    <w:multiLevelType w:val="singleLevel"/>
    <w:tmpl w:val="57C6BB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0B0B484D"/>
    <w:multiLevelType w:val="singleLevel"/>
    <w:tmpl w:val="C9C2CB1C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8" w15:restartNumberingAfterBreak="0">
    <w:nsid w:val="10326EB4"/>
    <w:multiLevelType w:val="hybridMultilevel"/>
    <w:tmpl w:val="69A089E8"/>
    <w:lvl w:ilvl="0" w:tplc="D2CA0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9847C8"/>
    <w:multiLevelType w:val="multilevel"/>
    <w:tmpl w:val="308A64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0BD5584"/>
    <w:multiLevelType w:val="hybridMultilevel"/>
    <w:tmpl w:val="60F89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46E76"/>
    <w:multiLevelType w:val="multilevel"/>
    <w:tmpl w:val="C256EBC2"/>
    <w:lvl w:ilvl="0">
      <w:start w:val="1"/>
      <w:numFmt w:val="decimalZero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2" w15:restartNumberingAfterBreak="0">
    <w:nsid w:val="16C66E11"/>
    <w:multiLevelType w:val="multilevel"/>
    <w:tmpl w:val="C74098FC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3"/>
      <w:numFmt w:val="decimalZero"/>
      <w:lvlText w:val="%1.%2"/>
      <w:lvlJc w:val="left"/>
      <w:pPr>
        <w:ind w:left="675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3" w15:restartNumberingAfterBreak="0">
    <w:nsid w:val="1FB52616"/>
    <w:multiLevelType w:val="singleLevel"/>
    <w:tmpl w:val="C4267BA6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  <w:rPr>
        <w:rFonts w:hint="default"/>
      </w:rPr>
    </w:lvl>
  </w:abstractNum>
  <w:abstractNum w:abstractNumId="14" w15:restartNumberingAfterBreak="0">
    <w:nsid w:val="22902732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5" w15:restartNumberingAfterBreak="0">
    <w:nsid w:val="265C4238"/>
    <w:multiLevelType w:val="multilevel"/>
    <w:tmpl w:val="CC2649F6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70"/>
        </w:tabs>
        <w:ind w:left="147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15"/>
        </w:tabs>
        <w:ind w:left="211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6" w15:restartNumberingAfterBreak="0">
    <w:nsid w:val="2A67642F"/>
    <w:multiLevelType w:val="singleLevel"/>
    <w:tmpl w:val="6F9ABF3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2B675011"/>
    <w:multiLevelType w:val="singleLevel"/>
    <w:tmpl w:val="D4FAF3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2E9B39DB"/>
    <w:multiLevelType w:val="hybridMultilevel"/>
    <w:tmpl w:val="6D2A3BA4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624A2ED8"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33963235"/>
    <w:multiLevelType w:val="hybridMultilevel"/>
    <w:tmpl w:val="30268812"/>
    <w:lvl w:ilvl="0" w:tplc="4E1E4C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3BD0970"/>
    <w:multiLevelType w:val="hybridMultilevel"/>
    <w:tmpl w:val="97620672"/>
    <w:lvl w:ilvl="0" w:tplc="E2E4072A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2" w15:restartNumberingAfterBreak="0">
    <w:nsid w:val="36E93F46"/>
    <w:multiLevelType w:val="hybridMultilevel"/>
    <w:tmpl w:val="B2643160"/>
    <w:lvl w:ilvl="0" w:tplc="65CCBBA8">
      <w:start w:val="1"/>
      <w:numFmt w:val="bullet"/>
      <w:lvlText w:val="-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6FF1359"/>
    <w:multiLevelType w:val="singleLevel"/>
    <w:tmpl w:val="C290C8D6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 w15:restartNumberingAfterBreak="0">
    <w:nsid w:val="38CE0777"/>
    <w:multiLevelType w:val="hybridMultilevel"/>
    <w:tmpl w:val="354296CA"/>
    <w:lvl w:ilvl="0" w:tplc="D8467B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3A9D4C1D"/>
    <w:multiLevelType w:val="multilevel"/>
    <w:tmpl w:val="2E9C6B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6" w15:restartNumberingAfterBreak="0">
    <w:nsid w:val="3EA5107C"/>
    <w:multiLevelType w:val="singleLevel"/>
    <w:tmpl w:val="296EE6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 w15:restartNumberingAfterBreak="0">
    <w:nsid w:val="414D6330"/>
    <w:multiLevelType w:val="multilevel"/>
    <w:tmpl w:val="D0840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43FC6C42"/>
    <w:multiLevelType w:val="multilevel"/>
    <w:tmpl w:val="F4120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9917B53"/>
    <w:multiLevelType w:val="hybridMultilevel"/>
    <w:tmpl w:val="252EBA06"/>
    <w:lvl w:ilvl="0" w:tplc="05EEF14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4DE216AA"/>
    <w:multiLevelType w:val="multilevel"/>
    <w:tmpl w:val="5D1C56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1" w15:restartNumberingAfterBreak="0">
    <w:nsid w:val="4F73379B"/>
    <w:multiLevelType w:val="multilevel"/>
    <w:tmpl w:val="934C4B6E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2" w15:restartNumberingAfterBreak="0">
    <w:nsid w:val="52971F2D"/>
    <w:multiLevelType w:val="hybridMultilevel"/>
    <w:tmpl w:val="973EB3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5573629"/>
    <w:multiLevelType w:val="singleLevel"/>
    <w:tmpl w:val="F0688B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4" w15:restartNumberingAfterBreak="0">
    <w:nsid w:val="59CA70B6"/>
    <w:multiLevelType w:val="multilevel"/>
    <w:tmpl w:val="ECF86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5" w15:restartNumberingAfterBreak="0">
    <w:nsid w:val="5AB93B37"/>
    <w:multiLevelType w:val="hybridMultilevel"/>
    <w:tmpl w:val="517A267C"/>
    <w:lvl w:ilvl="0" w:tplc="069CE958">
      <w:start w:val="2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6" w15:restartNumberingAfterBreak="0">
    <w:nsid w:val="5E552FED"/>
    <w:multiLevelType w:val="multilevel"/>
    <w:tmpl w:val="C59C9D80"/>
    <w:lvl w:ilvl="0">
      <w:start w:val="3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 w15:restartNumberingAfterBreak="0">
    <w:nsid w:val="60044E31"/>
    <w:multiLevelType w:val="multilevel"/>
    <w:tmpl w:val="19C2A62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 w15:restartNumberingAfterBreak="0">
    <w:nsid w:val="60782952"/>
    <w:multiLevelType w:val="hybridMultilevel"/>
    <w:tmpl w:val="7F00B584"/>
    <w:lvl w:ilvl="0" w:tplc="80EA240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9" w15:restartNumberingAfterBreak="0">
    <w:nsid w:val="60B82D22"/>
    <w:multiLevelType w:val="multilevel"/>
    <w:tmpl w:val="4B1E3304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  <w:sz w:val="28"/>
      </w:rPr>
    </w:lvl>
    <w:lvl w:ilvl="1">
      <w:start w:val="16"/>
      <w:numFmt w:val="decimalZero"/>
      <w:lvlText w:val="%1.%2"/>
      <w:lvlJc w:val="left"/>
      <w:pPr>
        <w:ind w:left="1384" w:hanging="6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40" w15:restartNumberingAfterBreak="0">
    <w:nsid w:val="62D84D8C"/>
    <w:multiLevelType w:val="hybridMultilevel"/>
    <w:tmpl w:val="B174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404346"/>
    <w:multiLevelType w:val="hybridMultilevel"/>
    <w:tmpl w:val="52CC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D5248B"/>
    <w:multiLevelType w:val="hybridMultilevel"/>
    <w:tmpl w:val="6ED68AF2"/>
    <w:lvl w:ilvl="0" w:tplc="0A1886F8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7EA02716">
      <w:numFmt w:val="none"/>
      <w:lvlText w:val=""/>
      <w:lvlJc w:val="left"/>
      <w:pPr>
        <w:tabs>
          <w:tab w:val="num" w:pos="360"/>
        </w:tabs>
      </w:pPr>
    </w:lvl>
    <w:lvl w:ilvl="2" w:tplc="00B80AB0">
      <w:numFmt w:val="none"/>
      <w:lvlText w:val=""/>
      <w:lvlJc w:val="left"/>
      <w:pPr>
        <w:tabs>
          <w:tab w:val="num" w:pos="360"/>
        </w:tabs>
      </w:pPr>
    </w:lvl>
    <w:lvl w:ilvl="3" w:tplc="47C4C0D8">
      <w:numFmt w:val="none"/>
      <w:lvlText w:val=""/>
      <w:lvlJc w:val="left"/>
      <w:pPr>
        <w:tabs>
          <w:tab w:val="num" w:pos="360"/>
        </w:tabs>
      </w:pPr>
    </w:lvl>
    <w:lvl w:ilvl="4" w:tplc="9CF624D2">
      <w:numFmt w:val="none"/>
      <w:lvlText w:val=""/>
      <w:lvlJc w:val="left"/>
      <w:pPr>
        <w:tabs>
          <w:tab w:val="num" w:pos="360"/>
        </w:tabs>
      </w:pPr>
    </w:lvl>
    <w:lvl w:ilvl="5" w:tplc="EE56FBA8">
      <w:numFmt w:val="none"/>
      <w:lvlText w:val=""/>
      <w:lvlJc w:val="left"/>
      <w:pPr>
        <w:tabs>
          <w:tab w:val="num" w:pos="360"/>
        </w:tabs>
      </w:pPr>
    </w:lvl>
    <w:lvl w:ilvl="6" w:tplc="14C05ABC">
      <w:numFmt w:val="none"/>
      <w:lvlText w:val=""/>
      <w:lvlJc w:val="left"/>
      <w:pPr>
        <w:tabs>
          <w:tab w:val="num" w:pos="360"/>
        </w:tabs>
      </w:pPr>
    </w:lvl>
    <w:lvl w:ilvl="7" w:tplc="6838B516">
      <w:numFmt w:val="none"/>
      <w:lvlText w:val=""/>
      <w:lvlJc w:val="left"/>
      <w:pPr>
        <w:tabs>
          <w:tab w:val="num" w:pos="360"/>
        </w:tabs>
      </w:pPr>
    </w:lvl>
    <w:lvl w:ilvl="8" w:tplc="C396F284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6A034DC6"/>
    <w:multiLevelType w:val="multilevel"/>
    <w:tmpl w:val="E59ACD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8"/>
        </w:tabs>
        <w:ind w:left="3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4"/>
        </w:tabs>
        <w:ind w:left="4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20"/>
        </w:tabs>
        <w:ind w:left="6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96"/>
        </w:tabs>
        <w:ind w:left="7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12"/>
        </w:tabs>
        <w:ind w:left="8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8"/>
        </w:tabs>
        <w:ind w:left="9488" w:hanging="2160"/>
      </w:pPr>
      <w:rPr>
        <w:rFonts w:hint="default"/>
      </w:rPr>
    </w:lvl>
  </w:abstractNum>
  <w:abstractNum w:abstractNumId="44" w15:restartNumberingAfterBreak="0">
    <w:nsid w:val="6D663D0C"/>
    <w:multiLevelType w:val="multilevel"/>
    <w:tmpl w:val="CD4456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5" w15:restartNumberingAfterBreak="0">
    <w:nsid w:val="77820B1E"/>
    <w:multiLevelType w:val="singleLevel"/>
    <w:tmpl w:val="6B365D8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6" w15:restartNumberingAfterBreak="0">
    <w:nsid w:val="792C6917"/>
    <w:multiLevelType w:val="multilevel"/>
    <w:tmpl w:val="BBB82B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47" w15:restartNumberingAfterBreak="0">
    <w:nsid w:val="7A990F70"/>
    <w:multiLevelType w:val="hybridMultilevel"/>
    <w:tmpl w:val="05107918"/>
    <w:lvl w:ilvl="0" w:tplc="CA76B0D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4"/>
  </w:num>
  <w:num w:numId="4">
    <w:abstractNumId w:val="3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0"/>
  </w:num>
  <w:num w:numId="10">
    <w:abstractNumId w:val="43"/>
  </w:num>
  <w:num w:numId="11">
    <w:abstractNumId w:val="16"/>
  </w:num>
  <w:num w:numId="12">
    <w:abstractNumId w:val="33"/>
  </w:num>
  <w:num w:numId="13">
    <w:abstractNumId w:val="17"/>
  </w:num>
  <w:num w:numId="14">
    <w:abstractNumId w:val="6"/>
  </w:num>
  <w:num w:numId="15">
    <w:abstractNumId w:val="26"/>
  </w:num>
  <w:num w:numId="16">
    <w:abstractNumId w:val="45"/>
  </w:num>
  <w:num w:numId="17">
    <w:abstractNumId w:val="13"/>
  </w:num>
  <w:num w:numId="18">
    <w:abstractNumId w:val="25"/>
  </w:num>
  <w:num w:numId="19">
    <w:abstractNumId w:val="23"/>
  </w:num>
  <w:num w:numId="20">
    <w:abstractNumId w:val="7"/>
  </w:num>
  <w:num w:numId="21">
    <w:abstractNumId w:val="46"/>
  </w:num>
  <w:num w:numId="22">
    <w:abstractNumId w:val="36"/>
  </w:num>
  <w:num w:numId="23">
    <w:abstractNumId w:val="22"/>
  </w:num>
  <w:num w:numId="24">
    <w:abstractNumId w:val="29"/>
  </w:num>
  <w:num w:numId="25">
    <w:abstractNumId w:val="42"/>
  </w:num>
  <w:num w:numId="26">
    <w:abstractNumId w:val="24"/>
  </w:num>
  <w:num w:numId="27">
    <w:abstractNumId w:val="32"/>
  </w:num>
  <w:num w:numId="28">
    <w:abstractNumId w:val="14"/>
  </w:num>
  <w:num w:numId="29">
    <w:abstractNumId w:val="15"/>
  </w:num>
  <w:num w:numId="30">
    <w:abstractNumId w:val="11"/>
  </w:num>
  <w:num w:numId="31">
    <w:abstractNumId w:val="27"/>
  </w:num>
  <w:num w:numId="32">
    <w:abstractNumId w:val="28"/>
  </w:num>
  <w:num w:numId="33">
    <w:abstractNumId w:val="12"/>
  </w:num>
  <w:num w:numId="34">
    <w:abstractNumId w:val="5"/>
  </w:num>
  <w:num w:numId="35">
    <w:abstractNumId w:val="10"/>
  </w:num>
  <w:num w:numId="36">
    <w:abstractNumId w:val="39"/>
  </w:num>
  <w:num w:numId="3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19"/>
  </w:num>
  <w:num w:numId="41">
    <w:abstractNumId w:val="41"/>
  </w:num>
  <w:num w:numId="42">
    <w:abstractNumId w:val="47"/>
  </w:num>
  <w:num w:numId="43">
    <w:abstractNumId w:val="4"/>
  </w:num>
  <w:num w:numId="44">
    <w:abstractNumId w:val="44"/>
  </w:num>
  <w:num w:numId="45">
    <w:abstractNumId w:val="9"/>
  </w:num>
  <w:num w:numId="46">
    <w:abstractNumId w:val="38"/>
  </w:num>
  <w:num w:numId="4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350"/>
    <w:rsid w:val="0000634D"/>
    <w:rsid w:val="00017EF6"/>
    <w:rsid w:val="000233EC"/>
    <w:rsid w:val="00023733"/>
    <w:rsid w:val="00023977"/>
    <w:rsid w:val="000319EA"/>
    <w:rsid w:val="00032737"/>
    <w:rsid w:val="00040356"/>
    <w:rsid w:val="00041768"/>
    <w:rsid w:val="00041CAF"/>
    <w:rsid w:val="00043DA6"/>
    <w:rsid w:val="00051A02"/>
    <w:rsid w:val="00053305"/>
    <w:rsid w:val="00064124"/>
    <w:rsid w:val="00066D13"/>
    <w:rsid w:val="00067771"/>
    <w:rsid w:val="000747C2"/>
    <w:rsid w:val="00075933"/>
    <w:rsid w:val="00076D9D"/>
    <w:rsid w:val="00077261"/>
    <w:rsid w:val="00083E61"/>
    <w:rsid w:val="000861B0"/>
    <w:rsid w:val="000866F1"/>
    <w:rsid w:val="00087792"/>
    <w:rsid w:val="00087E73"/>
    <w:rsid w:val="000910DC"/>
    <w:rsid w:val="000A47F3"/>
    <w:rsid w:val="000A55EF"/>
    <w:rsid w:val="000B0308"/>
    <w:rsid w:val="000B767F"/>
    <w:rsid w:val="000C2CDD"/>
    <w:rsid w:val="000C4C2B"/>
    <w:rsid w:val="000D3194"/>
    <w:rsid w:val="000D3560"/>
    <w:rsid w:val="000D4C0C"/>
    <w:rsid w:val="000E1260"/>
    <w:rsid w:val="000E61F0"/>
    <w:rsid w:val="000E6D59"/>
    <w:rsid w:val="001019AB"/>
    <w:rsid w:val="001023E3"/>
    <w:rsid w:val="001055CC"/>
    <w:rsid w:val="001133C9"/>
    <w:rsid w:val="001139C3"/>
    <w:rsid w:val="0012262D"/>
    <w:rsid w:val="00124D43"/>
    <w:rsid w:val="00125A6E"/>
    <w:rsid w:val="00132903"/>
    <w:rsid w:val="00133FBA"/>
    <w:rsid w:val="00144844"/>
    <w:rsid w:val="00150E3D"/>
    <w:rsid w:val="0015212C"/>
    <w:rsid w:val="00160C55"/>
    <w:rsid w:val="00161801"/>
    <w:rsid w:val="00162EDD"/>
    <w:rsid w:val="00165028"/>
    <w:rsid w:val="00170010"/>
    <w:rsid w:val="00171E23"/>
    <w:rsid w:val="0017423A"/>
    <w:rsid w:val="00192654"/>
    <w:rsid w:val="001A0D00"/>
    <w:rsid w:val="001A22F0"/>
    <w:rsid w:val="001A2E6E"/>
    <w:rsid w:val="001A2FD4"/>
    <w:rsid w:val="001A54EC"/>
    <w:rsid w:val="001A5CC3"/>
    <w:rsid w:val="001B303C"/>
    <w:rsid w:val="001B43AE"/>
    <w:rsid w:val="001B5C3B"/>
    <w:rsid w:val="001C0BD9"/>
    <w:rsid w:val="001C2E32"/>
    <w:rsid w:val="001D6D71"/>
    <w:rsid w:val="001E3CD7"/>
    <w:rsid w:val="001E41E4"/>
    <w:rsid w:val="001E7EFE"/>
    <w:rsid w:val="001F0554"/>
    <w:rsid w:val="001F1700"/>
    <w:rsid w:val="001F3E34"/>
    <w:rsid w:val="00207649"/>
    <w:rsid w:val="00210C74"/>
    <w:rsid w:val="0021102C"/>
    <w:rsid w:val="00213D5E"/>
    <w:rsid w:val="002159C7"/>
    <w:rsid w:val="00216DBB"/>
    <w:rsid w:val="0021724D"/>
    <w:rsid w:val="00217942"/>
    <w:rsid w:val="00220F94"/>
    <w:rsid w:val="002211FB"/>
    <w:rsid w:val="002241C6"/>
    <w:rsid w:val="00233E6E"/>
    <w:rsid w:val="00235103"/>
    <w:rsid w:val="00242360"/>
    <w:rsid w:val="002472DA"/>
    <w:rsid w:val="00247DA9"/>
    <w:rsid w:val="0025258C"/>
    <w:rsid w:val="00263B9E"/>
    <w:rsid w:val="0028116C"/>
    <w:rsid w:val="002825D2"/>
    <w:rsid w:val="00292C6F"/>
    <w:rsid w:val="002A06C4"/>
    <w:rsid w:val="002A0F13"/>
    <w:rsid w:val="002B0989"/>
    <w:rsid w:val="002B297B"/>
    <w:rsid w:val="002B49B4"/>
    <w:rsid w:val="002B4FF7"/>
    <w:rsid w:val="002B7727"/>
    <w:rsid w:val="002D3163"/>
    <w:rsid w:val="002D4805"/>
    <w:rsid w:val="002D5FE2"/>
    <w:rsid w:val="002E014E"/>
    <w:rsid w:val="002E6715"/>
    <w:rsid w:val="002E7346"/>
    <w:rsid w:val="002F09C9"/>
    <w:rsid w:val="002F2DCD"/>
    <w:rsid w:val="003038E2"/>
    <w:rsid w:val="00305F80"/>
    <w:rsid w:val="00307A5F"/>
    <w:rsid w:val="00310AE4"/>
    <w:rsid w:val="00314EE6"/>
    <w:rsid w:val="00316363"/>
    <w:rsid w:val="003212CE"/>
    <w:rsid w:val="00332B51"/>
    <w:rsid w:val="003343D6"/>
    <w:rsid w:val="00337473"/>
    <w:rsid w:val="003379C5"/>
    <w:rsid w:val="00340F21"/>
    <w:rsid w:val="003424F1"/>
    <w:rsid w:val="00343ED2"/>
    <w:rsid w:val="00354CEC"/>
    <w:rsid w:val="00355FA4"/>
    <w:rsid w:val="003566B3"/>
    <w:rsid w:val="003614BB"/>
    <w:rsid w:val="003659C7"/>
    <w:rsid w:val="00371A91"/>
    <w:rsid w:val="003752B9"/>
    <w:rsid w:val="00383715"/>
    <w:rsid w:val="00386CE2"/>
    <w:rsid w:val="00390FD3"/>
    <w:rsid w:val="003937A7"/>
    <w:rsid w:val="003949C9"/>
    <w:rsid w:val="003A0C99"/>
    <w:rsid w:val="003B30FB"/>
    <w:rsid w:val="003B3947"/>
    <w:rsid w:val="003C1806"/>
    <w:rsid w:val="003D1D9D"/>
    <w:rsid w:val="003D411D"/>
    <w:rsid w:val="003D5345"/>
    <w:rsid w:val="003E783C"/>
    <w:rsid w:val="003E7884"/>
    <w:rsid w:val="003F2AEF"/>
    <w:rsid w:val="003F2B18"/>
    <w:rsid w:val="003F373E"/>
    <w:rsid w:val="003F4EE2"/>
    <w:rsid w:val="003F6972"/>
    <w:rsid w:val="00401D8D"/>
    <w:rsid w:val="00405F0A"/>
    <w:rsid w:val="004068DE"/>
    <w:rsid w:val="00410393"/>
    <w:rsid w:val="004121F6"/>
    <w:rsid w:val="00414952"/>
    <w:rsid w:val="00427449"/>
    <w:rsid w:val="00427F12"/>
    <w:rsid w:val="00431668"/>
    <w:rsid w:val="00437E16"/>
    <w:rsid w:val="00443660"/>
    <w:rsid w:val="00444CFF"/>
    <w:rsid w:val="0044747A"/>
    <w:rsid w:val="00447B0E"/>
    <w:rsid w:val="0045267A"/>
    <w:rsid w:val="00456760"/>
    <w:rsid w:val="004578ED"/>
    <w:rsid w:val="00461A9A"/>
    <w:rsid w:val="00463B79"/>
    <w:rsid w:val="00465510"/>
    <w:rsid w:val="0047085B"/>
    <w:rsid w:val="00475276"/>
    <w:rsid w:val="00475698"/>
    <w:rsid w:val="00476302"/>
    <w:rsid w:val="0047792E"/>
    <w:rsid w:val="0049079F"/>
    <w:rsid w:val="004A35F4"/>
    <w:rsid w:val="004A6665"/>
    <w:rsid w:val="004A70A5"/>
    <w:rsid w:val="004A7FD8"/>
    <w:rsid w:val="004B19E7"/>
    <w:rsid w:val="004B40C5"/>
    <w:rsid w:val="004B5463"/>
    <w:rsid w:val="004C10E2"/>
    <w:rsid w:val="004C2C88"/>
    <w:rsid w:val="004D01FC"/>
    <w:rsid w:val="004D0E41"/>
    <w:rsid w:val="004D5D3F"/>
    <w:rsid w:val="004E2A41"/>
    <w:rsid w:val="004E3197"/>
    <w:rsid w:val="004E3465"/>
    <w:rsid w:val="004E5B2B"/>
    <w:rsid w:val="004E711B"/>
    <w:rsid w:val="004F063B"/>
    <w:rsid w:val="004F66B6"/>
    <w:rsid w:val="004F75C3"/>
    <w:rsid w:val="004F782F"/>
    <w:rsid w:val="004F7AF9"/>
    <w:rsid w:val="004F7DEC"/>
    <w:rsid w:val="005008BB"/>
    <w:rsid w:val="00501334"/>
    <w:rsid w:val="00502E46"/>
    <w:rsid w:val="00506620"/>
    <w:rsid w:val="00511995"/>
    <w:rsid w:val="00511FCE"/>
    <w:rsid w:val="00513322"/>
    <w:rsid w:val="005156E4"/>
    <w:rsid w:val="0052066D"/>
    <w:rsid w:val="00520D7C"/>
    <w:rsid w:val="0052176B"/>
    <w:rsid w:val="00521DDD"/>
    <w:rsid w:val="0052467F"/>
    <w:rsid w:val="00530A8A"/>
    <w:rsid w:val="005318EF"/>
    <w:rsid w:val="00532967"/>
    <w:rsid w:val="00534EA7"/>
    <w:rsid w:val="00545106"/>
    <w:rsid w:val="00545C5B"/>
    <w:rsid w:val="00545EBB"/>
    <w:rsid w:val="00553CF9"/>
    <w:rsid w:val="00554EA2"/>
    <w:rsid w:val="0055650A"/>
    <w:rsid w:val="00557E48"/>
    <w:rsid w:val="00560B4C"/>
    <w:rsid w:val="00560BAE"/>
    <w:rsid w:val="00562804"/>
    <w:rsid w:val="00562F09"/>
    <w:rsid w:val="00570070"/>
    <w:rsid w:val="005805EA"/>
    <w:rsid w:val="0058093D"/>
    <w:rsid w:val="0058292C"/>
    <w:rsid w:val="00585BCA"/>
    <w:rsid w:val="005861AD"/>
    <w:rsid w:val="00596E4B"/>
    <w:rsid w:val="005A0668"/>
    <w:rsid w:val="005A1B67"/>
    <w:rsid w:val="005A4457"/>
    <w:rsid w:val="005A6334"/>
    <w:rsid w:val="005A6E45"/>
    <w:rsid w:val="005B19AA"/>
    <w:rsid w:val="005B19C1"/>
    <w:rsid w:val="005B46A0"/>
    <w:rsid w:val="005C4791"/>
    <w:rsid w:val="005C70A5"/>
    <w:rsid w:val="005D73A4"/>
    <w:rsid w:val="005E1311"/>
    <w:rsid w:val="005F21AD"/>
    <w:rsid w:val="005F4EBC"/>
    <w:rsid w:val="005F5137"/>
    <w:rsid w:val="00600CC4"/>
    <w:rsid w:val="00603523"/>
    <w:rsid w:val="00605C89"/>
    <w:rsid w:val="00607333"/>
    <w:rsid w:val="006110AC"/>
    <w:rsid w:val="0061250E"/>
    <w:rsid w:val="006152DB"/>
    <w:rsid w:val="00624CCF"/>
    <w:rsid w:val="006276ED"/>
    <w:rsid w:val="00630CA4"/>
    <w:rsid w:val="00633FD0"/>
    <w:rsid w:val="0063417C"/>
    <w:rsid w:val="00642EB9"/>
    <w:rsid w:val="00644B5B"/>
    <w:rsid w:val="00655FCA"/>
    <w:rsid w:val="00664C7B"/>
    <w:rsid w:val="006763F0"/>
    <w:rsid w:val="00686DB4"/>
    <w:rsid w:val="00691049"/>
    <w:rsid w:val="00694B2E"/>
    <w:rsid w:val="00696270"/>
    <w:rsid w:val="006A13E6"/>
    <w:rsid w:val="006B3C7C"/>
    <w:rsid w:val="006B5E7E"/>
    <w:rsid w:val="006C11E2"/>
    <w:rsid w:val="006C1714"/>
    <w:rsid w:val="006C26FE"/>
    <w:rsid w:val="006D6633"/>
    <w:rsid w:val="006E3197"/>
    <w:rsid w:val="006E3364"/>
    <w:rsid w:val="006E62B8"/>
    <w:rsid w:val="006E7CAF"/>
    <w:rsid w:val="007009F5"/>
    <w:rsid w:val="00700D97"/>
    <w:rsid w:val="00707D6A"/>
    <w:rsid w:val="00711024"/>
    <w:rsid w:val="007139C1"/>
    <w:rsid w:val="00717F9E"/>
    <w:rsid w:val="00722B53"/>
    <w:rsid w:val="00723594"/>
    <w:rsid w:val="00735587"/>
    <w:rsid w:val="00737D61"/>
    <w:rsid w:val="00743F43"/>
    <w:rsid w:val="00746919"/>
    <w:rsid w:val="007627D5"/>
    <w:rsid w:val="00764FDD"/>
    <w:rsid w:val="0076538C"/>
    <w:rsid w:val="00767BD6"/>
    <w:rsid w:val="00767D04"/>
    <w:rsid w:val="00770286"/>
    <w:rsid w:val="00772A00"/>
    <w:rsid w:val="00776576"/>
    <w:rsid w:val="00780B8F"/>
    <w:rsid w:val="00782140"/>
    <w:rsid w:val="007852B0"/>
    <w:rsid w:val="00787525"/>
    <w:rsid w:val="007919B7"/>
    <w:rsid w:val="00792052"/>
    <w:rsid w:val="00792F43"/>
    <w:rsid w:val="0079393A"/>
    <w:rsid w:val="007A012F"/>
    <w:rsid w:val="007A2F67"/>
    <w:rsid w:val="007A42A2"/>
    <w:rsid w:val="007A75CC"/>
    <w:rsid w:val="007A7FB3"/>
    <w:rsid w:val="007B4C53"/>
    <w:rsid w:val="007B507F"/>
    <w:rsid w:val="007B53BA"/>
    <w:rsid w:val="007B75EC"/>
    <w:rsid w:val="007C4736"/>
    <w:rsid w:val="007C4F3C"/>
    <w:rsid w:val="007C5C4C"/>
    <w:rsid w:val="007C69FC"/>
    <w:rsid w:val="007C6A95"/>
    <w:rsid w:val="007C7030"/>
    <w:rsid w:val="007C7CC5"/>
    <w:rsid w:val="007D0438"/>
    <w:rsid w:val="007D2F8A"/>
    <w:rsid w:val="007D5253"/>
    <w:rsid w:val="007E379C"/>
    <w:rsid w:val="007F05DD"/>
    <w:rsid w:val="007F2923"/>
    <w:rsid w:val="007F5817"/>
    <w:rsid w:val="007F7D67"/>
    <w:rsid w:val="008102B6"/>
    <w:rsid w:val="00811586"/>
    <w:rsid w:val="00820D8C"/>
    <w:rsid w:val="00824BAA"/>
    <w:rsid w:val="008322F4"/>
    <w:rsid w:val="008347C7"/>
    <w:rsid w:val="00835B43"/>
    <w:rsid w:val="008362F8"/>
    <w:rsid w:val="00841134"/>
    <w:rsid w:val="00843938"/>
    <w:rsid w:val="00843EB1"/>
    <w:rsid w:val="008440C3"/>
    <w:rsid w:val="00844A90"/>
    <w:rsid w:val="00861B5E"/>
    <w:rsid w:val="0086540D"/>
    <w:rsid w:val="00867E47"/>
    <w:rsid w:val="00870D48"/>
    <w:rsid w:val="008747C2"/>
    <w:rsid w:val="00880AA7"/>
    <w:rsid w:val="008816E8"/>
    <w:rsid w:val="0088193B"/>
    <w:rsid w:val="00885571"/>
    <w:rsid w:val="00893EBB"/>
    <w:rsid w:val="00894281"/>
    <w:rsid w:val="008B3C10"/>
    <w:rsid w:val="008B4B8C"/>
    <w:rsid w:val="008B7080"/>
    <w:rsid w:val="008C403F"/>
    <w:rsid w:val="008C7BAD"/>
    <w:rsid w:val="008D0BDB"/>
    <w:rsid w:val="008D22C6"/>
    <w:rsid w:val="008D6787"/>
    <w:rsid w:val="008D6CC7"/>
    <w:rsid w:val="008D7ABE"/>
    <w:rsid w:val="008E5F5C"/>
    <w:rsid w:val="008E7888"/>
    <w:rsid w:val="008F00CD"/>
    <w:rsid w:val="008F5729"/>
    <w:rsid w:val="008F5D0E"/>
    <w:rsid w:val="008F6C4A"/>
    <w:rsid w:val="008F7712"/>
    <w:rsid w:val="00903E2B"/>
    <w:rsid w:val="00907067"/>
    <w:rsid w:val="009110FE"/>
    <w:rsid w:val="00911D46"/>
    <w:rsid w:val="00912035"/>
    <w:rsid w:val="009151E4"/>
    <w:rsid w:val="00915F9D"/>
    <w:rsid w:val="009164A1"/>
    <w:rsid w:val="00922C2F"/>
    <w:rsid w:val="00925EB3"/>
    <w:rsid w:val="00933319"/>
    <w:rsid w:val="00941720"/>
    <w:rsid w:val="00941DDC"/>
    <w:rsid w:val="00941E91"/>
    <w:rsid w:val="009471A1"/>
    <w:rsid w:val="00947E78"/>
    <w:rsid w:val="00957B10"/>
    <w:rsid w:val="009714F2"/>
    <w:rsid w:val="009715F1"/>
    <w:rsid w:val="00971C58"/>
    <w:rsid w:val="0097458B"/>
    <w:rsid w:val="009839F5"/>
    <w:rsid w:val="009964E3"/>
    <w:rsid w:val="009A0B52"/>
    <w:rsid w:val="009A3874"/>
    <w:rsid w:val="009B396F"/>
    <w:rsid w:val="009B5764"/>
    <w:rsid w:val="009C497E"/>
    <w:rsid w:val="009D4DA9"/>
    <w:rsid w:val="009E448E"/>
    <w:rsid w:val="009E6ECB"/>
    <w:rsid w:val="009F696A"/>
    <w:rsid w:val="009F6E29"/>
    <w:rsid w:val="00A019C9"/>
    <w:rsid w:val="00A0275C"/>
    <w:rsid w:val="00A04051"/>
    <w:rsid w:val="00A0440B"/>
    <w:rsid w:val="00A05529"/>
    <w:rsid w:val="00A05C0B"/>
    <w:rsid w:val="00A12940"/>
    <w:rsid w:val="00A14699"/>
    <w:rsid w:val="00A14E8D"/>
    <w:rsid w:val="00A1666A"/>
    <w:rsid w:val="00A22B24"/>
    <w:rsid w:val="00A24C62"/>
    <w:rsid w:val="00A32BB2"/>
    <w:rsid w:val="00A32C69"/>
    <w:rsid w:val="00A35DA1"/>
    <w:rsid w:val="00A45F67"/>
    <w:rsid w:val="00A47B02"/>
    <w:rsid w:val="00A505FA"/>
    <w:rsid w:val="00A50FF1"/>
    <w:rsid w:val="00A528F6"/>
    <w:rsid w:val="00A61904"/>
    <w:rsid w:val="00A70965"/>
    <w:rsid w:val="00A717BE"/>
    <w:rsid w:val="00A7461D"/>
    <w:rsid w:val="00A74EE6"/>
    <w:rsid w:val="00A8538F"/>
    <w:rsid w:val="00A93BCA"/>
    <w:rsid w:val="00A940BF"/>
    <w:rsid w:val="00A95F05"/>
    <w:rsid w:val="00AA1350"/>
    <w:rsid w:val="00AA30B0"/>
    <w:rsid w:val="00AA31ED"/>
    <w:rsid w:val="00AB1F93"/>
    <w:rsid w:val="00AB2ABC"/>
    <w:rsid w:val="00AB36DC"/>
    <w:rsid w:val="00AB460C"/>
    <w:rsid w:val="00AC177C"/>
    <w:rsid w:val="00AC4CCC"/>
    <w:rsid w:val="00AD0F8E"/>
    <w:rsid w:val="00AD2E70"/>
    <w:rsid w:val="00AD415B"/>
    <w:rsid w:val="00AE5360"/>
    <w:rsid w:val="00AE5537"/>
    <w:rsid w:val="00AE5F54"/>
    <w:rsid w:val="00AF594C"/>
    <w:rsid w:val="00B0327B"/>
    <w:rsid w:val="00B04F58"/>
    <w:rsid w:val="00B1551E"/>
    <w:rsid w:val="00B2272A"/>
    <w:rsid w:val="00B24B55"/>
    <w:rsid w:val="00B253A9"/>
    <w:rsid w:val="00B27B84"/>
    <w:rsid w:val="00B301BA"/>
    <w:rsid w:val="00B30C8A"/>
    <w:rsid w:val="00B42A87"/>
    <w:rsid w:val="00B43264"/>
    <w:rsid w:val="00B56A34"/>
    <w:rsid w:val="00B64134"/>
    <w:rsid w:val="00B669C2"/>
    <w:rsid w:val="00B67FA4"/>
    <w:rsid w:val="00B7030A"/>
    <w:rsid w:val="00B836D0"/>
    <w:rsid w:val="00B84DFD"/>
    <w:rsid w:val="00B87FA5"/>
    <w:rsid w:val="00B93468"/>
    <w:rsid w:val="00B949EA"/>
    <w:rsid w:val="00B9524D"/>
    <w:rsid w:val="00B96E76"/>
    <w:rsid w:val="00BA02BC"/>
    <w:rsid w:val="00BA0A5A"/>
    <w:rsid w:val="00BA7F50"/>
    <w:rsid w:val="00BB1827"/>
    <w:rsid w:val="00BC3BB7"/>
    <w:rsid w:val="00BC55B7"/>
    <w:rsid w:val="00BD0412"/>
    <w:rsid w:val="00BD4C8E"/>
    <w:rsid w:val="00BE2CA9"/>
    <w:rsid w:val="00BF3C12"/>
    <w:rsid w:val="00BF62D3"/>
    <w:rsid w:val="00BF6521"/>
    <w:rsid w:val="00BF79EB"/>
    <w:rsid w:val="00C009F7"/>
    <w:rsid w:val="00C02C3A"/>
    <w:rsid w:val="00C0361F"/>
    <w:rsid w:val="00C05651"/>
    <w:rsid w:val="00C07240"/>
    <w:rsid w:val="00C10513"/>
    <w:rsid w:val="00C11268"/>
    <w:rsid w:val="00C1192D"/>
    <w:rsid w:val="00C11D6D"/>
    <w:rsid w:val="00C153A9"/>
    <w:rsid w:val="00C169A9"/>
    <w:rsid w:val="00C175A6"/>
    <w:rsid w:val="00C3372E"/>
    <w:rsid w:val="00C45CE8"/>
    <w:rsid w:val="00C46611"/>
    <w:rsid w:val="00C50417"/>
    <w:rsid w:val="00C515D2"/>
    <w:rsid w:val="00C54EBB"/>
    <w:rsid w:val="00C56868"/>
    <w:rsid w:val="00C6105A"/>
    <w:rsid w:val="00C66B66"/>
    <w:rsid w:val="00C71398"/>
    <w:rsid w:val="00C73508"/>
    <w:rsid w:val="00C77ED3"/>
    <w:rsid w:val="00C814A8"/>
    <w:rsid w:val="00C847EF"/>
    <w:rsid w:val="00C8518F"/>
    <w:rsid w:val="00C86138"/>
    <w:rsid w:val="00C862E6"/>
    <w:rsid w:val="00C90393"/>
    <w:rsid w:val="00C92407"/>
    <w:rsid w:val="00C93DB1"/>
    <w:rsid w:val="00C949E4"/>
    <w:rsid w:val="00CA20DF"/>
    <w:rsid w:val="00CA53B4"/>
    <w:rsid w:val="00CA56D1"/>
    <w:rsid w:val="00CA6CA4"/>
    <w:rsid w:val="00CB15AC"/>
    <w:rsid w:val="00CB17FD"/>
    <w:rsid w:val="00CB4073"/>
    <w:rsid w:val="00CB7582"/>
    <w:rsid w:val="00CC092A"/>
    <w:rsid w:val="00CC18FD"/>
    <w:rsid w:val="00CC4FAF"/>
    <w:rsid w:val="00CC6B29"/>
    <w:rsid w:val="00CD073F"/>
    <w:rsid w:val="00CD325D"/>
    <w:rsid w:val="00CD4DE0"/>
    <w:rsid w:val="00CD69CD"/>
    <w:rsid w:val="00CD768D"/>
    <w:rsid w:val="00CE617F"/>
    <w:rsid w:val="00CE68B6"/>
    <w:rsid w:val="00CE691C"/>
    <w:rsid w:val="00CF3763"/>
    <w:rsid w:val="00CF42A8"/>
    <w:rsid w:val="00CF4FA6"/>
    <w:rsid w:val="00D05914"/>
    <w:rsid w:val="00D05946"/>
    <w:rsid w:val="00D066F9"/>
    <w:rsid w:val="00D11A8A"/>
    <w:rsid w:val="00D12558"/>
    <w:rsid w:val="00D15015"/>
    <w:rsid w:val="00D21AEA"/>
    <w:rsid w:val="00D2224F"/>
    <w:rsid w:val="00D30472"/>
    <w:rsid w:val="00D32760"/>
    <w:rsid w:val="00D33434"/>
    <w:rsid w:val="00D4055E"/>
    <w:rsid w:val="00D412D9"/>
    <w:rsid w:val="00D41A50"/>
    <w:rsid w:val="00D428BC"/>
    <w:rsid w:val="00D4443D"/>
    <w:rsid w:val="00D4512D"/>
    <w:rsid w:val="00D5302D"/>
    <w:rsid w:val="00D54880"/>
    <w:rsid w:val="00D54B3E"/>
    <w:rsid w:val="00D577D2"/>
    <w:rsid w:val="00D632E9"/>
    <w:rsid w:val="00D63377"/>
    <w:rsid w:val="00D752E8"/>
    <w:rsid w:val="00D77554"/>
    <w:rsid w:val="00D81E04"/>
    <w:rsid w:val="00D83180"/>
    <w:rsid w:val="00D868C2"/>
    <w:rsid w:val="00D868CD"/>
    <w:rsid w:val="00D86CAA"/>
    <w:rsid w:val="00D903E8"/>
    <w:rsid w:val="00D908A9"/>
    <w:rsid w:val="00D92F27"/>
    <w:rsid w:val="00D97F25"/>
    <w:rsid w:val="00DC33DD"/>
    <w:rsid w:val="00DC4E38"/>
    <w:rsid w:val="00DC6442"/>
    <w:rsid w:val="00DD5DAA"/>
    <w:rsid w:val="00DE06A6"/>
    <w:rsid w:val="00DE0FB9"/>
    <w:rsid w:val="00DE3D24"/>
    <w:rsid w:val="00DE41D6"/>
    <w:rsid w:val="00DF1E84"/>
    <w:rsid w:val="00DF438E"/>
    <w:rsid w:val="00DF623C"/>
    <w:rsid w:val="00E033A1"/>
    <w:rsid w:val="00E20CA0"/>
    <w:rsid w:val="00E22F86"/>
    <w:rsid w:val="00E24218"/>
    <w:rsid w:val="00E40122"/>
    <w:rsid w:val="00E40BE3"/>
    <w:rsid w:val="00E421DC"/>
    <w:rsid w:val="00E664F5"/>
    <w:rsid w:val="00E8362E"/>
    <w:rsid w:val="00E94CF3"/>
    <w:rsid w:val="00E97DA9"/>
    <w:rsid w:val="00EA1414"/>
    <w:rsid w:val="00EA528B"/>
    <w:rsid w:val="00EB0550"/>
    <w:rsid w:val="00EC40F1"/>
    <w:rsid w:val="00ED04C0"/>
    <w:rsid w:val="00ED343F"/>
    <w:rsid w:val="00ED3627"/>
    <w:rsid w:val="00ED54AE"/>
    <w:rsid w:val="00ED7209"/>
    <w:rsid w:val="00ED7CF7"/>
    <w:rsid w:val="00EE050F"/>
    <w:rsid w:val="00EE75BF"/>
    <w:rsid w:val="00EE75D2"/>
    <w:rsid w:val="00EF320D"/>
    <w:rsid w:val="00F00981"/>
    <w:rsid w:val="00F03EF1"/>
    <w:rsid w:val="00F11006"/>
    <w:rsid w:val="00F17CA1"/>
    <w:rsid w:val="00F20779"/>
    <w:rsid w:val="00F25F7A"/>
    <w:rsid w:val="00F26CC7"/>
    <w:rsid w:val="00F35CC0"/>
    <w:rsid w:val="00F40FCF"/>
    <w:rsid w:val="00F4401A"/>
    <w:rsid w:val="00F4515C"/>
    <w:rsid w:val="00F60455"/>
    <w:rsid w:val="00F61DAC"/>
    <w:rsid w:val="00F62252"/>
    <w:rsid w:val="00F642F0"/>
    <w:rsid w:val="00F66A76"/>
    <w:rsid w:val="00F67A0A"/>
    <w:rsid w:val="00F726A7"/>
    <w:rsid w:val="00F751C9"/>
    <w:rsid w:val="00F77060"/>
    <w:rsid w:val="00F81789"/>
    <w:rsid w:val="00F833F2"/>
    <w:rsid w:val="00F87750"/>
    <w:rsid w:val="00FA5A0B"/>
    <w:rsid w:val="00FB3382"/>
    <w:rsid w:val="00FD2F34"/>
    <w:rsid w:val="00FE6D8C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0ED7"/>
  <w15:docId w15:val="{876AFE8A-9A5D-4FF9-882F-6D0E668F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7346"/>
    <w:pPr>
      <w:keepNext/>
      <w:widowControl/>
      <w:autoSpaceDE/>
      <w:autoSpaceDN/>
      <w:adjustRightInd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A74EE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E734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E734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E734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7461D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7461D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4C10E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1350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1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Без интервала1,No Spacing1,No Spacing"/>
    <w:link w:val="a6"/>
    <w:qFormat/>
    <w:rsid w:val="00AA13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rsid w:val="00AA1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aliases w:val="с интервалом Знак,Без интервала1 Знак,No Spacing1 Знак,No Spacing Знак"/>
    <w:link w:val="a5"/>
    <w:locked/>
    <w:rsid w:val="00AA1350"/>
    <w:rPr>
      <w:rFonts w:ascii="Calibri" w:eastAsia="Calibri" w:hAnsi="Calibri" w:cs="Times New Roman"/>
    </w:rPr>
  </w:style>
  <w:style w:type="paragraph" w:styleId="a8">
    <w:name w:val="header"/>
    <w:aliases w:val="ВерхКолонтитул"/>
    <w:basedOn w:val="a"/>
    <w:link w:val="a9"/>
    <w:unhideWhenUsed/>
    <w:rsid w:val="00AA1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AA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A13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Intense Emphasis"/>
    <w:uiPriority w:val="21"/>
    <w:qFormat/>
    <w:rsid w:val="000866F1"/>
    <w:rPr>
      <w:b/>
      <w:bCs/>
      <w:i/>
      <w:iCs/>
      <w:color w:val="4F81BD"/>
    </w:rPr>
  </w:style>
  <w:style w:type="character" w:styleId="ac">
    <w:name w:val="Hyperlink"/>
    <w:basedOn w:val="a0"/>
    <w:uiPriority w:val="99"/>
    <w:rsid w:val="000866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66F1"/>
  </w:style>
  <w:style w:type="paragraph" w:customStyle="1" w:styleId="11">
    <w:name w:val="Абзац списка1"/>
    <w:aliases w:val="Абзац списка основной,List Paragraph"/>
    <w:basedOn w:val="a"/>
    <w:uiPriority w:val="99"/>
    <w:rsid w:val="00A74EE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4E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e"/>
    <w:rsid w:val="00A74EE6"/>
  </w:style>
  <w:style w:type="paragraph" w:styleId="ae">
    <w:name w:val="footer"/>
    <w:basedOn w:val="a"/>
    <w:link w:val="ad"/>
    <w:unhideWhenUsed/>
    <w:rsid w:val="00A74EE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A7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7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74E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E73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73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73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73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f">
    <w:name w:val="Знак Знак Знак Знак Знак Знак Знак"/>
    <w:basedOn w:val="a"/>
    <w:rsid w:val="002E734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2E7346"/>
    <w:pPr>
      <w:widowControl/>
      <w:suppressAutoHyphens/>
      <w:autoSpaceDE/>
      <w:autoSpaceDN/>
      <w:adjustRightInd/>
      <w:ind w:firstLine="709"/>
      <w:jc w:val="both"/>
    </w:pPr>
    <w:rPr>
      <w:sz w:val="28"/>
      <w:szCs w:val="28"/>
      <w:lang w:eastAsia="ar-SA"/>
    </w:rPr>
  </w:style>
  <w:style w:type="paragraph" w:styleId="af0">
    <w:name w:val="Title"/>
    <w:basedOn w:val="a"/>
    <w:link w:val="af1"/>
    <w:qFormat/>
    <w:rsid w:val="002E7346"/>
    <w:pPr>
      <w:widowControl/>
      <w:autoSpaceDE/>
      <w:autoSpaceDN/>
      <w:adjustRightInd/>
      <w:jc w:val="center"/>
    </w:pPr>
    <w:rPr>
      <w:sz w:val="28"/>
    </w:rPr>
  </w:style>
  <w:style w:type="character" w:customStyle="1" w:styleId="af1">
    <w:name w:val="Заголовок Знак"/>
    <w:basedOn w:val="a0"/>
    <w:link w:val="af0"/>
    <w:rsid w:val="002E73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Верхний колонтитул Знак1"/>
    <w:basedOn w:val="a0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Цветовое выделение"/>
    <w:rsid w:val="002E7346"/>
    <w:rPr>
      <w:b/>
      <w:bCs/>
      <w:color w:val="000080"/>
    </w:rPr>
  </w:style>
  <w:style w:type="character" w:customStyle="1" w:styleId="af3">
    <w:name w:val="Основной текст Знак"/>
    <w:aliases w:val="Знак Знак,Знак1 Знак Знак,Основной текст1 Знак, Знак Знак, Знак1 Знак Знак,Основной текст11 Знак,bt Знак"/>
    <w:basedOn w:val="a0"/>
    <w:link w:val="af4"/>
    <w:uiPriority w:val="99"/>
    <w:rsid w:val="002E7346"/>
    <w:rPr>
      <w:sz w:val="28"/>
      <w:szCs w:val="24"/>
    </w:rPr>
  </w:style>
  <w:style w:type="paragraph" w:styleId="af4">
    <w:name w:val="Body Text"/>
    <w:aliases w:val="Знак,Знак1 Знак,Основной текст1, Знак, Знак1 Знак,Основной текст11,bt"/>
    <w:basedOn w:val="a"/>
    <w:link w:val="af3"/>
    <w:uiPriority w:val="99"/>
    <w:rsid w:val="002E7346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4">
    <w:name w:val="Основной текст Знак1"/>
    <w:basedOn w:val="a0"/>
    <w:uiPriority w:val="99"/>
    <w:rsid w:val="002E73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2E7346"/>
  </w:style>
  <w:style w:type="paragraph" w:styleId="z-">
    <w:name w:val="HTML Top of Form"/>
    <w:basedOn w:val="a"/>
    <w:next w:val="a"/>
    <w:link w:val="z-0"/>
    <w:hidden/>
    <w:rsid w:val="002E734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2E734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2E73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Стандарт"/>
    <w:basedOn w:val="a"/>
    <w:rsid w:val="0097458B"/>
    <w:pPr>
      <w:widowControl/>
      <w:autoSpaceDE/>
      <w:autoSpaceDN/>
      <w:adjustRightInd/>
      <w:spacing w:line="288" w:lineRule="auto"/>
      <w:ind w:firstLine="709"/>
      <w:jc w:val="both"/>
    </w:pPr>
    <w:rPr>
      <w:sz w:val="28"/>
      <w:szCs w:val="24"/>
    </w:rPr>
  </w:style>
  <w:style w:type="paragraph" w:customStyle="1" w:styleId="ConsNormal">
    <w:name w:val="ConsNormal"/>
    <w:rsid w:val="0097458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сновной текст с отступом1"/>
    <w:basedOn w:val="a"/>
    <w:rsid w:val="0097458B"/>
    <w:pPr>
      <w:widowControl/>
      <w:autoSpaceDE/>
      <w:autoSpaceDN/>
      <w:adjustRightInd/>
      <w:snapToGrid w:val="0"/>
      <w:spacing w:before="100" w:after="120"/>
      <w:ind w:left="283"/>
    </w:pPr>
    <w:rPr>
      <w:sz w:val="24"/>
      <w:szCs w:val="24"/>
    </w:rPr>
  </w:style>
  <w:style w:type="paragraph" w:customStyle="1" w:styleId="ConsCell">
    <w:name w:val="ConsCell"/>
    <w:rsid w:val="009745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СПИСКИ"/>
    <w:basedOn w:val="a"/>
    <w:link w:val="af7"/>
    <w:uiPriority w:val="34"/>
    <w:qFormat/>
    <w:rsid w:val="003379C5"/>
    <w:pPr>
      <w:widowControl/>
      <w:autoSpaceDE/>
      <w:autoSpaceDN/>
      <w:adjustRightInd/>
      <w:snapToGrid w:val="0"/>
      <w:ind w:left="720"/>
      <w:contextualSpacing/>
    </w:pPr>
    <w:rPr>
      <w:sz w:val="28"/>
      <w:szCs w:val="28"/>
    </w:rPr>
  </w:style>
  <w:style w:type="paragraph" w:styleId="af8">
    <w:name w:val="Balloon Text"/>
    <w:basedOn w:val="a"/>
    <w:link w:val="af9"/>
    <w:unhideWhenUsed/>
    <w:rsid w:val="009B57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B57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7461D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A746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A7461D"/>
    <w:rPr>
      <w:rFonts w:ascii="Times New Roman" w:hAnsi="Times New Roman" w:cs="Times New Roman" w:hint="default"/>
      <w:sz w:val="26"/>
      <w:szCs w:val="26"/>
    </w:rPr>
  </w:style>
  <w:style w:type="paragraph" w:customStyle="1" w:styleId="afa">
    <w:name w:val="Стиль"/>
    <w:rsid w:val="00A74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note text"/>
    <w:basedOn w:val="a"/>
    <w:link w:val="afc"/>
    <w:unhideWhenUsed/>
    <w:rsid w:val="00A7461D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c">
    <w:name w:val="Текст сноски Знак"/>
    <w:basedOn w:val="a0"/>
    <w:link w:val="afb"/>
    <w:rsid w:val="00A7461D"/>
    <w:rPr>
      <w:sz w:val="20"/>
      <w:szCs w:val="20"/>
    </w:rPr>
  </w:style>
  <w:style w:type="character" w:styleId="afd">
    <w:name w:val="footnote reference"/>
    <w:basedOn w:val="a0"/>
    <w:unhideWhenUsed/>
    <w:rsid w:val="00A7461D"/>
    <w:rPr>
      <w:vertAlign w:val="superscript"/>
    </w:rPr>
  </w:style>
  <w:style w:type="paragraph" w:styleId="22">
    <w:name w:val="Body Text Indent 2"/>
    <w:basedOn w:val="a"/>
    <w:link w:val="23"/>
    <w:rsid w:val="00A7461D"/>
    <w:pPr>
      <w:widowControl/>
      <w:autoSpaceDE/>
      <w:autoSpaceDN/>
      <w:adjustRightInd/>
      <w:ind w:firstLine="709"/>
      <w:jc w:val="center"/>
    </w:pPr>
    <w:rPr>
      <w:b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A7461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e">
    <w:name w:val="page number"/>
    <w:basedOn w:val="a0"/>
    <w:rsid w:val="00A7461D"/>
  </w:style>
  <w:style w:type="paragraph" w:customStyle="1" w:styleId="ConsNonformat">
    <w:name w:val="ConsNonformat"/>
    <w:rsid w:val="00A7461D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7461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A7461D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A7461D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4">
    <w:name w:val="Body Text 2"/>
    <w:basedOn w:val="a"/>
    <w:link w:val="25"/>
    <w:rsid w:val="00A7461D"/>
    <w:pPr>
      <w:widowControl/>
      <w:tabs>
        <w:tab w:val="left" w:pos="720"/>
      </w:tabs>
      <w:autoSpaceDE/>
      <w:autoSpaceDN/>
      <w:adjustRightInd/>
      <w:jc w:val="both"/>
    </w:pPr>
    <w:rPr>
      <w:sz w:val="28"/>
      <w:szCs w:val="24"/>
    </w:rPr>
  </w:style>
  <w:style w:type="character" w:customStyle="1" w:styleId="25">
    <w:name w:val="Основной текст 2 Знак"/>
    <w:basedOn w:val="a0"/>
    <w:link w:val="24"/>
    <w:rsid w:val="00A746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A7461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7461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endnote text"/>
    <w:basedOn w:val="a"/>
    <w:link w:val="aff0"/>
    <w:rsid w:val="00A7461D"/>
    <w:pPr>
      <w:widowControl/>
      <w:autoSpaceDE/>
      <w:autoSpaceDN/>
      <w:adjustRightInd/>
    </w:pPr>
  </w:style>
  <w:style w:type="character" w:customStyle="1" w:styleId="aff0">
    <w:name w:val="Текст концевой сноски Знак"/>
    <w:basedOn w:val="a0"/>
    <w:link w:val="aff"/>
    <w:rsid w:val="00A746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rsid w:val="00A7461D"/>
    <w:rPr>
      <w:vertAlign w:val="superscript"/>
    </w:rPr>
  </w:style>
  <w:style w:type="paragraph" w:customStyle="1" w:styleId="aff2">
    <w:name w:val="Знак Знак Знак Знак"/>
    <w:basedOn w:val="a"/>
    <w:uiPriority w:val="99"/>
    <w:rsid w:val="00A7461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A7461D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Нормальный"/>
    <w:uiPriority w:val="99"/>
    <w:rsid w:val="004068DE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A30B0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titlemain">
    <w:name w:val="titlemain"/>
    <w:basedOn w:val="a0"/>
    <w:rsid w:val="00461A9A"/>
  </w:style>
  <w:style w:type="character" w:customStyle="1" w:styleId="80">
    <w:name w:val="Заголовок 8 Знак"/>
    <w:basedOn w:val="a0"/>
    <w:link w:val="8"/>
    <w:rsid w:val="004C10E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7">
    <w:name w:val="toc 1"/>
    <w:aliases w:val="заголовок"/>
    <w:basedOn w:val="a"/>
    <w:next w:val="a"/>
    <w:autoRedefine/>
    <w:semiHidden/>
    <w:rsid w:val="004C10E2"/>
    <w:pPr>
      <w:tabs>
        <w:tab w:val="right" w:leader="dot" w:pos="9629"/>
      </w:tabs>
      <w:spacing w:line="228" w:lineRule="auto"/>
      <w:jc w:val="center"/>
      <w:outlineLvl w:val="2"/>
    </w:pPr>
    <w:rPr>
      <w:b/>
      <w:bCs/>
      <w:noProof/>
      <w:kern w:val="32"/>
      <w:sz w:val="28"/>
    </w:rPr>
  </w:style>
  <w:style w:type="paragraph" w:customStyle="1" w:styleId="aff4">
    <w:name w:val="Таблица"/>
    <w:basedOn w:val="a"/>
    <w:rsid w:val="004C10E2"/>
    <w:pPr>
      <w:autoSpaceDE/>
      <w:autoSpaceDN/>
      <w:adjustRightInd/>
      <w:spacing w:line="264" w:lineRule="auto"/>
      <w:jc w:val="both"/>
    </w:pPr>
    <w:rPr>
      <w:sz w:val="24"/>
    </w:rPr>
  </w:style>
  <w:style w:type="paragraph" w:customStyle="1" w:styleId="aff5">
    <w:name w:val="для проектов"/>
    <w:basedOn w:val="a"/>
    <w:semiHidden/>
    <w:rsid w:val="004C10E2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120">
    <w:name w:val="Основной текст.Основной текст12"/>
    <w:rsid w:val="004C10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46">
    <w:name w:val="xl46"/>
    <w:basedOn w:val="a"/>
    <w:rsid w:val="004C10E2"/>
    <w:pPr>
      <w:widowControl/>
      <w:pBdr>
        <w:left w:val="single" w:sz="6" w:space="0" w:color="auto"/>
        <w:bottom w:val="single" w:sz="6" w:space="0" w:color="auto"/>
      </w:pBdr>
      <w:autoSpaceDE/>
      <w:autoSpaceDN/>
      <w:adjustRightInd/>
      <w:spacing w:before="100" w:after="100"/>
    </w:pPr>
    <w:rPr>
      <w:rFonts w:ascii="Bookman Old Style" w:hAnsi="Bookman Old Style"/>
      <w:b/>
      <w:sz w:val="24"/>
    </w:rPr>
  </w:style>
  <w:style w:type="paragraph" w:customStyle="1" w:styleId="aff6">
    <w:name w:val="Внутренний адрес"/>
    <w:basedOn w:val="a"/>
    <w:rsid w:val="004C10E2"/>
    <w:pPr>
      <w:widowControl/>
      <w:adjustRightInd/>
    </w:pPr>
    <w:rPr>
      <w:szCs w:val="24"/>
    </w:rPr>
  </w:style>
  <w:style w:type="paragraph" w:customStyle="1" w:styleId="91">
    <w:name w:val="Заголовок 91"/>
    <w:rsid w:val="004C10E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7">
    <w:name w:val="ОТСТУП"/>
    <w:basedOn w:val="a"/>
    <w:rsid w:val="004C10E2"/>
    <w:pPr>
      <w:numPr>
        <w:ilvl w:val="12"/>
      </w:numPr>
      <w:autoSpaceDE/>
      <w:autoSpaceDN/>
      <w:adjustRightInd/>
      <w:ind w:firstLine="709"/>
      <w:jc w:val="center"/>
    </w:pPr>
    <w:rPr>
      <w:sz w:val="24"/>
    </w:rPr>
  </w:style>
  <w:style w:type="paragraph" w:customStyle="1" w:styleId="aff8">
    <w:name w:val="a"/>
    <w:basedOn w:val="a"/>
    <w:rsid w:val="004C10E2"/>
    <w:pPr>
      <w:widowControl/>
      <w:autoSpaceDE/>
      <w:autoSpaceDN/>
      <w:adjustRightInd/>
      <w:spacing w:before="20" w:after="20"/>
    </w:pPr>
    <w:rPr>
      <w:rFonts w:ascii="Arial" w:hAnsi="Arial" w:cs="Arial"/>
      <w:color w:val="505050"/>
      <w:sz w:val="14"/>
      <w:szCs w:val="14"/>
    </w:rPr>
  </w:style>
  <w:style w:type="paragraph" w:customStyle="1" w:styleId="BodyText21">
    <w:name w:val="Body Text 2.Мой Заголовок 1"/>
    <w:rsid w:val="004C10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Название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9">
    <w:name w:val="Обычный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9"/>
    <w:rsid w:val="004C10E2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9"/>
    <w:next w:val="19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msonormalcxspmiddle">
    <w:name w:val="msonormalcxspmiddle"/>
    <w:basedOn w:val="a"/>
    <w:rsid w:val="004C10E2"/>
    <w:pPr>
      <w:widowControl/>
      <w:autoSpaceDE/>
      <w:autoSpaceDN/>
      <w:adjustRightInd/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110">
    <w:name w:val="Название11"/>
    <w:rsid w:val="004C10E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1">
    <w:name w:val="Обычный11"/>
    <w:rsid w:val="004C10E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1"/>
    <w:basedOn w:val="111"/>
    <w:next w:val="111"/>
    <w:rsid w:val="004C10E2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styleId="aff9">
    <w:name w:val="Emphasis"/>
    <w:basedOn w:val="a0"/>
    <w:uiPriority w:val="20"/>
    <w:qFormat/>
    <w:rsid w:val="004C10E2"/>
    <w:rPr>
      <w:i/>
      <w:iCs/>
    </w:rPr>
  </w:style>
  <w:style w:type="character" w:customStyle="1" w:styleId="ConsPlusNormal0">
    <w:name w:val="ConsPlusNormal Знак"/>
    <w:locked/>
    <w:rsid w:val="009F6E29"/>
    <w:rPr>
      <w:rFonts w:ascii="Arial" w:hAnsi="Arial" w:cs="Arial"/>
      <w:lang w:eastAsia="ru-RU"/>
    </w:rPr>
  </w:style>
  <w:style w:type="character" w:customStyle="1" w:styleId="1a">
    <w:name w:val="Заголовок №1_"/>
    <w:basedOn w:val="a0"/>
    <w:link w:val="1b"/>
    <w:rsid w:val="00443660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character" w:customStyle="1" w:styleId="51">
    <w:name w:val="Заголовок №5"/>
    <w:basedOn w:val="a0"/>
    <w:rsid w:val="0044366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;Не полужирный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443660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14pt">
    <w:name w:val="Заголовок №5 (2) + Consolas;14 pt;Курсив"/>
    <w:basedOn w:val="a0"/>
    <w:rsid w:val="00443660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1b">
    <w:name w:val="Заголовок №1"/>
    <w:basedOn w:val="a"/>
    <w:link w:val="1a"/>
    <w:rsid w:val="00443660"/>
    <w:pPr>
      <w:shd w:val="clear" w:color="auto" w:fill="FFFFFF"/>
      <w:autoSpaceDE/>
      <w:autoSpaceDN/>
      <w:adjustRightInd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6">
    <w:name w:val="Основной текст (2)_"/>
    <w:basedOn w:val="a0"/>
    <w:link w:val="27"/>
    <w:rsid w:val="00443660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3660"/>
    <w:pPr>
      <w:shd w:val="clear" w:color="auto" w:fill="FFFFFF"/>
      <w:autoSpaceDE/>
      <w:autoSpaceDN/>
      <w:adjustRightInd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41">
    <w:name w:val="Заголовок №4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44366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ffa">
    <w:name w:val="Strong"/>
    <w:uiPriority w:val="22"/>
    <w:qFormat/>
    <w:rsid w:val="00933319"/>
    <w:rPr>
      <w:b/>
      <w:bCs/>
    </w:rPr>
  </w:style>
  <w:style w:type="paragraph" w:styleId="affb">
    <w:name w:val="Plain Text"/>
    <w:basedOn w:val="a"/>
    <w:link w:val="affc"/>
    <w:unhideWhenUsed/>
    <w:rsid w:val="00ED04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fc">
    <w:name w:val="Текст Знак"/>
    <w:basedOn w:val="a0"/>
    <w:link w:val="affb"/>
    <w:rsid w:val="00ED0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9E44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9E4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07">
    <w:name w:val="Font Style107"/>
    <w:basedOn w:val="a0"/>
    <w:uiPriority w:val="99"/>
    <w:rsid w:val="009E448E"/>
    <w:rPr>
      <w:rFonts w:ascii="Times New Roman" w:hAnsi="Times New Roman" w:cs="Times New Roman"/>
      <w:sz w:val="26"/>
      <w:szCs w:val="26"/>
    </w:rPr>
  </w:style>
  <w:style w:type="paragraph" w:customStyle="1" w:styleId="92">
    <w:name w:val="Заголовок 92"/>
    <w:rsid w:val="009E448E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28">
    <w:name w:val="Название2"/>
    <w:rsid w:val="009E448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9">
    <w:name w:val="Обычный2"/>
    <w:rsid w:val="009E448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29"/>
    <w:rsid w:val="009E448E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20">
    <w:name w:val="Заголовок 22"/>
    <w:basedOn w:val="29"/>
    <w:next w:val="29"/>
    <w:rsid w:val="009E448E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 Знак Знак Знак Знак Знак Знак Знак Знак Знак"/>
    <w:basedOn w:val="a"/>
    <w:rsid w:val="009E448E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5">
    <w:name w:val="Основной текст (3)_"/>
    <w:basedOn w:val="a0"/>
    <w:link w:val="36"/>
    <w:uiPriority w:val="99"/>
    <w:rsid w:val="009E448E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9E448E"/>
    <w:pPr>
      <w:shd w:val="clear" w:color="auto" w:fill="FFFFFF"/>
      <w:autoSpaceDE/>
      <w:autoSpaceDN/>
      <w:adjustRightInd/>
      <w:spacing w:after="5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2a">
    <w:name w:val="Без интервала2"/>
    <w:rsid w:val="00F2077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zagc-0">
    <w:name w:val="zagc-0"/>
    <w:basedOn w:val="a"/>
    <w:rsid w:val="00957B10"/>
    <w:pPr>
      <w:widowControl/>
      <w:autoSpaceDE/>
      <w:autoSpaceDN/>
      <w:adjustRightIn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character" w:customStyle="1" w:styleId="af7">
    <w:name w:val="Абзац списка Знак"/>
    <w:aliases w:val="СПИСКИ Знак"/>
    <w:link w:val="af6"/>
    <w:locked/>
    <w:rsid w:val="00531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d">
    <w:name w:val="caption"/>
    <w:basedOn w:val="a"/>
    <w:uiPriority w:val="99"/>
    <w:qFormat/>
    <w:rsid w:val="00534EA7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221">
    <w:name w:val="Основной текст с отступом 22"/>
    <w:basedOn w:val="a"/>
    <w:rsid w:val="00534EA7"/>
    <w:pPr>
      <w:suppressAutoHyphens/>
      <w:autoSpaceDE/>
      <w:autoSpaceDN/>
      <w:adjustRightInd/>
      <w:spacing w:before="20" w:after="20"/>
      <w:ind w:firstLine="708"/>
      <w:jc w:val="both"/>
    </w:pPr>
    <w:rPr>
      <w:rFonts w:eastAsia="Andale Sans UI"/>
      <w:kern w:val="1"/>
      <w:sz w:val="28"/>
      <w:szCs w:val="24"/>
      <w:lang w:eastAsia="en-US"/>
    </w:rPr>
  </w:style>
  <w:style w:type="paragraph" w:customStyle="1" w:styleId="rtecenter">
    <w:name w:val="rtecenter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43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e">
    <w:name w:val="Основной текст_"/>
    <w:basedOn w:val="a0"/>
    <w:link w:val="2b"/>
    <w:locked/>
    <w:rsid w:val="00F833F2"/>
    <w:rPr>
      <w:rFonts w:ascii="Times New Roman" w:hAnsi="Times New Roman"/>
      <w:spacing w:val="1"/>
      <w:shd w:val="clear" w:color="auto" w:fill="FFFFFF"/>
    </w:rPr>
  </w:style>
  <w:style w:type="character" w:customStyle="1" w:styleId="2pt">
    <w:name w:val="Основной текст + Интервал 2 pt"/>
    <w:basedOn w:val="affe"/>
    <w:uiPriority w:val="99"/>
    <w:rsid w:val="00F833F2"/>
    <w:rPr>
      <w:rFonts w:ascii="Times New Roman" w:hAnsi="Times New Roman" w:cs="Times New Roman"/>
      <w:color w:val="000000"/>
      <w:spacing w:val="55"/>
      <w:w w:val="100"/>
      <w:position w:val="0"/>
      <w:shd w:val="clear" w:color="auto" w:fill="FFFFFF"/>
      <w:lang w:val="ru-RU"/>
    </w:rPr>
  </w:style>
  <w:style w:type="paragraph" w:customStyle="1" w:styleId="arial">
    <w:name w:val="arial"/>
    <w:basedOn w:val="a"/>
    <w:rsid w:val="00AC177C"/>
    <w:pPr>
      <w:widowControl/>
      <w:tabs>
        <w:tab w:val="left" w:pos="4253"/>
      </w:tabs>
      <w:autoSpaceDE/>
      <w:autoSpaceDN/>
      <w:adjustRightInd/>
      <w:jc w:val="center"/>
    </w:pPr>
    <w:rPr>
      <w:rFonts w:eastAsia="Calibri"/>
      <w:b/>
      <w:sz w:val="24"/>
      <w:szCs w:val="24"/>
    </w:rPr>
  </w:style>
  <w:style w:type="paragraph" w:customStyle="1" w:styleId="FirstParagraph">
    <w:name w:val="First Paragraph"/>
    <w:basedOn w:val="af4"/>
    <w:next w:val="af4"/>
    <w:qFormat/>
    <w:rsid w:val="00C77ED3"/>
    <w:pPr>
      <w:spacing w:before="180" w:after="180"/>
      <w:jc w:val="left"/>
    </w:pPr>
    <w:rPr>
      <w:sz w:val="24"/>
      <w:lang w:val="en-US"/>
    </w:rPr>
  </w:style>
  <w:style w:type="paragraph" w:customStyle="1" w:styleId="Compact">
    <w:name w:val="Compact"/>
    <w:basedOn w:val="af4"/>
    <w:qFormat/>
    <w:rsid w:val="00C77ED3"/>
    <w:pPr>
      <w:spacing w:before="36" w:after="36"/>
      <w:jc w:val="left"/>
    </w:pPr>
    <w:rPr>
      <w:sz w:val="24"/>
      <w:lang w:val="en-US"/>
    </w:rPr>
  </w:style>
  <w:style w:type="paragraph" w:customStyle="1" w:styleId="2b">
    <w:name w:val="Основной текст2"/>
    <w:basedOn w:val="a"/>
    <w:link w:val="affe"/>
    <w:rsid w:val="00C54EBB"/>
    <w:pPr>
      <w:shd w:val="clear" w:color="auto" w:fill="FFFFFF"/>
      <w:autoSpaceDE/>
      <w:autoSpaceDN/>
      <w:adjustRightInd/>
      <w:spacing w:before="420" w:after="540" w:line="322" w:lineRule="exact"/>
      <w:ind w:hanging="900"/>
      <w:jc w:val="center"/>
    </w:pPr>
    <w:rPr>
      <w:rFonts w:eastAsiaTheme="minorHAnsi" w:cstheme="minorBidi"/>
      <w:spacing w:val="1"/>
      <w:sz w:val="22"/>
      <w:szCs w:val="22"/>
      <w:lang w:eastAsia="en-US"/>
    </w:rPr>
  </w:style>
  <w:style w:type="paragraph" w:customStyle="1" w:styleId="Pa3">
    <w:name w:val="Pa3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54EBB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54EBB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formattext">
    <w:name w:val="formattext"/>
    <w:basedOn w:val="a"/>
    <w:rsid w:val="00C54E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ff">
    <w:name w:val="Обычный текст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customStyle="1" w:styleId="S">
    <w:name w:val="S_Обычный жирный"/>
    <w:basedOn w:val="a"/>
    <w:qFormat/>
    <w:rsid w:val="00C54EBB"/>
    <w:pPr>
      <w:widowControl/>
      <w:autoSpaceDE/>
      <w:autoSpaceDN/>
      <w:adjustRightInd/>
      <w:ind w:firstLine="709"/>
      <w:jc w:val="both"/>
    </w:pPr>
    <w:rPr>
      <w:sz w:val="28"/>
      <w:szCs w:val="24"/>
    </w:rPr>
  </w:style>
  <w:style w:type="paragraph" w:customStyle="1" w:styleId="ConsPlusCell">
    <w:name w:val="ConsPlusCell"/>
    <w:uiPriority w:val="99"/>
    <w:rsid w:val="00C54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Заголовок (Уровень 2)"/>
    <w:basedOn w:val="a"/>
    <w:next w:val="af4"/>
    <w:link w:val="2d"/>
    <w:autoRedefine/>
    <w:qFormat/>
    <w:rsid w:val="00C54EBB"/>
    <w:pPr>
      <w:widowControl/>
      <w:ind w:left="360"/>
      <w:outlineLvl w:val="0"/>
    </w:pPr>
    <w:rPr>
      <w:bCs/>
      <w:sz w:val="28"/>
      <w:szCs w:val="28"/>
    </w:rPr>
  </w:style>
  <w:style w:type="character" w:customStyle="1" w:styleId="2d">
    <w:name w:val="Заголовок (Уровень 2) Знак"/>
    <w:basedOn w:val="a0"/>
    <w:link w:val="2c"/>
    <w:locked/>
    <w:rsid w:val="00C54EB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f0">
    <w:name w:val="List Bullet"/>
    <w:basedOn w:val="a"/>
    <w:uiPriority w:val="99"/>
    <w:rsid w:val="00C54EBB"/>
    <w:pPr>
      <w:widowControl/>
      <w:autoSpaceDE/>
      <w:autoSpaceDN/>
      <w:adjustRightInd/>
      <w:ind w:left="720" w:hanging="360"/>
    </w:pPr>
    <w:rPr>
      <w:rFonts w:ascii="Calibri" w:hAnsi="Calibri" w:cs="Calibri"/>
      <w:sz w:val="24"/>
      <w:szCs w:val="24"/>
    </w:rPr>
  </w:style>
  <w:style w:type="paragraph" w:customStyle="1" w:styleId="afff1">
    <w:name w:val="Обычный + По ширине"/>
    <w:aliases w:val="Междустр.интервал:  одинарный + Междустр.интервал:  одина..."/>
    <w:basedOn w:val="a"/>
    <w:uiPriority w:val="99"/>
    <w:rsid w:val="00C54EBB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afff2">
    <w:name w:val="_ТЕКСТ"/>
    <w:basedOn w:val="a"/>
    <w:link w:val="afff3"/>
    <w:uiPriority w:val="99"/>
    <w:rsid w:val="00C54EBB"/>
    <w:pPr>
      <w:widowControl/>
      <w:autoSpaceDE/>
      <w:autoSpaceDN/>
      <w:adjustRightInd/>
      <w:spacing w:line="360" w:lineRule="auto"/>
      <w:ind w:firstLine="709"/>
      <w:jc w:val="both"/>
    </w:pPr>
    <w:rPr>
      <w:rFonts w:ascii="Arial" w:hAnsi="Arial"/>
      <w:sz w:val="24"/>
      <w:lang w:eastAsia="en-US"/>
    </w:rPr>
  </w:style>
  <w:style w:type="character" w:customStyle="1" w:styleId="afff3">
    <w:name w:val="_ТЕКСТ Знак"/>
    <w:basedOn w:val="a0"/>
    <w:link w:val="afff2"/>
    <w:uiPriority w:val="99"/>
    <w:locked/>
    <w:rsid w:val="00C54EBB"/>
    <w:rPr>
      <w:rFonts w:ascii="Arial" w:eastAsia="Times New Roman" w:hAnsi="Arial" w:cs="Times New Roman"/>
      <w:sz w:val="24"/>
      <w:szCs w:val="20"/>
    </w:rPr>
  </w:style>
  <w:style w:type="character" w:customStyle="1" w:styleId="FontStyle240">
    <w:name w:val="Font Style240"/>
    <w:uiPriority w:val="99"/>
    <w:rsid w:val="00C54EBB"/>
    <w:rPr>
      <w:rFonts w:ascii="Times New Roman" w:hAnsi="Times New Roman"/>
      <w:sz w:val="20"/>
    </w:rPr>
  </w:style>
  <w:style w:type="character" w:customStyle="1" w:styleId="FontStyle239">
    <w:name w:val="Font Style239"/>
    <w:uiPriority w:val="99"/>
    <w:rsid w:val="00C54EBB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C54EBB"/>
    <w:rPr>
      <w:sz w:val="24"/>
      <w:szCs w:val="24"/>
    </w:rPr>
  </w:style>
  <w:style w:type="paragraph" w:customStyle="1" w:styleId="Style7">
    <w:name w:val="Style7"/>
    <w:basedOn w:val="a"/>
    <w:uiPriority w:val="99"/>
    <w:rsid w:val="00C54EBB"/>
    <w:pPr>
      <w:spacing w:line="230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C54EBB"/>
    <w:rPr>
      <w:rFonts w:ascii="Times New Roman" w:hAnsi="Times New Roman"/>
      <w:i/>
      <w:sz w:val="18"/>
    </w:rPr>
  </w:style>
  <w:style w:type="paragraph" w:customStyle="1" w:styleId="afff4">
    <w:name w:val="Стиль ИБ Знак Знак"/>
    <w:basedOn w:val="ae"/>
    <w:link w:val="afff5"/>
    <w:uiPriority w:val="99"/>
    <w:rsid w:val="00C54EBB"/>
    <w:pPr>
      <w:ind w:left="284" w:firstLine="283"/>
      <w:jc w:val="both"/>
    </w:pPr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afff5">
    <w:name w:val="Стиль ИБ Знак Знак Знак"/>
    <w:link w:val="afff4"/>
    <w:uiPriority w:val="99"/>
    <w:locked/>
    <w:rsid w:val="00C54EBB"/>
    <w:rPr>
      <w:rFonts w:ascii="Times New Roman" w:eastAsia="Calibri" w:hAnsi="Times New Roman" w:cs="Times New Roman"/>
      <w:bCs/>
      <w:color w:val="000000"/>
      <w:sz w:val="28"/>
      <w:szCs w:val="28"/>
      <w:lang w:eastAsia="ru-RU"/>
    </w:rPr>
  </w:style>
  <w:style w:type="character" w:customStyle="1" w:styleId="222">
    <w:name w:val="Основной текст 2 Знак2"/>
    <w:basedOn w:val="a0"/>
    <w:uiPriority w:val="99"/>
    <w:rsid w:val="00C54EBB"/>
    <w:rPr>
      <w:rFonts w:eastAsia="Times New Roman"/>
      <w:sz w:val="24"/>
      <w:szCs w:val="24"/>
      <w:lang w:eastAsia="ru-RU"/>
    </w:rPr>
  </w:style>
  <w:style w:type="paragraph" w:customStyle="1" w:styleId="ConsPlusTitlePage">
    <w:name w:val="ConsPlusTitlePage"/>
    <w:rsid w:val="005E13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customStyle="1" w:styleId="1d">
    <w:name w:val="Сетка таблицы1"/>
    <w:basedOn w:val="a1"/>
    <w:next w:val="a7"/>
    <w:uiPriority w:val="39"/>
    <w:rsid w:val="00C61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59E09-DD3F-482D-AC34-A58B8A64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4801</Words>
  <Characters>27368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B50</dc:creator>
  <cp:lastModifiedBy>RePack by Diakov</cp:lastModifiedBy>
  <cp:revision>14</cp:revision>
  <cp:lastPrinted>2019-10-21T05:21:00Z</cp:lastPrinted>
  <dcterms:created xsi:type="dcterms:W3CDTF">2024-01-30T07:57:00Z</dcterms:created>
  <dcterms:modified xsi:type="dcterms:W3CDTF">2024-05-28T09:26:00Z</dcterms:modified>
</cp:coreProperties>
</file>