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4632"/>
        <w:gridCol w:w="2351"/>
        <w:gridCol w:w="3438"/>
      </w:tblGrid>
      <w:tr w:rsidR="007D2F8A" w:rsidTr="00613E6D">
        <w:tc>
          <w:tcPr>
            <w:tcW w:w="6059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090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D60C4D">
              <w:rPr>
                <w:b/>
                <w:sz w:val="28"/>
                <w:szCs w:val="28"/>
              </w:rPr>
              <w:t>4</w:t>
            </w:r>
            <w:r w:rsidR="0009068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26" w:type="dxa"/>
          </w:tcPr>
          <w:p w:rsidR="007D2F8A" w:rsidRDefault="007C5C4C" w:rsidP="00090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90683">
              <w:rPr>
                <w:b/>
                <w:sz w:val="28"/>
                <w:szCs w:val="28"/>
              </w:rPr>
              <w:t>20</w:t>
            </w:r>
            <w:r w:rsidR="00443660">
              <w:rPr>
                <w:b/>
                <w:sz w:val="28"/>
                <w:szCs w:val="28"/>
              </w:rPr>
              <w:t>.</w:t>
            </w:r>
            <w:r w:rsidR="00C31922">
              <w:rPr>
                <w:b/>
                <w:sz w:val="28"/>
                <w:szCs w:val="28"/>
              </w:rPr>
              <w:t>1</w:t>
            </w:r>
            <w:r w:rsidR="00251A3B">
              <w:rPr>
                <w:b/>
                <w:sz w:val="28"/>
                <w:szCs w:val="28"/>
              </w:rPr>
              <w:t>2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7139C1">
              <w:rPr>
                <w:b/>
                <w:sz w:val="28"/>
                <w:szCs w:val="28"/>
              </w:rPr>
              <w:t>3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B43CDA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25pt;height:51.6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B43CDA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.05pt;height:49.4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BB0E96" w:rsidRDefault="00BB0E96" w:rsidP="00BB0E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 ЛЯНИНСКОГО СЕЛЬСОВЕТА</w:t>
      </w:r>
    </w:p>
    <w:p w:rsidR="00BB0E96" w:rsidRDefault="00BB0E96" w:rsidP="00BB0E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ЗДВИНСКОГО РАЙОНА НОВОСИБИРСКОЙ ОБЛАСТИ</w:t>
      </w:r>
    </w:p>
    <w:p w:rsidR="00BB0E96" w:rsidRDefault="00BB0E96" w:rsidP="00BB0E96">
      <w:pPr>
        <w:jc w:val="center"/>
        <w:rPr>
          <w:sz w:val="24"/>
          <w:szCs w:val="24"/>
        </w:rPr>
      </w:pPr>
      <w:r>
        <w:rPr>
          <w:sz w:val="24"/>
          <w:szCs w:val="24"/>
        </w:rPr>
        <w:t>шестого  созыва</w:t>
      </w:r>
    </w:p>
    <w:p w:rsidR="00BB0E96" w:rsidRDefault="00BB0E96" w:rsidP="00BB0E96">
      <w:pPr>
        <w:jc w:val="center"/>
        <w:rPr>
          <w:sz w:val="24"/>
          <w:szCs w:val="24"/>
        </w:rPr>
      </w:pPr>
    </w:p>
    <w:p w:rsidR="00BB0E96" w:rsidRDefault="00BB0E96" w:rsidP="00BB0E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BB0E96" w:rsidRDefault="00BB0E96" w:rsidP="00BB0E96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тридцать первой сессии</w:t>
      </w:r>
    </w:p>
    <w:p w:rsidR="00BB0E96" w:rsidRDefault="00BB0E96" w:rsidP="00BB0E96">
      <w:pPr>
        <w:jc w:val="center"/>
        <w:rPr>
          <w:sz w:val="24"/>
          <w:szCs w:val="24"/>
        </w:rPr>
      </w:pPr>
    </w:p>
    <w:p w:rsidR="00BB0E96" w:rsidRDefault="00BB0E96" w:rsidP="00BB0E96">
      <w:pPr>
        <w:jc w:val="center"/>
        <w:rPr>
          <w:sz w:val="24"/>
          <w:szCs w:val="24"/>
        </w:rPr>
      </w:pPr>
      <w:r>
        <w:rPr>
          <w:sz w:val="24"/>
          <w:szCs w:val="24"/>
        </w:rPr>
        <w:t>от    20.12.2023 г                                 с.Лянино                                     № 155</w:t>
      </w:r>
    </w:p>
    <w:p w:rsidR="00BB0E96" w:rsidRDefault="00BB0E96" w:rsidP="00BB0E96">
      <w:pPr>
        <w:jc w:val="both"/>
        <w:rPr>
          <w:sz w:val="24"/>
          <w:szCs w:val="24"/>
        </w:rPr>
      </w:pPr>
    </w:p>
    <w:p w:rsidR="00BB0E96" w:rsidRPr="00A61975" w:rsidRDefault="00BB0E96" w:rsidP="00BB0E96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>О внесении изменений в решение Совета депутатов  Лянинского сельсовета Здвинского  района  Новосибирской области от 26.12.2022 г   № 116 «</w:t>
      </w:r>
      <w:r w:rsidRPr="00C75609">
        <w:rPr>
          <w:sz w:val="24"/>
          <w:szCs w:val="24"/>
        </w:rPr>
        <w:t>О бюджете Лянинского сельсовета Здвинского района Новосибирской области на 202</w:t>
      </w:r>
      <w:r>
        <w:rPr>
          <w:sz w:val="24"/>
          <w:szCs w:val="24"/>
        </w:rPr>
        <w:t>3</w:t>
      </w:r>
      <w:r w:rsidRPr="00C75609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C75609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75609">
        <w:rPr>
          <w:sz w:val="24"/>
          <w:szCs w:val="24"/>
        </w:rPr>
        <w:t xml:space="preserve"> годов</w:t>
      </w:r>
      <w:r>
        <w:rPr>
          <w:bCs/>
          <w:sz w:val="24"/>
          <w:szCs w:val="24"/>
        </w:rPr>
        <w:t>»</w:t>
      </w:r>
    </w:p>
    <w:p w:rsidR="00BB0E96" w:rsidRDefault="00BB0E96" w:rsidP="00BB0E96">
      <w:pPr>
        <w:ind w:firstLine="708"/>
        <w:jc w:val="both"/>
        <w:rPr>
          <w:sz w:val="24"/>
          <w:szCs w:val="24"/>
        </w:rPr>
      </w:pPr>
    </w:p>
    <w:p w:rsidR="00BB0E96" w:rsidRPr="00281B4E" w:rsidRDefault="00BB0E96" w:rsidP="00BB0E96">
      <w:pPr>
        <w:ind w:firstLine="708"/>
        <w:jc w:val="both"/>
        <w:rPr>
          <w:sz w:val="24"/>
          <w:szCs w:val="24"/>
        </w:rPr>
      </w:pPr>
      <w:r w:rsidRPr="00281B4E">
        <w:rPr>
          <w:sz w:val="24"/>
          <w:szCs w:val="24"/>
        </w:rPr>
        <w:t>Руководствуясь Бюджетным кодексом Российской Федерации, Положением о бюджетном процессе в Лянинском сельсовете Здвинского района</w:t>
      </w:r>
      <w:r w:rsidRPr="007D43F6">
        <w:rPr>
          <w:sz w:val="24"/>
          <w:szCs w:val="24"/>
        </w:rPr>
        <w:t xml:space="preserve"> </w:t>
      </w:r>
      <w:r>
        <w:rPr>
          <w:sz w:val="24"/>
          <w:szCs w:val="24"/>
        </w:rPr>
        <w:t>Новосибирской области, утвержденным решением</w:t>
      </w:r>
      <w:r w:rsidRPr="00281B4E">
        <w:rPr>
          <w:sz w:val="24"/>
          <w:szCs w:val="24"/>
        </w:rPr>
        <w:t xml:space="preserve"> Совета депутатов Лянинского сельсовета Здвинского района Новосибирско</w:t>
      </w:r>
      <w:r>
        <w:rPr>
          <w:sz w:val="24"/>
          <w:szCs w:val="24"/>
        </w:rPr>
        <w:t>й области от 28.04.2023 г № 128</w:t>
      </w:r>
    </w:p>
    <w:p w:rsidR="00BB0E96" w:rsidRPr="00281B4E" w:rsidRDefault="00BB0E96" w:rsidP="00BB0E96">
      <w:pPr>
        <w:ind w:firstLine="708"/>
        <w:jc w:val="both"/>
        <w:rPr>
          <w:b/>
          <w:sz w:val="24"/>
          <w:szCs w:val="24"/>
        </w:rPr>
      </w:pPr>
      <w:r w:rsidRPr="00281B4E">
        <w:rPr>
          <w:sz w:val="24"/>
          <w:szCs w:val="24"/>
        </w:rPr>
        <w:t xml:space="preserve">Совет депутатов </w:t>
      </w:r>
      <w:r w:rsidRPr="00281B4E">
        <w:rPr>
          <w:b/>
          <w:sz w:val="24"/>
          <w:szCs w:val="24"/>
        </w:rPr>
        <w:t>решил:</w:t>
      </w:r>
    </w:p>
    <w:p w:rsidR="00BB0E96" w:rsidRPr="00281B4E" w:rsidRDefault="00BB0E96" w:rsidP="00BB0E96">
      <w:pPr>
        <w:ind w:firstLine="708"/>
        <w:jc w:val="both"/>
        <w:rPr>
          <w:sz w:val="24"/>
          <w:szCs w:val="24"/>
        </w:rPr>
      </w:pPr>
      <w:r w:rsidRPr="00281B4E">
        <w:rPr>
          <w:sz w:val="24"/>
          <w:szCs w:val="24"/>
        </w:rPr>
        <w:t>внести</w:t>
      </w:r>
      <w:r>
        <w:rPr>
          <w:sz w:val="24"/>
          <w:szCs w:val="24"/>
        </w:rPr>
        <w:t xml:space="preserve"> в решение</w:t>
      </w:r>
      <w:r w:rsidRPr="00281B4E">
        <w:rPr>
          <w:sz w:val="24"/>
          <w:szCs w:val="24"/>
        </w:rPr>
        <w:t xml:space="preserve"> Совета депутатов  Лянинского сельсовета Здвинского  района  Ново</w:t>
      </w:r>
      <w:r>
        <w:rPr>
          <w:sz w:val="24"/>
          <w:szCs w:val="24"/>
        </w:rPr>
        <w:t>сибирской области</w:t>
      </w:r>
      <w:r w:rsidRPr="00281B4E">
        <w:rPr>
          <w:sz w:val="24"/>
          <w:szCs w:val="24"/>
        </w:rPr>
        <w:t xml:space="preserve">  от 26.12.2022 г  № 116  «О бюджете Лянинского сельсовета Здвинского района Новосибирской области на 2023 год и плановый период 2024 и 2025 годов» (с изм</w:t>
      </w:r>
      <w:r>
        <w:rPr>
          <w:sz w:val="24"/>
          <w:szCs w:val="24"/>
        </w:rPr>
        <w:t>енениями, внесенными решением</w:t>
      </w:r>
      <w:r w:rsidRPr="00281B4E">
        <w:rPr>
          <w:sz w:val="24"/>
          <w:szCs w:val="24"/>
        </w:rPr>
        <w:t xml:space="preserve"> сессии от 27.02.2023</w:t>
      </w:r>
      <w:r>
        <w:rPr>
          <w:sz w:val="24"/>
          <w:szCs w:val="24"/>
        </w:rPr>
        <w:t xml:space="preserve"> № 121 г,</w:t>
      </w:r>
      <w:r w:rsidRPr="00281B4E">
        <w:rPr>
          <w:sz w:val="24"/>
          <w:szCs w:val="24"/>
        </w:rPr>
        <w:t xml:space="preserve"> сессии от 28.04.2023 г № 127</w:t>
      </w:r>
      <w:r>
        <w:rPr>
          <w:sz w:val="24"/>
          <w:szCs w:val="24"/>
        </w:rPr>
        <w:t xml:space="preserve">,  сессии от </w:t>
      </w:r>
      <w:r w:rsidRPr="0009161E">
        <w:rPr>
          <w:sz w:val="24"/>
          <w:szCs w:val="24"/>
        </w:rPr>
        <w:t>23.06.2023</w:t>
      </w:r>
      <w:r>
        <w:rPr>
          <w:sz w:val="24"/>
          <w:szCs w:val="24"/>
        </w:rPr>
        <w:t xml:space="preserve"> г </w:t>
      </w:r>
      <w:r w:rsidRPr="0009161E">
        <w:rPr>
          <w:sz w:val="24"/>
          <w:szCs w:val="24"/>
        </w:rPr>
        <w:t>№ 133</w:t>
      </w:r>
      <w:r>
        <w:rPr>
          <w:sz w:val="24"/>
          <w:szCs w:val="24"/>
        </w:rPr>
        <w:t>,</w:t>
      </w:r>
      <w:r w:rsidRPr="00901963">
        <w:rPr>
          <w:sz w:val="24"/>
          <w:szCs w:val="24"/>
        </w:rPr>
        <w:t xml:space="preserve"> </w:t>
      </w:r>
      <w:r>
        <w:rPr>
          <w:sz w:val="24"/>
          <w:szCs w:val="24"/>
        </w:rPr>
        <w:t>сессии от 19</w:t>
      </w:r>
      <w:r w:rsidRPr="0009161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09161E">
        <w:rPr>
          <w:sz w:val="24"/>
          <w:szCs w:val="24"/>
        </w:rPr>
        <w:t>.2023</w:t>
      </w:r>
      <w:r>
        <w:rPr>
          <w:sz w:val="24"/>
          <w:szCs w:val="24"/>
        </w:rPr>
        <w:t xml:space="preserve"> г </w:t>
      </w:r>
      <w:r w:rsidRPr="0009161E">
        <w:rPr>
          <w:sz w:val="24"/>
          <w:szCs w:val="24"/>
        </w:rPr>
        <w:t>№ 1</w:t>
      </w:r>
      <w:r>
        <w:rPr>
          <w:sz w:val="24"/>
          <w:szCs w:val="24"/>
        </w:rPr>
        <w:t>47</w:t>
      </w:r>
      <w:r w:rsidRPr="00281B4E">
        <w:rPr>
          <w:sz w:val="24"/>
          <w:szCs w:val="24"/>
        </w:rPr>
        <w:t>), следующие изменения:</w:t>
      </w:r>
    </w:p>
    <w:p w:rsidR="00BB0E96" w:rsidRPr="00281B4E" w:rsidRDefault="00BB0E96" w:rsidP="00BB0E96">
      <w:pPr>
        <w:ind w:firstLine="708"/>
        <w:jc w:val="both"/>
        <w:rPr>
          <w:b/>
          <w:sz w:val="24"/>
          <w:szCs w:val="24"/>
        </w:rPr>
      </w:pPr>
      <w:r w:rsidRPr="00281B4E">
        <w:rPr>
          <w:b/>
          <w:sz w:val="24"/>
          <w:szCs w:val="24"/>
        </w:rPr>
        <w:t>1. В части 1 статьи 1:</w:t>
      </w:r>
    </w:p>
    <w:p w:rsidR="00BB0E96" w:rsidRPr="00281B4E" w:rsidRDefault="00BB0E96" w:rsidP="00BB0E96">
      <w:pPr>
        <w:ind w:firstLine="708"/>
        <w:jc w:val="both"/>
        <w:rPr>
          <w:sz w:val="24"/>
          <w:szCs w:val="24"/>
        </w:rPr>
      </w:pPr>
      <w:r w:rsidRPr="00281B4E">
        <w:rPr>
          <w:bCs/>
          <w:sz w:val="24"/>
          <w:szCs w:val="24"/>
        </w:rPr>
        <w:t>в пункте 1)</w:t>
      </w:r>
      <w:r w:rsidRPr="00281B4E">
        <w:rPr>
          <w:sz w:val="24"/>
          <w:szCs w:val="24"/>
        </w:rPr>
        <w:t xml:space="preserve"> цифры «</w:t>
      </w:r>
      <w:r>
        <w:rPr>
          <w:sz w:val="24"/>
          <w:szCs w:val="24"/>
        </w:rPr>
        <w:t>19191,7</w:t>
      </w:r>
      <w:r w:rsidRPr="00281B4E">
        <w:rPr>
          <w:sz w:val="24"/>
          <w:szCs w:val="24"/>
        </w:rPr>
        <w:t>» заменить цифрами «</w:t>
      </w:r>
      <w:r>
        <w:rPr>
          <w:sz w:val="24"/>
          <w:szCs w:val="24"/>
        </w:rPr>
        <w:t>19440,6</w:t>
      </w:r>
      <w:r w:rsidRPr="00281B4E">
        <w:rPr>
          <w:b/>
          <w:sz w:val="24"/>
          <w:szCs w:val="24"/>
        </w:rPr>
        <w:t xml:space="preserve">», </w:t>
      </w:r>
      <w:r w:rsidRPr="00281B4E">
        <w:rPr>
          <w:sz w:val="24"/>
          <w:szCs w:val="24"/>
        </w:rPr>
        <w:t>цифры «</w:t>
      </w:r>
      <w:r>
        <w:rPr>
          <w:sz w:val="24"/>
          <w:szCs w:val="24"/>
        </w:rPr>
        <w:t>17560,5</w:t>
      </w:r>
      <w:r w:rsidRPr="00281B4E">
        <w:rPr>
          <w:sz w:val="24"/>
          <w:szCs w:val="24"/>
        </w:rPr>
        <w:t>» заменить цифрами «</w:t>
      </w:r>
      <w:r>
        <w:rPr>
          <w:sz w:val="24"/>
          <w:szCs w:val="24"/>
        </w:rPr>
        <w:t>17809,4</w:t>
      </w:r>
      <w:r w:rsidRPr="00281B4E">
        <w:rPr>
          <w:sz w:val="24"/>
          <w:szCs w:val="24"/>
        </w:rPr>
        <w:t>», цифры «</w:t>
      </w:r>
      <w:r>
        <w:rPr>
          <w:sz w:val="24"/>
          <w:szCs w:val="24"/>
        </w:rPr>
        <w:t>15180,2</w:t>
      </w:r>
      <w:r w:rsidRPr="00281B4E">
        <w:rPr>
          <w:sz w:val="24"/>
          <w:szCs w:val="24"/>
        </w:rPr>
        <w:t>» заменить цифрами «</w:t>
      </w:r>
      <w:r>
        <w:rPr>
          <w:sz w:val="24"/>
          <w:szCs w:val="24"/>
        </w:rPr>
        <w:t>15429,1</w:t>
      </w:r>
      <w:r w:rsidRPr="00281B4E">
        <w:rPr>
          <w:sz w:val="24"/>
          <w:szCs w:val="24"/>
        </w:rPr>
        <w:t>»;</w:t>
      </w:r>
    </w:p>
    <w:p w:rsidR="00BB0E96" w:rsidRPr="00281B4E" w:rsidRDefault="00BB0E96" w:rsidP="00BB0E96">
      <w:pPr>
        <w:ind w:firstLine="708"/>
        <w:jc w:val="both"/>
        <w:rPr>
          <w:sz w:val="24"/>
          <w:szCs w:val="24"/>
        </w:rPr>
      </w:pPr>
      <w:r w:rsidRPr="00281B4E">
        <w:rPr>
          <w:sz w:val="24"/>
          <w:szCs w:val="24"/>
        </w:rPr>
        <w:t>в пункте 2) цифры «</w:t>
      </w:r>
      <w:r>
        <w:rPr>
          <w:sz w:val="24"/>
          <w:szCs w:val="24"/>
        </w:rPr>
        <w:t>21510,4</w:t>
      </w:r>
      <w:r w:rsidRPr="00281B4E">
        <w:rPr>
          <w:sz w:val="24"/>
          <w:szCs w:val="24"/>
        </w:rPr>
        <w:t>» заменить цифрами «</w:t>
      </w:r>
      <w:r>
        <w:rPr>
          <w:sz w:val="24"/>
          <w:szCs w:val="24"/>
        </w:rPr>
        <w:t>21759,3</w:t>
      </w:r>
      <w:r w:rsidRPr="00281B4E">
        <w:rPr>
          <w:sz w:val="24"/>
          <w:szCs w:val="24"/>
        </w:rPr>
        <w:t>».</w:t>
      </w:r>
    </w:p>
    <w:p w:rsidR="00BB0E96" w:rsidRPr="00281B4E" w:rsidRDefault="00BB0E96" w:rsidP="00BB0E96">
      <w:pPr>
        <w:ind w:firstLine="708"/>
        <w:jc w:val="both"/>
        <w:rPr>
          <w:sz w:val="24"/>
          <w:szCs w:val="24"/>
        </w:rPr>
      </w:pPr>
      <w:r w:rsidRPr="00281B4E">
        <w:rPr>
          <w:b/>
          <w:sz w:val="24"/>
          <w:szCs w:val="24"/>
        </w:rPr>
        <w:t>2</w:t>
      </w:r>
      <w:r w:rsidRPr="00281B4E">
        <w:rPr>
          <w:sz w:val="24"/>
          <w:szCs w:val="24"/>
        </w:rPr>
        <w:t xml:space="preserve">. Утвердить </w:t>
      </w:r>
      <w:r w:rsidRPr="00281B4E">
        <w:rPr>
          <w:b/>
          <w:sz w:val="24"/>
          <w:szCs w:val="24"/>
        </w:rPr>
        <w:t>приложение 2</w:t>
      </w:r>
      <w:r w:rsidRPr="00281B4E">
        <w:rPr>
          <w:sz w:val="24"/>
          <w:szCs w:val="24"/>
        </w:rPr>
        <w:t xml:space="preserve"> «</w:t>
      </w:r>
      <w:r w:rsidRPr="00A6334C">
        <w:rPr>
          <w:sz w:val="24"/>
          <w:szCs w:val="24"/>
        </w:rPr>
        <w:t>Распределение бюджетных ассигнований бюджета  Лянинского сельсовета Здвинского района Новосибирской области 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</w:t>
      </w:r>
      <w:r>
        <w:rPr>
          <w:sz w:val="24"/>
          <w:szCs w:val="24"/>
        </w:rPr>
        <w:t>»</w:t>
      </w:r>
      <w:r w:rsidRPr="00281B4E">
        <w:rPr>
          <w:sz w:val="24"/>
          <w:szCs w:val="24"/>
        </w:rPr>
        <w:t xml:space="preserve"> в прилагаемой редакции.</w:t>
      </w:r>
    </w:p>
    <w:p w:rsidR="00BB0E96" w:rsidRPr="00281B4E" w:rsidRDefault="00BB0E96" w:rsidP="00BB0E96">
      <w:pPr>
        <w:jc w:val="both"/>
        <w:rPr>
          <w:sz w:val="24"/>
          <w:szCs w:val="24"/>
        </w:rPr>
      </w:pPr>
      <w:r w:rsidRPr="00281B4E">
        <w:rPr>
          <w:sz w:val="24"/>
          <w:szCs w:val="24"/>
        </w:rPr>
        <w:tab/>
      </w:r>
      <w:r w:rsidRPr="00281B4E">
        <w:rPr>
          <w:b/>
          <w:sz w:val="24"/>
          <w:szCs w:val="24"/>
        </w:rPr>
        <w:t>3.</w:t>
      </w:r>
      <w:r w:rsidRPr="00281B4E">
        <w:t xml:space="preserve"> </w:t>
      </w:r>
      <w:r w:rsidRPr="00281B4E">
        <w:rPr>
          <w:sz w:val="24"/>
          <w:szCs w:val="24"/>
        </w:rPr>
        <w:t xml:space="preserve">Утвердить </w:t>
      </w:r>
      <w:r w:rsidRPr="00281B4E">
        <w:rPr>
          <w:b/>
          <w:sz w:val="24"/>
          <w:szCs w:val="24"/>
        </w:rPr>
        <w:t>приложение 3</w:t>
      </w:r>
      <w:r w:rsidRPr="00281B4E">
        <w:rPr>
          <w:sz w:val="24"/>
          <w:szCs w:val="24"/>
        </w:rPr>
        <w:t xml:space="preserve"> «</w:t>
      </w:r>
      <w:r w:rsidRPr="00A6334C">
        <w:rPr>
          <w:sz w:val="24"/>
          <w:szCs w:val="24"/>
        </w:rPr>
        <w:t xml:space="preserve">Распределение бюджетных ассигнований бюджета Лянинского сельсовета Здвинского района Новосибирской области по целевым статьям </w:t>
      </w:r>
      <w:r w:rsidRPr="00A6334C">
        <w:rPr>
          <w:sz w:val="24"/>
          <w:szCs w:val="24"/>
        </w:rPr>
        <w:lastRenderedPageBreak/>
        <w:t>(муниципальным программам и непрограммным направлениям деятельности, группам (группам и подгруппам) видов расходов классификации р</w:t>
      </w:r>
      <w:r>
        <w:rPr>
          <w:sz w:val="24"/>
          <w:szCs w:val="24"/>
        </w:rPr>
        <w:t xml:space="preserve">асходов бюджета </w:t>
      </w:r>
      <w:r w:rsidRPr="00A6334C">
        <w:rPr>
          <w:sz w:val="24"/>
          <w:szCs w:val="24"/>
        </w:rPr>
        <w:t>на 2023 год и плановый период 2024 и 2025 годов</w:t>
      </w:r>
      <w:r>
        <w:rPr>
          <w:sz w:val="24"/>
          <w:szCs w:val="24"/>
        </w:rPr>
        <w:t>»</w:t>
      </w:r>
      <w:r w:rsidRPr="00281B4E">
        <w:rPr>
          <w:sz w:val="24"/>
          <w:szCs w:val="24"/>
        </w:rPr>
        <w:t xml:space="preserve"> в прилагаемой редакции.</w:t>
      </w:r>
    </w:p>
    <w:p w:rsidR="00BB0E96" w:rsidRPr="00281B4E" w:rsidRDefault="00BB0E96" w:rsidP="00BB0E96">
      <w:pPr>
        <w:ind w:firstLine="708"/>
        <w:jc w:val="both"/>
        <w:rPr>
          <w:sz w:val="24"/>
          <w:szCs w:val="24"/>
        </w:rPr>
      </w:pPr>
      <w:r w:rsidRPr="00281B4E">
        <w:rPr>
          <w:b/>
          <w:sz w:val="24"/>
          <w:szCs w:val="24"/>
        </w:rPr>
        <w:t>4.</w:t>
      </w:r>
      <w:r w:rsidRPr="00281B4E">
        <w:rPr>
          <w:sz w:val="24"/>
          <w:szCs w:val="24"/>
        </w:rPr>
        <w:t xml:space="preserve"> Утвердить </w:t>
      </w:r>
      <w:r w:rsidRPr="00281B4E">
        <w:rPr>
          <w:b/>
          <w:sz w:val="24"/>
          <w:szCs w:val="24"/>
        </w:rPr>
        <w:t xml:space="preserve">приложение 4 </w:t>
      </w:r>
      <w:r w:rsidRPr="00281B4E">
        <w:rPr>
          <w:sz w:val="24"/>
          <w:szCs w:val="24"/>
        </w:rPr>
        <w:t>«</w:t>
      </w:r>
      <w:r w:rsidRPr="00AF7864">
        <w:rPr>
          <w:sz w:val="24"/>
          <w:szCs w:val="24"/>
        </w:rPr>
        <w:t>Ведомственная структура расходов бюджета Лянинского сельсовета Здвинского района  Новосибирской области на 2023 год и плановый период 2024 и 2025 годов</w:t>
      </w:r>
      <w:r>
        <w:rPr>
          <w:sz w:val="24"/>
          <w:szCs w:val="24"/>
        </w:rPr>
        <w:t xml:space="preserve">» </w:t>
      </w:r>
      <w:r w:rsidRPr="00281B4E">
        <w:rPr>
          <w:sz w:val="24"/>
          <w:szCs w:val="24"/>
        </w:rPr>
        <w:t xml:space="preserve"> в прилагаемой редакции.</w:t>
      </w:r>
    </w:p>
    <w:p w:rsidR="00BB0E96" w:rsidRPr="00281B4E" w:rsidRDefault="00BB0E96" w:rsidP="00BB0E96">
      <w:pPr>
        <w:tabs>
          <w:tab w:val="left" w:pos="3285"/>
        </w:tabs>
        <w:jc w:val="both"/>
        <w:rPr>
          <w:sz w:val="24"/>
          <w:szCs w:val="24"/>
        </w:rPr>
      </w:pPr>
      <w:r w:rsidRPr="00281B4E">
        <w:rPr>
          <w:sz w:val="24"/>
          <w:szCs w:val="24"/>
        </w:rPr>
        <w:t xml:space="preserve">            </w:t>
      </w:r>
      <w:r w:rsidRPr="00281B4E">
        <w:rPr>
          <w:b/>
          <w:sz w:val="24"/>
          <w:szCs w:val="24"/>
        </w:rPr>
        <w:t xml:space="preserve">5.  </w:t>
      </w:r>
      <w:r w:rsidRPr="00281B4E">
        <w:rPr>
          <w:sz w:val="24"/>
          <w:szCs w:val="24"/>
        </w:rPr>
        <w:t xml:space="preserve">Утвердить </w:t>
      </w:r>
      <w:r w:rsidRPr="00281B4E">
        <w:rPr>
          <w:b/>
          <w:sz w:val="24"/>
          <w:szCs w:val="24"/>
        </w:rPr>
        <w:t>приложение 7</w:t>
      </w:r>
      <w:r w:rsidRPr="00281B4E">
        <w:rPr>
          <w:sz w:val="24"/>
          <w:szCs w:val="24"/>
        </w:rPr>
        <w:t xml:space="preserve"> «</w:t>
      </w:r>
      <w:r w:rsidRPr="000B64C5">
        <w:rPr>
          <w:sz w:val="24"/>
          <w:szCs w:val="24"/>
        </w:rPr>
        <w:t>Источники финансирования дефицита бюджета Лянинского сельсовета Здвинского района Новосибирской области на 2023 год и плановый период 2024 и 2025 годов</w:t>
      </w:r>
      <w:r>
        <w:rPr>
          <w:sz w:val="24"/>
          <w:szCs w:val="24"/>
        </w:rPr>
        <w:t xml:space="preserve">» </w:t>
      </w:r>
      <w:r w:rsidRPr="00281B4E">
        <w:rPr>
          <w:sz w:val="24"/>
          <w:szCs w:val="24"/>
        </w:rPr>
        <w:t>в прилагаемой редакции.</w:t>
      </w:r>
    </w:p>
    <w:p w:rsidR="00BB0E96" w:rsidRPr="00281B4E" w:rsidRDefault="00BB0E96" w:rsidP="00BB0E96">
      <w:pPr>
        <w:tabs>
          <w:tab w:val="left" w:pos="3285"/>
        </w:tabs>
        <w:jc w:val="both"/>
        <w:rPr>
          <w:sz w:val="24"/>
          <w:szCs w:val="24"/>
        </w:rPr>
      </w:pPr>
      <w:r w:rsidRPr="00281B4E">
        <w:rPr>
          <w:sz w:val="24"/>
          <w:szCs w:val="24"/>
        </w:rPr>
        <w:t xml:space="preserve">            </w:t>
      </w:r>
      <w:r w:rsidRPr="00281B4E">
        <w:rPr>
          <w:b/>
          <w:sz w:val="24"/>
          <w:szCs w:val="24"/>
        </w:rPr>
        <w:t>6.</w:t>
      </w:r>
      <w:r w:rsidRPr="00281B4E">
        <w:rPr>
          <w:sz w:val="24"/>
          <w:szCs w:val="24"/>
        </w:rPr>
        <w:t xml:space="preserve"> Решение вступает в силу </w:t>
      </w:r>
      <w:r>
        <w:rPr>
          <w:sz w:val="24"/>
          <w:szCs w:val="24"/>
        </w:rPr>
        <w:t>после</w:t>
      </w:r>
      <w:r w:rsidRPr="00281B4E">
        <w:rPr>
          <w:sz w:val="24"/>
          <w:szCs w:val="24"/>
        </w:rPr>
        <w:t xml:space="preserve"> его официального опубликования.</w:t>
      </w:r>
    </w:p>
    <w:p w:rsidR="00BB0E96" w:rsidRDefault="00BB0E96" w:rsidP="00BB0E96">
      <w:pPr>
        <w:tabs>
          <w:tab w:val="left" w:pos="3285"/>
        </w:tabs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B0E96" w:rsidTr="00AA2109">
        <w:trPr>
          <w:trHeight w:val="948"/>
        </w:trPr>
        <w:tc>
          <w:tcPr>
            <w:tcW w:w="4672" w:type="dxa"/>
          </w:tcPr>
          <w:p w:rsidR="00BB0E96" w:rsidRDefault="00BB0E96" w:rsidP="00AA21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</w:t>
            </w:r>
          </w:p>
          <w:p w:rsidR="00BB0E96" w:rsidRDefault="00BB0E96" w:rsidP="00AA21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Лянинского сельсовета Здвинского района</w:t>
            </w:r>
          </w:p>
          <w:p w:rsidR="00BB0E96" w:rsidRDefault="00BB0E96" w:rsidP="00AA21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  <w:p w:rsidR="00BB0E96" w:rsidRDefault="00BB0E96" w:rsidP="00AA2109">
            <w:pPr>
              <w:jc w:val="both"/>
              <w:rPr>
                <w:sz w:val="24"/>
                <w:szCs w:val="24"/>
              </w:rPr>
            </w:pPr>
          </w:p>
          <w:p w:rsidR="00BB0E96" w:rsidRDefault="00BB0E96" w:rsidP="00AA21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М.В. Головырина</w:t>
            </w:r>
          </w:p>
        </w:tc>
        <w:tc>
          <w:tcPr>
            <w:tcW w:w="4672" w:type="dxa"/>
          </w:tcPr>
          <w:p w:rsidR="00BB0E96" w:rsidRDefault="00BB0E96" w:rsidP="00AA21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Лянинского сельсовета</w:t>
            </w:r>
          </w:p>
          <w:p w:rsidR="00BB0E96" w:rsidRDefault="00BB0E96" w:rsidP="00AA21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Здвинского района Новосибирской области                         </w:t>
            </w:r>
          </w:p>
          <w:p w:rsidR="00BB0E96" w:rsidRDefault="00BB0E96" w:rsidP="00AA2109">
            <w:pPr>
              <w:rPr>
                <w:sz w:val="24"/>
                <w:szCs w:val="24"/>
              </w:rPr>
            </w:pPr>
          </w:p>
          <w:p w:rsidR="00BB0E96" w:rsidRPr="00CE2E3D" w:rsidRDefault="00BB0E96" w:rsidP="00AA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Н.Г. Ралдугин</w:t>
            </w:r>
          </w:p>
        </w:tc>
      </w:tr>
    </w:tbl>
    <w:p w:rsidR="00E703DE" w:rsidRDefault="00E703DE" w:rsidP="00E703DE">
      <w:pPr>
        <w:tabs>
          <w:tab w:val="left" w:pos="1793"/>
        </w:tabs>
      </w:pPr>
      <w:bookmarkStart w:id="0" w:name="_GoBack"/>
      <w:bookmarkEnd w:id="0"/>
    </w:p>
    <w:p w:rsidR="00E703DE" w:rsidRDefault="00E703DE" w:rsidP="00E703DE"/>
    <w:p w:rsidR="00C24114" w:rsidRDefault="00C24114" w:rsidP="0076538C">
      <w:pPr>
        <w:jc w:val="center"/>
        <w:rPr>
          <w:b/>
          <w:color w:val="7030A0"/>
          <w:sz w:val="24"/>
          <w:szCs w:val="24"/>
        </w:rPr>
      </w:pPr>
    </w:p>
    <w:p w:rsidR="00C24114" w:rsidRDefault="00C24114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812FC6" w:rsidRDefault="00812FC6" w:rsidP="00812FC6">
      <w:pPr>
        <w:jc w:val="center"/>
        <w:rPr>
          <w:b/>
          <w:sz w:val="24"/>
          <w:szCs w:val="24"/>
        </w:rPr>
      </w:pPr>
    </w:p>
    <w:p w:rsidR="00090683" w:rsidRPr="00CF2CA0" w:rsidRDefault="00090683" w:rsidP="00090683">
      <w:pPr>
        <w:jc w:val="center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ЛЯНИНСКОГО</w:t>
      </w:r>
      <w:r w:rsidRPr="00CF2CA0">
        <w:rPr>
          <w:b/>
          <w:sz w:val="28"/>
          <w:szCs w:val="28"/>
        </w:rPr>
        <w:t xml:space="preserve">  СЕЛЬСОВЕТА</w:t>
      </w:r>
    </w:p>
    <w:p w:rsidR="00090683" w:rsidRPr="00CF2CA0" w:rsidRDefault="00090683" w:rsidP="00090683">
      <w:pPr>
        <w:jc w:val="center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ЗДВИНСКОГО</w:t>
      </w:r>
      <w:r w:rsidRPr="00CF2CA0">
        <w:rPr>
          <w:b/>
          <w:sz w:val="28"/>
          <w:szCs w:val="28"/>
        </w:rPr>
        <w:t xml:space="preserve"> РАЙОНА НОВОСИБИРСКОЙ ОБЛАСТИ</w:t>
      </w:r>
    </w:p>
    <w:p w:rsidR="00090683" w:rsidRPr="00CF2CA0" w:rsidRDefault="00090683" w:rsidP="00090683">
      <w:pPr>
        <w:jc w:val="center"/>
        <w:rPr>
          <w:sz w:val="28"/>
          <w:szCs w:val="28"/>
        </w:rPr>
      </w:pPr>
    </w:p>
    <w:p w:rsidR="00090683" w:rsidRPr="00CF2CA0" w:rsidRDefault="00090683" w:rsidP="00090683">
      <w:pPr>
        <w:jc w:val="center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>ПОСТАНОВЛЕНИЕ</w:t>
      </w:r>
    </w:p>
    <w:p w:rsidR="00090683" w:rsidRPr="00CF2CA0" w:rsidRDefault="00090683" w:rsidP="0009068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F2CA0">
        <w:rPr>
          <w:sz w:val="28"/>
          <w:szCs w:val="28"/>
        </w:rPr>
        <w:t xml:space="preserve">т </w:t>
      </w:r>
      <w:r>
        <w:rPr>
          <w:sz w:val="28"/>
          <w:szCs w:val="28"/>
        </w:rPr>
        <w:t>19.12.</w:t>
      </w:r>
      <w:r w:rsidRPr="00CF2CA0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CF2CA0">
        <w:rPr>
          <w:sz w:val="28"/>
          <w:szCs w:val="28"/>
        </w:rPr>
        <w:t>г. №</w:t>
      </w:r>
      <w:r>
        <w:rPr>
          <w:sz w:val="28"/>
          <w:szCs w:val="28"/>
        </w:rPr>
        <w:t xml:space="preserve"> 59-па</w:t>
      </w:r>
    </w:p>
    <w:p w:rsidR="00090683" w:rsidRPr="00CF2CA0" w:rsidRDefault="00090683" w:rsidP="00090683">
      <w:pPr>
        <w:jc w:val="both"/>
        <w:rPr>
          <w:sz w:val="28"/>
          <w:szCs w:val="28"/>
        </w:rPr>
      </w:pPr>
    </w:p>
    <w:p w:rsidR="00090683" w:rsidRPr="007B3310" w:rsidRDefault="00090683" w:rsidP="00090683">
      <w:pPr>
        <w:jc w:val="center"/>
        <w:outlineLvl w:val="0"/>
        <w:rPr>
          <w:b/>
          <w:sz w:val="28"/>
          <w:szCs w:val="28"/>
        </w:rPr>
      </w:pPr>
      <w:r w:rsidRPr="00F4345F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7B331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7B3310">
        <w:rPr>
          <w:b/>
          <w:sz w:val="28"/>
          <w:szCs w:val="28"/>
        </w:rPr>
        <w:t xml:space="preserve"> год</w:t>
      </w:r>
    </w:p>
    <w:p w:rsidR="00090683" w:rsidRPr="00CF2CA0" w:rsidRDefault="00090683" w:rsidP="00090683">
      <w:pPr>
        <w:jc w:val="center"/>
        <w:rPr>
          <w:b/>
          <w:sz w:val="28"/>
          <w:szCs w:val="28"/>
        </w:rPr>
      </w:pPr>
    </w:p>
    <w:p w:rsidR="00090683" w:rsidRPr="00CF2CA0" w:rsidRDefault="00090683" w:rsidP="00090683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Руководствуясь </w:t>
      </w:r>
      <w:r w:rsidRPr="00CF2CA0">
        <w:rPr>
          <w:rStyle w:val="aff9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CF2CA0">
        <w:rPr>
          <w:sz w:val="28"/>
          <w:szCs w:val="28"/>
          <w:shd w:val="clear" w:color="auto" w:fill="FFFFFF"/>
        </w:rPr>
        <w:t> </w:t>
      </w:r>
      <w:r w:rsidRPr="00CF2CA0">
        <w:rPr>
          <w:rStyle w:val="aff9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CF2CA0">
        <w:rPr>
          <w:sz w:val="28"/>
          <w:szCs w:val="28"/>
          <w:shd w:val="clear" w:color="auto" w:fill="FFFFFF"/>
        </w:rPr>
        <w:t> РФ от 25 июня 2021 г. N </w:t>
      </w:r>
      <w:r w:rsidRPr="00CF2CA0">
        <w:rPr>
          <w:rStyle w:val="aff9"/>
          <w:i w:val="0"/>
          <w:iCs w:val="0"/>
          <w:sz w:val="28"/>
          <w:szCs w:val="28"/>
          <w:shd w:val="clear" w:color="auto" w:fill="FFFFFF"/>
        </w:rPr>
        <w:t>990</w:t>
      </w:r>
      <w:r w:rsidRPr="00CF2CA0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F2CA0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>Лянинского</w:t>
      </w:r>
      <w:r w:rsidRPr="00CF2CA0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Здвинского</w:t>
      </w:r>
      <w:r w:rsidRPr="00CF2CA0">
        <w:rPr>
          <w:sz w:val="28"/>
          <w:szCs w:val="28"/>
        </w:rPr>
        <w:t xml:space="preserve"> района Новосибирской области</w:t>
      </w:r>
    </w:p>
    <w:p w:rsidR="00090683" w:rsidRPr="00CF2CA0" w:rsidRDefault="00090683" w:rsidP="00090683">
      <w:pPr>
        <w:jc w:val="both"/>
        <w:rPr>
          <w:sz w:val="28"/>
          <w:szCs w:val="28"/>
        </w:rPr>
      </w:pPr>
      <w:r w:rsidRPr="00CF2CA0">
        <w:rPr>
          <w:sz w:val="28"/>
          <w:szCs w:val="28"/>
        </w:rPr>
        <w:t>ПОСТАНОВЛЯЕТ:</w:t>
      </w:r>
    </w:p>
    <w:p w:rsidR="00090683" w:rsidRPr="00CF2CA0" w:rsidRDefault="00090683" w:rsidP="00090683">
      <w:pPr>
        <w:ind w:firstLine="567"/>
        <w:jc w:val="both"/>
        <w:outlineLvl w:val="0"/>
        <w:rPr>
          <w:b/>
          <w:sz w:val="28"/>
          <w:szCs w:val="28"/>
        </w:rPr>
      </w:pPr>
      <w:r w:rsidRPr="00CF2CA0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</w:t>
      </w:r>
      <w:r>
        <w:rPr>
          <w:sz w:val="28"/>
          <w:szCs w:val="28"/>
        </w:rPr>
        <w:t xml:space="preserve">рамках </w:t>
      </w:r>
      <w:r w:rsidRPr="00CF2CA0">
        <w:rPr>
          <w:sz w:val="28"/>
          <w:szCs w:val="28"/>
        </w:rPr>
        <w:t xml:space="preserve">муниципального контроля </w:t>
      </w:r>
      <w:r w:rsidRPr="00F4345F">
        <w:rPr>
          <w:spacing w:val="2"/>
          <w:sz w:val="28"/>
          <w:szCs w:val="28"/>
        </w:rPr>
        <w:t xml:space="preserve">в сфере благоустройства </w:t>
      </w:r>
      <w:r w:rsidRPr="007B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7B3310">
        <w:rPr>
          <w:sz w:val="28"/>
          <w:szCs w:val="28"/>
        </w:rPr>
        <w:t xml:space="preserve"> год</w:t>
      </w:r>
      <w:r w:rsidRPr="00CF2CA0">
        <w:rPr>
          <w:sz w:val="28"/>
          <w:szCs w:val="28"/>
        </w:rPr>
        <w:t>.</w:t>
      </w:r>
    </w:p>
    <w:p w:rsidR="00090683" w:rsidRPr="00CF2CA0" w:rsidRDefault="00090683" w:rsidP="00090683">
      <w:pPr>
        <w:ind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>2.</w:t>
      </w:r>
      <w:r w:rsidRPr="00CF2CA0">
        <w:rPr>
          <w:color w:val="FF0000"/>
          <w:sz w:val="28"/>
          <w:szCs w:val="28"/>
        </w:rPr>
        <w:t xml:space="preserve"> </w:t>
      </w:r>
      <w:r w:rsidRPr="00CF2CA0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Вестник Лянинского сельсовета</w:t>
      </w:r>
      <w:r w:rsidRPr="00CF2CA0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Лянинского</w:t>
      </w:r>
      <w:r w:rsidRPr="00CF2CA0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>Здвинского</w:t>
      </w:r>
      <w:r w:rsidRPr="00CF2CA0">
        <w:rPr>
          <w:sz w:val="28"/>
          <w:szCs w:val="28"/>
        </w:rPr>
        <w:t xml:space="preserve"> района Новосибирской области в сети Интернет.</w:t>
      </w:r>
    </w:p>
    <w:p w:rsidR="00090683" w:rsidRPr="00CF2CA0" w:rsidRDefault="00090683" w:rsidP="00090683">
      <w:pPr>
        <w:widowControl/>
        <w:numPr>
          <w:ilvl w:val="0"/>
          <w:numId w:val="4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90683" w:rsidRPr="00CF2CA0" w:rsidRDefault="00090683" w:rsidP="00090683">
      <w:pPr>
        <w:ind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       </w:t>
      </w:r>
    </w:p>
    <w:p w:rsidR="00090683" w:rsidRPr="00CF2CA0" w:rsidRDefault="00090683" w:rsidP="00090683">
      <w:pPr>
        <w:jc w:val="both"/>
        <w:rPr>
          <w:sz w:val="28"/>
          <w:szCs w:val="28"/>
        </w:rPr>
      </w:pPr>
      <w:r w:rsidRPr="00CF2CA0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Лянинского</w:t>
      </w:r>
      <w:r w:rsidRPr="00CF2CA0">
        <w:rPr>
          <w:sz w:val="28"/>
          <w:szCs w:val="28"/>
        </w:rPr>
        <w:t xml:space="preserve"> сельсовета </w:t>
      </w:r>
    </w:p>
    <w:p w:rsidR="00090683" w:rsidRPr="00CF2CA0" w:rsidRDefault="00090683" w:rsidP="00090683">
      <w:pPr>
        <w:rPr>
          <w:sz w:val="28"/>
          <w:szCs w:val="28"/>
        </w:rPr>
      </w:pPr>
      <w:r>
        <w:rPr>
          <w:sz w:val="28"/>
          <w:szCs w:val="28"/>
        </w:rPr>
        <w:t>Здвинского</w:t>
      </w:r>
      <w:r w:rsidRPr="00CF2CA0">
        <w:rPr>
          <w:sz w:val="28"/>
          <w:szCs w:val="28"/>
        </w:rPr>
        <w:t xml:space="preserve">  района Новосибирской области       </w:t>
      </w:r>
      <w:r>
        <w:rPr>
          <w:sz w:val="28"/>
          <w:szCs w:val="28"/>
        </w:rPr>
        <w:t xml:space="preserve">                       Н.Г. Ралдугин</w:t>
      </w:r>
    </w:p>
    <w:p w:rsidR="00090683" w:rsidRPr="00CF2CA0" w:rsidRDefault="00090683" w:rsidP="00090683">
      <w:pPr>
        <w:ind w:left="5940"/>
        <w:jc w:val="right"/>
        <w:rPr>
          <w:sz w:val="28"/>
          <w:szCs w:val="28"/>
        </w:rPr>
      </w:pPr>
    </w:p>
    <w:p w:rsidR="00090683" w:rsidRPr="00CF2CA0" w:rsidRDefault="00090683" w:rsidP="00090683">
      <w:pPr>
        <w:ind w:left="5940"/>
        <w:jc w:val="right"/>
        <w:rPr>
          <w:sz w:val="28"/>
          <w:szCs w:val="28"/>
        </w:rPr>
      </w:pPr>
    </w:p>
    <w:p w:rsidR="00090683" w:rsidRPr="00940C1B" w:rsidRDefault="00090683" w:rsidP="00090683">
      <w:pPr>
        <w:ind w:left="5940"/>
        <w:jc w:val="right"/>
        <w:rPr>
          <w:sz w:val="24"/>
          <w:szCs w:val="24"/>
        </w:rPr>
      </w:pPr>
      <w:r w:rsidRPr="00940C1B">
        <w:rPr>
          <w:sz w:val="24"/>
          <w:szCs w:val="24"/>
        </w:rPr>
        <w:t>УТВЕРЖДЕНА</w:t>
      </w:r>
    </w:p>
    <w:p w:rsidR="00090683" w:rsidRPr="00940C1B" w:rsidRDefault="00090683" w:rsidP="00090683">
      <w:pPr>
        <w:ind w:left="5940" w:hanging="553"/>
        <w:jc w:val="right"/>
        <w:rPr>
          <w:sz w:val="24"/>
          <w:szCs w:val="24"/>
        </w:rPr>
      </w:pPr>
      <w:r w:rsidRPr="00940C1B">
        <w:rPr>
          <w:sz w:val="24"/>
          <w:szCs w:val="24"/>
        </w:rPr>
        <w:t xml:space="preserve">Постановлением администрации Лянинского  сельсовета Здвинского района Новосибирской области </w:t>
      </w:r>
    </w:p>
    <w:p w:rsidR="00090683" w:rsidRPr="00940C1B" w:rsidRDefault="00090683" w:rsidP="00090683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19.12</w:t>
      </w:r>
      <w:r w:rsidRPr="00940C1B">
        <w:rPr>
          <w:sz w:val="24"/>
          <w:szCs w:val="24"/>
        </w:rPr>
        <w:t>.202</w:t>
      </w:r>
      <w:r>
        <w:rPr>
          <w:sz w:val="24"/>
          <w:szCs w:val="24"/>
        </w:rPr>
        <w:t xml:space="preserve">3 </w:t>
      </w:r>
      <w:r w:rsidRPr="00940C1B">
        <w:rPr>
          <w:sz w:val="24"/>
          <w:szCs w:val="24"/>
        </w:rPr>
        <w:t xml:space="preserve">г.  № </w:t>
      </w:r>
      <w:r>
        <w:rPr>
          <w:sz w:val="24"/>
          <w:szCs w:val="24"/>
        </w:rPr>
        <w:t>59-па</w:t>
      </w:r>
    </w:p>
    <w:p w:rsidR="00090683" w:rsidRPr="00CF2CA0" w:rsidRDefault="00090683" w:rsidP="00090683">
      <w:pPr>
        <w:ind w:left="5940"/>
        <w:jc w:val="right"/>
        <w:rPr>
          <w:sz w:val="28"/>
          <w:szCs w:val="28"/>
        </w:rPr>
      </w:pPr>
    </w:p>
    <w:p w:rsidR="00090683" w:rsidRPr="007B3310" w:rsidRDefault="00090683" w:rsidP="00090683">
      <w:pPr>
        <w:jc w:val="center"/>
        <w:outlineLvl w:val="0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>при осуществлении</w:t>
      </w:r>
      <w:r w:rsidRPr="00CF2CA0">
        <w:rPr>
          <w:b/>
          <w:sz w:val="28"/>
          <w:szCs w:val="28"/>
        </w:rPr>
        <w:t xml:space="preserve"> муниципального контроля </w:t>
      </w:r>
      <w:r w:rsidRPr="00F4345F">
        <w:rPr>
          <w:b/>
          <w:spacing w:val="2"/>
          <w:sz w:val="28"/>
          <w:szCs w:val="28"/>
        </w:rPr>
        <w:t xml:space="preserve">в сфере благоустройства </w:t>
      </w:r>
      <w:r w:rsidRPr="007B331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7B3310">
        <w:rPr>
          <w:b/>
          <w:sz w:val="28"/>
          <w:szCs w:val="28"/>
        </w:rPr>
        <w:t xml:space="preserve"> год</w:t>
      </w:r>
    </w:p>
    <w:p w:rsidR="00090683" w:rsidRPr="00CF2CA0" w:rsidRDefault="00090683" w:rsidP="00090683">
      <w:pPr>
        <w:jc w:val="center"/>
        <w:outlineLvl w:val="0"/>
        <w:rPr>
          <w:b/>
          <w:sz w:val="28"/>
          <w:szCs w:val="28"/>
        </w:rPr>
      </w:pPr>
    </w:p>
    <w:p w:rsidR="00090683" w:rsidRPr="007B3310" w:rsidRDefault="00090683" w:rsidP="000906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57451">
        <w:rPr>
          <w:rFonts w:eastAsia="Calibri"/>
          <w:i/>
          <w:sz w:val="28"/>
          <w:szCs w:val="28"/>
          <w:lang w:eastAsia="en-US"/>
        </w:rPr>
        <w:t xml:space="preserve">муниципального контроля </w:t>
      </w:r>
      <w:r w:rsidRPr="00F4345F">
        <w:rPr>
          <w:rFonts w:eastAsia="Calibri"/>
          <w:i/>
          <w:sz w:val="28"/>
          <w:szCs w:val="28"/>
          <w:lang w:eastAsia="en-US"/>
        </w:rPr>
        <w:t xml:space="preserve">в сфере благоустройства </w:t>
      </w:r>
      <w:r w:rsidRPr="007B3310">
        <w:rPr>
          <w:rFonts w:eastAsia="Calibri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57451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Pr="00F4345F">
        <w:rPr>
          <w:rFonts w:eastAsia="Calibri"/>
          <w:sz w:val="28"/>
          <w:szCs w:val="28"/>
          <w:lang w:eastAsia="en-US"/>
        </w:rPr>
        <w:t xml:space="preserve">в сфере благоустройства </w:t>
      </w:r>
      <w:r w:rsidRPr="007B3310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090683" w:rsidRPr="007B3310" w:rsidRDefault="00090683" w:rsidP="0009068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0683" w:rsidRDefault="00090683" w:rsidP="0009068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val="en-US" w:eastAsia="en-US"/>
        </w:rPr>
        <w:t>I</w:t>
      </w:r>
      <w:r w:rsidRPr="007B3310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7B3310">
        <w:rPr>
          <w:rFonts w:eastAsia="Calibri"/>
          <w:i/>
          <w:sz w:val="28"/>
          <w:szCs w:val="28"/>
          <w:lang w:eastAsia="en-US"/>
        </w:rPr>
        <w:t xml:space="preserve"> </w:t>
      </w:r>
      <w:r w:rsidRPr="007B3310">
        <w:rPr>
          <w:rFonts w:eastAsia="Calibri"/>
          <w:b/>
          <w:sz w:val="28"/>
          <w:szCs w:val="28"/>
          <w:lang w:eastAsia="en-US"/>
        </w:rPr>
        <w:t>администрации</w:t>
      </w:r>
      <w:r w:rsidRPr="00957451">
        <w:rPr>
          <w:rFonts w:eastAsia="Calibri"/>
          <w:b/>
          <w:sz w:val="28"/>
          <w:szCs w:val="28"/>
          <w:lang w:eastAsia="en-US"/>
        </w:rPr>
        <w:t xml:space="preserve"> Лянинского сельсовета Здвинского района Новосибирской области</w:t>
      </w:r>
      <w:r w:rsidRPr="007B3310">
        <w:rPr>
          <w:rFonts w:eastAsia="Calibri"/>
          <w:b/>
          <w:sz w:val="28"/>
          <w:szCs w:val="28"/>
          <w:lang w:eastAsia="en-US"/>
        </w:rPr>
        <w:t xml:space="preserve">, характеристика проблем, на решение </w:t>
      </w:r>
    </w:p>
    <w:p w:rsidR="00090683" w:rsidRPr="007B3310" w:rsidRDefault="00090683" w:rsidP="0009068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eastAsia="en-US"/>
        </w:rPr>
        <w:t>которых направлена Программа</w:t>
      </w:r>
    </w:p>
    <w:p w:rsidR="00090683" w:rsidRPr="007B3310" w:rsidRDefault="00090683" w:rsidP="0009068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090683" w:rsidRDefault="00090683" w:rsidP="000906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090683" w:rsidRPr="00F4345F" w:rsidRDefault="00090683" w:rsidP="000906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345F">
        <w:rPr>
          <w:rFonts w:eastAsia="Calibri"/>
          <w:sz w:val="28"/>
          <w:szCs w:val="28"/>
          <w:lang w:eastAsia="en-US"/>
        </w:rPr>
        <w:t>деятельность, действия (бездействие) контролируемых лиц в сфере благоустройства территории Лянинского сельсовета Здвинского района Новосибирской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90683" w:rsidRPr="00F4345F" w:rsidRDefault="00090683" w:rsidP="000906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345F">
        <w:rPr>
          <w:rFonts w:eastAsia="Calibri"/>
          <w:sz w:val="28"/>
          <w:szCs w:val="28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90683" w:rsidRDefault="00090683" w:rsidP="000906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345F">
        <w:rPr>
          <w:rFonts w:eastAsia="Calibri"/>
          <w:sz w:val="28"/>
          <w:szCs w:val="28"/>
          <w:lang w:eastAsia="en-US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090683" w:rsidRPr="007B3310" w:rsidRDefault="00090683" w:rsidP="00090683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rFonts w:eastAsia="Calibri"/>
          <w:sz w:val="28"/>
          <w:szCs w:val="28"/>
          <w:lang w:eastAsia="en-US"/>
        </w:rPr>
        <w:t>физические и юридические лица</w:t>
      </w:r>
      <w:r w:rsidRPr="007B3310">
        <w:rPr>
          <w:rFonts w:eastAsia="Calibri"/>
          <w:sz w:val="28"/>
          <w:szCs w:val="28"/>
          <w:lang w:eastAsia="en-US"/>
        </w:rPr>
        <w:t>.</w:t>
      </w:r>
    </w:p>
    <w:p w:rsidR="00090683" w:rsidRPr="007B3310" w:rsidRDefault="00090683" w:rsidP="000906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>
        <w:rPr>
          <w:rFonts w:eastAsia="Calibri"/>
          <w:sz w:val="28"/>
          <w:szCs w:val="28"/>
          <w:lang w:eastAsia="en-US"/>
        </w:rPr>
        <w:t xml:space="preserve">Лянинского сельсовета Здвинского района Новосибирской области </w:t>
      </w:r>
      <w:r w:rsidRPr="007B3310">
        <w:rPr>
          <w:rFonts w:eastAsia="Calibri"/>
          <w:sz w:val="28"/>
          <w:szCs w:val="28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</w:t>
      </w:r>
      <w:r w:rsidRPr="007B3310">
        <w:rPr>
          <w:rFonts w:eastAsia="Calibri"/>
          <w:sz w:val="28"/>
          <w:szCs w:val="28"/>
          <w:lang w:eastAsia="en-US"/>
        </w:rPr>
        <w:lastRenderedPageBreak/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090683" w:rsidRDefault="00090683" w:rsidP="00090683">
      <w:pPr>
        <w:tabs>
          <w:tab w:val="left" w:pos="0"/>
        </w:tabs>
        <w:ind w:firstLine="709"/>
        <w:jc w:val="both"/>
        <w:rPr>
          <w:spacing w:val="1"/>
          <w:sz w:val="28"/>
          <w:szCs w:val="28"/>
        </w:rPr>
      </w:pPr>
      <w:r w:rsidRPr="00957451">
        <w:rPr>
          <w:spacing w:val="1"/>
          <w:sz w:val="28"/>
          <w:szCs w:val="28"/>
        </w:rPr>
        <w:t>В 202</w:t>
      </w:r>
      <w:r>
        <w:rPr>
          <w:spacing w:val="1"/>
          <w:sz w:val="28"/>
          <w:szCs w:val="28"/>
        </w:rPr>
        <w:t>3</w:t>
      </w:r>
      <w:r w:rsidRPr="00957451">
        <w:rPr>
          <w:spacing w:val="1"/>
          <w:sz w:val="28"/>
          <w:szCs w:val="28"/>
        </w:rPr>
        <w:t xml:space="preserve"> году в рамках муниципального контроля  контрольных мероприятий не проводились, ввиду отсутствия утвержденного плана проверок и отсутствие основани</w:t>
      </w:r>
      <w:r>
        <w:rPr>
          <w:spacing w:val="1"/>
          <w:sz w:val="28"/>
          <w:szCs w:val="28"/>
        </w:rPr>
        <w:t>й</w:t>
      </w:r>
      <w:r w:rsidRPr="00957451">
        <w:rPr>
          <w:spacing w:val="1"/>
          <w:sz w:val="28"/>
          <w:szCs w:val="28"/>
        </w:rPr>
        <w:t xml:space="preserve"> для внеплановых проверок.</w:t>
      </w:r>
    </w:p>
    <w:p w:rsidR="00090683" w:rsidRPr="006D5B82" w:rsidRDefault="00090683" w:rsidP="0009068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>В 202</w:t>
      </w:r>
      <w:r>
        <w:rPr>
          <w:iCs/>
          <w:sz w:val="28"/>
          <w:szCs w:val="28"/>
        </w:rPr>
        <w:t>3</w:t>
      </w:r>
      <w:r w:rsidRPr="006D5B82">
        <w:rPr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090683" w:rsidRPr="006D5B82" w:rsidRDefault="00090683" w:rsidP="0009068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090683" w:rsidRPr="006D5B82" w:rsidRDefault="00090683" w:rsidP="0009068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связи. </w:t>
      </w:r>
    </w:p>
    <w:p w:rsidR="00090683" w:rsidRPr="006D5B82" w:rsidRDefault="00090683" w:rsidP="0009068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</w:p>
    <w:p w:rsidR="00090683" w:rsidRPr="006D5B82" w:rsidRDefault="00090683" w:rsidP="00090683">
      <w:pPr>
        <w:tabs>
          <w:tab w:val="left" w:pos="0"/>
        </w:tabs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6D5B82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</w:t>
      </w:r>
      <w:r>
        <w:rPr>
          <w:color w:val="010101"/>
          <w:sz w:val="28"/>
          <w:szCs w:val="28"/>
          <w:shd w:val="clear" w:color="auto" w:fill="FFFFFF"/>
        </w:rPr>
        <w:t xml:space="preserve">рамках муниципального контроля в </w:t>
      </w:r>
      <w:r w:rsidRPr="006D5B82">
        <w:rPr>
          <w:color w:val="010101"/>
          <w:sz w:val="28"/>
          <w:szCs w:val="28"/>
          <w:shd w:val="clear" w:color="auto" w:fill="FFFFFF"/>
        </w:rPr>
        <w:t xml:space="preserve">сфере </w:t>
      </w:r>
      <w:r w:rsidRPr="00F20683">
        <w:rPr>
          <w:color w:val="010101"/>
          <w:sz w:val="28"/>
          <w:szCs w:val="28"/>
          <w:shd w:val="clear" w:color="auto" w:fill="FFFFFF"/>
        </w:rPr>
        <w:t xml:space="preserve">благоустройства </w:t>
      </w:r>
      <w:r w:rsidRPr="006D5B82">
        <w:rPr>
          <w:color w:val="010101"/>
          <w:sz w:val="28"/>
          <w:szCs w:val="28"/>
          <w:shd w:val="clear" w:color="auto" w:fill="FFFFFF"/>
        </w:rPr>
        <w:t>на 202</w:t>
      </w:r>
      <w:r>
        <w:rPr>
          <w:color w:val="010101"/>
          <w:sz w:val="28"/>
          <w:szCs w:val="28"/>
          <w:shd w:val="clear" w:color="auto" w:fill="FFFFFF"/>
        </w:rPr>
        <w:t>3</w:t>
      </w:r>
      <w:r w:rsidRPr="006D5B82">
        <w:rPr>
          <w:color w:val="010101"/>
          <w:sz w:val="28"/>
          <w:szCs w:val="28"/>
          <w:shd w:val="clear" w:color="auto" w:fill="FFFFFF"/>
        </w:rPr>
        <w:t xml:space="preserve"> год не утверждался.</w:t>
      </w:r>
    </w:p>
    <w:p w:rsidR="00090683" w:rsidRPr="006D5B82" w:rsidRDefault="00090683" w:rsidP="00090683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B82">
        <w:rPr>
          <w:rFonts w:eastAsia="Calibri"/>
          <w:sz w:val="28"/>
          <w:szCs w:val="28"/>
          <w:lang w:eastAsia="en-US"/>
        </w:rPr>
        <w:t>Так, в 202</w:t>
      </w:r>
      <w:r>
        <w:rPr>
          <w:rFonts w:eastAsia="Calibri"/>
          <w:sz w:val="28"/>
          <w:szCs w:val="28"/>
          <w:lang w:eastAsia="en-US"/>
        </w:rPr>
        <w:t>2</w:t>
      </w:r>
      <w:r w:rsidRPr="006D5B82">
        <w:rPr>
          <w:rFonts w:eastAsia="Calibri"/>
          <w:sz w:val="28"/>
          <w:szCs w:val="28"/>
          <w:lang w:eastAsia="en-US"/>
        </w:rPr>
        <w:t xml:space="preserve"> году было выявлено 0 нарушений, в 202</w:t>
      </w:r>
      <w:r>
        <w:rPr>
          <w:rFonts w:eastAsia="Calibri"/>
          <w:sz w:val="28"/>
          <w:szCs w:val="28"/>
          <w:lang w:eastAsia="en-US"/>
        </w:rPr>
        <w:t>3</w:t>
      </w:r>
      <w:r w:rsidRPr="006D5B82">
        <w:rPr>
          <w:rFonts w:eastAsia="Calibri"/>
          <w:sz w:val="28"/>
          <w:szCs w:val="28"/>
          <w:lang w:eastAsia="en-US"/>
        </w:rPr>
        <w:t xml:space="preserve"> - 0 нарушений.</w:t>
      </w:r>
    </w:p>
    <w:p w:rsidR="00090683" w:rsidRPr="007B3310" w:rsidRDefault="00090683" w:rsidP="00090683">
      <w:pPr>
        <w:jc w:val="both"/>
        <w:rPr>
          <w:sz w:val="28"/>
          <w:szCs w:val="28"/>
        </w:rPr>
      </w:pPr>
    </w:p>
    <w:p w:rsidR="00090683" w:rsidRPr="007B3310" w:rsidRDefault="00090683" w:rsidP="0009068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val="en-US" w:eastAsia="en-US"/>
        </w:rPr>
        <w:t>II</w:t>
      </w:r>
      <w:r w:rsidRPr="007B3310">
        <w:rPr>
          <w:rFonts w:eastAsia="Calibri"/>
          <w:b/>
          <w:sz w:val="28"/>
          <w:szCs w:val="28"/>
          <w:lang w:eastAsia="en-US"/>
        </w:rPr>
        <w:t>.</w:t>
      </w:r>
      <w:r w:rsidRPr="007B3310">
        <w:rPr>
          <w:b/>
          <w:sz w:val="24"/>
          <w:szCs w:val="24"/>
        </w:rPr>
        <w:t xml:space="preserve"> </w:t>
      </w:r>
      <w:r w:rsidRPr="007B3310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090683" w:rsidRPr="007B3310" w:rsidRDefault="00090683" w:rsidP="0009068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90683" w:rsidRPr="007B3310" w:rsidRDefault="00090683" w:rsidP="000906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 xml:space="preserve">- предупреждение нарушений обязательных требований в </w:t>
      </w:r>
      <w:r>
        <w:rPr>
          <w:rFonts w:eastAsia="Calibri"/>
          <w:sz w:val="28"/>
          <w:szCs w:val="28"/>
        </w:rPr>
        <w:t>рамках</w:t>
      </w:r>
      <w:r w:rsidRPr="007B3310">
        <w:rPr>
          <w:rFonts w:eastAsia="Calibri"/>
          <w:sz w:val="28"/>
          <w:szCs w:val="28"/>
        </w:rPr>
        <w:t xml:space="preserve"> </w:t>
      </w:r>
      <w:r w:rsidRPr="006D5B82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>
        <w:rPr>
          <w:rFonts w:eastAsia="Calibri"/>
          <w:sz w:val="28"/>
          <w:szCs w:val="28"/>
          <w:lang w:eastAsia="en-US"/>
        </w:rPr>
        <w:t>в сфере благоустройства</w:t>
      </w:r>
      <w:r w:rsidRPr="007B3310">
        <w:rPr>
          <w:rFonts w:eastAsia="Calibri"/>
          <w:sz w:val="28"/>
          <w:szCs w:val="28"/>
          <w:lang w:eastAsia="en-US"/>
        </w:rPr>
        <w:t>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Pr="006D5B82">
        <w:rPr>
          <w:rFonts w:eastAsia="Calibri"/>
          <w:sz w:val="28"/>
          <w:szCs w:val="28"/>
        </w:rPr>
        <w:t>жизни и здоровья вследствие нарушений обязательных требований</w:t>
      </w:r>
      <w:r w:rsidRPr="007B3310">
        <w:rPr>
          <w:rFonts w:eastAsia="Calibri"/>
          <w:sz w:val="28"/>
          <w:szCs w:val="28"/>
        </w:rPr>
        <w:t>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090683" w:rsidRPr="007B3310" w:rsidRDefault="00090683" w:rsidP="000906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6D5B82">
        <w:rPr>
          <w:rFonts w:eastAsia="Calibri"/>
          <w:sz w:val="28"/>
          <w:szCs w:val="28"/>
        </w:rPr>
        <w:t>жизни и здоровья</w:t>
      </w:r>
      <w:r w:rsidRPr="007B3310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90683" w:rsidRPr="007B3310" w:rsidRDefault="00090683" w:rsidP="00090683">
      <w:pPr>
        <w:rPr>
          <w:b/>
          <w:bCs/>
          <w:sz w:val="28"/>
          <w:szCs w:val="28"/>
          <w:highlight w:val="green"/>
        </w:rPr>
      </w:pPr>
    </w:p>
    <w:p w:rsidR="00090683" w:rsidRPr="007B3310" w:rsidRDefault="00090683" w:rsidP="00090683">
      <w:pPr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090683" w:rsidRPr="007B3310" w:rsidRDefault="00090683" w:rsidP="00090683">
      <w:pPr>
        <w:ind w:firstLine="567"/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>(периодичность) их проведения</w:t>
      </w:r>
    </w:p>
    <w:p w:rsidR="00090683" w:rsidRPr="007B3310" w:rsidRDefault="00090683" w:rsidP="00090683">
      <w:pPr>
        <w:ind w:firstLine="567"/>
        <w:jc w:val="center"/>
        <w:rPr>
          <w:b/>
          <w:bCs/>
          <w:sz w:val="28"/>
          <w:szCs w:val="28"/>
        </w:rPr>
      </w:pPr>
    </w:p>
    <w:p w:rsidR="00090683" w:rsidRPr="007B3310" w:rsidRDefault="00090683" w:rsidP="00090683">
      <w:pPr>
        <w:ind w:firstLine="567"/>
        <w:jc w:val="both"/>
        <w:rPr>
          <w:sz w:val="28"/>
          <w:szCs w:val="28"/>
        </w:rPr>
      </w:pPr>
      <w:r w:rsidRPr="007B3310">
        <w:rPr>
          <w:sz w:val="28"/>
          <w:szCs w:val="28"/>
        </w:rPr>
        <w:t xml:space="preserve">1. В соответствии с </w:t>
      </w:r>
      <w:r w:rsidRPr="007B3310">
        <w:rPr>
          <w:i/>
          <w:sz w:val="28"/>
          <w:szCs w:val="28"/>
        </w:rPr>
        <w:t xml:space="preserve">Положением </w:t>
      </w:r>
      <w:r w:rsidRPr="007A6B2C">
        <w:rPr>
          <w:i/>
          <w:sz w:val="28"/>
          <w:szCs w:val="28"/>
        </w:rPr>
        <w:t xml:space="preserve">о муниципальном контроле </w:t>
      </w:r>
      <w:r w:rsidRPr="00F20683">
        <w:rPr>
          <w:i/>
          <w:sz w:val="28"/>
          <w:szCs w:val="28"/>
        </w:rPr>
        <w:t>в сфере благоустройства</w:t>
      </w:r>
      <w:r w:rsidRPr="007B3310">
        <w:rPr>
          <w:sz w:val="28"/>
          <w:szCs w:val="28"/>
        </w:rPr>
        <w:t xml:space="preserve">, проводятся следующие профилактические мероприятия: </w:t>
      </w:r>
    </w:p>
    <w:p w:rsidR="00090683" w:rsidRPr="007A6B2C" w:rsidRDefault="00090683" w:rsidP="00090683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1) информирование;</w:t>
      </w:r>
    </w:p>
    <w:p w:rsidR="00090683" w:rsidRPr="007A6B2C" w:rsidRDefault="00090683" w:rsidP="00090683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2) обобщение правоприменительной практики;</w:t>
      </w:r>
    </w:p>
    <w:p w:rsidR="00090683" w:rsidRPr="007A6B2C" w:rsidRDefault="00090683" w:rsidP="00090683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3) объявление предостережения;</w:t>
      </w:r>
    </w:p>
    <w:p w:rsidR="00090683" w:rsidRPr="007A6B2C" w:rsidRDefault="00090683" w:rsidP="00090683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4) консультирование;</w:t>
      </w:r>
    </w:p>
    <w:p w:rsidR="00090683" w:rsidRPr="007A6B2C" w:rsidRDefault="00090683" w:rsidP="00090683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5) профилактический визит.</w:t>
      </w:r>
    </w:p>
    <w:p w:rsidR="00090683" w:rsidRPr="007B3310" w:rsidRDefault="00090683" w:rsidP="00090683">
      <w:pPr>
        <w:ind w:firstLine="567"/>
        <w:jc w:val="both"/>
        <w:rPr>
          <w:sz w:val="28"/>
          <w:szCs w:val="28"/>
        </w:rPr>
      </w:pPr>
      <w:r w:rsidRPr="007B3310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90683" w:rsidRPr="007B3310" w:rsidRDefault="00090683" w:rsidP="00090683">
      <w:pPr>
        <w:ind w:firstLine="567"/>
        <w:jc w:val="both"/>
        <w:rPr>
          <w:i/>
          <w:sz w:val="28"/>
          <w:szCs w:val="28"/>
        </w:rPr>
      </w:pPr>
    </w:p>
    <w:p w:rsidR="00090683" w:rsidRPr="007B3310" w:rsidRDefault="00090683" w:rsidP="000906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090683" w:rsidRPr="007B3310" w:rsidRDefault="00090683" w:rsidP="00090683">
      <w:pPr>
        <w:jc w:val="both"/>
        <w:rPr>
          <w:rFonts w:eastAsia="Calibri"/>
          <w:sz w:val="28"/>
          <w:szCs w:val="28"/>
          <w:lang w:eastAsia="en-US"/>
        </w:rPr>
      </w:pPr>
    </w:p>
    <w:p w:rsidR="00090683" w:rsidRPr="00AA0CF0" w:rsidRDefault="00090683" w:rsidP="00090683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90683" w:rsidRPr="00AA0CF0" w:rsidRDefault="00090683" w:rsidP="00090683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количество проведенных профилактических мероприятий;</w:t>
      </w:r>
    </w:p>
    <w:p w:rsidR="00090683" w:rsidRPr="00AA0CF0" w:rsidRDefault="00090683" w:rsidP="00090683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количество контролируемых лиц, в отношении которых проведены профилактические мероприятия;</w:t>
      </w:r>
    </w:p>
    <w:p w:rsidR="00090683" w:rsidRPr="00AA0CF0" w:rsidRDefault="00090683" w:rsidP="00090683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доля контролируемых лиц, в отношении которых проведены профилактические мероприятия 100%;</w:t>
      </w:r>
    </w:p>
    <w:p w:rsidR="00090683" w:rsidRPr="00AA0CF0" w:rsidRDefault="00090683" w:rsidP="00090683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 xml:space="preserve">сокращение количества контрольных (надзорных) мероприятий при </w:t>
      </w:r>
      <w:r w:rsidRPr="00AA0CF0">
        <w:rPr>
          <w:iCs/>
          <w:sz w:val="28"/>
          <w:szCs w:val="28"/>
        </w:rPr>
        <w:lastRenderedPageBreak/>
        <w:t>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090683" w:rsidRPr="007B3310" w:rsidRDefault="00090683" w:rsidP="00090683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AA0CF0">
        <w:rPr>
          <w:iCs/>
          <w:sz w:val="28"/>
          <w:szCs w:val="28"/>
        </w:rPr>
        <w:t>снижение количества однотипных и повторяющихся нарушений одним и тем же подконтрольным субъектом.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90683" w:rsidRPr="007B3310" w:rsidRDefault="00090683" w:rsidP="00090683">
      <w:pPr>
        <w:jc w:val="right"/>
        <w:rPr>
          <w:bCs/>
          <w:sz w:val="28"/>
          <w:szCs w:val="28"/>
        </w:rPr>
      </w:pPr>
      <w:r w:rsidRPr="007B3310">
        <w:rPr>
          <w:bCs/>
          <w:sz w:val="28"/>
          <w:szCs w:val="28"/>
        </w:rPr>
        <w:t>Приложение к Программе</w:t>
      </w:r>
    </w:p>
    <w:p w:rsidR="00090683" w:rsidRPr="007B3310" w:rsidRDefault="00090683" w:rsidP="00090683">
      <w:pPr>
        <w:rPr>
          <w:b/>
          <w:bCs/>
          <w:sz w:val="28"/>
          <w:szCs w:val="28"/>
        </w:rPr>
      </w:pPr>
    </w:p>
    <w:p w:rsidR="00090683" w:rsidRPr="007B3310" w:rsidRDefault="00090683" w:rsidP="00090683">
      <w:pPr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090683" w:rsidRPr="007B3310" w:rsidRDefault="00090683" w:rsidP="00090683">
      <w:pPr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2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090683" w:rsidRPr="007B3310" w:rsidTr="004661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B3310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:rsidR="00090683" w:rsidRPr="007B3310" w:rsidRDefault="00090683" w:rsidP="0046615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jc w:val="center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83" w:rsidRPr="007B3310" w:rsidRDefault="00090683" w:rsidP="00466159">
            <w:pPr>
              <w:jc w:val="center"/>
              <w:rPr>
                <w:b/>
                <w:sz w:val="22"/>
                <w:szCs w:val="22"/>
              </w:rPr>
            </w:pPr>
            <w:r w:rsidRPr="007B3310"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 w:rsidRPr="007B3310">
              <w:rPr>
                <w:b/>
                <w:i/>
                <w:sz w:val="22"/>
                <w:szCs w:val="22"/>
              </w:rPr>
              <w:t>администрации</w:t>
            </w:r>
            <w:r w:rsidRPr="007B3310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090683" w:rsidRPr="007B3310" w:rsidRDefault="00090683" w:rsidP="0046615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83" w:rsidRPr="007B3310" w:rsidRDefault="00090683" w:rsidP="00466159">
            <w:pPr>
              <w:jc w:val="center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090683" w:rsidRPr="007B3310" w:rsidTr="0046615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1.</w:t>
            </w:r>
          </w:p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90683" w:rsidRPr="007B3310" w:rsidTr="0046615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рамках муниципального контроля</w:t>
            </w:r>
            <w:r>
              <w:t xml:space="preserve"> </w:t>
            </w:r>
            <w:r w:rsidRPr="00F20683">
              <w:rPr>
                <w:rFonts w:eastAsia="Calibri"/>
                <w:sz w:val="22"/>
                <w:szCs w:val="22"/>
              </w:rPr>
              <w:t xml:space="preserve">в сфере благоустройства </w:t>
            </w:r>
            <w:r w:rsidRPr="007B3310">
              <w:rPr>
                <w:rFonts w:eastAsia="Calibri"/>
                <w:sz w:val="22"/>
                <w:szCs w:val="22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090683" w:rsidRPr="007B3310" w:rsidTr="00466159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jc w:val="both"/>
              <w:rPr>
                <w:sz w:val="22"/>
                <w:szCs w:val="22"/>
              </w:rPr>
            </w:pPr>
            <w:r w:rsidRPr="007B3310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>
              <w:rPr>
                <w:sz w:val="22"/>
                <w:szCs w:val="22"/>
              </w:rPr>
              <w:t>1.4</w:t>
            </w:r>
            <w:r w:rsidRPr="007B3310">
              <w:rPr>
                <w:sz w:val="22"/>
                <w:szCs w:val="22"/>
              </w:rPr>
              <w:t xml:space="preserve"> Положения о виде контроля</w:t>
            </w:r>
          </w:p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090683" w:rsidRPr="007B3310" w:rsidTr="00466159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</w:t>
            </w:r>
            <w:r>
              <w:rPr>
                <w:rFonts w:eastAsia="Calibri"/>
                <w:sz w:val="22"/>
                <w:szCs w:val="22"/>
              </w:rPr>
              <w:t xml:space="preserve">в рамках муниципального контроля </w:t>
            </w:r>
            <w:r w:rsidRPr="007B3310">
              <w:rPr>
                <w:rFonts w:eastAsia="Calibri"/>
                <w:sz w:val="22"/>
                <w:szCs w:val="22"/>
              </w:rPr>
              <w:t>в сфере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</w:rPr>
              <w:t>благоустройства</w:t>
            </w:r>
            <w:r w:rsidRPr="005F2A18">
              <w:rPr>
                <w:rFonts w:eastAsia="Calibri"/>
                <w:sz w:val="22"/>
                <w:szCs w:val="22"/>
              </w:rPr>
              <w:t xml:space="preserve"> </w:t>
            </w:r>
            <w:r w:rsidRPr="007B3310">
              <w:rPr>
                <w:rFonts w:eastAsia="Calibri"/>
                <w:sz w:val="22"/>
                <w:szCs w:val="22"/>
              </w:rPr>
              <w:t xml:space="preserve">с классификацией причин возникновения типовых нарушений обязательных требований и размещение </w:t>
            </w:r>
            <w:r w:rsidRPr="007B3310">
              <w:rPr>
                <w:rFonts w:eastAsia="Calibri"/>
                <w:sz w:val="22"/>
                <w:szCs w:val="22"/>
              </w:rPr>
              <w:lastRenderedPageBreak/>
              <w:t>утвержденного д</w:t>
            </w:r>
            <w:r w:rsidRPr="007B3310"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r>
              <w:rPr>
                <w:sz w:val="22"/>
                <w:szCs w:val="22"/>
              </w:rPr>
              <w:t>администрации</w:t>
            </w:r>
            <w:r w:rsidRPr="007B3310"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lastRenderedPageBreak/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090683" w:rsidRPr="007B3310" w:rsidTr="004661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90683" w:rsidRPr="007B3310" w:rsidTr="00466159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7B3310">
              <w:rPr>
                <w:rFonts w:eastAsia="Calibri"/>
                <w:i/>
                <w:sz w:val="22"/>
                <w:szCs w:val="22"/>
              </w:rPr>
              <w:t>местной администрации</w:t>
            </w:r>
            <w:r w:rsidRPr="007B3310">
              <w:rPr>
                <w:rFonts w:eastAsia="Calibri"/>
                <w:sz w:val="22"/>
                <w:szCs w:val="22"/>
              </w:rPr>
              <w:t xml:space="preserve"> консультаций по вопросам:</w:t>
            </w:r>
          </w:p>
          <w:p w:rsidR="00090683" w:rsidRPr="005F2A18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1) порядка проведения контрольных мероприятий;</w:t>
            </w:r>
          </w:p>
          <w:p w:rsidR="00090683" w:rsidRPr="005F2A18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090683" w:rsidRPr="005F2A18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4) порядка обжалования решений Контрольного органа.</w:t>
            </w:r>
          </w:p>
          <w:p w:rsidR="00090683" w:rsidRPr="007B3310" w:rsidRDefault="00090683" w:rsidP="00466159">
            <w:pPr>
              <w:jc w:val="both"/>
              <w:rPr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 w:rsidRPr="007B3310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7B3310">
                <w:rPr>
                  <w:sz w:val="22"/>
                  <w:szCs w:val="22"/>
                </w:rPr>
                <w:t>законом</w:t>
              </w:r>
            </w:hyperlink>
            <w:r w:rsidRPr="007B3310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090683" w:rsidRPr="007B3310" w:rsidTr="004661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 w:rsidRPr="007B3310">
              <w:rPr>
                <w:rFonts w:eastAsia="Calibri"/>
                <w:sz w:val="22"/>
                <w:szCs w:val="22"/>
              </w:rPr>
              <w:lastRenderedPageBreak/>
              <w:t>муниципального контроля, исходя из его отнесения к соответствующей категории риска.</w:t>
            </w:r>
          </w:p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3.4.2</w:t>
            </w:r>
            <w:r w:rsidRPr="007B3310">
              <w:rPr>
                <w:rFonts w:eastAsia="Calibri"/>
                <w:sz w:val="22"/>
                <w:szCs w:val="22"/>
              </w:rPr>
              <w:t xml:space="preserve">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lastRenderedPageBreak/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</w:t>
            </w:r>
            <w:r>
              <w:rPr>
                <w:rFonts w:eastAsia="Calibri"/>
                <w:sz w:val="22"/>
                <w:szCs w:val="22"/>
              </w:rPr>
              <w:t xml:space="preserve">один раз в </w:t>
            </w:r>
            <w:r w:rsidRPr="007B3310">
              <w:rPr>
                <w:rFonts w:eastAsia="Calibri"/>
                <w:sz w:val="22"/>
                <w:szCs w:val="22"/>
              </w:rPr>
              <w:t>квартал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090683" w:rsidRPr="007B3310" w:rsidRDefault="00090683" w:rsidP="00090683">
      <w:pPr>
        <w:jc w:val="center"/>
        <w:rPr>
          <w:b/>
          <w:bCs/>
          <w:sz w:val="28"/>
          <w:szCs w:val="28"/>
        </w:rPr>
      </w:pPr>
    </w:p>
    <w:p w:rsidR="00090683" w:rsidRPr="007B3310" w:rsidRDefault="00090683" w:rsidP="00090683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</w:t>
      </w:r>
    </w:p>
    <w:p w:rsidR="00090683" w:rsidRPr="00CF2CA0" w:rsidRDefault="00090683" w:rsidP="00090683">
      <w:pPr>
        <w:ind w:firstLine="567"/>
        <w:jc w:val="both"/>
        <w:outlineLvl w:val="0"/>
        <w:rPr>
          <w:sz w:val="28"/>
          <w:szCs w:val="28"/>
        </w:rPr>
      </w:pPr>
    </w:p>
    <w:p w:rsidR="00090683" w:rsidRPr="00CF2CA0" w:rsidRDefault="00090683" w:rsidP="00090683">
      <w:pPr>
        <w:jc w:val="center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ЛЯНИНСКОГО</w:t>
      </w:r>
      <w:r w:rsidRPr="00CF2CA0">
        <w:rPr>
          <w:b/>
          <w:sz w:val="28"/>
          <w:szCs w:val="28"/>
        </w:rPr>
        <w:t xml:space="preserve">  СЕЛЬСОВЕТА</w:t>
      </w:r>
    </w:p>
    <w:p w:rsidR="00090683" w:rsidRPr="00CF2CA0" w:rsidRDefault="00090683" w:rsidP="00090683">
      <w:pPr>
        <w:jc w:val="center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ЗДВИНСКОГО</w:t>
      </w:r>
      <w:r w:rsidRPr="00CF2CA0">
        <w:rPr>
          <w:b/>
          <w:sz w:val="28"/>
          <w:szCs w:val="28"/>
        </w:rPr>
        <w:t xml:space="preserve"> РАЙОНА НОВОСИБИРСКОЙ ОБЛАСТИ</w:t>
      </w:r>
    </w:p>
    <w:p w:rsidR="00090683" w:rsidRPr="00CF2CA0" w:rsidRDefault="00090683" w:rsidP="00090683">
      <w:pPr>
        <w:jc w:val="center"/>
        <w:rPr>
          <w:sz w:val="28"/>
          <w:szCs w:val="28"/>
        </w:rPr>
      </w:pPr>
    </w:p>
    <w:p w:rsidR="00090683" w:rsidRPr="00CF2CA0" w:rsidRDefault="00090683" w:rsidP="00090683">
      <w:pPr>
        <w:jc w:val="center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>ПОСТАНОВЛЕНИЕ</w:t>
      </w:r>
    </w:p>
    <w:p w:rsidR="00090683" w:rsidRPr="00CF2CA0" w:rsidRDefault="00090683" w:rsidP="0009068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F2CA0">
        <w:rPr>
          <w:sz w:val="28"/>
          <w:szCs w:val="28"/>
        </w:rPr>
        <w:t xml:space="preserve">т </w:t>
      </w:r>
      <w:r>
        <w:rPr>
          <w:sz w:val="28"/>
          <w:szCs w:val="28"/>
        </w:rPr>
        <w:t>19.12.</w:t>
      </w:r>
      <w:r w:rsidRPr="00CF2CA0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CF2CA0">
        <w:rPr>
          <w:sz w:val="28"/>
          <w:szCs w:val="28"/>
        </w:rPr>
        <w:t>г. №</w:t>
      </w:r>
      <w:r>
        <w:rPr>
          <w:sz w:val="28"/>
          <w:szCs w:val="28"/>
        </w:rPr>
        <w:t xml:space="preserve"> 58-па</w:t>
      </w:r>
    </w:p>
    <w:p w:rsidR="00090683" w:rsidRPr="00CF2CA0" w:rsidRDefault="00090683" w:rsidP="00090683">
      <w:pPr>
        <w:jc w:val="both"/>
        <w:rPr>
          <w:sz w:val="28"/>
          <w:szCs w:val="28"/>
        </w:rPr>
      </w:pPr>
    </w:p>
    <w:p w:rsidR="00090683" w:rsidRPr="007B3310" w:rsidRDefault="00090683" w:rsidP="00090683">
      <w:pPr>
        <w:jc w:val="center"/>
        <w:outlineLvl w:val="0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</w:t>
      </w:r>
      <w:r w:rsidRPr="00CF2CA0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B331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7B3310">
        <w:rPr>
          <w:b/>
          <w:sz w:val="28"/>
          <w:szCs w:val="28"/>
        </w:rPr>
        <w:t xml:space="preserve"> год</w:t>
      </w:r>
    </w:p>
    <w:p w:rsidR="00090683" w:rsidRPr="00CF2CA0" w:rsidRDefault="00090683" w:rsidP="00090683">
      <w:pPr>
        <w:jc w:val="center"/>
        <w:rPr>
          <w:b/>
          <w:sz w:val="28"/>
          <w:szCs w:val="28"/>
        </w:rPr>
      </w:pPr>
    </w:p>
    <w:p w:rsidR="00090683" w:rsidRPr="00CF2CA0" w:rsidRDefault="00090683" w:rsidP="00090683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Руководствуясь </w:t>
      </w:r>
      <w:r w:rsidRPr="00CF2CA0">
        <w:rPr>
          <w:rStyle w:val="aff9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CF2CA0">
        <w:rPr>
          <w:sz w:val="28"/>
          <w:szCs w:val="28"/>
          <w:shd w:val="clear" w:color="auto" w:fill="FFFFFF"/>
        </w:rPr>
        <w:t> </w:t>
      </w:r>
      <w:r w:rsidRPr="00CF2CA0">
        <w:rPr>
          <w:rStyle w:val="aff9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CF2CA0">
        <w:rPr>
          <w:sz w:val="28"/>
          <w:szCs w:val="28"/>
          <w:shd w:val="clear" w:color="auto" w:fill="FFFFFF"/>
        </w:rPr>
        <w:t xml:space="preserve"> РФ от 25 июня 2021 г. </w:t>
      </w:r>
      <w:r>
        <w:rPr>
          <w:sz w:val="28"/>
          <w:szCs w:val="28"/>
          <w:shd w:val="clear" w:color="auto" w:fill="FFFFFF"/>
        </w:rPr>
        <w:t>№</w:t>
      </w:r>
      <w:r w:rsidRPr="00CF2CA0">
        <w:rPr>
          <w:sz w:val="28"/>
          <w:szCs w:val="28"/>
          <w:shd w:val="clear" w:color="auto" w:fill="FFFFFF"/>
        </w:rPr>
        <w:t> </w:t>
      </w:r>
      <w:r w:rsidRPr="00CF2CA0">
        <w:rPr>
          <w:rStyle w:val="aff9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ff9"/>
          <w:i w:val="0"/>
          <w:iCs w:val="0"/>
          <w:sz w:val="28"/>
          <w:szCs w:val="28"/>
          <w:shd w:val="clear" w:color="auto" w:fill="FFFFFF"/>
        </w:rPr>
        <w:t xml:space="preserve"> «</w:t>
      </w:r>
      <w:r w:rsidRPr="00CF2CA0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Pr="00CF2CA0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Лянинского</w:t>
      </w:r>
      <w:r w:rsidRPr="00CF2CA0">
        <w:rPr>
          <w:sz w:val="28"/>
          <w:szCs w:val="28"/>
        </w:rPr>
        <w:t xml:space="preserve"> сельсовета Здвинского района Новосибирской области</w:t>
      </w:r>
    </w:p>
    <w:p w:rsidR="00090683" w:rsidRPr="00CF2CA0" w:rsidRDefault="00090683" w:rsidP="00090683">
      <w:pPr>
        <w:jc w:val="both"/>
        <w:rPr>
          <w:sz w:val="28"/>
          <w:szCs w:val="28"/>
        </w:rPr>
      </w:pPr>
      <w:r w:rsidRPr="00CF2CA0">
        <w:rPr>
          <w:sz w:val="28"/>
          <w:szCs w:val="28"/>
        </w:rPr>
        <w:t>ПОСТАНОВЛЯЕТ:</w:t>
      </w:r>
    </w:p>
    <w:p w:rsidR="00090683" w:rsidRPr="00CF2CA0" w:rsidRDefault="00090683" w:rsidP="00090683">
      <w:pPr>
        <w:ind w:firstLine="567"/>
        <w:jc w:val="both"/>
        <w:outlineLvl w:val="0"/>
        <w:rPr>
          <w:b/>
          <w:sz w:val="28"/>
          <w:szCs w:val="28"/>
        </w:rPr>
      </w:pPr>
      <w:r w:rsidRPr="00CF2CA0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</w:t>
      </w:r>
      <w:r w:rsidRPr="00CF2CA0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B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7B3310">
        <w:rPr>
          <w:sz w:val="28"/>
          <w:szCs w:val="28"/>
        </w:rPr>
        <w:t xml:space="preserve"> год</w:t>
      </w:r>
      <w:r w:rsidRPr="00CF2CA0">
        <w:rPr>
          <w:sz w:val="28"/>
          <w:szCs w:val="28"/>
        </w:rPr>
        <w:t>.</w:t>
      </w:r>
    </w:p>
    <w:p w:rsidR="00090683" w:rsidRPr="00CF2CA0" w:rsidRDefault="00090683" w:rsidP="00090683">
      <w:pPr>
        <w:ind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>2.</w:t>
      </w:r>
      <w:r w:rsidRPr="00CF2CA0">
        <w:rPr>
          <w:color w:val="FF0000"/>
          <w:sz w:val="28"/>
          <w:szCs w:val="28"/>
        </w:rPr>
        <w:t xml:space="preserve"> </w:t>
      </w:r>
      <w:r w:rsidRPr="00CF2CA0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Вестник Лянинского сельсовета</w:t>
      </w:r>
      <w:r w:rsidRPr="00CF2CA0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Лянинского</w:t>
      </w:r>
      <w:r w:rsidRPr="00CF2CA0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>Здвинского</w:t>
      </w:r>
      <w:r w:rsidRPr="00CF2CA0">
        <w:rPr>
          <w:sz w:val="28"/>
          <w:szCs w:val="28"/>
        </w:rPr>
        <w:t xml:space="preserve"> района Новосибирской области в сети Интернет.</w:t>
      </w:r>
    </w:p>
    <w:p w:rsidR="00090683" w:rsidRPr="00CF2CA0" w:rsidRDefault="00090683" w:rsidP="00090683">
      <w:pPr>
        <w:widowControl/>
        <w:numPr>
          <w:ilvl w:val="0"/>
          <w:numId w:val="4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90683" w:rsidRPr="00CF2CA0" w:rsidRDefault="00090683" w:rsidP="00090683">
      <w:pPr>
        <w:ind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       </w:t>
      </w:r>
    </w:p>
    <w:p w:rsidR="00090683" w:rsidRPr="00CF2CA0" w:rsidRDefault="00090683" w:rsidP="00090683">
      <w:pPr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Лянинского</w:t>
      </w:r>
      <w:r w:rsidRPr="00CF2CA0">
        <w:rPr>
          <w:sz w:val="28"/>
          <w:szCs w:val="28"/>
        </w:rPr>
        <w:t xml:space="preserve"> сельсовета </w:t>
      </w:r>
    </w:p>
    <w:p w:rsidR="00090683" w:rsidRPr="00CF2CA0" w:rsidRDefault="00090683" w:rsidP="00090683">
      <w:pPr>
        <w:rPr>
          <w:sz w:val="28"/>
          <w:szCs w:val="28"/>
        </w:rPr>
      </w:pPr>
      <w:r>
        <w:rPr>
          <w:sz w:val="28"/>
          <w:szCs w:val="28"/>
        </w:rPr>
        <w:t>Здвинского</w:t>
      </w:r>
      <w:r w:rsidRPr="00CF2CA0">
        <w:rPr>
          <w:sz w:val="28"/>
          <w:szCs w:val="28"/>
        </w:rPr>
        <w:t xml:space="preserve">  района Новосибирской области       </w:t>
      </w:r>
      <w:r>
        <w:rPr>
          <w:sz w:val="28"/>
          <w:szCs w:val="28"/>
        </w:rPr>
        <w:t xml:space="preserve">                       Н.Г. Ралдугин</w:t>
      </w:r>
    </w:p>
    <w:p w:rsidR="00090683" w:rsidRPr="00CF2CA0" w:rsidRDefault="00090683" w:rsidP="00090683">
      <w:pPr>
        <w:ind w:left="5940"/>
        <w:jc w:val="right"/>
        <w:rPr>
          <w:sz w:val="28"/>
          <w:szCs w:val="28"/>
        </w:rPr>
      </w:pPr>
    </w:p>
    <w:p w:rsidR="00090683" w:rsidRPr="00940C1B" w:rsidRDefault="00090683" w:rsidP="00090683">
      <w:pPr>
        <w:ind w:left="5940"/>
        <w:jc w:val="right"/>
        <w:rPr>
          <w:sz w:val="24"/>
          <w:szCs w:val="24"/>
        </w:rPr>
      </w:pPr>
      <w:r w:rsidRPr="00940C1B">
        <w:rPr>
          <w:sz w:val="24"/>
          <w:szCs w:val="24"/>
        </w:rPr>
        <w:t>УТВЕРЖДЕНА</w:t>
      </w:r>
    </w:p>
    <w:p w:rsidR="00090683" w:rsidRPr="00940C1B" w:rsidRDefault="00090683" w:rsidP="00090683">
      <w:pPr>
        <w:ind w:left="5940" w:hanging="553"/>
        <w:jc w:val="right"/>
        <w:rPr>
          <w:sz w:val="24"/>
          <w:szCs w:val="24"/>
        </w:rPr>
      </w:pPr>
      <w:r w:rsidRPr="00940C1B">
        <w:rPr>
          <w:sz w:val="24"/>
          <w:szCs w:val="24"/>
        </w:rPr>
        <w:t xml:space="preserve">Постановлением администрации Лянинского  сельсовета Здвинского района Новосибирской области </w:t>
      </w:r>
    </w:p>
    <w:p w:rsidR="00090683" w:rsidRPr="00940C1B" w:rsidRDefault="00090683" w:rsidP="00090683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19.12</w:t>
      </w:r>
      <w:r w:rsidRPr="00940C1B">
        <w:rPr>
          <w:sz w:val="24"/>
          <w:szCs w:val="24"/>
        </w:rPr>
        <w:t>.202</w:t>
      </w:r>
      <w:r>
        <w:rPr>
          <w:sz w:val="24"/>
          <w:szCs w:val="24"/>
        </w:rPr>
        <w:t xml:space="preserve">3 </w:t>
      </w:r>
      <w:r w:rsidRPr="00940C1B">
        <w:rPr>
          <w:sz w:val="24"/>
          <w:szCs w:val="24"/>
        </w:rPr>
        <w:t xml:space="preserve">г.  № </w:t>
      </w:r>
      <w:r>
        <w:rPr>
          <w:sz w:val="24"/>
          <w:szCs w:val="24"/>
        </w:rPr>
        <w:t>58-па</w:t>
      </w:r>
    </w:p>
    <w:p w:rsidR="00090683" w:rsidRPr="007B3310" w:rsidRDefault="00090683" w:rsidP="00090683">
      <w:pPr>
        <w:jc w:val="center"/>
        <w:outlineLvl w:val="0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 xml:space="preserve">Программа профилактики рисков причинения вреда (ущерба) охраняемым </w:t>
      </w:r>
      <w:r w:rsidRPr="00CF2CA0">
        <w:rPr>
          <w:b/>
          <w:sz w:val="28"/>
          <w:szCs w:val="28"/>
        </w:rPr>
        <w:lastRenderedPageBreak/>
        <w:t xml:space="preserve">законом ценностям в сфере муниципального контроля </w:t>
      </w:r>
      <w:r w:rsidRPr="00CF2CA0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B331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7B3310">
        <w:rPr>
          <w:b/>
          <w:sz w:val="28"/>
          <w:szCs w:val="28"/>
        </w:rPr>
        <w:t xml:space="preserve"> год</w:t>
      </w:r>
    </w:p>
    <w:p w:rsidR="00090683" w:rsidRPr="00CF2CA0" w:rsidRDefault="00090683" w:rsidP="00090683">
      <w:pPr>
        <w:jc w:val="center"/>
        <w:outlineLvl w:val="0"/>
        <w:rPr>
          <w:b/>
          <w:sz w:val="28"/>
          <w:szCs w:val="28"/>
        </w:rPr>
      </w:pPr>
    </w:p>
    <w:p w:rsidR="00090683" w:rsidRPr="007B3310" w:rsidRDefault="00090683" w:rsidP="000906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57451">
        <w:rPr>
          <w:rFonts w:eastAsia="Calibri"/>
          <w:i/>
          <w:sz w:val="28"/>
          <w:szCs w:val="28"/>
          <w:lang w:eastAsia="en-US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B3310">
        <w:rPr>
          <w:rFonts w:eastAsia="Calibri"/>
          <w:i/>
          <w:sz w:val="28"/>
          <w:szCs w:val="28"/>
          <w:lang w:eastAsia="en-US"/>
        </w:rPr>
        <w:t xml:space="preserve"> </w:t>
      </w:r>
      <w:r w:rsidRPr="007B3310">
        <w:rPr>
          <w:rFonts w:eastAsia="Calibri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57451">
        <w:rPr>
          <w:rFonts w:eastAsia="Calibri"/>
          <w:sz w:val="28"/>
          <w:szCs w:val="28"/>
          <w:lang w:eastAsia="en-US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B3310"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090683" w:rsidRPr="007B3310" w:rsidRDefault="00090683" w:rsidP="0009068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0683" w:rsidRPr="007B3310" w:rsidRDefault="00090683" w:rsidP="0009068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val="en-US" w:eastAsia="en-US"/>
        </w:rPr>
        <w:t>I</w:t>
      </w:r>
      <w:r w:rsidRPr="007B3310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7B3310">
        <w:rPr>
          <w:rFonts w:eastAsia="Calibri"/>
          <w:i/>
          <w:sz w:val="28"/>
          <w:szCs w:val="28"/>
          <w:lang w:eastAsia="en-US"/>
        </w:rPr>
        <w:t xml:space="preserve"> </w:t>
      </w:r>
      <w:r w:rsidRPr="007B3310">
        <w:rPr>
          <w:rFonts w:eastAsia="Calibri"/>
          <w:b/>
          <w:sz w:val="28"/>
          <w:szCs w:val="28"/>
          <w:lang w:eastAsia="en-US"/>
        </w:rPr>
        <w:t>администрации</w:t>
      </w:r>
      <w:r w:rsidRPr="00957451">
        <w:rPr>
          <w:rFonts w:eastAsia="Calibri"/>
          <w:b/>
          <w:sz w:val="28"/>
          <w:szCs w:val="28"/>
          <w:lang w:eastAsia="en-US"/>
        </w:rPr>
        <w:t xml:space="preserve"> Лянинского сельсовета Здвинского района Новосибирской области</w:t>
      </w:r>
      <w:r w:rsidRPr="007B331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90683" w:rsidRPr="007B3310" w:rsidRDefault="00090683" w:rsidP="0009068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090683" w:rsidRDefault="00090683" w:rsidP="000906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090683" w:rsidRPr="00957451" w:rsidRDefault="00090683" w:rsidP="000906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7451">
        <w:rPr>
          <w:rFonts w:eastAsia="Calibri"/>
          <w:sz w:val="28"/>
          <w:szCs w:val="28"/>
          <w:lang w:eastAsia="en-US"/>
        </w:rPr>
        <w:t xml:space="preserve">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090683" w:rsidRPr="00957451" w:rsidRDefault="00090683" w:rsidP="000906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7451">
        <w:rPr>
          <w:rFonts w:eastAsia="Calibri"/>
          <w:sz w:val="28"/>
          <w:szCs w:val="28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90683" w:rsidRPr="007B3310" w:rsidRDefault="00090683" w:rsidP="000906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7451">
        <w:rPr>
          <w:rFonts w:eastAsia="Calibri"/>
          <w:sz w:val="28"/>
          <w:szCs w:val="28"/>
          <w:lang w:eastAsia="en-US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90683" w:rsidRPr="007B3310" w:rsidRDefault="00090683" w:rsidP="00090683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rFonts w:eastAsia="Calibri"/>
          <w:sz w:val="28"/>
          <w:szCs w:val="28"/>
          <w:lang w:eastAsia="en-US"/>
        </w:rPr>
        <w:t>физические и юридические лица</w:t>
      </w:r>
      <w:r w:rsidRPr="007B3310">
        <w:rPr>
          <w:rFonts w:eastAsia="Calibri"/>
          <w:sz w:val="28"/>
          <w:szCs w:val="28"/>
          <w:lang w:eastAsia="en-US"/>
        </w:rPr>
        <w:t>.</w:t>
      </w:r>
    </w:p>
    <w:p w:rsidR="00090683" w:rsidRPr="007B3310" w:rsidRDefault="00090683" w:rsidP="000906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>
        <w:rPr>
          <w:rFonts w:eastAsia="Calibri"/>
          <w:sz w:val="28"/>
          <w:szCs w:val="28"/>
          <w:lang w:eastAsia="en-US"/>
        </w:rPr>
        <w:t xml:space="preserve">Лянинского сельсовета Здвинского района Новосибирской области </w:t>
      </w:r>
      <w:r w:rsidRPr="007B3310">
        <w:rPr>
          <w:rFonts w:eastAsia="Calibri"/>
          <w:sz w:val="28"/>
          <w:szCs w:val="28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90683" w:rsidRDefault="00090683" w:rsidP="00090683">
      <w:pPr>
        <w:tabs>
          <w:tab w:val="left" w:pos="0"/>
        </w:tabs>
        <w:ind w:firstLine="709"/>
        <w:jc w:val="both"/>
        <w:rPr>
          <w:spacing w:val="1"/>
          <w:sz w:val="28"/>
          <w:szCs w:val="28"/>
        </w:rPr>
      </w:pPr>
      <w:r w:rsidRPr="00957451">
        <w:rPr>
          <w:spacing w:val="1"/>
          <w:sz w:val="28"/>
          <w:szCs w:val="28"/>
        </w:rPr>
        <w:t>В 202</w:t>
      </w:r>
      <w:r>
        <w:rPr>
          <w:spacing w:val="1"/>
          <w:sz w:val="28"/>
          <w:szCs w:val="28"/>
        </w:rPr>
        <w:t>3</w:t>
      </w:r>
      <w:r w:rsidRPr="00957451">
        <w:rPr>
          <w:spacing w:val="1"/>
          <w:sz w:val="28"/>
          <w:szCs w:val="28"/>
        </w:rPr>
        <w:t xml:space="preserve"> году в рамках муниципального контроля  контрольных мероприятий не проводились, ввиду отсутствия утвержденного плана проверок и отсутствие основания для внеплановых проверок.</w:t>
      </w:r>
    </w:p>
    <w:p w:rsidR="00090683" w:rsidRPr="006D5B82" w:rsidRDefault="00090683" w:rsidP="0009068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>В   202</w:t>
      </w:r>
      <w:r>
        <w:rPr>
          <w:iCs/>
          <w:sz w:val="28"/>
          <w:szCs w:val="28"/>
        </w:rPr>
        <w:t>3</w:t>
      </w:r>
      <w:r w:rsidRPr="006D5B82">
        <w:rPr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090683" w:rsidRPr="006D5B82" w:rsidRDefault="00090683" w:rsidP="0009068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lastRenderedPageBreak/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090683" w:rsidRPr="006D5B82" w:rsidRDefault="00090683" w:rsidP="0009068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связи. </w:t>
      </w:r>
    </w:p>
    <w:p w:rsidR="00090683" w:rsidRPr="006D5B82" w:rsidRDefault="00090683" w:rsidP="0009068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</w:p>
    <w:p w:rsidR="00090683" w:rsidRPr="006D5B82" w:rsidRDefault="00090683" w:rsidP="00090683">
      <w:pPr>
        <w:tabs>
          <w:tab w:val="left" w:pos="0"/>
        </w:tabs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6D5B82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на 202</w:t>
      </w:r>
      <w:r>
        <w:rPr>
          <w:color w:val="010101"/>
          <w:sz w:val="28"/>
          <w:szCs w:val="28"/>
          <w:shd w:val="clear" w:color="auto" w:fill="FFFFFF"/>
        </w:rPr>
        <w:t>3</w:t>
      </w:r>
      <w:r w:rsidRPr="006D5B82">
        <w:rPr>
          <w:color w:val="010101"/>
          <w:sz w:val="28"/>
          <w:szCs w:val="28"/>
          <w:shd w:val="clear" w:color="auto" w:fill="FFFFFF"/>
        </w:rPr>
        <w:t xml:space="preserve"> год не утверждался.</w:t>
      </w:r>
    </w:p>
    <w:p w:rsidR="00090683" w:rsidRPr="006D5B82" w:rsidRDefault="00090683" w:rsidP="00090683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B82">
        <w:rPr>
          <w:rFonts w:eastAsia="Calibri"/>
          <w:sz w:val="28"/>
          <w:szCs w:val="28"/>
          <w:lang w:eastAsia="en-US"/>
        </w:rPr>
        <w:t>Так, в 202</w:t>
      </w:r>
      <w:r>
        <w:rPr>
          <w:rFonts w:eastAsia="Calibri"/>
          <w:sz w:val="28"/>
          <w:szCs w:val="28"/>
          <w:lang w:eastAsia="en-US"/>
        </w:rPr>
        <w:t>2</w:t>
      </w:r>
      <w:r w:rsidRPr="006D5B82">
        <w:rPr>
          <w:rFonts w:eastAsia="Calibri"/>
          <w:sz w:val="28"/>
          <w:szCs w:val="28"/>
          <w:lang w:eastAsia="en-US"/>
        </w:rPr>
        <w:t xml:space="preserve"> году было выявлено 0 нарушений, в 202</w:t>
      </w:r>
      <w:r>
        <w:rPr>
          <w:rFonts w:eastAsia="Calibri"/>
          <w:sz w:val="28"/>
          <w:szCs w:val="28"/>
          <w:lang w:eastAsia="en-US"/>
        </w:rPr>
        <w:t>3</w:t>
      </w:r>
      <w:r w:rsidRPr="006D5B82">
        <w:rPr>
          <w:rFonts w:eastAsia="Calibri"/>
          <w:sz w:val="28"/>
          <w:szCs w:val="28"/>
          <w:lang w:eastAsia="en-US"/>
        </w:rPr>
        <w:t xml:space="preserve"> - 0 нарушений.</w:t>
      </w:r>
    </w:p>
    <w:p w:rsidR="00090683" w:rsidRPr="007B3310" w:rsidRDefault="00090683" w:rsidP="00090683">
      <w:pPr>
        <w:jc w:val="both"/>
        <w:rPr>
          <w:sz w:val="28"/>
          <w:szCs w:val="28"/>
        </w:rPr>
      </w:pPr>
    </w:p>
    <w:p w:rsidR="00090683" w:rsidRPr="007B3310" w:rsidRDefault="00090683" w:rsidP="0009068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val="en-US" w:eastAsia="en-US"/>
        </w:rPr>
        <w:t>II</w:t>
      </w:r>
      <w:r w:rsidRPr="007B3310">
        <w:rPr>
          <w:rFonts w:eastAsia="Calibri"/>
          <w:b/>
          <w:sz w:val="28"/>
          <w:szCs w:val="28"/>
          <w:lang w:eastAsia="en-US"/>
        </w:rPr>
        <w:t>.</w:t>
      </w:r>
      <w:r w:rsidRPr="007B3310">
        <w:rPr>
          <w:b/>
          <w:sz w:val="24"/>
          <w:szCs w:val="24"/>
        </w:rPr>
        <w:t xml:space="preserve"> </w:t>
      </w:r>
      <w:r w:rsidRPr="007B3310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090683" w:rsidRPr="007B3310" w:rsidRDefault="00090683" w:rsidP="0009068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90683" w:rsidRPr="007B3310" w:rsidRDefault="00090683" w:rsidP="000906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6D5B82">
        <w:rPr>
          <w:rFonts w:eastAsia="Calibri"/>
          <w:sz w:val="28"/>
          <w:szCs w:val="28"/>
          <w:lang w:eastAsia="en-US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B3310">
        <w:rPr>
          <w:rFonts w:eastAsia="Calibri"/>
          <w:sz w:val="28"/>
          <w:szCs w:val="28"/>
          <w:lang w:eastAsia="en-US"/>
        </w:rPr>
        <w:t>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Pr="006D5B82">
        <w:rPr>
          <w:rFonts w:eastAsia="Calibri"/>
          <w:sz w:val="28"/>
          <w:szCs w:val="28"/>
        </w:rPr>
        <w:t>жизни и здоровья вследствие нарушений обязательных требований</w:t>
      </w:r>
      <w:r w:rsidRPr="007B3310">
        <w:rPr>
          <w:rFonts w:eastAsia="Calibri"/>
          <w:sz w:val="28"/>
          <w:szCs w:val="28"/>
        </w:rPr>
        <w:t>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090683" w:rsidRPr="007B3310" w:rsidRDefault="00090683" w:rsidP="000906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6D5B82">
        <w:rPr>
          <w:rFonts w:eastAsia="Calibri"/>
          <w:sz w:val="28"/>
          <w:szCs w:val="28"/>
        </w:rPr>
        <w:t>жизни и здоровья</w:t>
      </w:r>
      <w:r w:rsidRPr="007B3310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</w:t>
      </w:r>
      <w:r w:rsidRPr="007B3310">
        <w:rPr>
          <w:rFonts w:eastAsia="Calibri"/>
          <w:sz w:val="28"/>
          <w:szCs w:val="28"/>
        </w:rPr>
        <w:lastRenderedPageBreak/>
        <w:t>поведение, поддержания мотивации к добросовестному поведению;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90683" w:rsidRPr="007B3310" w:rsidRDefault="00090683" w:rsidP="00090683">
      <w:pPr>
        <w:rPr>
          <w:b/>
          <w:bCs/>
          <w:sz w:val="28"/>
          <w:szCs w:val="28"/>
          <w:highlight w:val="green"/>
        </w:rPr>
      </w:pPr>
    </w:p>
    <w:p w:rsidR="00090683" w:rsidRPr="007B3310" w:rsidRDefault="00090683" w:rsidP="00090683">
      <w:pPr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090683" w:rsidRPr="007B3310" w:rsidRDefault="00090683" w:rsidP="00090683">
      <w:pPr>
        <w:ind w:firstLine="567"/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>(периодичность) их проведения</w:t>
      </w:r>
    </w:p>
    <w:p w:rsidR="00090683" w:rsidRPr="007B3310" w:rsidRDefault="00090683" w:rsidP="00090683">
      <w:pPr>
        <w:ind w:firstLine="567"/>
        <w:jc w:val="center"/>
        <w:rPr>
          <w:b/>
          <w:bCs/>
          <w:sz w:val="28"/>
          <w:szCs w:val="28"/>
        </w:rPr>
      </w:pPr>
    </w:p>
    <w:p w:rsidR="00090683" w:rsidRPr="007B3310" w:rsidRDefault="00090683" w:rsidP="00090683">
      <w:pPr>
        <w:ind w:firstLine="567"/>
        <w:jc w:val="both"/>
        <w:rPr>
          <w:sz w:val="28"/>
          <w:szCs w:val="28"/>
        </w:rPr>
      </w:pPr>
      <w:r w:rsidRPr="007B3310">
        <w:rPr>
          <w:sz w:val="28"/>
          <w:szCs w:val="28"/>
        </w:rPr>
        <w:t xml:space="preserve">1. В соответствии с </w:t>
      </w:r>
      <w:r w:rsidRPr="007B3310">
        <w:rPr>
          <w:i/>
          <w:sz w:val="28"/>
          <w:szCs w:val="28"/>
        </w:rPr>
        <w:t xml:space="preserve">Положением </w:t>
      </w:r>
      <w:r w:rsidRPr="007A6B2C">
        <w:rPr>
          <w:i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Pr="007B3310">
        <w:rPr>
          <w:sz w:val="28"/>
          <w:szCs w:val="28"/>
        </w:rPr>
        <w:t xml:space="preserve">, проводятся следующие профилактические мероприятия: </w:t>
      </w:r>
    </w:p>
    <w:p w:rsidR="00090683" w:rsidRPr="007A6B2C" w:rsidRDefault="00090683" w:rsidP="00090683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1) информирование;</w:t>
      </w:r>
    </w:p>
    <w:p w:rsidR="00090683" w:rsidRPr="007A6B2C" w:rsidRDefault="00090683" w:rsidP="00090683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2) обобщение правоприменительной практики;</w:t>
      </w:r>
    </w:p>
    <w:p w:rsidR="00090683" w:rsidRPr="007A6B2C" w:rsidRDefault="00090683" w:rsidP="00090683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3) объявление предостережения;</w:t>
      </w:r>
    </w:p>
    <w:p w:rsidR="00090683" w:rsidRPr="007A6B2C" w:rsidRDefault="00090683" w:rsidP="00090683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4) консультирование;</w:t>
      </w:r>
    </w:p>
    <w:p w:rsidR="00090683" w:rsidRPr="007A6B2C" w:rsidRDefault="00090683" w:rsidP="00090683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5) профилактический визит.</w:t>
      </w:r>
    </w:p>
    <w:p w:rsidR="00090683" w:rsidRPr="007B3310" w:rsidRDefault="00090683" w:rsidP="00090683">
      <w:pPr>
        <w:ind w:firstLine="567"/>
        <w:jc w:val="both"/>
        <w:rPr>
          <w:sz w:val="28"/>
          <w:szCs w:val="28"/>
        </w:rPr>
      </w:pPr>
      <w:r w:rsidRPr="007B3310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90683" w:rsidRPr="007B3310" w:rsidRDefault="00090683" w:rsidP="00090683">
      <w:pPr>
        <w:ind w:firstLine="567"/>
        <w:jc w:val="both"/>
        <w:rPr>
          <w:i/>
          <w:sz w:val="28"/>
          <w:szCs w:val="28"/>
        </w:rPr>
      </w:pPr>
    </w:p>
    <w:p w:rsidR="00090683" w:rsidRPr="007B3310" w:rsidRDefault="00090683" w:rsidP="000906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090683" w:rsidRPr="007B3310" w:rsidRDefault="00090683" w:rsidP="00090683">
      <w:pPr>
        <w:jc w:val="both"/>
        <w:rPr>
          <w:rFonts w:eastAsia="Calibri"/>
          <w:sz w:val="28"/>
          <w:szCs w:val="28"/>
          <w:lang w:eastAsia="en-US"/>
        </w:rPr>
      </w:pPr>
    </w:p>
    <w:p w:rsidR="00090683" w:rsidRPr="00AA0CF0" w:rsidRDefault="00090683" w:rsidP="00090683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90683" w:rsidRPr="00AA0CF0" w:rsidRDefault="00090683" w:rsidP="00090683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количество проведенных профилактических мероприятий;</w:t>
      </w:r>
    </w:p>
    <w:p w:rsidR="00090683" w:rsidRPr="00AA0CF0" w:rsidRDefault="00090683" w:rsidP="00090683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количество контролируемых лиц, в отношении которых проведены профилактические мероприятия;</w:t>
      </w:r>
    </w:p>
    <w:p w:rsidR="00090683" w:rsidRPr="00AA0CF0" w:rsidRDefault="00090683" w:rsidP="00090683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доля контролируемых лиц, в отношении которых проведены профилактические мероприятия 100%;</w:t>
      </w:r>
    </w:p>
    <w:p w:rsidR="00090683" w:rsidRPr="00AA0CF0" w:rsidRDefault="00090683" w:rsidP="00090683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090683" w:rsidRPr="007B3310" w:rsidRDefault="00090683" w:rsidP="00090683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AA0CF0">
        <w:rPr>
          <w:iCs/>
          <w:sz w:val="28"/>
          <w:szCs w:val="28"/>
        </w:rPr>
        <w:t>снижение количества однотипных и повторяющихся нарушений одним и тем же подконтрольным субъектом.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</w:t>
      </w:r>
      <w:r w:rsidRPr="007B3310">
        <w:rPr>
          <w:rFonts w:eastAsia="Calibri"/>
          <w:sz w:val="28"/>
          <w:szCs w:val="28"/>
          <w:lang w:eastAsia="en-US"/>
        </w:rPr>
        <w:lastRenderedPageBreak/>
        <w:t xml:space="preserve">государственном контроле (надзоре) и муниципальном контроле в Российской Федерации». </w:t>
      </w:r>
    </w:p>
    <w:p w:rsidR="00090683" w:rsidRPr="007B3310" w:rsidRDefault="00090683" w:rsidP="0009068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90683" w:rsidRPr="007B3310" w:rsidRDefault="00090683" w:rsidP="00090683">
      <w:pPr>
        <w:ind w:firstLine="567"/>
        <w:jc w:val="both"/>
        <w:rPr>
          <w:b/>
          <w:bCs/>
          <w:sz w:val="28"/>
          <w:szCs w:val="28"/>
        </w:rPr>
      </w:pPr>
    </w:p>
    <w:p w:rsidR="00090683" w:rsidRPr="007B3310" w:rsidRDefault="00090683" w:rsidP="00090683">
      <w:pPr>
        <w:jc w:val="right"/>
        <w:rPr>
          <w:bCs/>
          <w:sz w:val="28"/>
          <w:szCs w:val="28"/>
        </w:rPr>
      </w:pPr>
      <w:r w:rsidRPr="007B3310">
        <w:rPr>
          <w:bCs/>
          <w:sz w:val="28"/>
          <w:szCs w:val="28"/>
        </w:rPr>
        <w:t>Приложение к Программе</w:t>
      </w:r>
    </w:p>
    <w:p w:rsidR="00090683" w:rsidRPr="007B3310" w:rsidRDefault="00090683" w:rsidP="00090683">
      <w:pPr>
        <w:rPr>
          <w:b/>
          <w:bCs/>
          <w:sz w:val="28"/>
          <w:szCs w:val="28"/>
        </w:rPr>
      </w:pPr>
    </w:p>
    <w:p w:rsidR="00090683" w:rsidRPr="007B3310" w:rsidRDefault="00090683" w:rsidP="00090683">
      <w:pPr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090683" w:rsidRPr="007B3310" w:rsidRDefault="00090683" w:rsidP="00090683">
      <w:pPr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2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090683" w:rsidRPr="007B3310" w:rsidTr="004661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B3310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:rsidR="00090683" w:rsidRPr="007B3310" w:rsidRDefault="00090683" w:rsidP="0046615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jc w:val="center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83" w:rsidRPr="007B3310" w:rsidRDefault="00090683" w:rsidP="00466159">
            <w:pPr>
              <w:jc w:val="center"/>
              <w:rPr>
                <w:b/>
                <w:sz w:val="22"/>
                <w:szCs w:val="22"/>
              </w:rPr>
            </w:pPr>
            <w:r w:rsidRPr="007B3310"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 w:rsidRPr="007B3310">
              <w:rPr>
                <w:b/>
                <w:i/>
                <w:sz w:val="22"/>
                <w:szCs w:val="22"/>
              </w:rPr>
              <w:t>администрации</w:t>
            </w:r>
            <w:r w:rsidRPr="007B3310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090683" w:rsidRPr="007B3310" w:rsidRDefault="00090683" w:rsidP="0046615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83" w:rsidRPr="007B3310" w:rsidRDefault="00090683" w:rsidP="00466159">
            <w:pPr>
              <w:jc w:val="center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090683" w:rsidRPr="007B3310" w:rsidTr="0046615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1.</w:t>
            </w:r>
          </w:p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90683" w:rsidRPr="007B3310" w:rsidTr="0046615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в сфере </w:t>
            </w:r>
            <w:r>
              <w:t xml:space="preserve"> </w:t>
            </w:r>
            <w:r w:rsidRPr="005F2A18">
              <w:rPr>
                <w:rFonts w:eastAsia="Calibri"/>
                <w:sz w:val="22"/>
                <w:szCs w:val="22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</w:t>
            </w:r>
            <w:r w:rsidRPr="007B3310">
              <w:rPr>
                <w:rFonts w:eastAsia="Calibri"/>
                <w:sz w:val="22"/>
                <w:szCs w:val="22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090683" w:rsidRPr="007B3310" w:rsidTr="00466159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jc w:val="both"/>
              <w:rPr>
                <w:sz w:val="22"/>
                <w:szCs w:val="22"/>
              </w:rPr>
            </w:pPr>
            <w:r w:rsidRPr="007B3310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>
              <w:rPr>
                <w:sz w:val="22"/>
                <w:szCs w:val="22"/>
              </w:rPr>
              <w:t>1.4</w:t>
            </w:r>
            <w:r w:rsidRPr="007B3310">
              <w:rPr>
                <w:sz w:val="22"/>
                <w:szCs w:val="22"/>
              </w:rPr>
              <w:t xml:space="preserve"> Положения о виде контроля</w:t>
            </w:r>
          </w:p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090683" w:rsidRPr="007B3310" w:rsidTr="00466159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</w:t>
            </w:r>
            <w:r>
              <w:t xml:space="preserve"> </w:t>
            </w:r>
            <w:r w:rsidRPr="005F2A18">
              <w:rPr>
                <w:rFonts w:eastAsia="Calibri"/>
                <w:sz w:val="22"/>
                <w:szCs w:val="22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</w:t>
            </w:r>
            <w:r w:rsidRPr="007B3310">
              <w:rPr>
                <w:rFonts w:eastAsia="Calibri"/>
                <w:sz w:val="22"/>
                <w:szCs w:val="22"/>
              </w:rPr>
              <w:t xml:space="preserve">с классификацией причин возникновения типовых нарушений обязательных требований и размещение </w:t>
            </w:r>
            <w:r w:rsidRPr="007B3310">
              <w:rPr>
                <w:rFonts w:eastAsia="Calibri"/>
                <w:sz w:val="22"/>
                <w:szCs w:val="22"/>
              </w:rPr>
              <w:lastRenderedPageBreak/>
              <w:t>утвержденного д</w:t>
            </w:r>
            <w:r w:rsidRPr="007B3310"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r>
              <w:rPr>
                <w:sz w:val="22"/>
                <w:szCs w:val="22"/>
              </w:rPr>
              <w:t>администрации</w:t>
            </w:r>
            <w:r w:rsidRPr="007B3310"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lastRenderedPageBreak/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  <w:r w:rsidRPr="007B3310">
              <w:rPr>
                <w:rFonts w:eastAsia="Calibri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090683" w:rsidRPr="007B3310" w:rsidTr="004661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90683" w:rsidRPr="007B3310" w:rsidTr="00466159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7B3310">
              <w:rPr>
                <w:rFonts w:eastAsia="Calibri"/>
                <w:i/>
                <w:sz w:val="22"/>
                <w:szCs w:val="22"/>
              </w:rPr>
              <w:t>местной администрации</w:t>
            </w:r>
            <w:r w:rsidRPr="007B3310">
              <w:rPr>
                <w:rFonts w:eastAsia="Calibri"/>
                <w:sz w:val="22"/>
                <w:szCs w:val="22"/>
              </w:rPr>
              <w:t xml:space="preserve"> консультаций по вопросам:</w:t>
            </w:r>
          </w:p>
          <w:p w:rsidR="00090683" w:rsidRPr="005F2A18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1) порядка проведения контрольных мероприятий;</w:t>
            </w:r>
          </w:p>
          <w:p w:rsidR="00090683" w:rsidRPr="005F2A18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090683" w:rsidRPr="005F2A18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4) порядка обжалования решений Контрольного органа.</w:t>
            </w:r>
          </w:p>
          <w:p w:rsidR="00090683" w:rsidRPr="007B3310" w:rsidRDefault="00090683" w:rsidP="00466159">
            <w:pPr>
              <w:jc w:val="both"/>
              <w:rPr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 w:rsidRPr="007B3310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7B3310">
                <w:rPr>
                  <w:sz w:val="22"/>
                  <w:szCs w:val="22"/>
                </w:rPr>
                <w:t>законом</w:t>
              </w:r>
            </w:hyperlink>
            <w:r w:rsidRPr="007B3310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090683" w:rsidRPr="007B3310" w:rsidTr="004661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 w:rsidRPr="007B3310">
              <w:rPr>
                <w:rFonts w:eastAsia="Calibri"/>
                <w:sz w:val="22"/>
                <w:szCs w:val="22"/>
              </w:rPr>
              <w:lastRenderedPageBreak/>
              <w:t>муниципального контроля, исходя из его отнесения к соответствующей категории риска.</w:t>
            </w:r>
          </w:p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3.4.2</w:t>
            </w:r>
            <w:r w:rsidRPr="007B3310">
              <w:rPr>
                <w:rFonts w:eastAsia="Calibri"/>
                <w:sz w:val="22"/>
                <w:szCs w:val="22"/>
              </w:rPr>
              <w:t xml:space="preserve">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83" w:rsidRPr="007B3310" w:rsidRDefault="00090683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lastRenderedPageBreak/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</w:t>
            </w:r>
            <w:r>
              <w:rPr>
                <w:rFonts w:eastAsia="Calibri"/>
                <w:sz w:val="22"/>
                <w:szCs w:val="22"/>
              </w:rPr>
              <w:t xml:space="preserve">один раз в </w:t>
            </w:r>
            <w:r w:rsidRPr="007B3310">
              <w:rPr>
                <w:rFonts w:eastAsia="Calibri"/>
                <w:sz w:val="22"/>
                <w:szCs w:val="22"/>
              </w:rPr>
              <w:t>квартал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090683" w:rsidRPr="007B3310" w:rsidRDefault="00090683" w:rsidP="00466159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090683" w:rsidRPr="007B3310" w:rsidRDefault="00090683" w:rsidP="00090683">
      <w:pPr>
        <w:jc w:val="center"/>
        <w:rPr>
          <w:b/>
          <w:bCs/>
          <w:sz w:val="28"/>
          <w:szCs w:val="28"/>
        </w:rPr>
      </w:pPr>
    </w:p>
    <w:p w:rsidR="00090683" w:rsidRDefault="00A529E1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_____________________________________________________________________________________</w:t>
      </w:r>
    </w:p>
    <w:p w:rsidR="00090683" w:rsidRDefault="00090683" w:rsidP="0076538C">
      <w:pPr>
        <w:jc w:val="center"/>
        <w:rPr>
          <w:b/>
          <w:color w:val="7030A0"/>
          <w:sz w:val="24"/>
          <w:szCs w:val="24"/>
        </w:rPr>
      </w:pPr>
    </w:p>
    <w:p w:rsidR="00090683" w:rsidRDefault="00090683" w:rsidP="0076538C">
      <w:pPr>
        <w:jc w:val="center"/>
        <w:rPr>
          <w:b/>
          <w:color w:val="7030A0"/>
          <w:sz w:val="24"/>
          <w:szCs w:val="24"/>
        </w:rPr>
      </w:pPr>
    </w:p>
    <w:p w:rsidR="00A912BB" w:rsidRPr="00CF2CA0" w:rsidRDefault="00A912BB" w:rsidP="00A912BB">
      <w:pPr>
        <w:jc w:val="center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ЛЯНИНСКОГО</w:t>
      </w:r>
      <w:r w:rsidRPr="00CF2CA0">
        <w:rPr>
          <w:b/>
          <w:sz w:val="28"/>
          <w:szCs w:val="28"/>
        </w:rPr>
        <w:t xml:space="preserve">  СЕЛЬСОВЕТА</w:t>
      </w:r>
    </w:p>
    <w:p w:rsidR="00A912BB" w:rsidRPr="00CF2CA0" w:rsidRDefault="00A912BB" w:rsidP="00A912BB">
      <w:pPr>
        <w:jc w:val="center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ЗДВИНСКОГО</w:t>
      </w:r>
      <w:r w:rsidRPr="00CF2CA0">
        <w:rPr>
          <w:b/>
          <w:sz w:val="28"/>
          <w:szCs w:val="28"/>
        </w:rPr>
        <w:t xml:space="preserve"> РАЙОНА НОВОСИБИРСКОЙ ОБЛАСТИ</w:t>
      </w:r>
    </w:p>
    <w:p w:rsidR="00A912BB" w:rsidRPr="00CF2CA0" w:rsidRDefault="00A912BB" w:rsidP="00A912BB">
      <w:pPr>
        <w:jc w:val="center"/>
        <w:rPr>
          <w:sz w:val="28"/>
          <w:szCs w:val="28"/>
        </w:rPr>
      </w:pPr>
    </w:p>
    <w:p w:rsidR="00A912BB" w:rsidRPr="00CF2CA0" w:rsidRDefault="00A912BB" w:rsidP="00A912BB">
      <w:pPr>
        <w:jc w:val="center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>ПОСТАНОВЛЕНИЕ</w:t>
      </w:r>
    </w:p>
    <w:p w:rsidR="00A912BB" w:rsidRPr="00CF2CA0" w:rsidRDefault="00A912BB" w:rsidP="00A912B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F2CA0">
        <w:rPr>
          <w:sz w:val="28"/>
          <w:szCs w:val="28"/>
        </w:rPr>
        <w:t xml:space="preserve">т </w:t>
      </w:r>
      <w:r>
        <w:rPr>
          <w:sz w:val="28"/>
          <w:szCs w:val="28"/>
        </w:rPr>
        <w:t>19.12.</w:t>
      </w:r>
      <w:r w:rsidRPr="00CF2CA0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CF2CA0">
        <w:rPr>
          <w:sz w:val="28"/>
          <w:szCs w:val="28"/>
        </w:rPr>
        <w:t>г. №</w:t>
      </w:r>
      <w:r>
        <w:rPr>
          <w:sz w:val="28"/>
          <w:szCs w:val="28"/>
        </w:rPr>
        <w:t xml:space="preserve"> 60-па</w:t>
      </w:r>
    </w:p>
    <w:p w:rsidR="00A912BB" w:rsidRPr="00CF2CA0" w:rsidRDefault="00A912BB" w:rsidP="00A912BB">
      <w:pPr>
        <w:jc w:val="both"/>
        <w:rPr>
          <w:sz w:val="28"/>
          <w:szCs w:val="28"/>
        </w:rPr>
      </w:pPr>
    </w:p>
    <w:p w:rsidR="00A912BB" w:rsidRPr="007B3310" w:rsidRDefault="00A912BB" w:rsidP="00A912BB">
      <w:pPr>
        <w:jc w:val="center"/>
        <w:outlineLvl w:val="0"/>
        <w:rPr>
          <w:b/>
          <w:sz w:val="28"/>
          <w:szCs w:val="28"/>
        </w:rPr>
      </w:pPr>
      <w:r w:rsidRPr="00F4345F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</w:t>
      </w:r>
      <w:r w:rsidRPr="008B0BBF">
        <w:rPr>
          <w:b/>
          <w:sz w:val="28"/>
          <w:szCs w:val="28"/>
        </w:rPr>
        <w:t xml:space="preserve">муниципального жилищного контроля </w:t>
      </w:r>
      <w:r w:rsidRPr="007B331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7B3310">
        <w:rPr>
          <w:b/>
          <w:sz w:val="28"/>
          <w:szCs w:val="28"/>
        </w:rPr>
        <w:t xml:space="preserve"> год</w:t>
      </w:r>
    </w:p>
    <w:p w:rsidR="00A912BB" w:rsidRPr="00CF2CA0" w:rsidRDefault="00A912BB" w:rsidP="00A912BB">
      <w:pPr>
        <w:jc w:val="center"/>
        <w:rPr>
          <w:b/>
          <w:sz w:val="28"/>
          <w:szCs w:val="28"/>
        </w:rPr>
      </w:pPr>
    </w:p>
    <w:p w:rsidR="00A912BB" w:rsidRPr="00CF2CA0" w:rsidRDefault="00A912BB" w:rsidP="00A912B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Руководствуясь </w:t>
      </w:r>
      <w:r w:rsidRPr="00CF2CA0">
        <w:rPr>
          <w:rStyle w:val="aff9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CF2CA0">
        <w:rPr>
          <w:sz w:val="28"/>
          <w:szCs w:val="28"/>
          <w:shd w:val="clear" w:color="auto" w:fill="FFFFFF"/>
        </w:rPr>
        <w:t> </w:t>
      </w:r>
      <w:r w:rsidRPr="00CF2CA0">
        <w:rPr>
          <w:rStyle w:val="aff9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CF2CA0">
        <w:rPr>
          <w:sz w:val="28"/>
          <w:szCs w:val="28"/>
          <w:shd w:val="clear" w:color="auto" w:fill="FFFFFF"/>
        </w:rPr>
        <w:t> РФ от 25 июня 2021 г. N </w:t>
      </w:r>
      <w:r w:rsidRPr="00CF2CA0">
        <w:rPr>
          <w:rStyle w:val="aff9"/>
          <w:i w:val="0"/>
          <w:iCs w:val="0"/>
          <w:sz w:val="28"/>
          <w:szCs w:val="28"/>
          <w:shd w:val="clear" w:color="auto" w:fill="FFFFFF"/>
        </w:rPr>
        <w:t>990</w:t>
      </w:r>
      <w:r w:rsidRPr="00CF2CA0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F2CA0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>Лянинского</w:t>
      </w:r>
      <w:r w:rsidRPr="00CF2CA0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Здвинского</w:t>
      </w:r>
      <w:r w:rsidRPr="00CF2CA0">
        <w:rPr>
          <w:sz w:val="28"/>
          <w:szCs w:val="28"/>
        </w:rPr>
        <w:t xml:space="preserve"> района Новосибирской области</w:t>
      </w:r>
    </w:p>
    <w:p w:rsidR="00A912BB" w:rsidRPr="00CF2CA0" w:rsidRDefault="00A912BB" w:rsidP="00A912BB">
      <w:pPr>
        <w:jc w:val="both"/>
        <w:rPr>
          <w:sz w:val="28"/>
          <w:szCs w:val="28"/>
        </w:rPr>
      </w:pPr>
      <w:r w:rsidRPr="00CF2CA0">
        <w:rPr>
          <w:sz w:val="28"/>
          <w:szCs w:val="28"/>
        </w:rPr>
        <w:t>ПОСТАНОВЛЯЕТ:</w:t>
      </w:r>
    </w:p>
    <w:p w:rsidR="00A912BB" w:rsidRPr="00CF2CA0" w:rsidRDefault="00A912BB" w:rsidP="00A912BB">
      <w:pPr>
        <w:ind w:firstLine="567"/>
        <w:jc w:val="both"/>
        <w:outlineLvl w:val="0"/>
        <w:rPr>
          <w:b/>
          <w:sz w:val="28"/>
          <w:szCs w:val="28"/>
        </w:rPr>
      </w:pPr>
      <w:r w:rsidRPr="00CF2CA0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8B0BBF">
        <w:rPr>
          <w:sz w:val="28"/>
          <w:szCs w:val="28"/>
        </w:rPr>
        <w:t>в сфере муниципального жилищного контроля</w:t>
      </w:r>
      <w:r w:rsidRPr="00F4345F">
        <w:rPr>
          <w:spacing w:val="2"/>
          <w:sz w:val="28"/>
          <w:szCs w:val="28"/>
        </w:rPr>
        <w:t xml:space="preserve"> </w:t>
      </w:r>
      <w:r w:rsidRPr="007B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7B3310">
        <w:rPr>
          <w:sz w:val="28"/>
          <w:szCs w:val="28"/>
        </w:rPr>
        <w:t xml:space="preserve"> год</w:t>
      </w:r>
      <w:r w:rsidRPr="00CF2CA0">
        <w:rPr>
          <w:sz w:val="28"/>
          <w:szCs w:val="28"/>
        </w:rPr>
        <w:t>.</w:t>
      </w:r>
    </w:p>
    <w:p w:rsidR="00A912BB" w:rsidRPr="00CF2CA0" w:rsidRDefault="00A912BB" w:rsidP="00A912BB">
      <w:pPr>
        <w:ind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>2.</w:t>
      </w:r>
      <w:r w:rsidRPr="00CF2CA0">
        <w:rPr>
          <w:color w:val="FF0000"/>
          <w:sz w:val="28"/>
          <w:szCs w:val="28"/>
        </w:rPr>
        <w:t xml:space="preserve"> </w:t>
      </w:r>
      <w:r w:rsidRPr="00CF2CA0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Вестник Лянинского сельсовета</w:t>
      </w:r>
      <w:r w:rsidRPr="00CF2CA0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Лянинского</w:t>
      </w:r>
      <w:r w:rsidRPr="00CF2CA0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>Здвинского</w:t>
      </w:r>
      <w:r w:rsidRPr="00CF2CA0">
        <w:rPr>
          <w:sz w:val="28"/>
          <w:szCs w:val="28"/>
        </w:rPr>
        <w:t xml:space="preserve"> района Новосибирской области в сети Интернет.</w:t>
      </w:r>
    </w:p>
    <w:p w:rsidR="00A912BB" w:rsidRPr="00CF2CA0" w:rsidRDefault="00A912BB" w:rsidP="00A912BB">
      <w:pPr>
        <w:widowControl/>
        <w:numPr>
          <w:ilvl w:val="0"/>
          <w:numId w:val="4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912BB" w:rsidRPr="00CF2CA0" w:rsidRDefault="00A912BB" w:rsidP="00A912BB">
      <w:pPr>
        <w:ind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       </w:t>
      </w:r>
    </w:p>
    <w:p w:rsidR="00A912BB" w:rsidRPr="00CF2CA0" w:rsidRDefault="00A912BB" w:rsidP="00A912BB">
      <w:pPr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Лянинского</w:t>
      </w:r>
      <w:r w:rsidRPr="00CF2CA0">
        <w:rPr>
          <w:sz w:val="28"/>
          <w:szCs w:val="28"/>
        </w:rPr>
        <w:t xml:space="preserve"> сельсовета </w:t>
      </w:r>
    </w:p>
    <w:p w:rsidR="00A912BB" w:rsidRPr="00CF2CA0" w:rsidRDefault="00A912BB" w:rsidP="00A912BB">
      <w:pPr>
        <w:rPr>
          <w:sz w:val="28"/>
          <w:szCs w:val="28"/>
        </w:rPr>
      </w:pPr>
      <w:r>
        <w:rPr>
          <w:sz w:val="28"/>
          <w:szCs w:val="28"/>
        </w:rPr>
        <w:t>Здвинского</w:t>
      </w:r>
      <w:r w:rsidRPr="00CF2CA0">
        <w:rPr>
          <w:sz w:val="28"/>
          <w:szCs w:val="28"/>
        </w:rPr>
        <w:t xml:space="preserve">  района Новосибирской области       </w:t>
      </w:r>
      <w:r>
        <w:rPr>
          <w:sz w:val="28"/>
          <w:szCs w:val="28"/>
        </w:rPr>
        <w:t xml:space="preserve">                       Н.Г. Ралдугин</w:t>
      </w:r>
    </w:p>
    <w:p w:rsidR="00A912BB" w:rsidRPr="00CF2CA0" w:rsidRDefault="00A912BB" w:rsidP="00A912BB">
      <w:pPr>
        <w:ind w:left="5940"/>
        <w:jc w:val="right"/>
        <w:rPr>
          <w:sz w:val="28"/>
          <w:szCs w:val="28"/>
        </w:rPr>
      </w:pPr>
    </w:p>
    <w:p w:rsidR="00A912BB" w:rsidRPr="00940C1B" w:rsidRDefault="00A912BB" w:rsidP="00A912BB">
      <w:pPr>
        <w:ind w:left="5940"/>
        <w:jc w:val="right"/>
        <w:rPr>
          <w:sz w:val="24"/>
          <w:szCs w:val="24"/>
        </w:rPr>
      </w:pPr>
      <w:r w:rsidRPr="00940C1B">
        <w:rPr>
          <w:sz w:val="24"/>
          <w:szCs w:val="24"/>
        </w:rPr>
        <w:t>УТВЕРЖДЕНА</w:t>
      </w:r>
    </w:p>
    <w:p w:rsidR="00A912BB" w:rsidRPr="00940C1B" w:rsidRDefault="00A912BB" w:rsidP="00A912BB">
      <w:pPr>
        <w:ind w:left="5940" w:hanging="553"/>
        <w:jc w:val="right"/>
        <w:rPr>
          <w:sz w:val="24"/>
          <w:szCs w:val="24"/>
        </w:rPr>
      </w:pPr>
      <w:r w:rsidRPr="00940C1B">
        <w:rPr>
          <w:sz w:val="24"/>
          <w:szCs w:val="24"/>
        </w:rPr>
        <w:t xml:space="preserve">Постановлением администрации Лянинского  сельсовета Здвинского района Новосибирской области </w:t>
      </w:r>
    </w:p>
    <w:p w:rsidR="00A912BB" w:rsidRPr="00940C1B" w:rsidRDefault="00A912BB" w:rsidP="00A912BB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19.12</w:t>
      </w:r>
      <w:r w:rsidRPr="00940C1B">
        <w:rPr>
          <w:sz w:val="24"/>
          <w:szCs w:val="24"/>
        </w:rPr>
        <w:t>.202</w:t>
      </w:r>
      <w:r>
        <w:rPr>
          <w:sz w:val="24"/>
          <w:szCs w:val="24"/>
        </w:rPr>
        <w:t xml:space="preserve">3 </w:t>
      </w:r>
      <w:r w:rsidRPr="00940C1B">
        <w:rPr>
          <w:sz w:val="24"/>
          <w:szCs w:val="24"/>
        </w:rPr>
        <w:t xml:space="preserve">г.  № </w:t>
      </w:r>
      <w:r>
        <w:rPr>
          <w:sz w:val="24"/>
          <w:szCs w:val="24"/>
        </w:rPr>
        <w:t>60-па</w:t>
      </w:r>
    </w:p>
    <w:p w:rsidR="00A912BB" w:rsidRPr="00CF2CA0" w:rsidRDefault="00A912BB" w:rsidP="00A912BB">
      <w:pPr>
        <w:ind w:left="5940"/>
        <w:jc w:val="right"/>
        <w:rPr>
          <w:sz w:val="28"/>
          <w:szCs w:val="28"/>
        </w:rPr>
      </w:pPr>
    </w:p>
    <w:p w:rsidR="00A912BB" w:rsidRPr="007B3310" w:rsidRDefault="00A912BB" w:rsidP="00A912BB">
      <w:pPr>
        <w:jc w:val="center"/>
        <w:outlineLvl w:val="0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 xml:space="preserve">Программа профилактики рисков причинения вреда (ущерба) охраняемым </w:t>
      </w:r>
      <w:r w:rsidRPr="00CF2CA0">
        <w:rPr>
          <w:b/>
          <w:sz w:val="28"/>
          <w:szCs w:val="28"/>
        </w:rPr>
        <w:lastRenderedPageBreak/>
        <w:t xml:space="preserve">законом ценностям </w:t>
      </w:r>
      <w:r w:rsidRPr="008B0BBF">
        <w:rPr>
          <w:b/>
          <w:sz w:val="28"/>
          <w:szCs w:val="28"/>
        </w:rPr>
        <w:t xml:space="preserve">в сфере муниципального жилищного контроля </w:t>
      </w:r>
      <w:r w:rsidRPr="007B331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7B3310">
        <w:rPr>
          <w:b/>
          <w:sz w:val="28"/>
          <w:szCs w:val="28"/>
        </w:rPr>
        <w:t xml:space="preserve"> год</w:t>
      </w:r>
    </w:p>
    <w:p w:rsidR="00A912BB" w:rsidRPr="00CF2CA0" w:rsidRDefault="00A912BB" w:rsidP="00A912BB">
      <w:pPr>
        <w:jc w:val="center"/>
        <w:outlineLvl w:val="0"/>
        <w:rPr>
          <w:b/>
          <w:sz w:val="28"/>
          <w:szCs w:val="28"/>
        </w:rPr>
      </w:pPr>
    </w:p>
    <w:p w:rsidR="00A912BB" w:rsidRPr="007B3310" w:rsidRDefault="00A912BB" w:rsidP="00A91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57451">
        <w:rPr>
          <w:rFonts w:eastAsia="Calibri"/>
          <w:i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i/>
          <w:sz w:val="28"/>
          <w:szCs w:val="28"/>
          <w:lang w:eastAsia="en-US"/>
        </w:rPr>
        <w:t xml:space="preserve">жилищного </w:t>
      </w:r>
      <w:r w:rsidRPr="00957451">
        <w:rPr>
          <w:rFonts w:eastAsia="Calibri"/>
          <w:i/>
          <w:sz w:val="28"/>
          <w:szCs w:val="28"/>
          <w:lang w:eastAsia="en-US"/>
        </w:rPr>
        <w:t xml:space="preserve">контроля </w:t>
      </w:r>
      <w:r w:rsidRPr="007B3310">
        <w:rPr>
          <w:rFonts w:eastAsia="Calibri"/>
          <w:sz w:val="28"/>
          <w:szCs w:val="28"/>
          <w:lang w:eastAsia="en-US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</w:t>
      </w:r>
      <w:r>
        <w:rPr>
          <w:rFonts w:eastAsia="Calibri"/>
          <w:sz w:val="28"/>
          <w:szCs w:val="28"/>
          <w:lang w:eastAsia="en-US"/>
        </w:rPr>
        <w:t xml:space="preserve">нивается в рамках осуществления </w:t>
      </w:r>
      <w:r w:rsidRPr="008B0BBF">
        <w:rPr>
          <w:rFonts w:eastAsia="Calibri"/>
          <w:sz w:val="28"/>
          <w:szCs w:val="28"/>
          <w:lang w:eastAsia="en-US"/>
        </w:rPr>
        <w:t xml:space="preserve">муниципального жилищного контроля </w:t>
      </w:r>
      <w:r w:rsidRPr="007B3310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A912BB" w:rsidRPr="007B3310" w:rsidRDefault="00A912BB" w:rsidP="00A912B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12BB" w:rsidRDefault="00A912BB" w:rsidP="00A912B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val="en-US" w:eastAsia="en-US"/>
        </w:rPr>
        <w:t>I</w:t>
      </w:r>
      <w:r w:rsidRPr="007B3310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7B3310">
        <w:rPr>
          <w:rFonts w:eastAsia="Calibri"/>
          <w:i/>
          <w:sz w:val="28"/>
          <w:szCs w:val="28"/>
          <w:lang w:eastAsia="en-US"/>
        </w:rPr>
        <w:t xml:space="preserve"> </w:t>
      </w:r>
      <w:r w:rsidRPr="007B3310">
        <w:rPr>
          <w:rFonts w:eastAsia="Calibri"/>
          <w:b/>
          <w:sz w:val="28"/>
          <w:szCs w:val="28"/>
          <w:lang w:eastAsia="en-US"/>
        </w:rPr>
        <w:t>администрации</w:t>
      </w:r>
      <w:r w:rsidRPr="00957451">
        <w:rPr>
          <w:rFonts w:eastAsia="Calibri"/>
          <w:b/>
          <w:sz w:val="28"/>
          <w:szCs w:val="28"/>
          <w:lang w:eastAsia="en-US"/>
        </w:rPr>
        <w:t xml:space="preserve"> Лянинского сельсовета Здвинского района Новосибирской области</w:t>
      </w:r>
      <w:r w:rsidRPr="007B3310">
        <w:rPr>
          <w:rFonts w:eastAsia="Calibri"/>
          <w:b/>
          <w:sz w:val="28"/>
          <w:szCs w:val="28"/>
          <w:lang w:eastAsia="en-US"/>
        </w:rPr>
        <w:t xml:space="preserve">, характеристика проблем, на решение </w:t>
      </w:r>
    </w:p>
    <w:p w:rsidR="00A912BB" w:rsidRPr="007B3310" w:rsidRDefault="00A912BB" w:rsidP="00A912B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eastAsia="en-US"/>
        </w:rPr>
        <w:t>которых направлена Программа</w:t>
      </w:r>
    </w:p>
    <w:p w:rsidR="00A912BB" w:rsidRPr="007B3310" w:rsidRDefault="00A912BB" w:rsidP="00A912B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A912BB" w:rsidRDefault="00A912BB" w:rsidP="00A912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A912BB" w:rsidRPr="00A91181" w:rsidRDefault="00A912BB" w:rsidP="00A912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1181">
        <w:rPr>
          <w:rFonts w:eastAsia="Calibri"/>
          <w:sz w:val="28"/>
          <w:szCs w:val="28"/>
          <w:lang w:eastAsia="en-US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912BB" w:rsidRPr="00A91181" w:rsidRDefault="00A912BB" w:rsidP="00A912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1181">
        <w:rPr>
          <w:rFonts w:eastAsia="Calibri"/>
          <w:sz w:val="28"/>
          <w:szCs w:val="28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912BB" w:rsidRDefault="00A912BB" w:rsidP="00A912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1181">
        <w:rPr>
          <w:rFonts w:eastAsia="Calibri"/>
          <w:sz w:val="28"/>
          <w:szCs w:val="28"/>
          <w:lang w:eastAsia="en-US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A912BB" w:rsidRPr="007B3310" w:rsidRDefault="00A912BB" w:rsidP="00A912BB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rFonts w:eastAsia="Calibri"/>
          <w:sz w:val="28"/>
          <w:szCs w:val="28"/>
          <w:lang w:eastAsia="en-US"/>
        </w:rPr>
        <w:t>физические и юридические лица</w:t>
      </w:r>
      <w:r w:rsidRPr="007B3310">
        <w:rPr>
          <w:rFonts w:eastAsia="Calibri"/>
          <w:sz w:val="28"/>
          <w:szCs w:val="28"/>
          <w:lang w:eastAsia="en-US"/>
        </w:rPr>
        <w:t>.</w:t>
      </w:r>
    </w:p>
    <w:p w:rsidR="00A912BB" w:rsidRPr="007B3310" w:rsidRDefault="00A912BB" w:rsidP="00A91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>
        <w:rPr>
          <w:rFonts w:eastAsia="Calibri"/>
          <w:sz w:val="28"/>
          <w:szCs w:val="28"/>
          <w:lang w:eastAsia="en-US"/>
        </w:rPr>
        <w:t xml:space="preserve">Лянинского сельсовета Здвинского района Новосибирской области </w:t>
      </w:r>
      <w:r w:rsidRPr="007B3310">
        <w:rPr>
          <w:rFonts w:eastAsia="Calibri"/>
          <w:sz w:val="28"/>
          <w:szCs w:val="28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912BB" w:rsidRDefault="00A912BB" w:rsidP="00A912BB">
      <w:pPr>
        <w:tabs>
          <w:tab w:val="left" w:pos="0"/>
        </w:tabs>
        <w:ind w:firstLine="709"/>
        <w:jc w:val="both"/>
        <w:rPr>
          <w:spacing w:val="1"/>
          <w:sz w:val="28"/>
          <w:szCs w:val="28"/>
        </w:rPr>
      </w:pPr>
      <w:r w:rsidRPr="00957451">
        <w:rPr>
          <w:spacing w:val="1"/>
          <w:sz w:val="28"/>
          <w:szCs w:val="28"/>
        </w:rPr>
        <w:t>В 202</w:t>
      </w:r>
      <w:r>
        <w:rPr>
          <w:spacing w:val="1"/>
          <w:sz w:val="28"/>
          <w:szCs w:val="28"/>
        </w:rPr>
        <w:t>3</w:t>
      </w:r>
      <w:r w:rsidRPr="00957451">
        <w:rPr>
          <w:spacing w:val="1"/>
          <w:sz w:val="28"/>
          <w:szCs w:val="28"/>
        </w:rPr>
        <w:t xml:space="preserve"> году в рамках муниципального контроля  контрольных мероприятий не проводились, ввиду отсутствия утвержденного плана проверок и отсутствие основани</w:t>
      </w:r>
      <w:r>
        <w:rPr>
          <w:spacing w:val="1"/>
          <w:sz w:val="28"/>
          <w:szCs w:val="28"/>
        </w:rPr>
        <w:t>й</w:t>
      </w:r>
      <w:r w:rsidRPr="00957451">
        <w:rPr>
          <w:spacing w:val="1"/>
          <w:sz w:val="28"/>
          <w:szCs w:val="28"/>
        </w:rPr>
        <w:t xml:space="preserve"> для внеплановых проверок.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>В 202</w:t>
      </w:r>
      <w:r>
        <w:rPr>
          <w:iCs/>
          <w:sz w:val="28"/>
          <w:szCs w:val="28"/>
        </w:rPr>
        <w:t>3</w:t>
      </w:r>
      <w:r w:rsidRPr="006D5B82">
        <w:rPr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lastRenderedPageBreak/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связи. 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6D5B82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</w:t>
      </w:r>
      <w:r>
        <w:rPr>
          <w:color w:val="010101"/>
          <w:sz w:val="28"/>
          <w:szCs w:val="28"/>
          <w:shd w:val="clear" w:color="auto" w:fill="FFFFFF"/>
        </w:rPr>
        <w:t xml:space="preserve">сфере муниципального жилищного контроля </w:t>
      </w:r>
      <w:r w:rsidRPr="006D5B82">
        <w:rPr>
          <w:color w:val="010101"/>
          <w:sz w:val="28"/>
          <w:szCs w:val="28"/>
          <w:shd w:val="clear" w:color="auto" w:fill="FFFFFF"/>
        </w:rPr>
        <w:t>на 202</w:t>
      </w:r>
      <w:r>
        <w:rPr>
          <w:color w:val="010101"/>
          <w:sz w:val="28"/>
          <w:szCs w:val="28"/>
          <w:shd w:val="clear" w:color="auto" w:fill="FFFFFF"/>
        </w:rPr>
        <w:t>3</w:t>
      </w:r>
      <w:r w:rsidRPr="006D5B82">
        <w:rPr>
          <w:color w:val="010101"/>
          <w:sz w:val="28"/>
          <w:szCs w:val="28"/>
          <w:shd w:val="clear" w:color="auto" w:fill="FFFFFF"/>
        </w:rPr>
        <w:t xml:space="preserve"> год не утверждался.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B82">
        <w:rPr>
          <w:rFonts w:eastAsia="Calibri"/>
          <w:sz w:val="28"/>
          <w:szCs w:val="28"/>
          <w:lang w:eastAsia="en-US"/>
        </w:rPr>
        <w:t>Так, в 202</w:t>
      </w:r>
      <w:r>
        <w:rPr>
          <w:rFonts w:eastAsia="Calibri"/>
          <w:sz w:val="28"/>
          <w:szCs w:val="28"/>
          <w:lang w:eastAsia="en-US"/>
        </w:rPr>
        <w:t>2</w:t>
      </w:r>
      <w:r w:rsidRPr="006D5B82">
        <w:rPr>
          <w:rFonts w:eastAsia="Calibri"/>
          <w:sz w:val="28"/>
          <w:szCs w:val="28"/>
          <w:lang w:eastAsia="en-US"/>
        </w:rPr>
        <w:t xml:space="preserve"> году было выявлено 0 нарушений, в 202</w:t>
      </w:r>
      <w:r>
        <w:rPr>
          <w:rFonts w:eastAsia="Calibri"/>
          <w:sz w:val="28"/>
          <w:szCs w:val="28"/>
          <w:lang w:eastAsia="en-US"/>
        </w:rPr>
        <w:t>3</w:t>
      </w:r>
      <w:r w:rsidRPr="006D5B82">
        <w:rPr>
          <w:rFonts w:eastAsia="Calibri"/>
          <w:sz w:val="28"/>
          <w:szCs w:val="28"/>
          <w:lang w:eastAsia="en-US"/>
        </w:rPr>
        <w:t xml:space="preserve"> - 0 нарушений.</w:t>
      </w:r>
    </w:p>
    <w:p w:rsidR="00A912BB" w:rsidRPr="007B3310" w:rsidRDefault="00A912BB" w:rsidP="00A912BB">
      <w:pPr>
        <w:jc w:val="both"/>
        <w:rPr>
          <w:sz w:val="28"/>
          <w:szCs w:val="28"/>
        </w:rPr>
      </w:pPr>
    </w:p>
    <w:p w:rsidR="00A912BB" w:rsidRPr="007B3310" w:rsidRDefault="00A912BB" w:rsidP="00A912B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val="en-US" w:eastAsia="en-US"/>
        </w:rPr>
        <w:t>II</w:t>
      </w:r>
      <w:r w:rsidRPr="007B3310">
        <w:rPr>
          <w:rFonts w:eastAsia="Calibri"/>
          <w:b/>
          <w:sz w:val="28"/>
          <w:szCs w:val="28"/>
          <w:lang w:eastAsia="en-US"/>
        </w:rPr>
        <w:t>.</w:t>
      </w:r>
      <w:r w:rsidRPr="007B3310">
        <w:rPr>
          <w:b/>
          <w:sz w:val="24"/>
          <w:szCs w:val="24"/>
        </w:rPr>
        <w:t xml:space="preserve"> </w:t>
      </w:r>
      <w:r w:rsidRPr="007B3310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A912BB" w:rsidRPr="007B3310" w:rsidRDefault="00A912BB" w:rsidP="00A912BB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912BB" w:rsidRPr="007B3310" w:rsidRDefault="00A912BB" w:rsidP="00A91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6D5B82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 xml:space="preserve">жилищного </w:t>
      </w:r>
      <w:r w:rsidRPr="006D5B82">
        <w:rPr>
          <w:rFonts w:eastAsia="Calibri"/>
          <w:sz w:val="28"/>
          <w:szCs w:val="28"/>
          <w:lang w:eastAsia="en-US"/>
        </w:rPr>
        <w:t>контроля</w:t>
      </w:r>
      <w:r w:rsidRPr="007B3310">
        <w:rPr>
          <w:rFonts w:eastAsia="Calibri"/>
          <w:sz w:val="28"/>
          <w:szCs w:val="28"/>
          <w:lang w:eastAsia="en-US"/>
        </w:rPr>
        <w:t>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Pr="006D5B82">
        <w:rPr>
          <w:rFonts w:eastAsia="Calibri"/>
          <w:sz w:val="28"/>
          <w:szCs w:val="28"/>
        </w:rPr>
        <w:t>жизни и здоровья вследствие нарушений обязательных требований</w:t>
      </w:r>
      <w:r w:rsidRPr="007B3310">
        <w:rPr>
          <w:rFonts w:eastAsia="Calibri"/>
          <w:sz w:val="28"/>
          <w:szCs w:val="28"/>
        </w:rPr>
        <w:t>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912BB" w:rsidRPr="007B3310" w:rsidRDefault="00A912BB" w:rsidP="00A91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6D5B82">
        <w:rPr>
          <w:rFonts w:eastAsia="Calibri"/>
          <w:sz w:val="28"/>
          <w:szCs w:val="28"/>
        </w:rPr>
        <w:t>жизни и здоровья</w:t>
      </w:r>
      <w:r w:rsidRPr="007B3310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</w:t>
      </w:r>
      <w:r w:rsidRPr="007B3310">
        <w:rPr>
          <w:rFonts w:eastAsia="Calibri"/>
          <w:sz w:val="28"/>
          <w:szCs w:val="28"/>
        </w:rPr>
        <w:lastRenderedPageBreak/>
        <w:t>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912BB" w:rsidRPr="007B3310" w:rsidRDefault="00A912BB" w:rsidP="00A912BB">
      <w:pPr>
        <w:rPr>
          <w:b/>
          <w:bCs/>
          <w:sz w:val="28"/>
          <w:szCs w:val="28"/>
          <w:highlight w:val="green"/>
        </w:rPr>
      </w:pPr>
    </w:p>
    <w:p w:rsidR="00A912BB" w:rsidRPr="007B3310" w:rsidRDefault="00A912BB" w:rsidP="00A912BB">
      <w:pPr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A912BB" w:rsidRPr="007B3310" w:rsidRDefault="00A912BB" w:rsidP="00A912BB">
      <w:pPr>
        <w:ind w:firstLine="567"/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>(периодичность) их проведения</w:t>
      </w:r>
    </w:p>
    <w:p w:rsidR="00A912BB" w:rsidRPr="007B3310" w:rsidRDefault="00A912BB" w:rsidP="00A912BB">
      <w:pPr>
        <w:ind w:firstLine="567"/>
        <w:jc w:val="center"/>
        <w:rPr>
          <w:b/>
          <w:bCs/>
          <w:sz w:val="28"/>
          <w:szCs w:val="28"/>
        </w:rPr>
      </w:pPr>
    </w:p>
    <w:p w:rsidR="00A912BB" w:rsidRPr="007B3310" w:rsidRDefault="00A912BB" w:rsidP="00A912BB">
      <w:pPr>
        <w:ind w:firstLine="567"/>
        <w:jc w:val="both"/>
        <w:rPr>
          <w:sz w:val="28"/>
          <w:szCs w:val="28"/>
        </w:rPr>
      </w:pPr>
      <w:r w:rsidRPr="007B3310">
        <w:rPr>
          <w:sz w:val="28"/>
          <w:szCs w:val="28"/>
        </w:rPr>
        <w:t xml:space="preserve">1. В соответствии с </w:t>
      </w:r>
      <w:r w:rsidRPr="007B3310">
        <w:rPr>
          <w:i/>
          <w:sz w:val="28"/>
          <w:szCs w:val="28"/>
        </w:rPr>
        <w:t xml:space="preserve">Положением </w:t>
      </w:r>
      <w:r w:rsidRPr="007A6B2C">
        <w:rPr>
          <w:i/>
          <w:sz w:val="28"/>
          <w:szCs w:val="28"/>
        </w:rPr>
        <w:t xml:space="preserve">о муниципальном </w:t>
      </w:r>
      <w:r>
        <w:rPr>
          <w:i/>
          <w:sz w:val="28"/>
          <w:szCs w:val="28"/>
        </w:rPr>
        <w:t xml:space="preserve">жилищном </w:t>
      </w:r>
      <w:r w:rsidRPr="007A6B2C">
        <w:rPr>
          <w:i/>
          <w:sz w:val="28"/>
          <w:szCs w:val="28"/>
        </w:rPr>
        <w:t>контроле</w:t>
      </w:r>
      <w:r w:rsidRPr="007B3310">
        <w:rPr>
          <w:sz w:val="28"/>
          <w:szCs w:val="28"/>
        </w:rPr>
        <w:t xml:space="preserve">, проводятся следующие профилактические мероприятия: </w:t>
      </w:r>
    </w:p>
    <w:p w:rsidR="00A912BB" w:rsidRPr="007A6B2C" w:rsidRDefault="00A912BB" w:rsidP="00A912BB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1) информирование;</w:t>
      </w:r>
    </w:p>
    <w:p w:rsidR="00A912BB" w:rsidRPr="007A6B2C" w:rsidRDefault="00A912BB" w:rsidP="00A912BB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2) обобщение правоприменительной практики;</w:t>
      </w:r>
    </w:p>
    <w:p w:rsidR="00A912BB" w:rsidRPr="007A6B2C" w:rsidRDefault="00A912BB" w:rsidP="00A912BB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3) объявление предостережения;</w:t>
      </w:r>
    </w:p>
    <w:p w:rsidR="00A912BB" w:rsidRPr="007A6B2C" w:rsidRDefault="00A912BB" w:rsidP="00A912BB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4) консультирование;</w:t>
      </w:r>
    </w:p>
    <w:p w:rsidR="00A912BB" w:rsidRPr="007A6B2C" w:rsidRDefault="00A912BB" w:rsidP="00A912BB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5) профилактический визит.</w:t>
      </w:r>
    </w:p>
    <w:p w:rsidR="00A912BB" w:rsidRPr="007B3310" w:rsidRDefault="00A912BB" w:rsidP="00A912BB">
      <w:pPr>
        <w:ind w:firstLine="567"/>
        <w:jc w:val="both"/>
        <w:rPr>
          <w:sz w:val="28"/>
          <w:szCs w:val="28"/>
        </w:rPr>
      </w:pPr>
      <w:r w:rsidRPr="007B3310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912BB" w:rsidRPr="007B3310" w:rsidRDefault="00A912BB" w:rsidP="00A912BB">
      <w:pPr>
        <w:ind w:firstLine="567"/>
        <w:jc w:val="both"/>
        <w:rPr>
          <w:i/>
          <w:sz w:val="28"/>
          <w:szCs w:val="28"/>
        </w:rPr>
      </w:pPr>
    </w:p>
    <w:p w:rsidR="00A912BB" w:rsidRPr="007B3310" w:rsidRDefault="00A912BB" w:rsidP="00A912B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A912BB" w:rsidRPr="007B3310" w:rsidRDefault="00A912BB" w:rsidP="00A912BB">
      <w:pPr>
        <w:jc w:val="both"/>
        <w:rPr>
          <w:rFonts w:eastAsia="Calibri"/>
          <w:sz w:val="28"/>
          <w:szCs w:val="28"/>
          <w:lang w:eastAsia="en-US"/>
        </w:rPr>
      </w:pPr>
    </w:p>
    <w:p w:rsidR="00A912BB" w:rsidRPr="00AA0CF0" w:rsidRDefault="00A912BB" w:rsidP="00A912BB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912BB" w:rsidRPr="00AA0CF0" w:rsidRDefault="00A912BB" w:rsidP="00A912BB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количество проведенных профилактических мероприятий;</w:t>
      </w:r>
    </w:p>
    <w:p w:rsidR="00A912BB" w:rsidRPr="00AA0CF0" w:rsidRDefault="00A912BB" w:rsidP="00A912BB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количество контролируемых лиц, в отношении которых проведены профилактические мероприятия;</w:t>
      </w:r>
    </w:p>
    <w:p w:rsidR="00A912BB" w:rsidRPr="00AA0CF0" w:rsidRDefault="00A912BB" w:rsidP="00A912BB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доля контролируемых лиц, в отношении которых проведены профилактические мероприятия 100%;</w:t>
      </w:r>
    </w:p>
    <w:p w:rsidR="00A912BB" w:rsidRPr="00AA0CF0" w:rsidRDefault="00A912BB" w:rsidP="00A912BB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A912BB" w:rsidRPr="007B3310" w:rsidRDefault="00A912BB" w:rsidP="00A912BB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AA0CF0">
        <w:rPr>
          <w:iCs/>
          <w:sz w:val="28"/>
          <w:szCs w:val="28"/>
        </w:rPr>
        <w:t>снижение количества однотипных и повторяющихся нарушений одним и тем же подконтрольным субъектом.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912BB" w:rsidRPr="007B3310" w:rsidRDefault="00A912BB" w:rsidP="00A912BB">
      <w:pPr>
        <w:jc w:val="right"/>
        <w:rPr>
          <w:bCs/>
          <w:sz w:val="28"/>
          <w:szCs w:val="28"/>
        </w:rPr>
      </w:pPr>
      <w:r w:rsidRPr="007B3310">
        <w:rPr>
          <w:bCs/>
          <w:sz w:val="28"/>
          <w:szCs w:val="28"/>
        </w:rPr>
        <w:t>Приложение к Программе</w:t>
      </w:r>
    </w:p>
    <w:p w:rsidR="00A912BB" w:rsidRPr="007B3310" w:rsidRDefault="00A912BB" w:rsidP="00A912BB">
      <w:pPr>
        <w:rPr>
          <w:b/>
          <w:bCs/>
          <w:sz w:val="28"/>
          <w:szCs w:val="28"/>
        </w:rPr>
      </w:pPr>
    </w:p>
    <w:p w:rsidR="00A912BB" w:rsidRPr="007B3310" w:rsidRDefault="00A912BB" w:rsidP="00A912BB">
      <w:pPr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A912BB" w:rsidRPr="007B3310" w:rsidRDefault="00A912BB" w:rsidP="00A912BB">
      <w:pPr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2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A912BB" w:rsidRPr="007B3310" w:rsidTr="004661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B3310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:rsidR="00A912BB" w:rsidRPr="007B3310" w:rsidRDefault="00A912BB" w:rsidP="0046615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center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b/>
                <w:bCs/>
                <w:sz w:val="22"/>
                <w:szCs w:val="22"/>
              </w:rPr>
              <w:lastRenderedPageBreak/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center"/>
              <w:rPr>
                <w:b/>
                <w:sz w:val="22"/>
                <w:szCs w:val="22"/>
              </w:rPr>
            </w:pPr>
            <w:r w:rsidRPr="007B3310">
              <w:rPr>
                <w:b/>
                <w:sz w:val="22"/>
                <w:szCs w:val="22"/>
              </w:rPr>
              <w:t xml:space="preserve">Подразделение и (или) </w:t>
            </w:r>
            <w:r w:rsidRPr="007B3310">
              <w:rPr>
                <w:b/>
                <w:sz w:val="22"/>
                <w:szCs w:val="22"/>
              </w:rPr>
              <w:lastRenderedPageBreak/>
              <w:t xml:space="preserve">должностные лица </w:t>
            </w:r>
            <w:r w:rsidRPr="007B3310">
              <w:rPr>
                <w:b/>
                <w:i/>
                <w:sz w:val="22"/>
                <w:szCs w:val="22"/>
              </w:rPr>
              <w:t>администрации</w:t>
            </w:r>
            <w:r w:rsidRPr="007B3310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A912BB" w:rsidRPr="007B3310" w:rsidRDefault="00A912BB" w:rsidP="0046615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2BB" w:rsidRPr="007B3310" w:rsidRDefault="00A912BB" w:rsidP="00466159">
            <w:pPr>
              <w:jc w:val="center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Сроки </w:t>
            </w:r>
            <w:r w:rsidRPr="007B3310">
              <w:rPr>
                <w:rFonts w:eastAsia="Calibri"/>
                <w:b/>
                <w:bCs/>
                <w:sz w:val="22"/>
                <w:szCs w:val="22"/>
              </w:rPr>
              <w:lastRenderedPageBreak/>
              <w:t>(периодичность) их проведения</w:t>
            </w:r>
          </w:p>
        </w:tc>
      </w:tr>
      <w:tr w:rsidR="00A912BB" w:rsidRPr="007B3310" w:rsidTr="0046615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lastRenderedPageBreak/>
              <w:t>1.</w:t>
            </w:r>
          </w:p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912BB" w:rsidRPr="007B3310" w:rsidTr="0046615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жилищного контроля</w:t>
            </w:r>
            <w:r>
              <w:t xml:space="preserve"> </w:t>
            </w:r>
            <w:r w:rsidRPr="007B3310">
              <w:rPr>
                <w:rFonts w:eastAsia="Calibri"/>
                <w:sz w:val="22"/>
                <w:szCs w:val="22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A912BB" w:rsidRPr="007B3310" w:rsidTr="00466159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sz w:val="22"/>
                <w:szCs w:val="22"/>
              </w:rPr>
            </w:pPr>
            <w:r w:rsidRPr="007B3310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>
              <w:rPr>
                <w:sz w:val="22"/>
                <w:szCs w:val="22"/>
              </w:rPr>
              <w:t>1.4</w:t>
            </w:r>
            <w:r w:rsidRPr="007B3310">
              <w:rPr>
                <w:sz w:val="22"/>
                <w:szCs w:val="22"/>
              </w:rPr>
              <w:t xml:space="preserve"> Положения о виде контроля</w:t>
            </w:r>
          </w:p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912BB" w:rsidRPr="007B3310" w:rsidTr="00466159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</w:rPr>
              <w:t>муниципального жилищного контроля</w:t>
            </w:r>
            <w:r w:rsidRPr="005F2A18">
              <w:rPr>
                <w:rFonts w:eastAsia="Calibri"/>
                <w:sz w:val="22"/>
                <w:szCs w:val="22"/>
              </w:rPr>
              <w:t xml:space="preserve"> </w:t>
            </w:r>
            <w:r w:rsidRPr="007B3310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 и размещение утвержденного д</w:t>
            </w:r>
            <w:r w:rsidRPr="007B3310"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r>
              <w:rPr>
                <w:sz w:val="22"/>
                <w:szCs w:val="22"/>
              </w:rPr>
              <w:t>администрации</w:t>
            </w:r>
            <w:r w:rsidRPr="007B3310"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912BB" w:rsidRPr="007B3310" w:rsidTr="004661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912BB" w:rsidRPr="007B3310" w:rsidTr="00466159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7B3310">
              <w:rPr>
                <w:rFonts w:eastAsia="Calibri"/>
                <w:i/>
                <w:sz w:val="22"/>
                <w:szCs w:val="22"/>
              </w:rPr>
              <w:t>местной администрации</w:t>
            </w:r>
            <w:r w:rsidRPr="007B3310">
              <w:rPr>
                <w:rFonts w:eastAsia="Calibri"/>
                <w:sz w:val="22"/>
                <w:szCs w:val="22"/>
              </w:rPr>
              <w:t xml:space="preserve"> консультаций по вопросам:</w:t>
            </w:r>
          </w:p>
          <w:p w:rsidR="00A912BB" w:rsidRPr="005F2A18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1) порядка проведения контрольных мероприятий;</w:t>
            </w:r>
          </w:p>
          <w:p w:rsidR="00A912BB" w:rsidRPr="005F2A18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A912BB" w:rsidRPr="005F2A18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4) порядка обжалования решений Контрольного органа.</w:t>
            </w:r>
          </w:p>
          <w:p w:rsidR="00A912BB" w:rsidRPr="007B3310" w:rsidRDefault="00A912BB" w:rsidP="00466159">
            <w:pPr>
              <w:jc w:val="both"/>
              <w:rPr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 w:rsidRPr="007B3310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7B3310">
                <w:rPr>
                  <w:sz w:val="22"/>
                  <w:szCs w:val="22"/>
                </w:rPr>
                <w:t>законом</w:t>
              </w:r>
            </w:hyperlink>
            <w:r w:rsidRPr="007B3310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A912BB" w:rsidRPr="007B3310" w:rsidTr="004661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3.4.2</w:t>
            </w:r>
            <w:r w:rsidRPr="007B3310">
              <w:rPr>
                <w:rFonts w:eastAsia="Calibri"/>
                <w:sz w:val="22"/>
                <w:szCs w:val="22"/>
              </w:rPr>
              <w:t xml:space="preserve">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</w:t>
            </w:r>
            <w:r>
              <w:rPr>
                <w:rFonts w:eastAsia="Calibri"/>
                <w:sz w:val="22"/>
                <w:szCs w:val="22"/>
              </w:rPr>
              <w:t xml:space="preserve">один раз в </w:t>
            </w:r>
            <w:r w:rsidRPr="007B3310">
              <w:rPr>
                <w:rFonts w:eastAsia="Calibri"/>
                <w:sz w:val="22"/>
                <w:szCs w:val="22"/>
              </w:rPr>
              <w:t>квартал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A912BB" w:rsidRPr="007B3310" w:rsidRDefault="00A912BB" w:rsidP="00A912BB">
      <w:pPr>
        <w:jc w:val="center"/>
        <w:rPr>
          <w:b/>
          <w:bCs/>
          <w:sz w:val="28"/>
          <w:szCs w:val="28"/>
        </w:rPr>
      </w:pPr>
    </w:p>
    <w:p w:rsidR="00A912BB" w:rsidRPr="007B3310" w:rsidRDefault="00A912BB" w:rsidP="00A912BB">
      <w:pPr>
        <w:jc w:val="both"/>
        <w:rPr>
          <w:rFonts w:eastAsia="Calibri"/>
          <w:sz w:val="22"/>
          <w:szCs w:val="22"/>
          <w:lang w:eastAsia="en-US"/>
        </w:rPr>
      </w:pPr>
    </w:p>
    <w:p w:rsidR="00A912BB" w:rsidRPr="00CF2CA0" w:rsidRDefault="00A912BB" w:rsidP="00A912BB">
      <w:pPr>
        <w:ind w:firstLine="567"/>
        <w:jc w:val="both"/>
        <w:outlineLvl w:val="0"/>
        <w:rPr>
          <w:sz w:val="28"/>
          <w:szCs w:val="28"/>
        </w:rPr>
      </w:pPr>
    </w:p>
    <w:p w:rsidR="00A529E1" w:rsidRDefault="00A529E1" w:rsidP="0076538C">
      <w:pPr>
        <w:jc w:val="center"/>
        <w:rPr>
          <w:b/>
          <w:color w:val="7030A0"/>
          <w:sz w:val="24"/>
          <w:szCs w:val="24"/>
        </w:rPr>
      </w:pPr>
    </w:p>
    <w:p w:rsidR="00A912BB" w:rsidRPr="00CF2CA0" w:rsidRDefault="00A912BB" w:rsidP="00A912BB">
      <w:pPr>
        <w:jc w:val="center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lastRenderedPageBreak/>
        <w:t xml:space="preserve">АДМИНИСТРАЦИЯ </w:t>
      </w:r>
      <w:r>
        <w:rPr>
          <w:b/>
          <w:sz w:val="28"/>
          <w:szCs w:val="28"/>
        </w:rPr>
        <w:t>ЛЯНИНСКОГО</w:t>
      </w:r>
      <w:r w:rsidRPr="00CF2CA0">
        <w:rPr>
          <w:b/>
          <w:sz w:val="28"/>
          <w:szCs w:val="28"/>
        </w:rPr>
        <w:t xml:space="preserve">  СЕЛЬСОВЕТА</w:t>
      </w:r>
    </w:p>
    <w:p w:rsidR="00A912BB" w:rsidRPr="00CF2CA0" w:rsidRDefault="00A912BB" w:rsidP="00A912BB">
      <w:pPr>
        <w:jc w:val="center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ЗДВИНСКОГО</w:t>
      </w:r>
      <w:r w:rsidRPr="00CF2CA0">
        <w:rPr>
          <w:b/>
          <w:sz w:val="28"/>
          <w:szCs w:val="28"/>
        </w:rPr>
        <w:t xml:space="preserve"> РАЙОНА НОВОСИБИРСКОЙ ОБЛАСТИ</w:t>
      </w:r>
    </w:p>
    <w:p w:rsidR="00A912BB" w:rsidRPr="00CF2CA0" w:rsidRDefault="00A912BB" w:rsidP="00A912BB">
      <w:pPr>
        <w:jc w:val="center"/>
        <w:rPr>
          <w:sz w:val="28"/>
          <w:szCs w:val="28"/>
        </w:rPr>
      </w:pPr>
    </w:p>
    <w:p w:rsidR="00A912BB" w:rsidRPr="00CF2CA0" w:rsidRDefault="00A912BB" w:rsidP="00A912BB">
      <w:pPr>
        <w:jc w:val="center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>ПОСТАНОВЛЕНИЕ</w:t>
      </w:r>
    </w:p>
    <w:p w:rsidR="00A912BB" w:rsidRPr="00CF2CA0" w:rsidRDefault="00A912BB" w:rsidP="00A912B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F2CA0">
        <w:rPr>
          <w:sz w:val="28"/>
          <w:szCs w:val="28"/>
        </w:rPr>
        <w:t xml:space="preserve">т </w:t>
      </w:r>
      <w:r>
        <w:rPr>
          <w:sz w:val="28"/>
          <w:szCs w:val="28"/>
        </w:rPr>
        <w:t>19.12.</w:t>
      </w:r>
      <w:r w:rsidRPr="00CF2CA0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CF2CA0">
        <w:rPr>
          <w:sz w:val="28"/>
          <w:szCs w:val="28"/>
        </w:rPr>
        <w:t>г. №</w:t>
      </w:r>
      <w:r>
        <w:rPr>
          <w:sz w:val="28"/>
          <w:szCs w:val="28"/>
        </w:rPr>
        <w:t xml:space="preserve"> 61-па</w:t>
      </w:r>
    </w:p>
    <w:p w:rsidR="00A912BB" w:rsidRPr="00CF2CA0" w:rsidRDefault="00A912BB" w:rsidP="00A912BB">
      <w:pPr>
        <w:jc w:val="both"/>
        <w:rPr>
          <w:sz w:val="28"/>
          <w:szCs w:val="28"/>
        </w:rPr>
      </w:pPr>
    </w:p>
    <w:p w:rsidR="00A912BB" w:rsidRPr="007B3310" w:rsidRDefault="00A912BB" w:rsidP="00A912BB">
      <w:pPr>
        <w:jc w:val="center"/>
        <w:outlineLvl w:val="0"/>
        <w:rPr>
          <w:b/>
          <w:sz w:val="28"/>
          <w:szCs w:val="28"/>
        </w:rPr>
      </w:pPr>
      <w:r w:rsidRPr="00F4345F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</w:t>
      </w:r>
      <w:r w:rsidRPr="008B0BBF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лесного</w:t>
      </w:r>
      <w:r w:rsidRPr="008B0BBF">
        <w:rPr>
          <w:b/>
          <w:sz w:val="28"/>
          <w:szCs w:val="28"/>
        </w:rPr>
        <w:t xml:space="preserve"> контроля </w:t>
      </w:r>
      <w:r w:rsidRPr="007B331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7B3310">
        <w:rPr>
          <w:b/>
          <w:sz w:val="28"/>
          <w:szCs w:val="28"/>
        </w:rPr>
        <w:t xml:space="preserve"> год</w:t>
      </w:r>
    </w:p>
    <w:p w:rsidR="00A912BB" w:rsidRPr="00CF2CA0" w:rsidRDefault="00A912BB" w:rsidP="00A912BB">
      <w:pPr>
        <w:jc w:val="center"/>
        <w:rPr>
          <w:b/>
          <w:sz w:val="28"/>
          <w:szCs w:val="28"/>
        </w:rPr>
      </w:pPr>
    </w:p>
    <w:p w:rsidR="00A912BB" w:rsidRPr="00CF2CA0" w:rsidRDefault="00A912BB" w:rsidP="00A912B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Руководствуясь </w:t>
      </w:r>
      <w:r w:rsidRPr="00CF2CA0">
        <w:rPr>
          <w:rStyle w:val="aff9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CF2CA0">
        <w:rPr>
          <w:sz w:val="28"/>
          <w:szCs w:val="28"/>
          <w:shd w:val="clear" w:color="auto" w:fill="FFFFFF"/>
        </w:rPr>
        <w:t> </w:t>
      </w:r>
      <w:r w:rsidRPr="00CF2CA0">
        <w:rPr>
          <w:rStyle w:val="aff9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CF2CA0">
        <w:rPr>
          <w:sz w:val="28"/>
          <w:szCs w:val="28"/>
          <w:shd w:val="clear" w:color="auto" w:fill="FFFFFF"/>
        </w:rPr>
        <w:t> РФ от 25 июня 2021 г. N </w:t>
      </w:r>
      <w:r w:rsidRPr="00CF2CA0">
        <w:rPr>
          <w:rStyle w:val="aff9"/>
          <w:i w:val="0"/>
          <w:iCs w:val="0"/>
          <w:sz w:val="28"/>
          <w:szCs w:val="28"/>
          <w:shd w:val="clear" w:color="auto" w:fill="FFFFFF"/>
        </w:rPr>
        <w:t>990</w:t>
      </w:r>
      <w:r w:rsidRPr="00CF2CA0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F2CA0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>Лянинского</w:t>
      </w:r>
      <w:r w:rsidRPr="00CF2CA0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Здвинского</w:t>
      </w:r>
      <w:r w:rsidRPr="00CF2CA0">
        <w:rPr>
          <w:sz w:val="28"/>
          <w:szCs w:val="28"/>
        </w:rPr>
        <w:t xml:space="preserve"> района Новосибирской области</w:t>
      </w:r>
    </w:p>
    <w:p w:rsidR="00A912BB" w:rsidRPr="00CF2CA0" w:rsidRDefault="00A912BB" w:rsidP="00A912BB">
      <w:pPr>
        <w:jc w:val="both"/>
        <w:rPr>
          <w:sz w:val="28"/>
          <w:szCs w:val="28"/>
        </w:rPr>
      </w:pPr>
      <w:r w:rsidRPr="00CF2CA0">
        <w:rPr>
          <w:sz w:val="28"/>
          <w:szCs w:val="28"/>
        </w:rPr>
        <w:t>ПОСТАНОВЛЯЕТ:</w:t>
      </w:r>
    </w:p>
    <w:p w:rsidR="00A912BB" w:rsidRPr="00CF2CA0" w:rsidRDefault="00A912BB" w:rsidP="00A912BB">
      <w:pPr>
        <w:ind w:firstLine="567"/>
        <w:jc w:val="both"/>
        <w:outlineLvl w:val="0"/>
        <w:rPr>
          <w:b/>
          <w:sz w:val="28"/>
          <w:szCs w:val="28"/>
        </w:rPr>
      </w:pPr>
      <w:r w:rsidRPr="00CF2CA0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8B0BBF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>лесного</w:t>
      </w:r>
      <w:r w:rsidRPr="008B0BBF">
        <w:rPr>
          <w:sz w:val="28"/>
          <w:szCs w:val="28"/>
        </w:rPr>
        <w:t xml:space="preserve"> контроля</w:t>
      </w:r>
      <w:r w:rsidRPr="00F4345F">
        <w:rPr>
          <w:spacing w:val="2"/>
          <w:sz w:val="28"/>
          <w:szCs w:val="28"/>
        </w:rPr>
        <w:t xml:space="preserve"> </w:t>
      </w:r>
      <w:r w:rsidRPr="007B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7B3310">
        <w:rPr>
          <w:sz w:val="28"/>
          <w:szCs w:val="28"/>
        </w:rPr>
        <w:t xml:space="preserve"> год</w:t>
      </w:r>
      <w:r w:rsidRPr="00CF2CA0">
        <w:rPr>
          <w:sz w:val="28"/>
          <w:szCs w:val="28"/>
        </w:rPr>
        <w:t>.</w:t>
      </w:r>
    </w:p>
    <w:p w:rsidR="00A912BB" w:rsidRPr="00CF2CA0" w:rsidRDefault="00A912BB" w:rsidP="00A912BB">
      <w:pPr>
        <w:ind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>2.</w:t>
      </w:r>
      <w:r w:rsidRPr="00CF2CA0">
        <w:rPr>
          <w:color w:val="FF0000"/>
          <w:sz w:val="28"/>
          <w:szCs w:val="28"/>
        </w:rPr>
        <w:t xml:space="preserve"> </w:t>
      </w:r>
      <w:r w:rsidRPr="00CF2CA0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Вестник Лянинского сельсовета</w:t>
      </w:r>
      <w:r w:rsidRPr="00CF2CA0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Лянинского</w:t>
      </w:r>
      <w:r w:rsidRPr="00CF2CA0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>Здвинского</w:t>
      </w:r>
      <w:r w:rsidRPr="00CF2CA0">
        <w:rPr>
          <w:sz w:val="28"/>
          <w:szCs w:val="28"/>
        </w:rPr>
        <w:t xml:space="preserve"> района Новосибирской области в сети Интернет.</w:t>
      </w:r>
    </w:p>
    <w:p w:rsidR="00A912BB" w:rsidRPr="00CF2CA0" w:rsidRDefault="00A912BB" w:rsidP="00A912BB">
      <w:pPr>
        <w:widowControl/>
        <w:numPr>
          <w:ilvl w:val="0"/>
          <w:numId w:val="4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912BB" w:rsidRPr="00CF2CA0" w:rsidRDefault="00A912BB" w:rsidP="00A912BB">
      <w:pPr>
        <w:ind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       </w:t>
      </w:r>
    </w:p>
    <w:p w:rsidR="00A912BB" w:rsidRPr="00CF2CA0" w:rsidRDefault="00A912BB" w:rsidP="00A912BB">
      <w:pPr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Лянинского</w:t>
      </w:r>
      <w:r w:rsidRPr="00CF2CA0">
        <w:rPr>
          <w:sz w:val="28"/>
          <w:szCs w:val="28"/>
        </w:rPr>
        <w:t xml:space="preserve"> сельсовета </w:t>
      </w:r>
    </w:p>
    <w:p w:rsidR="00A912BB" w:rsidRPr="00CF2CA0" w:rsidRDefault="00A912BB" w:rsidP="00A912BB">
      <w:pPr>
        <w:rPr>
          <w:sz w:val="28"/>
          <w:szCs w:val="28"/>
        </w:rPr>
      </w:pPr>
      <w:r>
        <w:rPr>
          <w:sz w:val="28"/>
          <w:szCs w:val="28"/>
        </w:rPr>
        <w:t>Здвинского</w:t>
      </w:r>
      <w:r w:rsidRPr="00CF2CA0">
        <w:rPr>
          <w:sz w:val="28"/>
          <w:szCs w:val="28"/>
        </w:rPr>
        <w:t xml:space="preserve">  района Новосибирской области       </w:t>
      </w:r>
      <w:r>
        <w:rPr>
          <w:sz w:val="28"/>
          <w:szCs w:val="28"/>
        </w:rPr>
        <w:t xml:space="preserve">                       Н.Г. Ралдугин</w:t>
      </w:r>
    </w:p>
    <w:p w:rsidR="00A912BB" w:rsidRPr="00CF2CA0" w:rsidRDefault="00A912BB" w:rsidP="00A912BB">
      <w:pPr>
        <w:ind w:left="5940"/>
        <w:jc w:val="right"/>
        <w:rPr>
          <w:sz w:val="28"/>
          <w:szCs w:val="28"/>
        </w:rPr>
      </w:pPr>
    </w:p>
    <w:p w:rsidR="00A912BB" w:rsidRPr="00940C1B" w:rsidRDefault="00A912BB" w:rsidP="00A912BB">
      <w:pPr>
        <w:ind w:left="5940"/>
        <w:jc w:val="right"/>
        <w:rPr>
          <w:sz w:val="24"/>
          <w:szCs w:val="24"/>
        </w:rPr>
      </w:pPr>
      <w:r w:rsidRPr="00940C1B">
        <w:rPr>
          <w:sz w:val="24"/>
          <w:szCs w:val="24"/>
        </w:rPr>
        <w:t>УТВЕРЖДЕНА</w:t>
      </w:r>
    </w:p>
    <w:p w:rsidR="00A912BB" w:rsidRPr="00940C1B" w:rsidRDefault="00A912BB" w:rsidP="00A912BB">
      <w:pPr>
        <w:ind w:left="5940" w:hanging="553"/>
        <w:jc w:val="right"/>
        <w:rPr>
          <w:sz w:val="24"/>
          <w:szCs w:val="24"/>
        </w:rPr>
      </w:pPr>
      <w:r w:rsidRPr="00940C1B">
        <w:rPr>
          <w:sz w:val="24"/>
          <w:szCs w:val="24"/>
        </w:rPr>
        <w:t xml:space="preserve">Постановлением администрации Лянинского  сельсовета Здвинского района Новосибирской области </w:t>
      </w:r>
    </w:p>
    <w:p w:rsidR="00A912BB" w:rsidRPr="00940C1B" w:rsidRDefault="00A912BB" w:rsidP="00A912BB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19.12</w:t>
      </w:r>
      <w:r w:rsidRPr="00940C1B">
        <w:rPr>
          <w:sz w:val="24"/>
          <w:szCs w:val="24"/>
        </w:rPr>
        <w:t>.202</w:t>
      </w:r>
      <w:r>
        <w:rPr>
          <w:sz w:val="24"/>
          <w:szCs w:val="24"/>
        </w:rPr>
        <w:t xml:space="preserve">3 </w:t>
      </w:r>
      <w:r w:rsidRPr="00940C1B">
        <w:rPr>
          <w:sz w:val="24"/>
          <w:szCs w:val="24"/>
        </w:rPr>
        <w:t xml:space="preserve">г.  № </w:t>
      </w:r>
      <w:r>
        <w:rPr>
          <w:sz w:val="24"/>
          <w:szCs w:val="24"/>
        </w:rPr>
        <w:t>61-па</w:t>
      </w:r>
    </w:p>
    <w:p w:rsidR="00A912BB" w:rsidRPr="00CF2CA0" w:rsidRDefault="00A912BB" w:rsidP="00A912BB">
      <w:pPr>
        <w:ind w:left="5940"/>
        <w:jc w:val="right"/>
        <w:rPr>
          <w:sz w:val="28"/>
          <w:szCs w:val="28"/>
        </w:rPr>
      </w:pPr>
    </w:p>
    <w:p w:rsidR="00A912BB" w:rsidRPr="007B3310" w:rsidRDefault="00A912BB" w:rsidP="00A912BB">
      <w:pPr>
        <w:jc w:val="center"/>
        <w:outlineLvl w:val="0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Pr="008B0BBF">
        <w:rPr>
          <w:b/>
          <w:sz w:val="28"/>
          <w:szCs w:val="28"/>
        </w:rPr>
        <w:t xml:space="preserve">в сфере муниципального </w:t>
      </w:r>
      <w:r>
        <w:rPr>
          <w:b/>
          <w:sz w:val="28"/>
          <w:szCs w:val="28"/>
        </w:rPr>
        <w:t>лесного</w:t>
      </w:r>
      <w:r w:rsidRPr="008B0BBF">
        <w:rPr>
          <w:b/>
          <w:sz w:val="28"/>
          <w:szCs w:val="28"/>
        </w:rPr>
        <w:t xml:space="preserve"> контроля </w:t>
      </w:r>
      <w:r w:rsidRPr="007B331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7B3310">
        <w:rPr>
          <w:b/>
          <w:sz w:val="28"/>
          <w:szCs w:val="28"/>
        </w:rPr>
        <w:t xml:space="preserve"> год</w:t>
      </w:r>
    </w:p>
    <w:p w:rsidR="00A912BB" w:rsidRPr="00CF2CA0" w:rsidRDefault="00A912BB" w:rsidP="00A912BB">
      <w:pPr>
        <w:jc w:val="center"/>
        <w:outlineLvl w:val="0"/>
        <w:rPr>
          <w:b/>
          <w:sz w:val="28"/>
          <w:szCs w:val="28"/>
        </w:rPr>
      </w:pPr>
    </w:p>
    <w:p w:rsidR="00A912BB" w:rsidRPr="007B3310" w:rsidRDefault="00A912BB" w:rsidP="00A91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57451">
        <w:rPr>
          <w:rFonts w:eastAsia="Calibri"/>
          <w:i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i/>
          <w:sz w:val="28"/>
          <w:szCs w:val="28"/>
          <w:lang w:eastAsia="en-US"/>
        </w:rPr>
        <w:t xml:space="preserve">лесного </w:t>
      </w:r>
      <w:r w:rsidRPr="00957451">
        <w:rPr>
          <w:rFonts w:eastAsia="Calibri"/>
          <w:i/>
          <w:sz w:val="28"/>
          <w:szCs w:val="28"/>
          <w:lang w:eastAsia="en-US"/>
        </w:rPr>
        <w:t xml:space="preserve">контроля </w:t>
      </w:r>
      <w:r w:rsidRPr="007B3310">
        <w:rPr>
          <w:rFonts w:eastAsia="Calibri"/>
          <w:sz w:val="28"/>
          <w:szCs w:val="28"/>
          <w:lang w:eastAsia="en-US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</w:t>
      </w:r>
      <w:r>
        <w:rPr>
          <w:rFonts w:eastAsia="Calibri"/>
          <w:sz w:val="28"/>
          <w:szCs w:val="28"/>
          <w:lang w:eastAsia="en-US"/>
        </w:rPr>
        <w:t xml:space="preserve">нивается в рамках осуществления </w:t>
      </w:r>
      <w:r w:rsidRPr="008B0BBF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>лесного</w:t>
      </w:r>
      <w:r w:rsidRPr="008B0BBF">
        <w:rPr>
          <w:rFonts w:eastAsia="Calibri"/>
          <w:sz w:val="28"/>
          <w:szCs w:val="28"/>
          <w:lang w:eastAsia="en-US"/>
        </w:rPr>
        <w:t xml:space="preserve"> контроля </w:t>
      </w:r>
      <w:r w:rsidRPr="007B3310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A912BB" w:rsidRPr="007B3310" w:rsidRDefault="00A912BB" w:rsidP="00A912B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12BB" w:rsidRDefault="00A912BB" w:rsidP="00A912B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val="en-US" w:eastAsia="en-US"/>
        </w:rPr>
        <w:lastRenderedPageBreak/>
        <w:t>I</w:t>
      </w:r>
      <w:r w:rsidRPr="007B3310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7B3310">
        <w:rPr>
          <w:rFonts w:eastAsia="Calibri"/>
          <w:i/>
          <w:sz w:val="28"/>
          <w:szCs w:val="28"/>
          <w:lang w:eastAsia="en-US"/>
        </w:rPr>
        <w:t xml:space="preserve"> </w:t>
      </w:r>
      <w:r w:rsidRPr="007B3310">
        <w:rPr>
          <w:rFonts w:eastAsia="Calibri"/>
          <w:b/>
          <w:sz w:val="28"/>
          <w:szCs w:val="28"/>
          <w:lang w:eastAsia="en-US"/>
        </w:rPr>
        <w:t>администрации</w:t>
      </w:r>
      <w:r w:rsidRPr="00957451">
        <w:rPr>
          <w:rFonts w:eastAsia="Calibri"/>
          <w:b/>
          <w:sz w:val="28"/>
          <w:szCs w:val="28"/>
          <w:lang w:eastAsia="en-US"/>
        </w:rPr>
        <w:t xml:space="preserve"> Лянинского сельсовета Здвинского района Новосибирской области</w:t>
      </w:r>
      <w:r w:rsidRPr="007B3310">
        <w:rPr>
          <w:rFonts w:eastAsia="Calibri"/>
          <w:b/>
          <w:sz w:val="28"/>
          <w:szCs w:val="28"/>
          <w:lang w:eastAsia="en-US"/>
        </w:rPr>
        <w:t xml:space="preserve">, характеристика проблем, на решение </w:t>
      </w:r>
    </w:p>
    <w:p w:rsidR="00A912BB" w:rsidRPr="007B3310" w:rsidRDefault="00A912BB" w:rsidP="00A912B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eastAsia="en-US"/>
        </w:rPr>
        <w:t>которых направлена Программа</w:t>
      </w:r>
    </w:p>
    <w:p w:rsidR="00A912BB" w:rsidRPr="007B3310" w:rsidRDefault="00A912BB" w:rsidP="00A912B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A912BB" w:rsidRDefault="00A912BB" w:rsidP="00A912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A912BB" w:rsidRPr="00EC0916" w:rsidRDefault="00A912BB" w:rsidP="00A912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0916">
        <w:rPr>
          <w:rFonts w:eastAsia="Calibri"/>
          <w:sz w:val="28"/>
          <w:szCs w:val="28"/>
          <w:lang w:eastAsia="en-US"/>
        </w:rPr>
        <w:t>1) деятельность контролируемых лиц в сфере лесного хозяйства;</w:t>
      </w:r>
    </w:p>
    <w:p w:rsidR="00A912BB" w:rsidRDefault="00A912BB" w:rsidP="00A912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0916">
        <w:rPr>
          <w:rFonts w:eastAsia="Calibri"/>
          <w:sz w:val="28"/>
          <w:szCs w:val="28"/>
          <w:lang w:eastAsia="en-US"/>
        </w:rPr>
        <w:t>2)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A912BB" w:rsidRPr="007B3310" w:rsidRDefault="00A912BB" w:rsidP="00A912BB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rFonts w:eastAsia="Calibri"/>
          <w:sz w:val="28"/>
          <w:szCs w:val="28"/>
          <w:lang w:eastAsia="en-US"/>
        </w:rPr>
        <w:t>физические и юридические лица</w:t>
      </w:r>
      <w:r w:rsidRPr="007B3310">
        <w:rPr>
          <w:rFonts w:eastAsia="Calibri"/>
          <w:sz w:val="28"/>
          <w:szCs w:val="28"/>
          <w:lang w:eastAsia="en-US"/>
        </w:rPr>
        <w:t>.</w:t>
      </w:r>
    </w:p>
    <w:p w:rsidR="00A912BB" w:rsidRPr="007B3310" w:rsidRDefault="00A912BB" w:rsidP="00A91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>
        <w:rPr>
          <w:rFonts w:eastAsia="Calibri"/>
          <w:sz w:val="28"/>
          <w:szCs w:val="28"/>
          <w:lang w:eastAsia="en-US"/>
        </w:rPr>
        <w:t xml:space="preserve">Лянинского сельсовета Здвинского района Новосибирской области </w:t>
      </w:r>
      <w:r w:rsidRPr="007B3310">
        <w:rPr>
          <w:rFonts w:eastAsia="Calibri"/>
          <w:sz w:val="28"/>
          <w:szCs w:val="28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912BB" w:rsidRDefault="00A912BB" w:rsidP="00A912BB">
      <w:pPr>
        <w:tabs>
          <w:tab w:val="left" w:pos="0"/>
        </w:tabs>
        <w:ind w:firstLine="709"/>
        <w:jc w:val="both"/>
        <w:rPr>
          <w:spacing w:val="1"/>
          <w:sz w:val="28"/>
          <w:szCs w:val="28"/>
        </w:rPr>
      </w:pPr>
      <w:r w:rsidRPr="00957451">
        <w:rPr>
          <w:spacing w:val="1"/>
          <w:sz w:val="28"/>
          <w:szCs w:val="28"/>
        </w:rPr>
        <w:t>В 202</w:t>
      </w:r>
      <w:r>
        <w:rPr>
          <w:spacing w:val="1"/>
          <w:sz w:val="28"/>
          <w:szCs w:val="28"/>
        </w:rPr>
        <w:t>3</w:t>
      </w:r>
      <w:r w:rsidRPr="00957451">
        <w:rPr>
          <w:spacing w:val="1"/>
          <w:sz w:val="28"/>
          <w:szCs w:val="28"/>
        </w:rPr>
        <w:t xml:space="preserve"> году в рамках муниципального контроля  контрольных мероприятий не проводились, ввиду отсутствия утвержденного плана проверок и отсутствие основани</w:t>
      </w:r>
      <w:r>
        <w:rPr>
          <w:spacing w:val="1"/>
          <w:sz w:val="28"/>
          <w:szCs w:val="28"/>
        </w:rPr>
        <w:t>й</w:t>
      </w:r>
      <w:r w:rsidRPr="00957451">
        <w:rPr>
          <w:spacing w:val="1"/>
          <w:sz w:val="28"/>
          <w:szCs w:val="28"/>
        </w:rPr>
        <w:t xml:space="preserve"> для внеплановых проверок.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>В 202</w:t>
      </w:r>
      <w:r>
        <w:rPr>
          <w:iCs/>
          <w:sz w:val="28"/>
          <w:szCs w:val="28"/>
        </w:rPr>
        <w:t>3</w:t>
      </w:r>
      <w:r w:rsidRPr="006D5B82">
        <w:rPr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связи. 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6D5B82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>
        <w:rPr>
          <w:color w:val="010101"/>
          <w:sz w:val="28"/>
          <w:szCs w:val="28"/>
          <w:shd w:val="clear" w:color="auto" w:fill="FFFFFF"/>
        </w:rPr>
        <w:t>муниципального лесного контроля</w:t>
      </w:r>
      <w:r w:rsidRPr="00F20683">
        <w:rPr>
          <w:color w:val="010101"/>
          <w:sz w:val="28"/>
          <w:szCs w:val="28"/>
          <w:shd w:val="clear" w:color="auto" w:fill="FFFFFF"/>
        </w:rPr>
        <w:t xml:space="preserve"> </w:t>
      </w:r>
      <w:r w:rsidRPr="006D5B82">
        <w:rPr>
          <w:color w:val="010101"/>
          <w:sz w:val="28"/>
          <w:szCs w:val="28"/>
          <w:shd w:val="clear" w:color="auto" w:fill="FFFFFF"/>
        </w:rPr>
        <w:t>на 202</w:t>
      </w:r>
      <w:r>
        <w:rPr>
          <w:color w:val="010101"/>
          <w:sz w:val="28"/>
          <w:szCs w:val="28"/>
          <w:shd w:val="clear" w:color="auto" w:fill="FFFFFF"/>
        </w:rPr>
        <w:t>3</w:t>
      </w:r>
      <w:r w:rsidRPr="006D5B82">
        <w:rPr>
          <w:color w:val="010101"/>
          <w:sz w:val="28"/>
          <w:szCs w:val="28"/>
          <w:shd w:val="clear" w:color="auto" w:fill="FFFFFF"/>
        </w:rPr>
        <w:t xml:space="preserve"> год не утверждался.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B82">
        <w:rPr>
          <w:rFonts w:eastAsia="Calibri"/>
          <w:sz w:val="28"/>
          <w:szCs w:val="28"/>
          <w:lang w:eastAsia="en-US"/>
        </w:rPr>
        <w:t>Так, в 202</w:t>
      </w:r>
      <w:r>
        <w:rPr>
          <w:rFonts w:eastAsia="Calibri"/>
          <w:sz w:val="28"/>
          <w:szCs w:val="28"/>
          <w:lang w:eastAsia="en-US"/>
        </w:rPr>
        <w:t>2</w:t>
      </w:r>
      <w:r w:rsidRPr="006D5B82">
        <w:rPr>
          <w:rFonts w:eastAsia="Calibri"/>
          <w:sz w:val="28"/>
          <w:szCs w:val="28"/>
          <w:lang w:eastAsia="en-US"/>
        </w:rPr>
        <w:t xml:space="preserve"> году было выявлено 0 нарушений, в 202</w:t>
      </w:r>
      <w:r>
        <w:rPr>
          <w:rFonts w:eastAsia="Calibri"/>
          <w:sz w:val="28"/>
          <w:szCs w:val="28"/>
          <w:lang w:eastAsia="en-US"/>
        </w:rPr>
        <w:t>3</w:t>
      </w:r>
      <w:r w:rsidRPr="006D5B82">
        <w:rPr>
          <w:rFonts w:eastAsia="Calibri"/>
          <w:sz w:val="28"/>
          <w:szCs w:val="28"/>
          <w:lang w:eastAsia="en-US"/>
        </w:rPr>
        <w:t xml:space="preserve"> - 0 нарушений.</w:t>
      </w:r>
    </w:p>
    <w:p w:rsidR="00A912BB" w:rsidRPr="007B3310" w:rsidRDefault="00A912BB" w:rsidP="00A912BB">
      <w:pPr>
        <w:jc w:val="both"/>
        <w:rPr>
          <w:sz w:val="28"/>
          <w:szCs w:val="28"/>
        </w:rPr>
      </w:pPr>
    </w:p>
    <w:p w:rsidR="00A912BB" w:rsidRPr="007B3310" w:rsidRDefault="00A912BB" w:rsidP="00A912B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val="en-US" w:eastAsia="en-US"/>
        </w:rPr>
        <w:t>II</w:t>
      </w:r>
      <w:r w:rsidRPr="007B3310">
        <w:rPr>
          <w:rFonts w:eastAsia="Calibri"/>
          <w:b/>
          <w:sz w:val="28"/>
          <w:szCs w:val="28"/>
          <w:lang w:eastAsia="en-US"/>
        </w:rPr>
        <w:t>.</w:t>
      </w:r>
      <w:r w:rsidRPr="007B3310">
        <w:rPr>
          <w:b/>
          <w:sz w:val="24"/>
          <w:szCs w:val="24"/>
        </w:rPr>
        <w:t xml:space="preserve"> </w:t>
      </w:r>
      <w:r w:rsidRPr="007B3310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A912BB" w:rsidRPr="007B3310" w:rsidRDefault="00A912BB" w:rsidP="00A912BB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912BB" w:rsidRPr="007B3310" w:rsidRDefault="00A912BB" w:rsidP="00A91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6D5B82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 xml:space="preserve">лесного </w:t>
      </w:r>
      <w:r w:rsidRPr="006D5B82">
        <w:rPr>
          <w:rFonts w:eastAsia="Calibri"/>
          <w:sz w:val="28"/>
          <w:szCs w:val="28"/>
          <w:lang w:eastAsia="en-US"/>
        </w:rPr>
        <w:t>контроля</w:t>
      </w:r>
      <w:r w:rsidRPr="007B3310">
        <w:rPr>
          <w:rFonts w:eastAsia="Calibri"/>
          <w:sz w:val="28"/>
          <w:szCs w:val="28"/>
          <w:lang w:eastAsia="en-US"/>
        </w:rPr>
        <w:t>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Pr="006D5B82">
        <w:rPr>
          <w:rFonts w:eastAsia="Calibri"/>
          <w:sz w:val="28"/>
          <w:szCs w:val="28"/>
        </w:rPr>
        <w:t>жизни и здоровья вследствие нарушений обязательных требований</w:t>
      </w:r>
      <w:r w:rsidRPr="007B3310">
        <w:rPr>
          <w:rFonts w:eastAsia="Calibri"/>
          <w:sz w:val="28"/>
          <w:szCs w:val="28"/>
        </w:rPr>
        <w:t>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912BB" w:rsidRPr="007B3310" w:rsidRDefault="00A912BB" w:rsidP="00A91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6D5B82">
        <w:rPr>
          <w:rFonts w:eastAsia="Calibri"/>
          <w:sz w:val="28"/>
          <w:szCs w:val="28"/>
        </w:rPr>
        <w:t>жизни и здоровья</w:t>
      </w:r>
      <w:r w:rsidRPr="007B3310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912BB" w:rsidRPr="007B3310" w:rsidRDefault="00A912BB" w:rsidP="00A912BB">
      <w:pPr>
        <w:rPr>
          <w:b/>
          <w:bCs/>
          <w:sz w:val="28"/>
          <w:szCs w:val="28"/>
          <w:highlight w:val="green"/>
        </w:rPr>
      </w:pPr>
    </w:p>
    <w:p w:rsidR="00A912BB" w:rsidRPr="007B3310" w:rsidRDefault="00A912BB" w:rsidP="00A912BB">
      <w:pPr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A912BB" w:rsidRPr="007B3310" w:rsidRDefault="00A912BB" w:rsidP="00A912BB">
      <w:pPr>
        <w:ind w:firstLine="567"/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>(периодичность) их проведения</w:t>
      </w:r>
    </w:p>
    <w:p w:rsidR="00A912BB" w:rsidRPr="007B3310" w:rsidRDefault="00A912BB" w:rsidP="00A912BB">
      <w:pPr>
        <w:ind w:firstLine="567"/>
        <w:jc w:val="center"/>
        <w:rPr>
          <w:b/>
          <w:bCs/>
          <w:sz w:val="28"/>
          <w:szCs w:val="28"/>
        </w:rPr>
      </w:pPr>
    </w:p>
    <w:p w:rsidR="00A912BB" w:rsidRPr="007B3310" w:rsidRDefault="00A912BB" w:rsidP="00A912BB">
      <w:pPr>
        <w:ind w:firstLine="567"/>
        <w:jc w:val="both"/>
        <w:rPr>
          <w:sz w:val="28"/>
          <w:szCs w:val="28"/>
        </w:rPr>
      </w:pPr>
      <w:r w:rsidRPr="007B3310">
        <w:rPr>
          <w:sz w:val="28"/>
          <w:szCs w:val="28"/>
        </w:rPr>
        <w:t xml:space="preserve">1. В соответствии с </w:t>
      </w:r>
      <w:r w:rsidRPr="007B3310">
        <w:rPr>
          <w:i/>
          <w:sz w:val="28"/>
          <w:szCs w:val="28"/>
        </w:rPr>
        <w:t xml:space="preserve">Положением </w:t>
      </w:r>
      <w:r w:rsidRPr="007A6B2C">
        <w:rPr>
          <w:i/>
          <w:sz w:val="28"/>
          <w:szCs w:val="28"/>
        </w:rPr>
        <w:t xml:space="preserve">о муниципальном </w:t>
      </w:r>
      <w:r>
        <w:rPr>
          <w:i/>
          <w:sz w:val="28"/>
          <w:szCs w:val="28"/>
        </w:rPr>
        <w:t xml:space="preserve">лесном </w:t>
      </w:r>
      <w:r w:rsidRPr="007A6B2C">
        <w:rPr>
          <w:i/>
          <w:sz w:val="28"/>
          <w:szCs w:val="28"/>
        </w:rPr>
        <w:t>контроле</w:t>
      </w:r>
      <w:r w:rsidRPr="007B3310">
        <w:rPr>
          <w:sz w:val="28"/>
          <w:szCs w:val="28"/>
        </w:rPr>
        <w:t xml:space="preserve">, проводятся следующие профилактические мероприятия: </w:t>
      </w:r>
    </w:p>
    <w:p w:rsidR="00A912BB" w:rsidRPr="007A6B2C" w:rsidRDefault="00A912BB" w:rsidP="00A912BB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1) информирование;</w:t>
      </w:r>
    </w:p>
    <w:p w:rsidR="00A912BB" w:rsidRPr="007A6B2C" w:rsidRDefault="00A912BB" w:rsidP="00A912BB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lastRenderedPageBreak/>
        <w:t>2) обобщение правоприменительной практики;</w:t>
      </w:r>
    </w:p>
    <w:p w:rsidR="00A912BB" w:rsidRPr="007A6B2C" w:rsidRDefault="00A912BB" w:rsidP="00A912BB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3) объявление предостережения;</w:t>
      </w:r>
    </w:p>
    <w:p w:rsidR="00A912BB" w:rsidRPr="007A6B2C" w:rsidRDefault="00A912BB" w:rsidP="00A912BB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4) консультирование;</w:t>
      </w:r>
    </w:p>
    <w:p w:rsidR="00A912BB" w:rsidRPr="007A6B2C" w:rsidRDefault="00A912BB" w:rsidP="00A912BB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5) профилактический визит.</w:t>
      </w:r>
    </w:p>
    <w:p w:rsidR="00A912BB" w:rsidRPr="007B3310" w:rsidRDefault="00A912BB" w:rsidP="00A912BB">
      <w:pPr>
        <w:ind w:firstLine="567"/>
        <w:jc w:val="both"/>
        <w:rPr>
          <w:sz w:val="28"/>
          <w:szCs w:val="28"/>
        </w:rPr>
      </w:pPr>
      <w:r w:rsidRPr="007B3310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912BB" w:rsidRPr="007B3310" w:rsidRDefault="00A912BB" w:rsidP="00A912BB">
      <w:pPr>
        <w:ind w:firstLine="567"/>
        <w:jc w:val="both"/>
        <w:rPr>
          <w:i/>
          <w:sz w:val="28"/>
          <w:szCs w:val="28"/>
        </w:rPr>
      </w:pPr>
    </w:p>
    <w:p w:rsidR="00A912BB" w:rsidRPr="007B3310" w:rsidRDefault="00A912BB" w:rsidP="00A912B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A912BB" w:rsidRPr="007B3310" w:rsidRDefault="00A912BB" w:rsidP="00A912BB">
      <w:pPr>
        <w:jc w:val="both"/>
        <w:rPr>
          <w:rFonts w:eastAsia="Calibri"/>
          <w:sz w:val="28"/>
          <w:szCs w:val="28"/>
          <w:lang w:eastAsia="en-US"/>
        </w:rPr>
      </w:pPr>
    </w:p>
    <w:p w:rsidR="00A912BB" w:rsidRPr="00AA0CF0" w:rsidRDefault="00A912BB" w:rsidP="00A912BB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912BB" w:rsidRPr="00AA0CF0" w:rsidRDefault="00A912BB" w:rsidP="00A912BB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количество проведенных профилактических мероприятий;</w:t>
      </w:r>
    </w:p>
    <w:p w:rsidR="00A912BB" w:rsidRPr="00AA0CF0" w:rsidRDefault="00A912BB" w:rsidP="00A912BB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количество контролируемых лиц, в отношении которых проведены профилактические мероприятия;</w:t>
      </w:r>
    </w:p>
    <w:p w:rsidR="00A912BB" w:rsidRPr="00AA0CF0" w:rsidRDefault="00A912BB" w:rsidP="00A912BB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доля контролируемых лиц, в отношении которых проведены профилактические мероприятия 100%;</w:t>
      </w:r>
    </w:p>
    <w:p w:rsidR="00A912BB" w:rsidRPr="00AA0CF0" w:rsidRDefault="00A912BB" w:rsidP="00A912BB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A912BB" w:rsidRPr="007B3310" w:rsidRDefault="00A912BB" w:rsidP="00A912BB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AA0CF0">
        <w:rPr>
          <w:iCs/>
          <w:sz w:val="28"/>
          <w:szCs w:val="28"/>
        </w:rPr>
        <w:t>снижение количества однотипных и повторяющихся нарушений одним и тем же подконтрольным субъектом.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912BB" w:rsidRPr="007B3310" w:rsidRDefault="00A912BB" w:rsidP="00A912BB">
      <w:pPr>
        <w:jc w:val="right"/>
        <w:rPr>
          <w:bCs/>
          <w:sz w:val="28"/>
          <w:szCs w:val="28"/>
        </w:rPr>
      </w:pPr>
      <w:r w:rsidRPr="007B3310">
        <w:rPr>
          <w:bCs/>
          <w:sz w:val="28"/>
          <w:szCs w:val="28"/>
        </w:rPr>
        <w:t>Приложение к Программе</w:t>
      </w:r>
    </w:p>
    <w:p w:rsidR="00A912BB" w:rsidRPr="007B3310" w:rsidRDefault="00A912BB" w:rsidP="00A912BB">
      <w:pPr>
        <w:rPr>
          <w:b/>
          <w:bCs/>
          <w:sz w:val="28"/>
          <w:szCs w:val="28"/>
        </w:rPr>
      </w:pPr>
    </w:p>
    <w:p w:rsidR="00A912BB" w:rsidRPr="007B3310" w:rsidRDefault="00A912BB" w:rsidP="00A912BB">
      <w:pPr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A912BB" w:rsidRPr="007B3310" w:rsidRDefault="00A912BB" w:rsidP="00A912BB">
      <w:pPr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2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A912BB" w:rsidRPr="007B3310" w:rsidTr="004661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B3310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:rsidR="00A912BB" w:rsidRPr="007B3310" w:rsidRDefault="00A912BB" w:rsidP="0046615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center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center"/>
              <w:rPr>
                <w:b/>
                <w:sz w:val="22"/>
                <w:szCs w:val="22"/>
              </w:rPr>
            </w:pPr>
            <w:r w:rsidRPr="007B3310"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 w:rsidRPr="007B3310">
              <w:rPr>
                <w:b/>
                <w:i/>
                <w:sz w:val="22"/>
                <w:szCs w:val="22"/>
              </w:rPr>
              <w:t>администрации</w:t>
            </w:r>
            <w:r w:rsidRPr="007B3310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A912BB" w:rsidRPr="007B3310" w:rsidRDefault="00A912BB" w:rsidP="0046615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2BB" w:rsidRPr="007B3310" w:rsidRDefault="00A912BB" w:rsidP="00466159">
            <w:pPr>
              <w:jc w:val="center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A912BB" w:rsidRPr="007B3310" w:rsidTr="0046615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1.</w:t>
            </w:r>
          </w:p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912BB" w:rsidRPr="007B3310" w:rsidTr="0046615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 xml:space="preserve">в сфере муниципального лесного </w:t>
            </w:r>
            <w:r>
              <w:rPr>
                <w:rFonts w:eastAsia="Calibri"/>
                <w:sz w:val="22"/>
                <w:szCs w:val="22"/>
              </w:rPr>
              <w:lastRenderedPageBreak/>
              <w:t>контроля</w:t>
            </w:r>
            <w:r>
              <w:t xml:space="preserve"> </w:t>
            </w:r>
            <w:r w:rsidRPr="007B3310">
              <w:rPr>
                <w:rFonts w:eastAsia="Calibri"/>
                <w:sz w:val="22"/>
                <w:szCs w:val="22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lastRenderedPageBreak/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A912BB" w:rsidRPr="007B3310" w:rsidTr="00466159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sz w:val="22"/>
                <w:szCs w:val="22"/>
              </w:rPr>
            </w:pPr>
            <w:r w:rsidRPr="007B3310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>
              <w:rPr>
                <w:sz w:val="22"/>
                <w:szCs w:val="22"/>
              </w:rPr>
              <w:t>1.4</w:t>
            </w:r>
            <w:r w:rsidRPr="007B3310">
              <w:rPr>
                <w:sz w:val="22"/>
                <w:szCs w:val="22"/>
              </w:rPr>
              <w:t xml:space="preserve"> Положения о виде контроля</w:t>
            </w:r>
          </w:p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912BB" w:rsidRPr="007B3310" w:rsidTr="00466159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</w:rPr>
              <w:t>муниципального лесного контроля</w:t>
            </w:r>
            <w:r w:rsidRPr="005F2A18">
              <w:rPr>
                <w:rFonts w:eastAsia="Calibri"/>
                <w:sz w:val="22"/>
                <w:szCs w:val="22"/>
              </w:rPr>
              <w:t xml:space="preserve"> </w:t>
            </w:r>
            <w:r w:rsidRPr="007B3310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 и размещение утвержденного д</w:t>
            </w:r>
            <w:r w:rsidRPr="007B3310"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r>
              <w:rPr>
                <w:sz w:val="22"/>
                <w:szCs w:val="22"/>
              </w:rPr>
              <w:t>администрации</w:t>
            </w:r>
            <w:r w:rsidRPr="007B3310"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912BB" w:rsidRPr="007B3310" w:rsidTr="004661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912BB" w:rsidRPr="007B3310" w:rsidTr="00466159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7B3310">
              <w:rPr>
                <w:rFonts w:eastAsia="Calibri"/>
                <w:i/>
                <w:sz w:val="22"/>
                <w:szCs w:val="22"/>
              </w:rPr>
              <w:t>местной администрации</w:t>
            </w:r>
            <w:r w:rsidRPr="007B3310">
              <w:rPr>
                <w:rFonts w:eastAsia="Calibri"/>
                <w:sz w:val="22"/>
                <w:szCs w:val="22"/>
              </w:rPr>
              <w:t xml:space="preserve"> консультаций по вопросам:</w:t>
            </w:r>
          </w:p>
          <w:p w:rsidR="00A912BB" w:rsidRPr="005F2A18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1) порядка проведения контрольных мероприятий;</w:t>
            </w:r>
          </w:p>
          <w:p w:rsidR="00A912BB" w:rsidRPr="005F2A18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A912BB" w:rsidRPr="005F2A18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4) порядка обжалования решений Контрольного органа.</w:t>
            </w:r>
          </w:p>
          <w:p w:rsidR="00A912BB" w:rsidRPr="007B3310" w:rsidRDefault="00A912BB" w:rsidP="00466159">
            <w:pPr>
              <w:jc w:val="both"/>
              <w:rPr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 w:rsidRPr="007B3310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7B3310">
                <w:rPr>
                  <w:sz w:val="22"/>
                  <w:szCs w:val="22"/>
                </w:rPr>
                <w:t>законом</w:t>
              </w:r>
            </w:hyperlink>
            <w:r w:rsidRPr="007B3310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</w:t>
            </w:r>
            <w:r w:rsidRPr="007B3310">
              <w:rPr>
                <w:sz w:val="22"/>
                <w:szCs w:val="22"/>
              </w:rPr>
              <w:lastRenderedPageBreak/>
              <w:t>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lastRenderedPageBreak/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A912BB" w:rsidRPr="007B3310" w:rsidTr="004661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3.4.2</w:t>
            </w:r>
            <w:r w:rsidRPr="007B3310">
              <w:rPr>
                <w:rFonts w:eastAsia="Calibri"/>
                <w:sz w:val="22"/>
                <w:szCs w:val="22"/>
              </w:rPr>
              <w:t xml:space="preserve">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</w:t>
            </w:r>
            <w:r>
              <w:rPr>
                <w:rFonts w:eastAsia="Calibri"/>
                <w:sz w:val="22"/>
                <w:szCs w:val="22"/>
              </w:rPr>
              <w:t xml:space="preserve">один раз в </w:t>
            </w:r>
            <w:r w:rsidRPr="007B3310">
              <w:rPr>
                <w:rFonts w:eastAsia="Calibri"/>
                <w:sz w:val="22"/>
                <w:szCs w:val="22"/>
              </w:rPr>
              <w:t>квартал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A912BB" w:rsidRPr="007B3310" w:rsidRDefault="00A912BB" w:rsidP="00A912BB">
      <w:pPr>
        <w:jc w:val="center"/>
        <w:rPr>
          <w:b/>
          <w:bCs/>
          <w:sz w:val="28"/>
          <w:szCs w:val="28"/>
        </w:rPr>
      </w:pPr>
    </w:p>
    <w:p w:rsidR="00A912BB" w:rsidRPr="007B3310" w:rsidRDefault="00A912BB" w:rsidP="00A912BB">
      <w:pPr>
        <w:jc w:val="both"/>
        <w:rPr>
          <w:rFonts w:eastAsia="Calibri"/>
          <w:sz w:val="22"/>
          <w:szCs w:val="22"/>
          <w:lang w:eastAsia="en-US"/>
        </w:rPr>
      </w:pPr>
    </w:p>
    <w:p w:rsidR="00A912BB" w:rsidRPr="00CF2CA0" w:rsidRDefault="00A912BB" w:rsidP="00A912BB">
      <w:pPr>
        <w:jc w:val="center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ЛЯНИНСКОГО</w:t>
      </w:r>
      <w:r w:rsidRPr="00CF2CA0">
        <w:rPr>
          <w:b/>
          <w:sz w:val="28"/>
          <w:szCs w:val="28"/>
        </w:rPr>
        <w:t xml:space="preserve">  СЕЛЬСОВЕТА</w:t>
      </w:r>
    </w:p>
    <w:p w:rsidR="00A912BB" w:rsidRPr="00CF2CA0" w:rsidRDefault="00A912BB" w:rsidP="00A912BB">
      <w:pPr>
        <w:jc w:val="center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ЗДВИНСКОГО</w:t>
      </w:r>
      <w:r w:rsidRPr="00CF2CA0">
        <w:rPr>
          <w:b/>
          <w:sz w:val="28"/>
          <w:szCs w:val="28"/>
        </w:rPr>
        <w:t xml:space="preserve"> РАЙОНА НОВОСИБИРСКОЙ ОБЛАСТИ</w:t>
      </w:r>
    </w:p>
    <w:p w:rsidR="00A912BB" w:rsidRPr="00CF2CA0" w:rsidRDefault="00A912BB" w:rsidP="00A912BB">
      <w:pPr>
        <w:jc w:val="center"/>
        <w:rPr>
          <w:sz w:val="28"/>
          <w:szCs w:val="28"/>
        </w:rPr>
      </w:pPr>
    </w:p>
    <w:p w:rsidR="00A912BB" w:rsidRPr="00CF2CA0" w:rsidRDefault="00A912BB" w:rsidP="00A912BB">
      <w:pPr>
        <w:jc w:val="center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>ПОСТАНОВЛЕНИЕ</w:t>
      </w:r>
    </w:p>
    <w:p w:rsidR="00A912BB" w:rsidRPr="00CF2CA0" w:rsidRDefault="00A912BB" w:rsidP="00A912B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F2CA0">
        <w:rPr>
          <w:sz w:val="28"/>
          <w:szCs w:val="28"/>
        </w:rPr>
        <w:t xml:space="preserve">т </w:t>
      </w:r>
      <w:r>
        <w:rPr>
          <w:sz w:val="28"/>
          <w:szCs w:val="28"/>
        </w:rPr>
        <w:t>19.12.</w:t>
      </w:r>
      <w:r w:rsidRPr="00CF2CA0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CF2CA0">
        <w:rPr>
          <w:sz w:val="28"/>
          <w:szCs w:val="28"/>
        </w:rPr>
        <w:t>г. №</w:t>
      </w:r>
      <w:r>
        <w:rPr>
          <w:sz w:val="28"/>
          <w:szCs w:val="28"/>
        </w:rPr>
        <w:t xml:space="preserve"> 62-па</w:t>
      </w:r>
    </w:p>
    <w:p w:rsidR="00A912BB" w:rsidRPr="00CF2CA0" w:rsidRDefault="00A912BB" w:rsidP="00A912BB">
      <w:pPr>
        <w:jc w:val="both"/>
        <w:rPr>
          <w:sz w:val="28"/>
          <w:szCs w:val="28"/>
        </w:rPr>
      </w:pPr>
    </w:p>
    <w:p w:rsidR="00A912BB" w:rsidRPr="007B3310" w:rsidRDefault="00A912BB" w:rsidP="00A912BB">
      <w:pPr>
        <w:jc w:val="center"/>
        <w:outlineLvl w:val="0"/>
        <w:rPr>
          <w:b/>
          <w:sz w:val="28"/>
          <w:szCs w:val="28"/>
        </w:rPr>
      </w:pPr>
      <w:r w:rsidRPr="00F4345F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</w:t>
      </w:r>
      <w:r>
        <w:rPr>
          <w:b/>
          <w:sz w:val="28"/>
          <w:szCs w:val="28"/>
        </w:rPr>
        <w:t>муниципального контроля</w:t>
      </w:r>
      <w:r w:rsidRPr="00CC6052">
        <w:rPr>
          <w:b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8B0BBF">
        <w:rPr>
          <w:b/>
          <w:sz w:val="28"/>
          <w:szCs w:val="28"/>
        </w:rPr>
        <w:t xml:space="preserve"> </w:t>
      </w:r>
      <w:r w:rsidRPr="007B331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7B3310">
        <w:rPr>
          <w:b/>
          <w:sz w:val="28"/>
          <w:szCs w:val="28"/>
        </w:rPr>
        <w:t xml:space="preserve"> год</w:t>
      </w:r>
    </w:p>
    <w:p w:rsidR="00A912BB" w:rsidRPr="00CF2CA0" w:rsidRDefault="00A912BB" w:rsidP="00A912BB">
      <w:pPr>
        <w:jc w:val="center"/>
        <w:rPr>
          <w:b/>
          <w:sz w:val="28"/>
          <w:szCs w:val="28"/>
        </w:rPr>
      </w:pPr>
    </w:p>
    <w:p w:rsidR="00A912BB" w:rsidRPr="00CF2CA0" w:rsidRDefault="00A912BB" w:rsidP="00A912B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lastRenderedPageBreak/>
        <w:t xml:space="preserve">Руководствуясь </w:t>
      </w:r>
      <w:r w:rsidRPr="00CF2CA0">
        <w:rPr>
          <w:rStyle w:val="aff9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CF2CA0">
        <w:rPr>
          <w:sz w:val="28"/>
          <w:szCs w:val="28"/>
          <w:shd w:val="clear" w:color="auto" w:fill="FFFFFF"/>
        </w:rPr>
        <w:t> </w:t>
      </w:r>
      <w:r w:rsidRPr="00CF2CA0">
        <w:rPr>
          <w:rStyle w:val="aff9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CF2CA0">
        <w:rPr>
          <w:sz w:val="28"/>
          <w:szCs w:val="28"/>
          <w:shd w:val="clear" w:color="auto" w:fill="FFFFFF"/>
        </w:rPr>
        <w:t> РФ от 25 июня 2021 г. N </w:t>
      </w:r>
      <w:r w:rsidRPr="00CF2CA0">
        <w:rPr>
          <w:rStyle w:val="aff9"/>
          <w:i w:val="0"/>
          <w:iCs w:val="0"/>
          <w:sz w:val="28"/>
          <w:szCs w:val="28"/>
          <w:shd w:val="clear" w:color="auto" w:fill="FFFFFF"/>
        </w:rPr>
        <w:t>990</w:t>
      </w:r>
      <w:r w:rsidRPr="00CF2CA0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F2CA0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>Лянинского</w:t>
      </w:r>
      <w:r w:rsidRPr="00CF2CA0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Здвинского</w:t>
      </w:r>
      <w:r w:rsidRPr="00CF2CA0">
        <w:rPr>
          <w:sz w:val="28"/>
          <w:szCs w:val="28"/>
        </w:rPr>
        <w:t xml:space="preserve"> района Новосибирской области</w:t>
      </w:r>
    </w:p>
    <w:p w:rsidR="00A912BB" w:rsidRPr="00CF2CA0" w:rsidRDefault="00A912BB" w:rsidP="00A912BB">
      <w:pPr>
        <w:jc w:val="both"/>
        <w:rPr>
          <w:sz w:val="28"/>
          <w:szCs w:val="28"/>
        </w:rPr>
      </w:pPr>
      <w:r w:rsidRPr="00CF2CA0">
        <w:rPr>
          <w:sz w:val="28"/>
          <w:szCs w:val="28"/>
        </w:rPr>
        <w:t>ПОСТАНОВЛЯЕТ:</w:t>
      </w:r>
    </w:p>
    <w:p w:rsidR="00A912BB" w:rsidRPr="00CF2CA0" w:rsidRDefault="00A912BB" w:rsidP="00A912BB">
      <w:pPr>
        <w:ind w:firstLine="567"/>
        <w:jc w:val="both"/>
        <w:outlineLvl w:val="0"/>
        <w:rPr>
          <w:b/>
          <w:sz w:val="28"/>
          <w:szCs w:val="28"/>
        </w:rPr>
      </w:pPr>
      <w:r w:rsidRPr="00CF2CA0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8B0BBF">
        <w:rPr>
          <w:sz w:val="28"/>
          <w:szCs w:val="28"/>
        </w:rPr>
        <w:t xml:space="preserve">в сфере </w:t>
      </w:r>
      <w:r w:rsidRPr="00CC6052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CC605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CC6052">
        <w:rPr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F4345F">
        <w:rPr>
          <w:spacing w:val="2"/>
          <w:sz w:val="28"/>
          <w:szCs w:val="28"/>
        </w:rPr>
        <w:t xml:space="preserve"> </w:t>
      </w:r>
      <w:r w:rsidRPr="007B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7B3310">
        <w:rPr>
          <w:sz w:val="28"/>
          <w:szCs w:val="28"/>
        </w:rPr>
        <w:t xml:space="preserve"> год</w:t>
      </w:r>
      <w:r w:rsidRPr="00CF2CA0">
        <w:rPr>
          <w:sz w:val="28"/>
          <w:szCs w:val="28"/>
        </w:rPr>
        <w:t>.</w:t>
      </w:r>
    </w:p>
    <w:p w:rsidR="00A912BB" w:rsidRPr="00CF2CA0" w:rsidRDefault="00A912BB" w:rsidP="00A912BB">
      <w:pPr>
        <w:ind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>2.</w:t>
      </w:r>
      <w:r w:rsidRPr="00CF2CA0">
        <w:rPr>
          <w:color w:val="FF0000"/>
          <w:sz w:val="28"/>
          <w:szCs w:val="28"/>
        </w:rPr>
        <w:t xml:space="preserve"> </w:t>
      </w:r>
      <w:r w:rsidRPr="00CF2CA0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Вестник Лянинского сельсовета</w:t>
      </w:r>
      <w:r w:rsidRPr="00CF2CA0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Лянинского</w:t>
      </w:r>
      <w:r w:rsidRPr="00CF2CA0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>Здвинского</w:t>
      </w:r>
      <w:r w:rsidRPr="00CF2CA0">
        <w:rPr>
          <w:sz w:val="28"/>
          <w:szCs w:val="28"/>
        </w:rPr>
        <w:t xml:space="preserve"> района Новосибирской области в сети Интернет.</w:t>
      </w:r>
    </w:p>
    <w:p w:rsidR="00A912BB" w:rsidRPr="00CF2CA0" w:rsidRDefault="00A912BB" w:rsidP="00A912BB">
      <w:pPr>
        <w:widowControl/>
        <w:numPr>
          <w:ilvl w:val="0"/>
          <w:numId w:val="4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912BB" w:rsidRPr="00CF2CA0" w:rsidRDefault="00A912BB" w:rsidP="00A912BB">
      <w:pPr>
        <w:ind w:firstLine="567"/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       </w:t>
      </w:r>
    </w:p>
    <w:p w:rsidR="00A912BB" w:rsidRPr="00CF2CA0" w:rsidRDefault="00A912BB" w:rsidP="00A912BB">
      <w:pPr>
        <w:jc w:val="both"/>
        <w:rPr>
          <w:sz w:val="28"/>
          <w:szCs w:val="28"/>
        </w:rPr>
      </w:pPr>
      <w:r w:rsidRPr="00CF2CA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Лянинского</w:t>
      </w:r>
      <w:r w:rsidRPr="00CF2CA0">
        <w:rPr>
          <w:sz w:val="28"/>
          <w:szCs w:val="28"/>
        </w:rPr>
        <w:t xml:space="preserve"> сельсовета </w:t>
      </w:r>
    </w:p>
    <w:p w:rsidR="00A912BB" w:rsidRPr="00CF2CA0" w:rsidRDefault="00A912BB" w:rsidP="00A912BB">
      <w:pPr>
        <w:rPr>
          <w:sz w:val="28"/>
          <w:szCs w:val="28"/>
        </w:rPr>
      </w:pPr>
      <w:r>
        <w:rPr>
          <w:sz w:val="28"/>
          <w:szCs w:val="28"/>
        </w:rPr>
        <w:t>Здвинского</w:t>
      </w:r>
      <w:r w:rsidRPr="00CF2CA0">
        <w:rPr>
          <w:sz w:val="28"/>
          <w:szCs w:val="28"/>
        </w:rPr>
        <w:t xml:space="preserve">  района Новосибирской области       </w:t>
      </w:r>
      <w:r>
        <w:rPr>
          <w:sz w:val="28"/>
          <w:szCs w:val="28"/>
        </w:rPr>
        <w:t xml:space="preserve">                       Н.Г. Ралдугин</w:t>
      </w:r>
    </w:p>
    <w:p w:rsidR="00A912BB" w:rsidRPr="00CF2CA0" w:rsidRDefault="00A912BB" w:rsidP="00A912BB">
      <w:pPr>
        <w:ind w:left="5940"/>
        <w:jc w:val="right"/>
        <w:rPr>
          <w:sz w:val="28"/>
          <w:szCs w:val="28"/>
        </w:rPr>
      </w:pPr>
    </w:p>
    <w:p w:rsidR="00A912BB" w:rsidRPr="00940C1B" w:rsidRDefault="00A912BB" w:rsidP="00A912BB">
      <w:pPr>
        <w:ind w:left="5940"/>
        <w:jc w:val="right"/>
        <w:rPr>
          <w:sz w:val="24"/>
          <w:szCs w:val="24"/>
        </w:rPr>
      </w:pPr>
      <w:r w:rsidRPr="00940C1B">
        <w:rPr>
          <w:sz w:val="24"/>
          <w:szCs w:val="24"/>
        </w:rPr>
        <w:t>УТВЕРЖДЕНА</w:t>
      </w:r>
    </w:p>
    <w:p w:rsidR="00A912BB" w:rsidRPr="00940C1B" w:rsidRDefault="00A912BB" w:rsidP="00A912BB">
      <w:pPr>
        <w:ind w:left="5940" w:hanging="553"/>
        <w:jc w:val="right"/>
        <w:rPr>
          <w:sz w:val="24"/>
          <w:szCs w:val="24"/>
        </w:rPr>
      </w:pPr>
      <w:r w:rsidRPr="00940C1B">
        <w:rPr>
          <w:sz w:val="24"/>
          <w:szCs w:val="24"/>
        </w:rPr>
        <w:t xml:space="preserve">Постановлением администрации Лянинского  сельсовета Здвинского района Новосибирской области </w:t>
      </w:r>
    </w:p>
    <w:p w:rsidR="00A912BB" w:rsidRPr="00940C1B" w:rsidRDefault="00A912BB" w:rsidP="00A912BB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19.12</w:t>
      </w:r>
      <w:r w:rsidRPr="00940C1B">
        <w:rPr>
          <w:sz w:val="24"/>
          <w:szCs w:val="24"/>
        </w:rPr>
        <w:t>.202</w:t>
      </w:r>
      <w:r>
        <w:rPr>
          <w:sz w:val="24"/>
          <w:szCs w:val="24"/>
        </w:rPr>
        <w:t xml:space="preserve">3 </w:t>
      </w:r>
      <w:r w:rsidRPr="00940C1B">
        <w:rPr>
          <w:sz w:val="24"/>
          <w:szCs w:val="24"/>
        </w:rPr>
        <w:t xml:space="preserve">г.  № </w:t>
      </w:r>
      <w:r>
        <w:rPr>
          <w:sz w:val="24"/>
          <w:szCs w:val="24"/>
        </w:rPr>
        <w:t>62-па</w:t>
      </w:r>
    </w:p>
    <w:p w:rsidR="00A912BB" w:rsidRPr="00CF2CA0" w:rsidRDefault="00A912BB" w:rsidP="00A912BB">
      <w:pPr>
        <w:ind w:left="5940"/>
        <w:jc w:val="right"/>
        <w:rPr>
          <w:sz w:val="28"/>
          <w:szCs w:val="28"/>
        </w:rPr>
      </w:pPr>
    </w:p>
    <w:p w:rsidR="00A912BB" w:rsidRPr="007B3310" w:rsidRDefault="00A912BB" w:rsidP="00A912BB">
      <w:pPr>
        <w:jc w:val="center"/>
        <w:outlineLvl w:val="0"/>
        <w:rPr>
          <w:b/>
          <w:sz w:val="28"/>
          <w:szCs w:val="28"/>
        </w:rPr>
      </w:pPr>
      <w:r w:rsidRPr="00CF2CA0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Pr="008B0BBF">
        <w:rPr>
          <w:b/>
          <w:sz w:val="28"/>
          <w:szCs w:val="28"/>
        </w:rPr>
        <w:t xml:space="preserve">в сфере муниципального </w:t>
      </w:r>
      <w:r w:rsidRPr="00CC6052">
        <w:rPr>
          <w:b/>
          <w:sz w:val="28"/>
          <w:szCs w:val="28"/>
        </w:rPr>
        <w:t>контрол</w:t>
      </w:r>
      <w:r>
        <w:rPr>
          <w:b/>
          <w:sz w:val="28"/>
          <w:szCs w:val="28"/>
        </w:rPr>
        <w:t>я</w:t>
      </w:r>
      <w:r w:rsidRPr="00CC6052">
        <w:rPr>
          <w:b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 </w:t>
      </w:r>
      <w:r w:rsidRPr="007B331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7B3310">
        <w:rPr>
          <w:b/>
          <w:sz w:val="28"/>
          <w:szCs w:val="28"/>
        </w:rPr>
        <w:t xml:space="preserve"> год</w:t>
      </w:r>
    </w:p>
    <w:p w:rsidR="00A912BB" w:rsidRPr="00CF2CA0" w:rsidRDefault="00A912BB" w:rsidP="00A912BB">
      <w:pPr>
        <w:jc w:val="center"/>
        <w:outlineLvl w:val="0"/>
        <w:rPr>
          <w:b/>
          <w:sz w:val="28"/>
          <w:szCs w:val="28"/>
        </w:rPr>
      </w:pPr>
    </w:p>
    <w:p w:rsidR="00A912BB" w:rsidRPr="007B3310" w:rsidRDefault="00A912BB" w:rsidP="00A91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eastAsia="Calibri"/>
          <w:i/>
          <w:sz w:val="28"/>
          <w:szCs w:val="28"/>
          <w:lang w:eastAsia="en-US"/>
        </w:rPr>
        <w:t>муниципального</w:t>
      </w:r>
      <w:r w:rsidRPr="00CC6052">
        <w:rPr>
          <w:rFonts w:eastAsia="Calibri"/>
          <w:i/>
          <w:sz w:val="28"/>
          <w:szCs w:val="28"/>
          <w:lang w:eastAsia="en-US"/>
        </w:rPr>
        <w:t xml:space="preserve"> контрол</w:t>
      </w:r>
      <w:r>
        <w:rPr>
          <w:rFonts w:eastAsia="Calibri"/>
          <w:i/>
          <w:sz w:val="28"/>
          <w:szCs w:val="28"/>
          <w:lang w:eastAsia="en-US"/>
        </w:rPr>
        <w:t>я</w:t>
      </w:r>
      <w:r w:rsidRPr="00CC6052">
        <w:rPr>
          <w:rFonts w:eastAsia="Calibri"/>
          <w:i/>
          <w:sz w:val="28"/>
          <w:szCs w:val="28"/>
          <w:lang w:eastAsia="en-US"/>
        </w:rPr>
        <w:t xml:space="preserve"> в области охраны и использования особо охраняемых природных территорий местного значения </w:t>
      </w:r>
      <w:r w:rsidRPr="007B3310">
        <w:rPr>
          <w:rFonts w:eastAsia="Calibri"/>
          <w:sz w:val="28"/>
          <w:szCs w:val="28"/>
          <w:lang w:eastAsia="en-US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</w:t>
      </w:r>
      <w:r>
        <w:rPr>
          <w:rFonts w:eastAsia="Calibri"/>
          <w:sz w:val="28"/>
          <w:szCs w:val="28"/>
          <w:lang w:eastAsia="en-US"/>
        </w:rPr>
        <w:t>нивается в рамках осуществления муниципального</w:t>
      </w:r>
      <w:r w:rsidRPr="00CC6052">
        <w:rPr>
          <w:rFonts w:eastAsia="Calibri"/>
          <w:sz w:val="28"/>
          <w:szCs w:val="28"/>
          <w:lang w:eastAsia="en-US"/>
        </w:rPr>
        <w:t xml:space="preserve"> контрол</w:t>
      </w:r>
      <w:r>
        <w:rPr>
          <w:rFonts w:eastAsia="Calibri"/>
          <w:sz w:val="28"/>
          <w:szCs w:val="28"/>
          <w:lang w:eastAsia="en-US"/>
        </w:rPr>
        <w:t>я</w:t>
      </w:r>
      <w:r w:rsidRPr="00CC6052">
        <w:rPr>
          <w:rFonts w:eastAsia="Calibri"/>
          <w:sz w:val="28"/>
          <w:szCs w:val="28"/>
          <w:lang w:eastAsia="en-US"/>
        </w:rPr>
        <w:t xml:space="preserve"> в области охраны и использования особо охраняемых природных территорий местного значения </w:t>
      </w:r>
      <w:r w:rsidRPr="007B3310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A912BB" w:rsidRPr="007B3310" w:rsidRDefault="00A912BB" w:rsidP="00A912B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12BB" w:rsidRDefault="00A912BB" w:rsidP="00A912B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val="en-US" w:eastAsia="en-US"/>
        </w:rPr>
        <w:t>I</w:t>
      </w:r>
      <w:r w:rsidRPr="007B3310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7B3310">
        <w:rPr>
          <w:rFonts w:eastAsia="Calibri"/>
          <w:i/>
          <w:sz w:val="28"/>
          <w:szCs w:val="28"/>
          <w:lang w:eastAsia="en-US"/>
        </w:rPr>
        <w:t xml:space="preserve"> </w:t>
      </w:r>
      <w:r w:rsidRPr="007B3310">
        <w:rPr>
          <w:rFonts w:eastAsia="Calibri"/>
          <w:b/>
          <w:sz w:val="28"/>
          <w:szCs w:val="28"/>
          <w:lang w:eastAsia="en-US"/>
        </w:rPr>
        <w:t>администрации</w:t>
      </w:r>
      <w:r w:rsidRPr="00957451">
        <w:rPr>
          <w:rFonts w:eastAsia="Calibri"/>
          <w:b/>
          <w:sz w:val="28"/>
          <w:szCs w:val="28"/>
          <w:lang w:eastAsia="en-US"/>
        </w:rPr>
        <w:t xml:space="preserve"> Лянинского сельсовета Здвинского района Новосибирской области</w:t>
      </w:r>
      <w:r w:rsidRPr="007B3310">
        <w:rPr>
          <w:rFonts w:eastAsia="Calibri"/>
          <w:b/>
          <w:sz w:val="28"/>
          <w:szCs w:val="28"/>
          <w:lang w:eastAsia="en-US"/>
        </w:rPr>
        <w:t xml:space="preserve">, характеристика проблем, на решение </w:t>
      </w:r>
    </w:p>
    <w:p w:rsidR="00A912BB" w:rsidRPr="007B3310" w:rsidRDefault="00A912BB" w:rsidP="00A912B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eastAsia="en-US"/>
        </w:rPr>
        <w:t>которых направлена Программа</w:t>
      </w:r>
    </w:p>
    <w:p w:rsidR="00A912BB" w:rsidRPr="007B3310" w:rsidRDefault="00A912BB" w:rsidP="00A912B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A912BB" w:rsidRDefault="00A912BB" w:rsidP="00A912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A912BB" w:rsidRPr="00CC6052" w:rsidRDefault="00A912BB" w:rsidP="00A912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C6052">
        <w:rPr>
          <w:rFonts w:eastAsia="Calibri"/>
          <w:sz w:val="28"/>
          <w:szCs w:val="28"/>
          <w:lang w:eastAsia="en-US"/>
        </w:rPr>
        <w:t>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912BB" w:rsidRPr="00CC6052" w:rsidRDefault="00A912BB" w:rsidP="00A912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C6052">
        <w:rPr>
          <w:rFonts w:eastAsia="Calibri"/>
          <w:sz w:val="28"/>
          <w:szCs w:val="28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912BB" w:rsidRDefault="00A912BB" w:rsidP="00A912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C6052">
        <w:rPr>
          <w:rFonts w:eastAsia="Calibri"/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в области особо охраняемых природных территорий.</w:t>
      </w:r>
    </w:p>
    <w:p w:rsidR="00A912BB" w:rsidRPr="007B3310" w:rsidRDefault="00A912BB" w:rsidP="00A912BB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rFonts w:eastAsia="Calibri"/>
          <w:sz w:val="28"/>
          <w:szCs w:val="28"/>
          <w:lang w:eastAsia="en-US"/>
        </w:rPr>
        <w:t>физические и юридические лица</w:t>
      </w:r>
      <w:r w:rsidRPr="007B3310">
        <w:rPr>
          <w:rFonts w:eastAsia="Calibri"/>
          <w:sz w:val="28"/>
          <w:szCs w:val="28"/>
          <w:lang w:eastAsia="en-US"/>
        </w:rPr>
        <w:t>.</w:t>
      </w:r>
    </w:p>
    <w:p w:rsidR="00A912BB" w:rsidRPr="007B3310" w:rsidRDefault="00A912BB" w:rsidP="00A91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>
        <w:rPr>
          <w:rFonts w:eastAsia="Calibri"/>
          <w:sz w:val="28"/>
          <w:szCs w:val="28"/>
          <w:lang w:eastAsia="en-US"/>
        </w:rPr>
        <w:t xml:space="preserve">Лянинского сельсовета Здвинского района Новосибирской области </w:t>
      </w:r>
      <w:r w:rsidRPr="007B3310">
        <w:rPr>
          <w:rFonts w:eastAsia="Calibri"/>
          <w:sz w:val="28"/>
          <w:szCs w:val="28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912BB" w:rsidRDefault="00A912BB" w:rsidP="00A912BB">
      <w:pPr>
        <w:tabs>
          <w:tab w:val="left" w:pos="0"/>
        </w:tabs>
        <w:ind w:firstLine="709"/>
        <w:jc w:val="both"/>
        <w:rPr>
          <w:spacing w:val="1"/>
          <w:sz w:val="28"/>
          <w:szCs w:val="28"/>
        </w:rPr>
      </w:pPr>
      <w:r w:rsidRPr="00957451">
        <w:rPr>
          <w:spacing w:val="1"/>
          <w:sz w:val="28"/>
          <w:szCs w:val="28"/>
        </w:rPr>
        <w:t>В 202</w:t>
      </w:r>
      <w:r>
        <w:rPr>
          <w:spacing w:val="1"/>
          <w:sz w:val="28"/>
          <w:szCs w:val="28"/>
        </w:rPr>
        <w:t>3</w:t>
      </w:r>
      <w:r w:rsidRPr="00957451">
        <w:rPr>
          <w:spacing w:val="1"/>
          <w:sz w:val="28"/>
          <w:szCs w:val="28"/>
        </w:rPr>
        <w:t xml:space="preserve"> году в рамках муниципального контроля контрольных мероприятий не проводились, ввиду отсутствия утвержденного плана проверок и отсутствие основани</w:t>
      </w:r>
      <w:r>
        <w:rPr>
          <w:spacing w:val="1"/>
          <w:sz w:val="28"/>
          <w:szCs w:val="28"/>
        </w:rPr>
        <w:t>й</w:t>
      </w:r>
      <w:r w:rsidRPr="00957451">
        <w:rPr>
          <w:spacing w:val="1"/>
          <w:sz w:val="28"/>
          <w:szCs w:val="28"/>
        </w:rPr>
        <w:t xml:space="preserve"> для внеплановых проверок.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>В 202</w:t>
      </w:r>
      <w:r>
        <w:rPr>
          <w:iCs/>
          <w:sz w:val="28"/>
          <w:szCs w:val="28"/>
        </w:rPr>
        <w:t>3</w:t>
      </w:r>
      <w:r w:rsidRPr="006D5B82">
        <w:rPr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связи. 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6D5B82">
        <w:rPr>
          <w:iCs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6D5B82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6D5B82">
        <w:rPr>
          <w:color w:val="010101"/>
          <w:sz w:val="28"/>
          <w:szCs w:val="28"/>
          <w:shd w:val="clear" w:color="auto" w:fill="FFFFFF"/>
        </w:rPr>
        <w:lastRenderedPageBreak/>
        <w:t xml:space="preserve">от 26.12.2008 № 294-ФЗ, в сфере </w:t>
      </w:r>
      <w:r w:rsidRPr="00CC6052">
        <w:rPr>
          <w:color w:val="010101"/>
          <w:sz w:val="28"/>
          <w:szCs w:val="28"/>
          <w:shd w:val="clear" w:color="auto" w:fill="FFFFFF"/>
        </w:rPr>
        <w:t xml:space="preserve">муниципального контроля в области охраны и использования особо охраняемых природных территорий местного значения </w:t>
      </w:r>
      <w:r w:rsidRPr="006D5B82">
        <w:rPr>
          <w:color w:val="010101"/>
          <w:sz w:val="28"/>
          <w:szCs w:val="28"/>
          <w:shd w:val="clear" w:color="auto" w:fill="FFFFFF"/>
        </w:rPr>
        <w:t>на 202</w:t>
      </w:r>
      <w:r>
        <w:rPr>
          <w:color w:val="010101"/>
          <w:sz w:val="28"/>
          <w:szCs w:val="28"/>
          <w:shd w:val="clear" w:color="auto" w:fill="FFFFFF"/>
        </w:rPr>
        <w:t>3</w:t>
      </w:r>
      <w:r w:rsidRPr="006D5B82">
        <w:rPr>
          <w:color w:val="010101"/>
          <w:sz w:val="28"/>
          <w:szCs w:val="28"/>
          <w:shd w:val="clear" w:color="auto" w:fill="FFFFFF"/>
        </w:rPr>
        <w:t xml:space="preserve"> год не утверждался.</w:t>
      </w:r>
    </w:p>
    <w:p w:rsidR="00A912BB" w:rsidRPr="006D5B82" w:rsidRDefault="00A912BB" w:rsidP="00A912B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B82">
        <w:rPr>
          <w:rFonts w:eastAsia="Calibri"/>
          <w:sz w:val="28"/>
          <w:szCs w:val="28"/>
          <w:lang w:eastAsia="en-US"/>
        </w:rPr>
        <w:t>Так, в 202</w:t>
      </w:r>
      <w:r>
        <w:rPr>
          <w:rFonts w:eastAsia="Calibri"/>
          <w:sz w:val="28"/>
          <w:szCs w:val="28"/>
          <w:lang w:eastAsia="en-US"/>
        </w:rPr>
        <w:t>2</w:t>
      </w:r>
      <w:r w:rsidRPr="006D5B82">
        <w:rPr>
          <w:rFonts w:eastAsia="Calibri"/>
          <w:sz w:val="28"/>
          <w:szCs w:val="28"/>
          <w:lang w:eastAsia="en-US"/>
        </w:rPr>
        <w:t xml:space="preserve"> году было выявлено 0 нарушений, в 202</w:t>
      </w:r>
      <w:r>
        <w:rPr>
          <w:rFonts w:eastAsia="Calibri"/>
          <w:sz w:val="28"/>
          <w:szCs w:val="28"/>
          <w:lang w:eastAsia="en-US"/>
        </w:rPr>
        <w:t>3</w:t>
      </w:r>
      <w:r w:rsidRPr="006D5B82">
        <w:rPr>
          <w:rFonts w:eastAsia="Calibri"/>
          <w:sz w:val="28"/>
          <w:szCs w:val="28"/>
          <w:lang w:eastAsia="en-US"/>
        </w:rPr>
        <w:t xml:space="preserve"> - 0 нарушений.</w:t>
      </w:r>
    </w:p>
    <w:p w:rsidR="00A912BB" w:rsidRPr="007B3310" w:rsidRDefault="00A912BB" w:rsidP="00A912BB">
      <w:pPr>
        <w:jc w:val="both"/>
        <w:rPr>
          <w:sz w:val="28"/>
          <w:szCs w:val="28"/>
        </w:rPr>
      </w:pPr>
    </w:p>
    <w:p w:rsidR="00A912BB" w:rsidRPr="007B3310" w:rsidRDefault="00A912BB" w:rsidP="00A912B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val="en-US" w:eastAsia="en-US"/>
        </w:rPr>
        <w:t>II</w:t>
      </w:r>
      <w:r w:rsidRPr="007B3310">
        <w:rPr>
          <w:rFonts w:eastAsia="Calibri"/>
          <w:b/>
          <w:sz w:val="28"/>
          <w:szCs w:val="28"/>
          <w:lang w:eastAsia="en-US"/>
        </w:rPr>
        <w:t>.</w:t>
      </w:r>
      <w:r w:rsidRPr="007B3310">
        <w:rPr>
          <w:b/>
          <w:sz w:val="24"/>
          <w:szCs w:val="24"/>
        </w:rPr>
        <w:t xml:space="preserve"> </w:t>
      </w:r>
      <w:r w:rsidRPr="007B3310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A912BB" w:rsidRPr="007B3310" w:rsidRDefault="00A912BB" w:rsidP="00A912BB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912BB" w:rsidRPr="007B3310" w:rsidRDefault="00A912BB" w:rsidP="00A91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CC6052">
        <w:rPr>
          <w:rFonts w:eastAsia="Calibri"/>
          <w:sz w:val="28"/>
          <w:szCs w:val="28"/>
          <w:lang w:eastAsia="en-US"/>
        </w:rPr>
        <w:t>муниципального контроля в области охраны и использования особо охраняемых природных территорий местного значения</w:t>
      </w:r>
      <w:r w:rsidRPr="007B3310">
        <w:rPr>
          <w:rFonts w:eastAsia="Calibri"/>
          <w:sz w:val="28"/>
          <w:szCs w:val="28"/>
          <w:lang w:eastAsia="en-US"/>
        </w:rPr>
        <w:t>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Pr="006D5B82">
        <w:rPr>
          <w:rFonts w:eastAsia="Calibri"/>
          <w:sz w:val="28"/>
          <w:szCs w:val="28"/>
        </w:rPr>
        <w:t>жизни и здоровья вследствие нарушений обязательных требований</w:t>
      </w:r>
      <w:r w:rsidRPr="007B3310">
        <w:rPr>
          <w:rFonts w:eastAsia="Calibri"/>
          <w:sz w:val="28"/>
          <w:szCs w:val="28"/>
        </w:rPr>
        <w:t>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912BB" w:rsidRPr="007B3310" w:rsidRDefault="00A912BB" w:rsidP="00A912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6D5B82">
        <w:rPr>
          <w:rFonts w:eastAsia="Calibri"/>
          <w:sz w:val="28"/>
          <w:szCs w:val="28"/>
        </w:rPr>
        <w:t>жизни и здоровья</w:t>
      </w:r>
      <w:r w:rsidRPr="007B3310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</w:rPr>
      </w:pPr>
      <w:r w:rsidRPr="007B3310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912BB" w:rsidRPr="007B3310" w:rsidRDefault="00A912BB" w:rsidP="00A912BB">
      <w:pPr>
        <w:rPr>
          <w:b/>
          <w:bCs/>
          <w:sz w:val="28"/>
          <w:szCs w:val="28"/>
          <w:highlight w:val="green"/>
        </w:rPr>
      </w:pPr>
    </w:p>
    <w:p w:rsidR="00A912BB" w:rsidRPr="007B3310" w:rsidRDefault="00A912BB" w:rsidP="00A912BB">
      <w:pPr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A912BB" w:rsidRPr="007B3310" w:rsidRDefault="00A912BB" w:rsidP="00A912BB">
      <w:pPr>
        <w:ind w:firstLine="567"/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lastRenderedPageBreak/>
        <w:t>(периодичность) их проведения</w:t>
      </w:r>
    </w:p>
    <w:p w:rsidR="00A912BB" w:rsidRPr="007B3310" w:rsidRDefault="00A912BB" w:rsidP="00A912BB">
      <w:pPr>
        <w:ind w:firstLine="567"/>
        <w:jc w:val="center"/>
        <w:rPr>
          <w:b/>
          <w:bCs/>
          <w:sz w:val="28"/>
          <w:szCs w:val="28"/>
        </w:rPr>
      </w:pPr>
    </w:p>
    <w:p w:rsidR="00A912BB" w:rsidRPr="007B3310" w:rsidRDefault="00A912BB" w:rsidP="00A912BB">
      <w:pPr>
        <w:ind w:firstLine="567"/>
        <w:jc w:val="both"/>
        <w:rPr>
          <w:sz w:val="28"/>
          <w:szCs w:val="28"/>
        </w:rPr>
      </w:pPr>
      <w:r w:rsidRPr="007B3310">
        <w:rPr>
          <w:sz w:val="28"/>
          <w:szCs w:val="28"/>
        </w:rPr>
        <w:t xml:space="preserve">1. В соответствии с </w:t>
      </w:r>
      <w:r w:rsidRPr="007B3310">
        <w:rPr>
          <w:i/>
          <w:sz w:val="28"/>
          <w:szCs w:val="28"/>
        </w:rPr>
        <w:t xml:space="preserve">Положением </w:t>
      </w:r>
      <w:r w:rsidRPr="007A6B2C">
        <w:rPr>
          <w:i/>
          <w:sz w:val="28"/>
          <w:szCs w:val="28"/>
        </w:rPr>
        <w:t xml:space="preserve">о </w:t>
      </w:r>
      <w:r>
        <w:rPr>
          <w:i/>
          <w:sz w:val="28"/>
          <w:szCs w:val="28"/>
        </w:rPr>
        <w:t>муниципальном</w:t>
      </w:r>
      <w:r w:rsidRPr="000F7E6A">
        <w:rPr>
          <w:i/>
          <w:sz w:val="28"/>
          <w:szCs w:val="28"/>
        </w:rPr>
        <w:t xml:space="preserve"> контрол</w:t>
      </w:r>
      <w:r>
        <w:rPr>
          <w:i/>
          <w:sz w:val="28"/>
          <w:szCs w:val="28"/>
        </w:rPr>
        <w:t>е</w:t>
      </w:r>
      <w:r w:rsidRPr="000F7E6A">
        <w:rPr>
          <w:i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7B3310">
        <w:rPr>
          <w:sz w:val="28"/>
          <w:szCs w:val="28"/>
        </w:rPr>
        <w:t xml:space="preserve">, проводятся следующие профилактические мероприятия: </w:t>
      </w:r>
    </w:p>
    <w:p w:rsidR="00A912BB" w:rsidRPr="007A6B2C" w:rsidRDefault="00A912BB" w:rsidP="00A912BB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1) информирование;</w:t>
      </w:r>
    </w:p>
    <w:p w:rsidR="00A912BB" w:rsidRPr="007A6B2C" w:rsidRDefault="00A912BB" w:rsidP="00A912BB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2) обобщение правоприменительной практики;</w:t>
      </w:r>
    </w:p>
    <w:p w:rsidR="00A912BB" w:rsidRPr="007A6B2C" w:rsidRDefault="00A912BB" w:rsidP="00A912BB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3) объявление предостережения;</w:t>
      </w:r>
    </w:p>
    <w:p w:rsidR="00A912BB" w:rsidRPr="007A6B2C" w:rsidRDefault="00A912BB" w:rsidP="00A912BB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4) консультирование;</w:t>
      </w:r>
    </w:p>
    <w:p w:rsidR="00A912BB" w:rsidRPr="007A6B2C" w:rsidRDefault="00A912BB" w:rsidP="00A912BB">
      <w:pPr>
        <w:ind w:firstLine="709"/>
        <w:jc w:val="both"/>
        <w:rPr>
          <w:rFonts w:eastAsia="Calibri"/>
          <w:sz w:val="28"/>
          <w:szCs w:val="28"/>
        </w:rPr>
      </w:pPr>
      <w:r w:rsidRPr="007A6B2C">
        <w:rPr>
          <w:rFonts w:eastAsia="Calibri"/>
          <w:sz w:val="28"/>
          <w:szCs w:val="28"/>
        </w:rPr>
        <w:t>5) профилактический визит.</w:t>
      </w:r>
    </w:p>
    <w:p w:rsidR="00A912BB" w:rsidRPr="007B3310" w:rsidRDefault="00A912BB" w:rsidP="00A912BB">
      <w:pPr>
        <w:ind w:firstLine="567"/>
        <w:jc w:val="both"/>
        <w:rPr>
          <w:sz w:val="28"/>
          <w:szCs w:val="28"/>
        </w:rPr>
      </w:pPr>
      <w:r w:rsidRPr="007B3310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912BB" w:rsidRPr="007B3310" w:rsidRDefault="00A912BB" w:rsidP="00A912BB">
      <w:pPr>
        <w:ind w:firstLine="567"/>
        <w:jc w:val="both"/>
        <w:rPr>
          <w:i/>
          <w:sz w:val="28"/>
          <w:szCs w:val="28"/>
        </w:rPr>
      </w:pPr>
    </w:p>
    <w:p w:rsidR="00A912BB" w:rsidRPr="007B3310" w:rsidRDefault="00A912BB" w:rsidP="00A912B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3310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A912BB" w:rsidRPr="007B3310" w:rsidRDefault="00A912BB" w:rsidP="00A912BB">
      <w:pPr>
        <w:jc w:val="both"/>
        <w:rPr>
          <w:rFonts w:eastAsia="Calibri"/>
          <w:sz w:val="28"/>
          <w:szCs w:val="28"/>
          <w:lang w:eastAsia="en-US"/>
        </w:rPr>
      </w:pPr>
    </w:p>
    <w:p w:rsidR="00A912BB" w:rsidRPr="00AA0CF0" w:rsidRDefault="00A912BB" w:rsidP="00A912BB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912BB" w:rsidRPr="00AA0CF0" w:rsidRDefault="00A912BB" w:rsidP="00A912BB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количество проведенных профилактических мероприятий;</w:t>
      </w:r>
    </w:p>
    <w:p w:rsidR="00A912BB" w:rsidRPr="00AA0CF0" w:rsidRDefault="00A912BB" w:rsidP="00A912BB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количество контролируемых лиц, в отношении которых проведены профилактические мероприятия;</w:t>
      </w:r>
    </w:p>
    <w:p w:rsidR="00A912BB" w:rsidRPr="00AA0CF0" w:rsidRDefault="00A912BB" w:rsidP="00A912BB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доля контролируемых лиц, в отношении которых проведены профилактические мероприятия 100%;</w:t>
      </w:r>
    </w:p>
    <w:p w:rsidR="00A912BB" w:rsidRPr="00AA0CF0" w:rsidRDefault="00A912BB" w:rsidP="00A912BB">
      <w:pPr>
        <w:ind w:firstLine="708"/>
        <w:jc w:val="both"/>
        <w:rPr>
          <w:iCs/>
          <w:sz w:val="28"/>
          <w:szCs w:val="28"/>
        </w:rPr>
      </w:pPr>
      <w:r w:rsidRPr="00AA0CF0">
        <w:rPr>
          <w:iCs/>
          <w:sz w:val="28"/>
          <w:szCs w:val="28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A912BB" w:rsidRPr="007B3310" w:rsidRDefault="00A912BB" w:rsidP="00A912BB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AA0CF0">
        <w:rPr>
          <w:iCs/>
          <w:sz w:val="28"/>
          <w:szCs w:val="28"/>
        </w:rPr>
        <w:t>снижение количества однотипных и повторяющихся нарушений одним и тем же подконтрольным субъектом.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310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912BB" w:rsidRPr="007B3310" w:rsidRDefault="00A912BB" w:rsidP="00A912B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912BB" w:rsidRPr="007B3310" w:rsidRDefault="00A912BB" w:rsidP="00A912BB">
      <w:pPr>
        <w:ind w:firstLine="567"/>
        <w:jc w:val="both"/>
        <w:rPr>
          <w:b/>
          <w:bCs/>
          <w:sz w:val="28"/>
          <w:szCs w:val="28"/>
        </w:rPr>
      </w:pPr>
    </w:p>
    <w:p w:rsidR="00A912BB" w:rsidRPr="007B3310" w:rsidRDefault="00A912BB" w:rsidP="00A912BB">
      <w:pPr>
        <w:jc w:val="right"/>
        <w:rPr>
          <w:bCs/>
          <w:sz w:val="28"/>
          <w:szCs w:val="28"/>
        </w:rPr>
      </w:pPr>
      <w:r w:rsidRPr="007B3310">
        <w:rPr>
          <w:bCs/>
          <w:sz w:val="28"/>
          <w:szCs w:val="28"/>
        </w:rPr>
        <w:t>Приложение к Программе</w:t>
      </w:r>
    </w:p>
    <w:p w:rsidR="00A912BB" w:rsidRPr="007B3310" w:rsidRDefault="00A912BB" w:rsidP="00A912BB">
      <w:pPr>
        <w:rPr>
          <w:b/>
          <w:bCs/>
          <w:sz w:val="28"/>
          <w:szCs w:val="28"/>
        </w:rPr>
      </w:pPr>
    </w:p>
    <w:p w:rsidR="00A912BB" w:rsidRPr="007B3310" w:rsidRDefault="00A912BB" w:rsidP="00A912BB">
      <w:pPr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A912BB" w:rsidRPr="007B3310" w:rsidRDefault="00A912BB" w:rsidP="00A912BB">
      <w:pPr>
        <w:jc w:val="center"/>
        <w:rPr>
          <w:b/>
          <w:bCs/>
          <w:sz w:val="28"/>
          <w:szCs w:val="28"/>
        </w:rPr>
      </w:pPr>
      <w:r w:rsidRPr="007B3310">
        <w:rPr>
          <w:b/>
          <w:bCs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2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A912BB" w:rsidRPr="007B3310" w:rsidTr="004661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B3310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:rsidR="00A912BB" w:rsidRPr="007B3310" w:rsidRDefault="00A912BB" w:rsidP="0046615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center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center"/>
              <w:rPr>
                <w:b/>
                <w:sz w:val="22"/>
                <w:szCs w:val="22"/>
              </w:rPr>
            </w:pPr>
            <w:r w:rsidRPr="007B3310"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 w:rsidRPr="007B3310">
              <w:rPr>
                <w:b/>
                <w:i/>
                <w:sz w:val="22"/>
                <w:szCs w:val="22"/>
              </w:rPr>
              <w:t>администрации</w:t>
            </w:r>
            <w:r w:rsidRPr="007B3310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A912BB" w:rsidRPr="007B3310" w:rsidRDefault="00A912BB" w:rsidP="0046615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2BB" w:rsidRPr="007B3310" w:rsidRDefault="00A912BB" w:rsidP="00466159">
            <w:pPr>
              <w:jc w:val="center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A912BB" w:rsidRPr="007B3310" w:rsidTr="0046615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lastRenderedPageBreak/>
              <w:t>1.</w:t>
            </w:r>
          </w:p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912BB" w:rsidRPr="007B3310" w:rsidTr="0046615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 xml:space="preserve">в сфере </w:t>
            </w:r>
            <w:r>
              <w:t xml:space="preserve"> </w:t>
            </w:r>
            <w:r w:rsidRPr="000F7E6A">
              <w:rPr>
                <w:rFonts w:eastAsia="Calibri"/>
                <w:sz w:val="22"/>
                <w:szCs w:val="22"/>
              </w:rPr>
              <w:t xml:space="preserve">муниципального контроля в области охраны и использования особо охраняемых природных территорий местного значения </w:t>
            </w:r>
            <w:r w:rsidRPr="007B3310">
              <w:rPr>
                <w:rFonts w:eastAsia="Calibri"/>
                <w:sz w:val="22"/>
                <w:szCs w:val="22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A912BB" w:rsidRPr="007B3310" w:rsidTr="00466159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sz w:val="22"/>
                <w:szCs w:val="22"/>
              </w:rPr>
            </w:pPr>
            <w:r w:rsidRPr="007B3310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>
              <w:rPr>
                <w:sz w:val="22"/>
                <w:szCs w:val="22"/>
              </w:rPr>
              <w:t>1.4</w:t>
            </w:r>
            <w:r w:rsidRPr="007B3310">
              <w:rPr>
                <w:sz w:val="22"/>
                <w:szCs w:val="22"/>
              </w:rPr>
              <w:t xml:space="preserve"> Положения о виде контроля</w:t>
            </w:r>
          </w:p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912BB" w:rsidRPr="007B3310" w:rsidTr="00466159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</w:t>
            </w:r>
            <w:r>
              <w:t xml:space="preserve">  </w:t>
            </w:r>
            <w:r w:rsidRPr="000F7E6A">
              <w:rPr>
                <w:rFonts w:eastAsia="Calibri"/>
                <w:sz w:val="22"/>
                <w:szCs w:val="22"/>
              </w:rPr>
              <w:t xml:space="preserve">муниципального контроля в области охраны и использования особо охраняемых природных территорий местного значения </w:t>
            </w:r>
            <w:r w:rsidRPr="007B3310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 и размещение утвержденного д</w:t>
            </w:r>
            <w:r w:rsidRPr="007B3310"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r>
              <w:rPr>
                <w:sz w:val="22"/>
                <w:szCs w:val="22"/>
              </w:rPr>
              <w:t>администрации</w:t>
            </w:r>
            <w:r w:rsidRPr="007B3310"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912BB" w:rsidRPr="007B3310" w:rsidTr="004661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912BB" w:rsidRPr="007B3310" w:rsidTr="00466159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7B3310">
              <w:rPr>
                <w:rFonts w:eastAsia="Calibri"/>
                <w:i/>
                <w:sz w:val="22"/>
                <w:szCs w:val="22"/>
              </w:rPr>
              <w:t>местной администрации</w:t>
            </w:r>
            <w:r w:rsidRPr="007B3310">
              <w:rPr>
                <w:rFonts w:eastAsia="Calibri"/>
                <w:sz w:val="22"/>
                <w:szCs w:val="22"/>
              </w:rPr>
              <w:t xml:space="preserve"> консультаций по вопросам:</w:t>
            </w:r>
          </w:p>
          <w:p w:rsidR="00A912BB" w:rsidRPr="005F2A18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1) порядка проведения контрольных мероприятий;</w:t>
            </w:r>
          </w:p>
          <w:p w:rsidR="00A912BB" w:rsidRPr="005F2A18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A912BB" w:rsidRPr="005F2A18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5F2A18">
              <w:rPr>
                <w:rFonts w:eastAsia="Calibri"/>
                <w:sz w:val="22"/>
                <w:szCs w:val="22"/>
              </w:rPr>
              <w:t>4) порядка обжалования решений Контрольного органа.</w:t>
            </w:r>
          </w:p>
          <w:p w:rsidR="00A912BB" w:rsidRPr="007B3310" w:rsidRDefault="00A912BB" w:rsidP="00466159">
            <w:pPr>
              <w:jc w:val="both"/>
              <w:rPr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 w:rsidRPr="007B3310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2" w:history="1">
              <w:r w:rsidRPr="007B3310">
                <w:rPr>
                  <w:sz w:val="22"/>
                  <w:szCs w:val="22"/>
                </w:rPr>
                <w:t>законом</w:t>
              </w:r>
            </w:hyperlink>
            <w:r w:rsidRPr="007B3310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A912BB" w:rsidRPr="007B3310" w:rsidTr="004661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3.4.2</w:t>
            </w:r>
            <w:r w:rsidRPr="007B3310">
              <w:rPr>
                <w:rFonts w:eastAsia="Calibri"/>
                <w:sz w:val="22"/>
                <w:szCs w:val="22"/>
              </w:rPr>
              <w:t xml:space="preserve">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BB" w:rsidRPr="007B3310" w:rsidRDefault="00A912BB" w:rsidP="00466159">
            <w:pPr>
              <w:jc w:val="both"/>
              <w:rPr>
                <w:rFonts w:eastAsia="Calibri"/>
                <w:sz w:val="22"/>
                <w:szCs w:val="22"/>
              </w:rPr>
            </w:pPr>
            <w:r w:rsidRPr="007A6B2C">
              <w:rPr>
                <w:rFonts w:eastAsia="Calibri"/>
                <w:sz w:val="22"/>
                <w:szCs w:val="22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  <w:r w:rsidRPr="007B3310"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</w:t>
            </w:r>
            <w:r>
              <w:rPr>
                <w:rFonts w:eastAsia="Calibri"/>
                <w:sz w:val="22"/>
                <w:szCs w:val="22"/>
              </w:rPr>
              <w:t xml:space="preserve">один раз в </w:t>
            </w:r>
            <w:r w:rsidRPr="007B3310">
              <w:rPr>
                <w:rFonts w:eastAsia="Calibri"/>
                <w:sz w:val="22"/>
                <w:szCs w:val="22"/>
              </w:rPr>
              <w:t>квартал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A912BB" w:rsidRPr="007B3310" w:rsidRDefault="00A912BB" w:rsidP="00466159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A912BB" w:rsidRPr="007B3310" w:rsidRDefault="00A912BB" w:rsidP="00A912BB">
      <w:pPr>
        <w:jc w:val="center"/>
        <w:rPr>
          <w:b/>
          <w:bCs/>
          <w:sz w:val="28"/>
          <w:szCs w:val="28"/>
        </w:rPr>
      </w:pPr>
    </w:p>
    <w:p w:rsidR="00A912BB" w:rsidRPr="007B3310" w:rsidRDefault="00A912BB" w:rsidP="00A912BB">
      <w:pPr>
        <w:jc w:val="both"/>
        <w:rPr>
          <w:rFonts w:eastAsia="Calibri"/>
          <w:sz w:val="22"/>
          <w:szCs w:val="22"/>
          <w:lang w:eastAsia="en-US"/>
        </w:rPr>
      </w:pPr>
    </w:p>
    <w:p w:rsidR="00A912BB" w:rsidRPr="00CF2CA0" w:rsidRDefault="00A912BB" w:rsidP="00A912BB">
      <w:pPr>
        <w:ind w:firstLine="567"/>
        <w:jc w:val="both"/>
        <w:outlineLvl w:val="0"/>
        <w:rPr>
          <w:sz w:val="28"/>
          <w:szCs w:val="28"/>
        </w:rPr>
      </w:pPr>
    </w:p>
    <w:p w:rsidR="00A912BB" w:rsidRPr="00CF2CA0" w:rsidRDefault="00A912BB" w:rsidP="00A912BB">
      <w:pPr>
        <w:ind w:firstLine="567"/>
        <w:jc w:val="both"/>
        <w:outlineLvl w:val="0"/>
        <w:rPr>
          <w:sz w:val="28"/>
          <w:szCs w:val="28"/>
        </w:rPr>
      </w:pPr>
    </w:p>
    <w:p w:rsidR="00A529E1" w:rsidRDefault="00A529E1" w:rsidP="0076538C">
      <w:pPr>
        <w:jc w:val="center"/>
        <w:rPr>
          <w:b/>
          <w:color w:val="7030A0"/>
          <w:sz w:val="24"/>
          <w:szCs w:val="24"/>
        </w:rPr>
      </w:pPr>
    </w:p>
    <w:p w:rsidR="00A529E1" w:rsidRDefault="00A529E1" w:rsidP="0076538C">
      <w:pPr>
        <w:jc w:val="center"/>
        <w:rPr>
          <w:b/>
          <w:color w:val="7030A0"/>
          <w:sz w:val="24"/>
          <w:szCs w:val="24"/>
        </w:rPr>
      </w:pPr>
    </w:p>
    <w:p w:rsidR="00A529E1" w:rsidRDefault="00A529E1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251A3B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3A671F">
              <w:rPr>
                <w:color w:val="7030A0"/>
              </w:rPr>
              <w:t xml:space="preserve">Лянинского сельсовета № </w:t>
            </w:r>
            <w:r w:rsidR="00D60C4D">
              <w:rPr>
                <w:color w:val="7030A0"/>
              </w:rPr>
              <w:t>4</w:t>
            </w:r>
            <w:r w:rsidR="00251A3B">
              <w:rPr>
                <w:color w:val="7030A0"/>
              </w:rPr>
              <w:t>8</w:t>
            </w:r>
            <w:r w:rsidR="00242360">
              <w:rPr>
                <w:color w:val="7030A0"/>
              </w:rPr>
              <w:t xml:space="preserve"> от </w:t>
            </w:r>
            <w:r w:rsidR="00251A3B">
              <w:rPr>
                <w:color w:val="7030A0"/>
              </w:rPr>
              <w:t>13</w:t>
            </w:r>
            <w:r w:rsidR="00C31922">
              <w:rPr>
                <w:color w:val="7030A0"/>
              </w:rPr>
              <w:t>.1</w:t>
            </w:r>
            <w:r w:rsidR="00251A3B">
              <w:rPr>
                <w:color w:val="7030A0"/>
              </w:rPr>
              <w:t>2</w:t>
            </w:r>
            <w:r w:rsidR="001A5CC3">
              <w:rPr>
                <w:color w:val="7030A0"/>
              </w:rPr>
              <w:t>.202</w:t>
            </w:r>
            <w:r w:rsidR="007139C1">
              <w:rPr>
                <w:color w:val="7030A0"/>
              </w:rPr>
              <w:t>3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251A3B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DA" w:rsidRDefault="00B43CDA" w:rsidP="00F751C9">
      <w:r>
        <w:separator/>
      </w:r>
    </w:p>
  </w:endnote>
  <w:endnote w:type="continuationSeparator" w:id="0">
    <w:p w:rsidR="00B43CDA" w:rsidRDefault="00B43CDA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  <w:p w:rsidR="003D0D37" w:rsidRDefault="003D0D3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BB0E96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  <w:p w:rsidR="003D0D37" w:rsidRDefault="003D0D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DA" w:rsidRDefault="00B43CDA" w:rsidP="00F751C9">
      <w:r>
        <w:separator/>
      </w:r>
    </w:p>
  </w:footnote>
  <w:footnote w:type="continuationSeparator" w:id="0">
    <w:p w:rsidR="00B43CDA" w:rsidRDefault="00B43CDA" w:rsidP="00F751C9">
      <w:r>
        <w:continuationSeparator/>
      </w:r>
    </w:p>
  </w:footnote>
  <w:footnote w:id="1">
    <w:p w:rsidR="00090683" w:rsidRDefault="00090683" w:rsidP="00090683">
      <w:pPr>
        <w:pStyle w:val="afb"/>
      </w:pPr>
      <w:r>
        <w:rPr>
          <w:rStyle w:val="afd"/>
        </w:rPr>
        <w:footnoteRef/>
      </w:r>
      <w:r>
        <w:t xml:space="preserve"> В соответствии с положением о виде контроля.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2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3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6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33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6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7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9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41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CF5598"/>
    <w:multiLevelType w:val="hybridMultilevel"/>
    <w:tmpl w:val="CB90EBC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6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7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8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E3104E4"/>
    <w:multiLevelType w:val="hybridMultilevel"/>
    <w:tmpl w:val="F3F2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5"/>
  </w:num>
  <w:num w:numId="4">
    <w:abstractNumId w:val="3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0"/>
  </w:num>
  <w:num w:numId="10">
    <w:abstractNumId w:val="45"/>
  </w:num>
  <w:num w:numId="11">
    <w:abstractNumId w:val="15"/>
  </w:num>
  <w:num w:numId="12">
    <w:abstractNumId w:val="34"/>
  </w:num>
  <w:num w:numId="13">
    <w:abstractNumId w:val="16"/>
  </w:num>
  <w:num w:numId="14">
    <w:abstractNumId w:val="6"/>
  </w:num>
  <w:num w:numId="15">
    <w:abstractNumId w:val="26"/>
  </w:num>
  <w:num w:numId="16">
    <w:abstractNumId w:val="46"/>
  </w:num>
  <w:num w:numId="17">
    <w:abstractNumId w:val="12"/>
  </w:num>
  <w:num w:numId="18">
    <w:abstractNumId w:val="25"/>
  </w:num>
  <w:num w:numId="19">
    <w:abstractNumId w:val="22"/>
  </w:num>
  <w:num w:numId="20">
    <w:abstractNumId w:val="7"/>
  </w:num>
  <w:num w:numId="21">
    <w:abstractNumId w:val="47"/>
  </w:num>
  <w:num w:numId="22">
    <w:abstractNumId w:val="37"/>
  </w:num>
  <w:num w:numId="23">
    <w:abstractNumId w:val="21"/>
  </w:num>
  <w:num w:numId="24">
    <w:abstractNumId w:val="29"/>
  </w:num>
  <w:num w:numId="25">
    <w:abstractNumId w:val="44"/>
  </w:num>
  <w:num w:numId="26">
    <w:abstractNumId w:val="23"/>
  </w:num>
  <w:num w:numId="27">
    <w:abstractNumId w:val="33"/>
  </w:num>
  <w:num w:numId="28">
    <w:abstractNumId w:val="13"/>
  </w:num>
  <w:num w:numId="29">
    <w:abstractNumId w:val="14"/>
  </w:num>
  <w:num w:numId="30">
    <w:abstractNumId w:val="9"/>
  </w:num>
  <w:num w:numId="31">
    <w:abstractNumId w:val="27"/>
  </w:num>
  <w:num w:numId="32">
    <w:abstractNumId w:val="28"/>
  </w:num>
  <w:num w:numId="33">
    <w:abstractNumId w:val="11"/>
  </w:num>
  <w:num w:numId="34">
    <w:abstractNumId w:val="5"/>
  </w:num>
  <w:num w:numId="35">
    <w:abstractNumId w:val="8"/>
  </w:num>
  <w:num w:numId="36">
    <w:abstractNumId w:val="40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18"/>
  </w:num>
  <w:num w:numId="41">
    <w:abstractNumId w:val="43"/>
  </w:num>
  <w:num w:numId="42">
    <w:abstractNumId w:val="48"/>
  </w:num>
  <w:num w:numId="43">
    <w:abstractNumId w:val="4"/>
  </w:num>
  <w:num w:numId="44">
    <w:abstractNumId w:val="10"/>
  </w:num>
  <w:num w:numId="45">
    <w:abstractNumId w:val="49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25915"/>
    <w:rsid w:val="000319EA"/>
    <w:rsid w:val="00032737"/>
    <w:rsid w:val="00040356"/>
    <w:rsid w:val="00041768"/>
    <w:rsid w:val="00041CAF"/>
    <w:rsid w:val="00043DA6"/>
    <w:rsid w:val="00051A02"/>
    <w:rsid w:val="00053305"/>
    <w:rsid w:val="00055C5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0683"/>
    <w:rsid w:val="000910DC"/>
    <w:rsid w:val="000921C0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16FCE"/>
    <w:rsid w:val="0012262D"/>
    <w:rsid w:val="00124D43"/>
    <w:rsid w:val="00125A6E"/>
    <w:rsid w:val="00132903"/>
    <w:rsid w:val="00133FBA"/>
    <w:rsid w:val="00141D2B"/>
    <w:rsid w:val="00144844"/>
    <w:rsid w:val="00150E3D"/>
    <w:rsid w:val="0015212C"/>
    <w:rsid w:val="00160C55"/>
    <w:rsid w:val="00161801"/>
    <w:rsid w:val="00162EDD"/>
    <w:rsid w:val="001632D4"/>
    <w:rsid w:val="00165028"/>
    <w:rsid w:val="00170010"/>
    <w:rsid w:val="00171E23"/>
    <w:rsid w:val="00171EE7"/>
    <w:rsid w:val="0017423A"/>
    <w:rsid w:val="00192654"/>
    <w:rsid w:val="001A0366"/>
    <w:rsid w:val="001A0D00"/>
    <w:rsid w:val="001A1FC2"/>
    <w:rsid w:val="001A22F0"/>
    <w:rsid w:val="001A2E6E"/>
    <w:rsid w:val="001A2FD4"/>
    <w:rsid w:val="001A54EC"/>
    <w:rsid w:val="001A5CC3"/>
    <w:rsid w:val="001B1788"/>
    <w:rsid w:val="001B303C"/>
    <w:rsid w:val="001B32C5"/>
    <w:rsid w:val="001B43AE"/>
    <w:rsid w:val="001B5C3B"/>
    <w:rsid w:val="001C0BD9"/>
    <w:rsid w:val="001C15B3"/>
    <w:rsid w:val="001C2E32"/>
    <w:rsid w:val="001D182A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25214"/>
    <w:rsid w:val="00233026"/>
    <w:rsid w:val="00233E6E"/>
    <w:rsid w:val="00235103"/>
    <w:rsid w:val="00242360"/>
    <w:rsid w:val="002472DA"/>
    <w:rsid w:val="00247DA9"/>
    <w:rsid w:val="00251A3B"/>
    <w:rsid w:val="0025258C"/>
    <w:rsid w:val="00263B9E"/>
    <w:rsid w:val="0028116C"/>
    <w:rsid w:val="002825D2"/>
    <w:rsid w:val="00282AD7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2F4C51"/>
    <w:rsid w:val="002F744C"/>
    <w:rsid w:val="003038E2"/>
    <w:rsid w:val="00307A5F"/>
    <w:rsid w:val="00310AE4"/>
    <w:rsid w:val="00314EE6"/>
    <w:rsid w:val="00316363"/>
    <w:rsid w:val="003212CE"/>
    <w:rsid w:val="003274C2"/>
    <w:rsid w:val="00332B51"/>
    <w:rsid w:val="003343D6"/>
    <w:rsid w:val="003371AB"/>
    <w:rsid w:val="00337473"/>
    <w:rsid w:val="003379C5"/>
    <w:rsid w:val="00340F21"/>
    <w:rsid w:val="003424F1"/>
    <w:rsid w:val="00343ED2"/>
    <w:rsid w:val="00354CEC"/>
    <w:rsid w:val="00355B1D"/>
    <w:rsid w:val="00355FA4"/>
    <w:rsid w:val="003566B3"/>
    <w:rsid w:val="003614BB"/>
    <w:rsid w:val="003659C7"/>
    <w:rsid w:val="00371A91"/>
    <w:rsid w:val="003752B9"/>
    <w:rsid w:val="003772A4"/>
    <w:rsid w:val="00383715"/>
    <w:rsid w:val="00386CE2"/>
    <w:rsid w:val="00390FD3"/>
    <w:rsid w:val="003933A2"/>
    <w:rsid w:val="003937A7"/>
    <w:rsid w:val="003949C9"/>
    <w:rsid w:val="003A0C99"/>
    <w:rsid w:val="003A671F"/>
    <w:rsid w:val="003B30FB"/>
    <w:rsid w:val="003B3947"/>
    <w:rsid w:val="003C1806"/>
    <w:rsid w:val="003D0D37"/>
    <w:rsid w:val="003D1D9D"/>
    <w:rsid w:val="003D411D"/>
    <w:rsid w:val="003D5345"/>
    <w:rsid w:val="003E298E"/>
    <w:rsid w:val="003E783C"/>
    <w:rsid w:val="003E7884"/>
    <w:rsid w:val="003E7B68"/>
    <w:rsid w:val="003F2AEF"/>
    <w:rsid w:val="003F2B18"/>
    <w:rsid w:val="003F373E"/>
    <w:rsid w:val="003F4EE2"/>
    <w:rsid w:val="003F6972"/>
    <w:rsid w:val="00401D8D"/>
    <w:rsid w:val="00402DD1"/>
    <w:rsid w:val="00405F0A"/>
    <w:rsid w:val="004068DE"/>
    <w:rsid w:val="00410393"/>
    <w:rsid w:val="004121F6"/>
    <w:rsid w:val="00423008"/>
    <w:rsid w:val="00427449"/>
    <w:rsid w:val="00427F12"/>
    <w:rsid w:val="004300FB"/>
    <w:rsid w:val="00431668"/>
    <w:rsid w:val="00437E16"/>
    <w:rsid w:val="00443660"/>
    <w:rsid w:val="00444CFF"/>
    <w:rsid w:val="0044747A"/>
    <w:rsid w:val="0045267A"/>
    <w:rsid w:val="00456760"/>
    <w:rsid w:val="004578ED"/>
    <w:rsid w:val="00461092"/>
    <w:rsid w:val="00461A9A"/>
    <w:rsid w:val="00463B79"/>
    <w:rsid w:val="00465510"/>
    <w:rsid w:val="0047085B"/>
    <w:rsid w:val="00475276"/>
    <w:rsid w:val="00475698"/>
    <w:rsid w:val="00475D72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C50FC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69F5"/>
    <w:rsid w:val="004F75C3"/>
    <w:rsid w:val="004F782F"/>
    <w:rsid w:val="004F7AF9"/>
    <w:rsid w:val="004F7DEC"/>
    <w:rsid w:val="005008BB"/>
    <w:rsid w:val="00501334"/>
    <w:rsid w:val="00501E5A"/>
    <w:rsid w:val="00502E46"/>
    <w:rsid w:val="005052B3"/>
    <w:rsid w:val="00506620"/>
    <w:rsid w:val="00511995"/>
    <w:rsid w:val="00511FCE"/>
    <w:rsid w:val="00513322"/>
    <w:rsid w:val="005156E4"/>
    <w:rsid w:val="005161EA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46B3"/>
    <w:rsid w:val="00545106"/>
    <w:rsid w:val="00545C5B"/>
    <w:rsid w:val="00545EBB"/>
    <w:rsid w:val="00550023"/>
    <w:rsid w:val="00552871"/>
    <w:rsid w:val="00553CF9"/>
    <w:rsid w:val="00554EA2"/>
    <w:rsid w:val="0055650A"/>
    <w:rsid w:val="00557E48"/>
    <w:rsid w:val="00560B4C"/>
    <w:rsid w:val="00560BAE"/>
    <w:rsid w:val="00562804"/>
    <w:rsid w:val="00562F09"/>
    <w:rsid w:val="00564020"/>
    <w:rsid w:val="00570070"/>
    <w:rsid w:val="005805EA"/>
    <w:rsid w:val="0058093D"/>
    <w:rsid w:val="0058292C"/>
    <w:rsid w:val="00585BCA"/>
    <w:rsid w:val="005861AD"/>
    <w:rsid w:val="00596E4B"/>
    <w:rsid w:val="005A0668"/>
    <w:rsid w:val="005A093D"/>
    <w:rsid w:val="005A1B67"/>
    <w:rsid w:val="005A4457"/>
    <w:rsid w:val="005A6E45"/>
    <w:rsid w:val="005B19AA"/>
    <w:rsid w:val="005B19C1"/>
    <w:rsid w:val="005B46A0"/>
    <w:rsid w:val="005B5246"/>
    <w:rsid w:val="005C4791"/>
    <w:rsid w:val="005C70A5"/>
    <w:rsid w:val="005D0D36"/>
    <w:rsid w:val="005D3114"/>
    <w:rsid w:val="005D58EC"/>
    <w:rsid w:val="005D73A4"/>
    <w:rsid w:val="005E44E9"/>
    <w:rsid w:val="005E4580"/>
    <w:rsid w:val="005F21AD"/>
    <w:rsid w:val="005F4EBC"/>
    <w:rsid w:val="005F5137"/>
    <w:rsid w:val="00600CC4"/>
    <w:rsid w:val="00603523"/>
    <w:rsid w:val="00604F62"/>
    <w:rsid w:val="00605C89"/>
    <w:rsid w:val="00607333"/>
    <w:rsid w:val="006110AC"/>
    <w:rsid w:val="0061250E"/>
    <w:rsid w:val="00613E6D"/>
    <w:rsid w:val="006152DB"/>
    <w:rsid w:val="00624CCF"/>
    <w:rsid w:val="006276ED"/>
    <w:rsid w:val="00630CA4"/>
    <w:rsid w:val="00633FD0"/>
    <w:rsid w:val="0063417C"/>
    <w:rsid w:val="00635B92"/>
    <w:rsid w:val="006360F9"/>
    <w:rsid w:val="00642EB9"/>
    <w:rsid w:val="00644B5B"/>
    <w:rsid w:val="00655FCA"/>
    <w:rsid w:val="00656951"/>
    <w:rsid w:val="00664C7B"/>
    <w:rsid w:val="006763F0"/>
    <w:rsid w:val="00686DB4"/>
    <w:rsid w:val="00691049"/>
    <w:rsid w:val="00694B2E"/>
    <w:rsid w:val="00696270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6E7DF7"/>
    <w:rsid w:val="007009F5"/>
    <w:rsid w:val="00700D97"/>
    <w:rsid w:val="00707D6A"/>
    <w:rsid w:val="00711024"/>
    <w:rsid w:val="007139C1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67F43"/>
    <w:rsid w:val="00770286"/>
    <w:rsid w:val="00771D7E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15FE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385F"/>
    <w:rsid w:val="007D5253"/>
    <w:rsid w:val="007E379C"/>
    <w:rsid w:val="007F05DD"/>
    <w:rsid w:val="007F2923"/>
    <w:rsid w:val="007F5817"/>
    <w:rsid w:val="007F7D67"/>
    <w:rsid w:val="008003C4"/>
    <w:rsid w:val="008018B4"/>
    <w:rsid w:val="00802E5B"/>
    <w:rsid w:val="008102B6"/>
    <w:rsid w:val="00811586"/>
    <w:rsid w:val="00812FC6"/>
    <w:rsid w:val="00820D8C"/>
    <w:rsid w:val="00824693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2FC8"/>
    <w:rsid w:val="008747C2"/>
    <w:rsid w:val="00877D6B"/>
    <w:rsid w:val="00880AA7"/>
    <w:rsid w:val="008816E8"/>
    <w:rsid w:val="0088193B"/>
    <w:rsid w:val="00885571"/>
    <w:rsid w:val="00893EBB"/>
    <w:rsid w:val="00894281"/>
    <w:rsid w:val="008A3CF7"/>
    <w:rsid w:val="008B3C10"/>
    <w:rsid w:val="008B7080"/>
    <w:rsid w:val="008C403F"/>
    <w:rsid w:val="008C7BAD"/>
    <w:rsid w:val="008D0BDB"/>
    <w:rsid w:val="008D22C6"/>
    <w:rsid w:val="008D2F43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5F9D"/>
    <w:rsid w:val="009164A1"/>
    <w:rsid w:val="009214D5"/>
    <w:rsid w:val="00922C2F"/>
    <w:rsid w:val="00923269"/>
    <w:rsid w:val="00925EB3"/>
    <w:rsid w:val="00933319"/>
    <w:rsid w:val="009377FB"/>
    <w:rsid w:val="00941720"/>
    <w:rsid w:val="00941ABC"/>
    <w:rsid w:val="00941DDC"/>
    <w:rsid w:val="00941E91"/>
    <w:rsid w:val="009471A1"/>
    <w:rsid w:val="00947E78"/>
    <w:rsid w:val="00957B10"/>
    <w:rsid w:val="009658C0"/>
    <w:rsid w:val="009714F2"/>
    <w:rsid w:val="009715F1"/>
    <w:rsid w:val="00971C58"/>
    <w:rsid w:val="0097458B"/>
    <w:rsid w:val="009839F5"/>
    <w:rsid w:val="009841F7"/>
    <w:rsid w:val="009964E3"/>
    <w:rsid w:val="009A0B52"/>
    <w:rsid w:val="009A3874"/>
    <w:rsid w:val="009B396F"/>
    <w:rsid w:val="009B5764"/>
    <w:rsid w:val="009C497E"/>
    <w:rsid w:val="009D3824"/>
    <w:rsid w:val="009D4DA9"/>
    <w:rsid w:val="009E448E"/>
    <w:rsid w:val="009E6ECB"/>
    <w:rsid w:val="009E7DD7"/>
    <w:rsid w:val="009F696A"/>
    <w:rsid w:val="009F6E29"/>
    <w:rsid w:val="00A019C9"/>
    <w:rsid w:val="00A04051"/>
    <w:rsid w:val="00A0440B"/>
    <w:rsid w:val="00A05529"/>
    <w:rsid w:val="00A05C0B"/>
    <w:rsid w:val="00A05C9B"/>
    <w:rsid w:val="00A12940"/>
    <w:rsid w:val="00A14E8D"/>
    <w:rsid w:val="00A1666A"/>
    <w:rsid w:val="00A22B24"/>
    <w:rsid w:val="00A230F1"/>
    <w:rsid w:val="00A24C62"/>
    <w:rsid w:val="00A3189B"/>
    <w:rsid w:val="00A32BB2"/>
    <w:rsid w:val="00A32C69"/>
    <w:rsid w:val="00A35DA1"/>
    <w:rsid w:val="00A45F67"/>
    <w:rsid w:val="00A47B02"/>
    <w:rsid w:val="00A505FA"/>
    <w:rsid w:val="00A50FF1"/>
    <w:rsid w:val="00A52592"/>
    <w:rsid w:val="00A528F6"/>
    <w:rsid w:val="00A529E1"/>
    <w:rsid w:val="00A61904"/>
    <w:rsid w:val="00A70965"/>
    <w:rsid w:val="00A717BE"/>
    <w:rsid w:val="00A7461D"/>
    <w:rsid w:val="00A74EE6"/>
    <w:rsid w:val="00A8538F"/>
    <w:rsid w:val="00A86E2A"/>
    <w:rsid w:val="00A912BB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460C"/>
    <w:rsid w:val="00AC177C"/>
    <w:rsid w:val="00AC1CBB"/>
    <w:rsid w:val="00AC4CCC"/>
    <w:rsid w:val="00AD0F8E"/>
    <w:rsid w:val="00AD2E70"/>
    <w:rsid w:val="00AD415B"/>
    <w:rsid w:val="00AE5360"/>
    <w:rsid w:val="00AE5537"/>
    <w:rsid w:val="00AE5F54"/>
    <w:rsid w:val="00AF22D4"/>
    <w:rsid w:val="00AF594C"/>
    <w:rsid w:val="00B0327B"/>
    <w:rsid w:val="00B04F58"/>
    <w:rsid w:val="00B1551E"/>
    <w:rsid w:val="00B2272A"/>
    <w:rsid w:val="00B24B55"/>
    <w:rsid w:val="00B253A9"/>
    <w:rsid w:val="00B278B8"/>
    <w:rsid w:val="00B27B84"/>
    <w:rsid w:val="00B301BA"/>
    <w:rsid w:val="00B30C8A"/>
    <w:rsid w:val="00B42A87"/>
    <w:rsid w:val="00B43264"/>
    <w:rsid w:val="00B43CDA"/>
    <w:rsid w:val="00B5647A"/>
    <w:rsid w:val="00B56A34"/>
    <w:rsid w:val="00B669C2"/>
    <w:rsid w:val="00B67FA4"/>
    <w:rsid w:val="00B7030A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0E96"/>
    <w:rsid w:val="00BB1827"/>
    <w:rsid w:val="00BC3BB7"/>
    <w:rsid w:val="00BC55B7"/>
    <w:rsid w:val="00BC6327"/>
    <w:rsid w:val="00BD0412"/>
    <w:rsid w:val="00BD150B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24114"/>
    <w:rsid w:val="00C313ED"/>
    <w:rsid w:val="00C31922"/>
    <w:rsid w:val="00C3372E"/>
    <w:rsid w:val="00C40AC0"/>
    <w:rsid w:val="00C42518"/>
    <w:rsid w:val="00C45CE8"/>
    <w:rsid w:val="00C46611"/>
    <w:rsid w:val="00C50417"/>
    <w:rsid w:val="00C515D2"/>
    <w:rsid w:val="00C54D57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9765E"/>
    <w:rsid w:val="00CA20DF"/>
    <w:rsid w:val="00CA53B4"/>
    <w:rsid w:val="00CA56D1"/>
    <w:rsid w:val="00CA6CA4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D79A0"/>
    <w:rsid w:val="00CE617F"/>
    <w:rsid w:val="00CE68B6"/>
    <w:rsid w:val="00CE691C"/>
    <w:rsid w:val="00CF12B3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8D8"/>
    <w:rsid w:val="00D54B3E"/>
    <w:rsid w:val="00D577D2"/>
    <w:rsid w:val="00D60C4D"/>
    <w:rsid w:val="00D632E9"/>
    <w:rsid w:val="00D63377"/>
    <w:rsid w:val="00D752E8"/>
    <w:rsid w:val="00D77554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B6C53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438E"/>
    <w:rsid w:val="00DF623C"/>
    <w:rsid w:val="00E00526"/>
    <w:rsid w:val="00E033A1"/>
    <w:rsid w:val="00E20CA0"/>
    <w:rsid w:val="00E22F86"/>
    <w:rsid w:val="00E24218"/>
    <w:rsid w:val="00E40122"/>
    <w:rsid w:val="00E40BE3"/>
    <w:rsid w:val="00E421DC"/>
    <w:rsid w:val="00E54BA2"/>
    <w:rsid w:val="00E61AC2"/>
    <w:rsid w:val="00E627D0"/>
    <w:rsid w:val="00E664F5"/>
    <w:rsid w:val="00E703DE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36F0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67D5B"/>
    <w:rsid w:val="00F726A7"/>
    <w:rsid w:val="00F751C9"/>
    <w:rsid w:val="00F76D76"/>
    <w:rsid w:val="00F77060"/>
    <w:rsid w:val="00F81789"/>
    <w:rsid w:val="00F824B9"/>
    <w:rsid w:val="00F833F2"/>
    <w:rsid w:val="00F87750"/>
    <w:rsid w:val="00FA170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7"/>
    <w:uiPriority w:val="39"/>
    <w:rsid w:val="0046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F9C1-318F-4EF6-84DC-0113FDF1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32</Pages>
  <Words>9987</Words>
  <Characters>56926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76</cp:revision>
  <cp:lastPrinted>2019-10-21T05:21:00Z</cp:lastPrinted>
  <dcterms:created xsi:type="dcterms:W3CDTF">2019-12-04T05:16:00Z</dcterms:created>
  <dcterms:modified xsi:type="dcterms:W3CDTF">2023-12-22T02:37:00Z</dcterms:modified>
</cp:coreProperties>
</file>