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XSpec="center" w:tblpY="1126"/>
        <w:tblW w:w="0" w:type="auto"/>
        <w:tblLook w:val="04A0" w:firstRow="1" w:lastRow="0" w:firstColumn="1" w:lastColumn="0" w:noHBand="0" w:noVBand="1"/>
      </w:tblPr>
      <w:tblGrid>
        <w:gridCol w:w="3189"/>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AF22D4">
            <w:pPr>
              <w:jc w:val="center"/>
              <w:rPr>
                <w:b/>
                <w:sz w:val="28"/>
                <w:szCs w:val="28"/>
              </w:rPr>
            </w:pPr>
            <w:r>
              <w:rPr>
                <w:b/>
                <w:sz w:val="28"/>
                <w:szCs w:val="28"/>
              </w:rPr>
              <w:t xml:space="preserve">№ </w:t>
            </w:r>
            <w:r w:rsidR="003A671F">
              <w:rPr>
                <w:b/>
                <w:sz w:val="28"/>
                <w:szCs w:val="28"/>
              </w:rPr>
              <w:t>3</w:t>
            </w:r>
            <w:r w:rsidR="00AF22D4">
              <w:rPr>
                <w:b/>
                <w:sz w:val="28"/>
                <w:szCs w:val="28"/>
              </w:rPr>
              <w:t>8</w:t>
            </w:r>
          </w:p>
        </w:tc>
        <w:tc>
          <w:tcPr>
            <w:tcW w:w="3191" w:type="dxa"/>
          </w:tcPr>
          <w:p w:rsidR="007D2F8A" w:rsidRDefault="007C5C4C" w:rsidP="00AF22D4">
            <w:pPr>
              <w:jc w:val="center"/>
              <w:rPr>
                <w:b/>
                <w:sz w:val="28"/>
                <w:szCs w:val="28"/>
              </w:rPr>
            </w:pPr>
            <w:r>
              <w:rPr>
                <w:b/>
                <w:sz w:val="28"/>
                <w:szCs w:val="28"/>
              </w:rPr>
              <w:t xml:space="preserve">от </w:t>
            </w:r>
            <w:r w:rsidR="00AF22D4">
              <w:rPr>
                <w:b/>
                <w:sz w:val="28"/>
                <w:szCs w:val="28"/>
              </w:rPr>
              <w:t>13</w:t>
            </w:r>
            <w:r w:rsidR="00443660">
              <w:rPr>
                <w:b/>
                <w:sz w:val="28"/>
                <w:szCs w:val="28"/>
              </w:rPr>
              <w:t>.</w:t>
            </w:r>
            <w:r w:rsidR="00C31922">
              <w:rPr>
                <w:b/>
                <w:sz w:val="28"/>
                <w:szCs w:val="28"/>
              </w:rPr>
              <w:t>10</w:t>
            </w:r>
            <w:r w:rsidR="001A5CC3">
              <w:rPr>
                <w:b/>
                <w:sz w:val="28"/>
                <w:szCs w:val="28"/>
              </w:rPr>
              <w:t>.202</w:t>
            </w:r>
            <w:r w:rsidR="007139C1">
              <w:rPr>
                <w:b/>
                <w:sz w:val="28"/>
                <w:szCs w:val="28"/>
              </w:rPr>
              <w:t>3</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B5647A" w:rsidP="00AA1350">
      <w:pPr>
        <w:pBdr>
          <w:top w:val="triple" w:sz="4" w:space="1" w:color="auto"/>
          <w:left w:val="triple" w:sz="4" w:space="4" w:color="auto"/>
          <w:bottom w:val="triple" w:sz="4" w:space="1" w:color="auto"/>
          <w:right w:val="triple" w:sz="4" w:space="4" w:color="auto"/>
        </w:pBdr>
        <w:jc w:val="center"/>
        <w:rPr>
          <w:b/>
          <w:sz w:val="40"/>
          <w:szCs w:val="40"/>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9.7pt;height:51.9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B5647A" w:rsidP="00AA1350">
      <w:pPr>
        <w:pBdr>
          <w:top w:val="triple" w:sz="4" w:space="1" w:color="auto"/>
          <w:left w:val="triple" w:sz="4" w:space="4" w:color="auto"/>
          <w:bottom w:val="triple" w:sz="4" w:space="1" w:color="auto"/>
          <w:right w:val="triple" w:sz="4" w:space="4" w:color="auto"/>
        </w:pBdr>
        <w:jc w:val="center"/>
        <w:rPr>
          <w:b/>
          <w:sz w:val="24"/>
          <w:szCs w:val="24"/>
        </w:rPr>
      </w:pPr>
      <w:r>
        <w:rPr>
          <w:b/>
          <w:sz w:val="40"/>
          <w:szCs w:val="40"/>
        </w:rPr>
        <w:pict>
          <v:shape id="_x0000_i1026" type="#_x0000_t136" style="width:468.95pt;height:49.5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554EA2" w:rsidRDefault="00554EA2" w:rsidP="00554EA2">
      <w:pPr>
        <w:jc w:val="center"/>
        <w:rPr>
          <w:b/>
          <w:sz w:val="28"/>
          <w:szCs w:val="28"/>
        </w:rPr>
      </w:pPr>
    </w:p>
    <w:p w:rsidR="00AF22D4" w:rsidRPr="008613FD" w:rsidRDefault="00AF22D4" w:rsidP="00AF22D4">
      <w:pPr>
        <w:jc w:val="center"/>
        <w:rPr>
          <w:b/>
          <w:sz w:val="28"/>
          <w:szCs w:val="28"/>
        </w:rPr>
      </w:pPr>
      <w:r w:rsidRPr="008613FD">
        <w:rPr>
          <w:b/>
          <w:sz w:val="28"/>
          <w:szCs w:val="28"/>
        </w:rPr>
        <w:t>СОВЕТ ДЕПУТАТОВ   ЛЯНИНСКОГО СЕЛЬСОВЕТА</w:t>
      </w:r>
    </w:p>
    <w:p w:rsidR="00AF22D4" w:rsidRPr="008613FD" w:rsidRDefault="00AF22D4" w:rsidP="00AF22D4">
      <w:pPr>
        <w:jc w:val="center"/>
        <w:rPr>
          <w:b/>
          <w:sz w:val="28"/>
          <w:szCs w:val="28"/>
        </w:rPr>
      </w:pPr>
      <w:r w:rsidRPr="008613FD">
        <w:rPr>
          <w:b/>
          <w:sz w:val="28"/>
          <w:szCs w:val="28"/>
        </w:rPr>
        <w:t>ЗДВИНСКОГО РАЙОНА НОВОСИБИРСКОЙ ОБЛАСТИ</w:t>
      </w:r>
    </w:p>
    <w:p w:rsidR="00AF22D4" w:rsidRPr="008613FD" w:rsidRDefault="00AF22D4" w:rsidP="00AF22D4">
      <w:pPr>
        <w:jc w:val="center"/>
        <w:rPr>
          <w:b/>
        </w:rPr>
      </w:pPr>
      <w:r w:rsidRPr="008613FD">
        <w:rPr>
          <w:b/>
        </w:rPr>
        <w:t>шестого  созыва</w:t>
      </w:r>
    </w:p>
    <w:p w:rsidR="00AF22D4" w:rsidRPr="008613FD" w:rsidRDefault="00AF22D4" w:rsidP="00AF22D4">
      <w:pPr>
        <w:jc w:val="center"/>
      </w:pPr>
    </w:p>
    <w:p w:rsidR="00AF22D4" w:rsidRPr="008613FD" w:rsidRDefault="00AF22D4" w:rsidP="00AF22D4">
      <w:pPr>
        <w:jc w:val="center"/>
        <w:rPr>
          <w:b/>
        </w:rPr>
      </w:pPr>
      <w:r w:rsidRPr="008613FD">
        <w:rPr>
          <w:b/>
        </w:rPr>
        <w:t>РЕШЕНИЕ</w:t>
      </w:r>
    </w:p>
    <w:p w:rsidR="00AF22D4" w:rsidRPr="008613FD" w:rsidRDefault="00AF22D4" w:rsidP="00AF22D4">
      <w:pPr>
        <w:jc w:val="center"/>
      </w:pPr>
      <w:r>
        <w:rPr>
          <w:b/>
        </w:rPr>
        <w:t xml:space="preserve"> двадцать девятой </w:t>
      </w:r>
      <w:r w:rsidRPr="008613FD">
        <w:rPr>
          <w:b/>
        </w:rPr>
        <w:t>сессии</w:t>
      </w:r>
    </w:p>
    <w:p w:rsidR="00AF22D4" w:rsidRDefault="00AF22D4" w:rsidP="00AF22D4">
      <w:pPr>
        <w:jc w:val="center"/>
      </w:pPr>
    </w:p>
    <w:p w:rsidR="00AF22D4" w:rsidRPr="008613FD" w:rsidRDefault="00AF22D4" w:rsidP="00AF22D4">
      <w:pPr>
        <w:jc w:val="center"/>
      </w:pPr>
      <w:r>
        <w:t>от 13.10</w:t>
      </w:r>
      <w:r w:rsidRPr="008613FD">
        <w:t>.202</w:t>
      </w:r>
      <w:r>
        <w:t>3</w:t>
      </w:r>
      <w:r w:rsidRPr="008613FD">
        <w:t xml:space="preserve"> г </w:t>
      </w:r>
      <w:r>
        <w:t xml:space="preserve">                            №  138</w:t>
      </w:r>
      <w:r w:rsidRPr="008613FD">
        <w:t xml:space="preserve">                                               с.Лянино</w:t>
      </w:r>
    </w:p>
    <w:p w:rsidR="00AF22D4" w:rsidRPr="008613FD" w:rsidRDefault="00AF22D4" w:rsidP="00AF22D4">
      <w:pPr>
        <w:jc w:val="center"/>
      </w:pPr>
    </w:p>
    <w:p w:rsidR="00AF22D4" w:rsidRPr="008613FD" w:rsidRDefault="00AF22D4" w:rsidP="00AF22D4">
      <w:pPr>
        <w:jc w:val="center"/>
        <w:rPr>
          <w:b/>
        </w:rPr>
      </w:pPr>
      <w:r w:rsidRPr="008613FD">
        <w:rPr>
          <w:b/>
        </w:rPr>
        <w:t xml:space="preserve">О  проекте  муниципального правового акта  о  внесении изменений  в Устав  </w:t>
      </w:r>
      <w:r>
        <w:rPr>
          <w:b/>
        </w:rPr>
        <w:t xml:space="preserve">сельского поселения </w:t>
      </w:r>
      <w:r w:rsidRPr="008613FD">
        <w:rPr>
          <w:b/>
        </w:rPr>
        <w:t>Лянинск</w:t>
      </w:r>
      <w:r>
        <w:rPr>
          <w:b/>
        </w:rPr>
        <w:t>ий</w:t>
      </w:r>
      <w:r w:rsidRPr="008613FD">
        <w:rPr>
          <w:b/>
        </w:rPr>
        <w:t xml:space="preserve"> сельсовет Здвинского </w:t>
      </w:r>
      <w:r>
        <w:rPr>
          <w:b/>
        </w:rPr>
        <w:t xml:space="preserve">муниципального </w:t>
      </w:r>
      <w:r w:rsidRPr="008613FD">
        <w:rPr>
          <w:b/>
        </w:rPr>
        <w:t>района Новосибирской  области</w:t>
      </w:r>
    </w:p>
    <w:p w:rsidR="00AF22D4" w:rsidRPr="008613FD" w:rsidRDefault="00AF22D4" w:rsidP="00AF22D4">
      <w:pPr>
        <w:jc w:val="center"/>
      </w:pPr>
    </w:p>
    <w:p w:rsidR="00AF22D4" w:rsidRPr="008613FD" w:rsidRDefault="00AF22D4" w:rsidP="00AF22D4">
      <w:pPr>
        <w:jc w:val="both"/>
      </w:pPr>
      <w:r w:rsidRPr="008613FD">
        <w:tab/>
      </w:r>
      <w:r w:rsidRPr="008613FD">
        <w:rPr>
          <w:color w:val="000000"/>
          <w:spacing w:val="-1"/>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8613FD">
        <w:t>Совет депутатов Лянинского сельсовета Здвинского района  Новосибирской области решил:</w:t>
      </w:r>
    </w:p>
    <w:p w:rsidR="00AF22D4" w:rsidRPr="008613FD" w:rsidRDefault="00AF22D4" w:rsidP="00AF22D4">
      <w:pPr>
        <w:jc w:val="both"/>
      </w:pPr>
    </w:p>
    <w:p w:rsidR="00AF22D4" w:rsidRPr="008613FD" w:rsidRDefault="00AF22D4" w:rsidP="00AF22D4">
      <w:pPr>
        <w:jc w:val="both"/>
      </w:pPr>
      <w:r w:rsidRPr="008613FD">
        <w:t xml:space="preserve">        1. Принять  проект муниципального правового акта   о  внесении изменений  в Устав   </w:t>
      </w:r>
      <w:r>
        <w:t xml:space="preserve">сельского поселения </w:t>
      </w:r>
      <w:r w:rsidRPr="008613FD">
        <w:t>Лянинск</w:t>
      </w:r>
      <w:r>
        <w:t>ий</w:t>
      </w:r>
      <w:r w:rsidRPr="008613FD">
        <w:t xml:space="preserve"> сельсовет Здвинского </w:t>
      </w:r>
      <w:r>
        <w:t xml:space="preserve">муниципального </w:t>
      </w:r>
      <w:r w:rsidRPr="008613FD">
        <w:t>района Новосибирской области   согласно приложению.</w:t>
      </w:r>
    </w:p>
    <w:p w:rsidR="00AF22D4" w:rsidRPr="008613FD" w:rsidRDefault="00AF22D4" w:rsidP="00AF22D4">
      <w:pPr>
        <w:jc w:val="both"/>
      </w:pPr>
      <w:r w:rsidRPr="008613FD">
        <w:t xml:space="preserve">        2. Вынести  проект  муниципального правового акта  о  внесении изменений  в Устав    </w:t>
      </w:r>
      <w:r>
        <w:t xml:space="preserve">сельского поселения </w:t>
      </w:r>
      <w:r w:rsidRPr="008613FD">
        <w:t>Лянинск</w:t>
      </w:r>
      <w:r>
        <w:t>ий</w:t>
      </w:r>
      <w:r w:rsidRPr="008613FD">
        <w:t xml:space="preserve"> сельсовет Здвинского </w:t>
      </w:r>
      <w:r>
        <w:t xml:space="preserve">муниципального </w:t>
      </w:r>
      <w:r w:rsidRPr="008613FD">
        <w:t>района Новосибирской области на публичные слушания.</w:t>
      </w:r>
    </w:p>
    <w:p w:rsidR="00AF22D4" w:rsidRPr="008613FD" w:rsidRDefault="00AF22D4" w:rsidP="00AF22D4">
      <w:pPr>
        <w:jc w:val="both"/>
      </w:pPr>
      <w:r w:rsidRPr="008613FD">
        <w:t xml:space="preserve">        3. Настоящее решение  вступает в силу со  дня опубликования в периодическом печатном издании органов местного самоуправления  Лянинского  сельсовета  « Вестник  Лянинского  сельсовета».</w:t>
      </w:r>
    </w:p>
    <w:p w:rsidR="00AF22D4" w:rsidRPr="008613FD" w:rsidRDefault="00AF22D4" w:rsidP="00AF22D4">
      <w:pPr>
        <w:jc w:val="both"/>
      </w:pPr>
      <w:r w:rsidRPr="008613FD">
        <w:t xml:space="preserve">                </w:t>
      </w:r>
    </w:p>
    <w:p w:rsidR="00AF22D4" w:rsidRPr="008613FD" w:rsidRDefault="00AF22D4" w:rsidP="00AF22D4">
      <w:pPr>
        <w:jc w:val="both"/>
      </w:pPr>
      <w:r w:rsidRPr="008613FD">
        <w:t xml:space="preserve">   </w:t>
      </w:r>
    </w:p>
    <w:p w:rsidR="00AF22D4" w:rsidRPr="008613FD" w:rsidRDefault="00AF22D4" w:rsidP="00AF22D4">
      <w:pPr>
        <w:jc w:val="both"/>
      </w:pPr>
    </w:p>
    <w:p w:rsidR="00AF22D4" w:rsidRPr="008613FD" w:rsidRDefault="00AF22D4" w:rsidP="00AF22D4"/>
    <w:p w:rsidR="00AF22D4" w:rsidRPr="008613FD" w:rsidRDefault="00AF22D4" w:rsidP="00AF22D4">
      <w:r w:rsidRPr="008613FD">
        <w:t xml:space="preserve">Председатель Совета депутатов </w:t>
      </w:r>
    </w:p>
    <w:p w:rsidR="00AF22D4" w:rsidRPr="008613FD" w:rsidRDefault="00AF22D4" w:rsidP="00AF22D4">
      <w:r w:rsidRPr="008613FD">
        <w:t xml:space="preserve">Лянинского сельсовета </w:t>
      </w:r>
    </w:p>
    <w:p w:rsidR="00AF22D4" w:rsidRPr="008613FD" w:rsidRDefault="00AF22D4" w:rsidP="00AF22D4">
      <w:r w:rsidRPr="008613FD">
        <w:t xml:space="preserve">Здвинского района  Новосибирской области                                М.В. Головырина           </w:t>
      </w:r>
    </w:p>
    <w:p w:rsidR="00AF22D4" w:rsidRPr="008613FD" w:rsidRDefault="00AF22D4" w:rsidP="00AF22D4">
      <w:pPr>
        <w:jc w:val="center"/>
        <w:rPr>
          <w:rFonts w:ascii="Calibri" w:hAnsi="Calibri"/>
        </w:rPr>
      </w:pPr>
    </w:p>
    <w:p w:rsidR="00AF22D4" w:rsidRPr="008613FD" w:rsidRDefault="00AF22D4" w:rsidP="00AF22D4">
      <w:r w:rsidRPr="008613FD">
        <w:t>Глава Лянинского сельсовета</w:t>
      </w:r>
    </w:p>
    <w:p w:rsidR="00AF22D4" w:rsidRPr="008613FD" w:rsidRDefault="00AF22D4" w:rsidP="00AF22D4">
      <w:r w:rsidRPr="008613FD">
        <w:t>Здвинского района Новосибирской области                                 Н.Г. Ралдугин</w:t>
      </w: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Pr="008613FD"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pPr>
        <w:jc w:val="center"/>
      </w:pPr>
    </w:p>
    <w:p w:rsidR="00AF22D4" w:rsidRDefault="00AF22D4" w:rsidP="00AF22D4">
      <w:r w:rsidRPr="008613FD">
        <w:t xml:space="preserve">                                                                                          </w:t>
      </w:r>
    </w:p>
    <w:p w:rsidR="00AF22D4" w:rsidRPr="008613FD" w:rsidRDefault="00AF22D4" w:rsidP="00AF22D4">
      <w:r>
        <w:t xml:space="preserve">                                                                                          </w:t>
      </w:r>
      <w:r w:rsidRPr="008613FD">
        <w:t>Приложение</w:t>
      </w:r>
    </w:p>
    <w:p w:rsidR="00AF22D4" w:rsidRPr="008613FD" w:rsidRDefault="00AF22D4" w:rsidP="00AF22D4">
      <w:r w:rsidRPr="008613FD">
        <w:t xml:space="preserve">                                                                      </w:t>
      </w:r>
      <w:r>
        <w:t xml:space="preserve">                    к решению 29 </w:t>
      </w:r>
      <w:r w:rsidRPr="008613FD">
        <w:t>сессии</w:t>
      </w:r>
    </w:p>
    <w:p w:rsidR="00AF22D4" w:rsidRPr="008613FD" w:rsidRDefault="00AF22D4" w:rsidP="00AF22D4">
      <w:r w:rsidRPr="008613FD">
        <w:t xml:space="preserve">                                                                                          Совета депутатов Лянинского</w:t>
      </w:r>
    </w:p>
    <w:p w:rsidR="00AF22D4" w:rsidRPr="008613FD" w:rsidRDefault="00AF22D4" w:rsidP="00AF22D4">
      <w:r w:rsidRPr="008613FD">
        <w:t xml:space="preserve">                                                                                          сельсовета Здвинского района</w:t>
      </w:r>
    </w:p>
    <w:p w:rsidR="00AF22D4" w:rsidRPr="008613FD" w:rsidRDefault="00AF22D4" w:rsidP="00AF22D4">
      <w:r w:rsidRPr="008613FD">
        <w:t xml:space="preserve">                                                                                          Новосибирской области</w:t>
      </w:r>
    </w:p>
    <w:p w:rsidR="00AF22D4" w:rsidRPr="008613FD" w:rsidRDefault="00AF22D4" w:rsidP="00AF22D4">
      <w:r w:rsidRPr="008613FD">
        <w:t xml:space="preserve">                                                                </w:t>
      </w:r>
      <w:r>
        <w:t xml:space="preserve">                          шестого</w:t>
      </w:r>
      <w:r w:rsidRPr="008613FD">
        <w:t xml:space="preserve"> созыва от</w:t>
      </w:r>
      <w:r>
        <w:t xml:space="preserve"> 13</w:t>
      </w:r>
      <w:r w:rsidRPr="008613FD">
        <w:t>.</w:t>
      </w:r>
      <w:r>
        <w:t>10</w:t>
      </w:r>
      <w:r w:rsidRPr="008613FD">
        <w:t>.202</w:t>
      </w:r>
      <w:r>
        <w:t>3</w:t>
      </w:r>
      <w:r w:rsidRPr="008613FD">
        <w:t xml:space="preserve"> г № </w:t>
      </w:r>
      <w:r>
        <w:t>138</w:t>
      </w:r>
    </w:p>
    <w:p w:rsidR="00AF22D4" w:rsidRPr="008613FD" w:rsidRDefault="00AF22D4" w:rsidP="00AF22D4">
      <w:r w:rsidRPr="008613FD">
        <w:t> </w:t>
      </w:r>
    </w:p>
    <w:p w:rsidR="00AF22D4" w:rsidRPr="008613FD" w:rsidRDefault="00AF22D4" w:rsidP="00AF22D4">
      <w:pPr>
        <w:jc w:val="center"/>
      </w:pPr>
      <w:r w:rsidRPr="008613FD">
        <w:rPr>
          <w:b/>
        </w:rPr>
        <w:t>СОВЕТ ДЕПУТАТОВ ЛЯНИНСКОГО СЕЛЬСОВЕТА</w:t>
      </w:r>
    </w:p>
    <w:p w:rsidR="00AF22D4" w:rsidRPr="008613FD" w:rsidRDefault="00AF22D4" w:rsidP="00AF22D4">
      <w:pPr>
        <w:jc w:val="center"/>
      </w:pPr>
      <w:r w:rsidRPr="008613FD">
        <w:rPr>
          <w:b/>
        </w:rPr>
        <w:t>ЗДВИНСКОГО РАЙОНА НОВОСИБИРСКОЙ ОБЛАСТИ</w:t>
      </w:r>
      <w:r w:rsidRPr="008613FD">
        <w:t>.</w:t>
      </w:r>
    </w:p>
    <w:p w:rsidR="00AF22D4" w:rsidRPr="008613FD" w:rsidRDefault="00AF22D4" w:rsidP="00AF22D4">
      <w:pPr>
        <w:jc w:val="center"/>
      </w:pPr>
      <w:r w:rsidRPr="008613FD">
        <w:t>шестого созыва</w:t>
      </w:r>
    </w:p>
    <w:p w:rsidR="00AF22D4" w:rsidRPr="008613FD" w:rsidRDefault="00AF22D4" w:rsidP="00AF22D4">
      <w:pPr>
        <w:shd w:val="clear" w:color="auto" w:fill="FFFFFF"/>
        <w:ind w:right="28"/>
        <w:jc w:val="center"/>
        <w:rPr>
          <w:b/>
          <w:color w:val="000000"/>
          <w:spacing w:val="9"/>
        </w:rPr>
      </w:pPr>
      <w:r w:rsidRPr="008613FD">
        <w:rPr>
          <w:b/>
          <w:color w:val="000000"/>
          <w:spacing w:val="9"/>
        </w:rPr>
        <w:t>РЕШЕНИЕ</w:t>
      </w:r>
    </w:p>
    <w:p w:rsidR="00AF22D4" w:rsidRPr="008613FD" w:rsidRDefault="00AF22D4" w:rsidP="00AF22D4">
      <w:pPr>
        <w:shd w:val="clear" w:color="auto" w:fill="FFFFFF"/>
        <w:ind w:right="28"/>
        <w:jc w:val="center"/>
      </w:pPr>
      <w:r w:rsidRPr="008613FD">
        <w:rPr>
          <w:color w:val="FF00FF"/>
          <w:spacing w:val="-3"/>
        </w:rPr>
        <w:t xml:space="preserve"> </w:t>
      </w:r>
      <w:r w:rsidRPr="008613FD">
        <w:rPr>
          <w:color w:val="000000"/>
          <w:spacing w:val="-3"/>
        </w:rPr>
        <w:t xml:space="preserve">    сессии</w:t>
      </w:r>
    </w:p>
    <w:p w:rsidR="00AF22D4" w:rsidRPr="008613FD" w:rsidRDefault="00AF22D4" w:rsidP="00AF22D4">
      <w:pPr>
        <w:shd w:val="clear" w:color="auto" w:fill="FFFFFF"/>
        <w:tabs>
          <w:tab w:val="left" w:pos="3936"/>
          <w:tab w:val="left" w:pos="6595"/>
        </w:tabs>
        <w:spacing w:before="259"/>
        <w:rPr>
          <w:color w:val="000000"/>
          <w:spacing w:val="-3"/>
        </w:rPr>
      </w:pPr>
      <w:r w:rsidRPr="008613FD">
        <w:rPr>
          <w:color w:val="000000"/>
          <w:spacing w:val="-2"/>
        </w:rPr>
        <w:t xml:space="preserve">  00.00.202</w:t>
      </w:r>
      <w:r>
        <w:rPr>
          <w:color w:val="000000"/>
          <w:spacing w:val="-2"/>
        </w:rPr>
        <w:t>3</w:t>
      </w:r>
      <w:r w:rsidRPr="008613FD">
        <w:rPr>
          <w:color w:val="000000"/>
          <w:spacing w:val="-2"/>
        </w:rPr>
        <w:t xml:space="preserve"> г.</w:t>
      </w:r>
      <w:r w:rsidRPr="008613FD">
        <w:rPr>
          <w:color w:val="000000"/>
        </w:rPr>
        <w:tab/>
      </w:r>
      <w:r w:rsidRPr="008613FD">
        <w:rPr>
          <w:color w:val="000000"/>
          <w:spacing w:val="27"/>
        </w:rPr>
        <w:t>№</w:t>
      </w:r>
      <w:r w:rsidRPr="008613FD">
        <w:rPr>
          <w:color w:val="000000"/>
        </w:rPr>
        <w:tab/>
      </w:r>
      <w:r w:rsidRPr="008613FD">
        <w:rPr>
          <w:color w:val="000000"/>
          <w:spacing w:val="-3"/>
        </w:rPr>
        <w:t>с.Лянино</w:t>
      </w:r>
    </w:p>
    <w:p w:rsidR="00AF22D4" w:rsidRPr="008613FD" w:rsidRDefault="00AF22D4" w:rsidP="00AF22D4">
      <w:pPr>
        <w:shd w:val="clear" w:color="auto" w:fill="FFFFFF"/>
        <w:jc w:val="center"/>
        <w:rPr>
          <w:b/>
          <w:bCs/>
          <w:color w:val="000000"/>
          <w:spacing w:val="-2"/>
        </w:rPr>
      </w:pPr>
    </w:p>
    <w:p w:rsidR="00AF22D4" w:rsidRPr="008613FD" w:rsidRDefault="00AF22D4" w:rsidP="00AF22D4">
      <w:pPr>
        <w:shd w:val="clear" w:color="auto" w:fill="FFFFFF"/>
        <w:jc w:val="center"/>
        <w:rPr>
          <w:b/>
          <w:bCs/>
          <w:color w:val="000000"/>
        </w:rPr>
      </w:pPr>
      <w:r w:rsidRPr="008613FD">
        <w:rPr>
          <w:b/>
          <w:bCs/>
          <w:color w:val="000000"/>
          <w:spacing w:val="-2"/>
        </w:rPr>
        <w:t>О внесении изменений в Устав сельского поселения Лянин</w:t>
      </w:r>
      <w:r w:rsidRPr="008613FD">
        <w:rPr>
          <w:b/>
          <w:bCs/>
          <w:color w:val="000000"/>
        </w:rPr>
        <w:t>ск</w:t>
      </w:r>
      <w:r>
        <w:rPr>
          <w:b/>
          <w:bCs/>
          <w:color w:val="000000"/>
        </w:rPr>
        <w:t>ий</w:t>
      </w:r>
      <w:r w:rsidRPr="008613FD">
        <w:rPr>
          <w:b/>
          <w:bCs/>
          <w:color w:val="000000"/>
        </w:rPr>
        <w:t xml:space="preserve"> сельсовет </w:t>
      </w:r>
    </w:p>
    <w:p w:rsidR="00AF22D4" w:rsidRPr="008613FD" w:rsidRDefault="00AF22D4" w:rsidP="00AF22D4">
      <w:pPr>
        <w:shd w:val="clear" w:color="auto" w:fill="FFFFFF"/>
        <w:jc w:val="center"/>
        <w:rPr>
          <w:b/>
          <w:bCs/>
          <w:color w:val="000000"/>
        </w:rPr>
      </w:pPr>
      <w:r w:rsidRPr="008613FD">
        <w:rPr>
          <w:b/>
          <w:bCs/>
          <w:color w:val="000000"/>
        </w:rPr>
        <w:t xml:space="preserve"> Здвинского муниципального района Новосибирской области</w:t>
      </w:r>
    </w:p>
    <w:p w:rsidR="00AF22D4" w:rsidRPr="008613FD" w:rsidRDefault="00AF22D4" w:rsidP="00AF22D4">
      <w:pPr>
        <w:ind w:left="360"/>
        <w:jc w:val="both"/>
      </w:pPr>
    </w:p>
    <w:p w:rsidR="00AF22D4" w:rsidRPr="008613FD" w:rsidRDefault="00AF22D4" w:rsidP="00AF22D4">
      <w:pPr>
        <w:ind w:firstLine="708"/>
        <w:jc w:val="both"/>
      </w:pPr>
      <w:r w:rsidRPr="008613FD">
        <w:rPr>
          <w:color w:val="000000"/>
          <w:spacing w:val="-1"/>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8613FD">
        <w:t xml:space="preserve">и в целях приведения Устава </w:t>
      </w:r>
      <w:r>
        <w:t xml:space="preserve">сельского поселения </w:t>
      </w:r>
      <w:r w:rsidRPr="008613FD">
        <w:t>Лянинск</w:t>
      </w:r>
      <w:r>
        <w:t>ий</w:t>
      </w:r>
      <w:r w:rsidRPr="008613FD">
        <w:t xml:space="preserve"> сельсовет Здвинского </w:t>
      </w:r>
      <w:r>
        <w:t xml:space="preserve">муниципального </w:t>
      </w:r>
      <w:r w:rsidRPr="008613FD">
        <w:t>района Новосибирской области в соответствие с действующим законодательством Совет депутатов Лянинского сельсовета Здвинского района</w:t>
      </w:r>
      <w:r>
        <w:t xml:space="preserve"> Новосибирской области </w:t>
      </w:r>
      <w:r w:rsidRPr="008613FD">
        <w:t>, учитывая рекомендации публичных слушаний, решил:</w:t>
      </w:r>
    </w:p>
    <w:p w:rsidR="00AF22D4" w:rsidRPr="008613FD" w:rsidRDefault="00AF22D4" w:rsidP="00AF22D4">
      <w:pPr>
        <w:ind w:firstLine="708"/>
        <w:jc w:val="both"/>
      </w:pPr>
      <w:r w:rsidRPr="008613FD">
        <w:t>1.</w:t>
      </w:r>
      <w:r w:rsidRPr="008613FD">
        <w:rPr>
          <w:color w:val="000000"/>
          <w:spacing w:val="-21"/>
        </w:rPr>
        <w:t xml:space="preserve">    </w:t>
      </w:r>
      <w:r w:rsidRPr="008613FD">
        <w:rPr>
          <w:color w:val="000000"/>
        </w:rPr>
        <w:t xml:space="preserve"> Принять муниципальный правовой акт о внесении изменений в  Устав  </w:t>
      </w:r>
      <w:r>
        <w:t xml:space="preserve">сельского поселения </w:t>
      </w:r>
      <w:r w:rsidRPr="008613FD">
        <w:t>Лянинск</w:t>
      </w:r>
      <w:r>
        <w:t>ий</w:t>
      </w:r>
      <w:r w:rsidRPr="008613FD">
        <w:t xml:space="preserve"> сельсовет Здвинского </w:t>
      </w:r>
      <w:r>
        <w:t xml:space="preserve">муниципального </w:t>
      </w:r>
      <w:r w:rsidRPr="008613FD">
        <w:t>района Новосибирской области изменения согласно приложению.</w:t>
      </w:r>
    </w:p>
    <w:p w:rsidR="00AF22D4" w:rsidRPr="008613FD" w:rsidRDefault="00AF22D4" w:rsidP="00AF22D4">
      <w:pPr>
        <w:ind w:firstLine="709"/>
        <w:jc w:val="both"/>
        <w:rPr>
          <w:rFonts w:eastAsia="Calibri"/>
          <w:lang w:eastAsia="zh-CN"/>
        </w:rPr>
      </w:pPr>
      <w:r w:rsidRPr="008613FD">
        <w:t>2</w:t>
      </w:r>
      <w:r w:rsidRPr="008613FD">
        <w:rPr>
          <w:color w:val="000000"/>
          <w:spacing w:val="-9"/>
        </w:rPr>
        <w:t>.</w:t>
      </w:r>
      <w:r w:rsidRPr="008613FD">
        <w:rPr>
          <w:color w:val="000000"/>
        </w:rPr>
        <w:t xml:space="preserve"> </w:t>
      </w:r>
      <w:r w:rsidRPr="008613FD">
        <w:rPr>
          <w:rFonts w:eastAsia="Calibri"/>
          <w:lang w:eastAsia="zh-CN"/>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t xml:space="preserve">сельского поселения </w:t>
      </w:r>
      <w:r w:rsidRPr="008613FD">
        <w:t>Лянинск</w:t>
      </w:r>
      <w:r>
        <w:t>ий</w:t>
      </w:r>
      <w:r w:rsidRPr="008613FD">
        <w:t xml:space="preserve"> сельсовет Здвинского </w:t>
      </w:r>
      <w:r>
        <w:t xml:space="preserve">муниципального </w:t>
      </w:r>
      <w:r w:rsidRPr="008613FD">
        <w:t xml:space="preserve">района Новосибирской области </w:t>
      </w:r>
      <w:r w:rsidRPr="008613FD">
        <w:rPr>
          <w:rFonts w:eastAsia="Calibri"/>
          <w:lang w:eastAsia="zh-CN"/>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AF22D4" w:rsidRPr="008613FD" w:rsidRDefault="00AF22D4" w:rsidP="00AF22D4">
      <w:pPr>
        <w:ind w:firstLine="708"/>
        <w:jc w:val="both"/>
        <w:rPr>
          <w:rFonts w:eastAsia="Calibri"/>
          <w:i/>
        </w:rPr>
      </w:pPr>
      <w:r w:rsidRPr="008613FD">
        <w:t xml:space="preserve">3. Главе Лянинского сельсовета Здвинского района Новосибирской области опубликовать муниципальный правовой акт в периодическом печатном издании  «Вестник Лянинского сельсовета» </w:t>
      </w:r>
      <w:r w:rsidRPr="008613FD">
        <w:rPr>
          <w:rFonts w:eastAsia="Calibri"/>
          <w:lang w:eastAsia="zh-CN"/>
        </w:rPr>
        <w:t>после государственной регистрации в течение 7 дней</w:t>
      </w:r>
      <w:r w:rsidRPr="008613FD">
        <w:rPr>
          <w:rFonts w:eastAsia="Calibri"/>
        </w:rPr>
        <w:t xml:space="preserve"> </w:t>
      </w:r>
      <w:r w:rsidRPr="008613FD">
        <w:rPr>
          <w:rFonts w:eastAsia="Calibri"/>
          <w:lang w:eastAsia="zh-CN"/>
        </w:rPr>
        <w:t>со дня его поступления из Главного управления Министерства юстиции Российской Федерации по Новосибирской области.</w:t>
      </w:r>
    </w:p>
    <w:p w:rsidR="00AF22D4" w:rsidRPr="008613FD" w:rsidRDefault="00AF22D4" w:rsidP="00AF22D4">
      <w:pPr>
        <w:ind w:firstLine="709"/>
        <w:jc w:val="both"/>
        <w:rPr>
          <w:rFonts w:eastAsia="Calibri"/>
          <w:lang w:eastAsia="zh-CN"/>
        </w:rPr>
      </w:pPr>
      <w:r w:rsidRPr="008613FD">
        <w:t>4. </w:t>
      </w:r>
      <w:r w:rsidRPr="008613FD">
        <w:rPr>
          <w:rFonts w:eastAsia="Calibri"/>
          <w:lang w:eastAsia="zh-CN"/>
        </w:rPr>
        <w:t>Направить в Главное управление Министерства юстиции Российской Федерации по Новосибирской области сведения об источнике и о дате официальног</w:t>
      </w:r>
      <w:r>
        <w:rPr>
          <w:rFonts w:eastAsia="Calibri"/>
          <w:lang w:eastAsia="zh-CN"/>
        </w:rPr>
        <w:t xml:space="preserve">о опубликования </w:t>
      </w:r>
      <w:r w:rsidRPr="008613FD">
        <w:rPr>
          <w:rFonts w:eastAsia="Calibri"/>
          <w:lang w:eastAsia="zh-CN"/>
        </w:rPr>
        <w:t xml:space="preserve">муниципального правового акта </w:t>
      </w:r>
      <w:r w:rsidRPr="008613FD">
        <w:t>Лянинского сельсовета Здвинского района</w:t>
      </w:r>
      <w:r w:rsidRPr="008613FD">
        <w:rPr>
          <w:rFonts w:eastAsia="Calibri"/>
          <w:lang w:eastAsia="zh-CN"/>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w:t>
      </w:r>
      <w:r>
        <w:rPr>
          <w:rFonts w:eastAsia="Calibri"/>
          <w:lang w:eastAsia="zh-CN"/>
        </w:rPr>
        <w:t xml:space="preserve"> дня официального опубликования</w:t>
      </w:r>
      <w:r w:rsidRPr="008613FD">
        <w:rPr>
          <w:rFonts w:eastAsia="Calibri"/>
          <w:lang w:eastAsia="zh-CN"/>
        </w:rPr>
        <w:t>.</w:t>
      </w:r>
    </w:p>
    <w:p w:rsidR="00AF22D4" w:rsidRDefault="00AF22D4" w:rsidP="00AF22D4">
      <w:pPr>
        <w:ind w:firstLine="708"/>
        <w:jc w:val="both"/>
        <w:outlineLvl w:val="0"/>
      </w:pPr>
      <w:r>
        <w:t xml:space="preserve">5. Настоящее решение вступает в силу после государственной регистрации и опубликования в </w:t>
      </w:r>
      <w:r w:rsidRPr="008613FD">
        <w:t>периодическом печатном издании  «Вестник Лянинского сельсовета»</w:t>
      </w:r>
      <w:r>
        <w:t>.</w:t>
      </w:r>
    </w:p>
    <w:p w:rsidR="00AF22D4" w:rsidRDefault="00AF22D4" w:rsidP="00AF22D4">
      <w:pPr>
        <w:jc w:val="both"/>
      </w:pPr>
    </w:p>
    <w:p w:rsidR="00AF22D4" w:rsidRPr="008613FD" w:rsidRDefault="00AF22D4" w:rsidP="00AF22D4">
      <w:pPr>
        <w:jc w:val="both"/>
      </w:pPr>
      <w:r w:rsidRPr="008613FD">
        <w:t>Глава Лянинского сельсовета</w:t>
      </w:r>
    </w:p>
    <w:p w:rsidR="00AF22D4" w:rsidRPr="008613FD" w:rsidRDefault="00AF22D4" w:rsidP="00AF22D4">
      <w:pPr>
        <w:jc w:val="both"/>
      </w:pPr>
      <w:r w:rsidRPr="008613FD">
        <w:t>Здвинского района Новосибирской области                          Н.Г.Ралдугин</w:t>
      </w:r>
    </w:p>
    <w:p w:rsidR="00AF22D4" w:rsidRPr="008613FD" w:rsidRDefault="00AF22D4" w:rsidP="00AF22D4">
      <w:pPr>
        <w:jc w:val="both"/>
      </w:pPr>
    </w:p>
    <w:p w:rsidR="00AF22D4" w:rsidRPr="008613FD" w:rsidRDefault="00AF22D4" w:rsidP="00AF22D4">
      <w:pPr>
        <w:jc w:val="both"/>
      </w:pPr>
      <w:r w:rsidRPr="008613FD">
        <w:t xml:space="preserve">Председатель Совета депутатов </w:t>
      </w:r>
    </w:p>
    <w:p w:rsidR="00AF22D4" w:rsidRPr="008613FD" w:rsidRDefault="00AF22D4" w:rsidP="00AF22D4">
      <w:pPr>
        <w:jc w:val="both"/>
      </w:pPr>
      <w:r w:rsidRPr="008613FD">
        <w:t>Лянинского сельсовета</w:t>
      </w:r>
    </w:p>
    <w:p w:rsidR="00AF22D4" w:rsidRPr="008613FD" w:rsidRDefault="00AF22D4" w:rsidP="00AF22D4">
      <w:pPr>
        <w:jc w:val="both"/>
      </w:pPr>
      <w:r w:rsidRPr="008613FD">
        <w:t xml:space="preserve">Здвинского района Новосибирской области                          М.В. Головырина </w:t>
      </w:r>
    </w:p>
    <w:p w:rsidR="00AF22D4" w:rsidRPr="008613FD" w:rsidRDefault="00AF22D4" w:rsidP="00AF22D4">
      <w:pPr>
        <w:jc w:val="both"/>
      </w:pPr>
    </w:p>
    <w:p w:rsidR="00AF22D4" w:rsidRPr="008613FD" w:rsidRDefault="00AF22D4" w:rsidP="00AF22D4">
      <w:pPr>
        <w:jc w:val="both"/>
      </w:pPr>
    </w:p>
    <w:p w:rsidR="00AF22D4" w:rsidRPr="008613FD" w:rsidRDefault="00AF22D4" w:rsidP="00AF22D4">
      <w:pPr>
        <w:jc w:val="center"/>
        <w:sectPr w:rsidR="00AF22D4" w:rsidRPr="008613FD" w:rsidSect="002C2FFA">
          <w:pgSz w:w="11906" w:h="16838"/>
          <w:pgMar w:top="567" w:right="851" w:bottom="284" w:left="1701" w:header="709" w:footer="709" w:gutter="0"/>
          <w:cols w:space="708"/>
          <w:titlePg/>
          <w:docGrid w:linePitch="360"/>
        </w:sectPr>
      </w:pPr>
    </w:p>
    <w:p w:rsidR="00AF22D4" w:rsidRPr="008613FD" w:rsidRDefault="00AF22D4" w:rsidP="00AF22D4">
      <w:pPr>
        <w:jc w:val="center"/>
      </w:pPr>
      <w:r w:rsidRPr="008613FD">
        <w:lastRenderedPageBreak/>
        <w:t xml:space="preserve">                                                    Приложение </w:t>
      </w:r>
    </w:p>
    <w:p w:rsidR="00AF22D4" w:rsidRPr="008613FD" w:rsidRDefault="00AF22D4" w:rsidP="00AF22D4">
      <w:pPr>
        <w:jc w:val="center"/>
      </w:pPr>
      <w:r w:rsidRPr="008613FD">
        <w:t xml:space="preserve">                                    </w:t>
      </w:r>
      <w:r>
        <w:t xml:space="preserve">                              </w:t>
      </w:r>
      <w:r w:rsidRPr="008613FD">
        <w:t>к решению  00 сессии</w:t>
      </w:r>
    </w:p>
    <w:p w:rsidR="00AF22D4" w:rsidRPr="008613FD" w:rsidRDefault="00AF22D4" w:rsidP="00AF22D4">
      <w:pPr>
        <w:jc w:val="center"/>
      </w:pPr>
      <w:r w:rsidRPr="008613FD">
        <w:t xml:space="preserve">                                                  </w:t>
      </w:r>
      <w:r>
        <w:t xml:space="preserve">                              </w:t>
      </w:r>
      <w:r w:rsidRPr="008613FD">
        <w:t>Совета депутатов Лянинского</w:t>
      </w:r>
    </w:p>
    <w:p w:rsidR="00AF22D4" w:rsidRPr="008613FD" w:rsidRDefault="00AF22D4" w:rsidP="00AF22D4">
      <w:pPr>
        <w:jc w:val="center"/>
      </w:pPr>
      <w:r w:rsidRPr="008613FD">
        <w:t xml:space="preserve">                                                   </w:t>
      </w:r>
      <w:r>
        <w:t xml:space="preserve">                             с</w:t>
      </w:r>
      <w:r w:rsidRPr="008613FD">
        <w:t>ельсовета Здвинского района</w:t>
      </w:r>
    </w:p>
    <w:p w:rsidR="00AF22D4" w:rsidRPr="008613FD" w:rsidRDefault="00AF22D4" w:rsidP="00AF22D4">
      <w:pPr>
        <w:jc w:val="center"/>
      </w:pPr>
      <w:r w:rsidRPr="008613FD">
        <w:t xml:space="preserve">                                       </w:t>
      </w:r>
      <w:r>
        <w:t xml:space="preserve">                               </w:t>
      </w:r>
      <w:r w:rsidRPr="008613FD">
        <w:t>Новосибирской области</w:t>
      </w:r>
    </w:p>
    <w:p w:rsidR="00AF22D4" w:rsidRPr="008613FD" w:rsidRDefault="00AF22D4" w:rsidP="00AF22D4">
      <w:pPr>
        <w:jc w:val="center"/>
      </w:pPr>
      <w:r w:rsidRPr="008613FD">
        <w:t xml:space="preserve">                                                                    </w:t>
      </w:r>
      <w:r>
        <w:t xml:space="preserve">                        шестого</w:t>
      </w:r>
      <w:r w:rsidRPr="008613FD">
        <w:t xml:space="preserve"> созыва от 00.00.202</w:t>
      </w:r>
      <w:r>
        <w:t>3</w:t>
      </w:r>
      <w:r w:rsidRPr="008613FD">
        <w:t xml:space="preserve"> г № 00 </w:t>
      </w:r>
    </w:p>
    <w:p w:rsidR="00AF22D4" w:rsidRPr="008613FD" w:rsidRDefault="00AF22D4" w:rsidP="00AF22D4">
      <w:pPr>
        <w:rPr>
          <w:b/>
        </w:rPr>
      </w:pPr>
    </w:p>
    <w:p w:rsidR="00AF22D4" w:rsidRPr="008613FD" w:rsidRDefault="00AF22D4" w:rsidP="00AF22D4">
      <w:pPr>
        <w:ind w:left="360"/>
        <w:jc w:val="center"/>
        <w:rPr>
          <w:b/>
        </w:rPr>
      </w:pPr>
      <w:r w:rsidRPr="008613FD">
        <w:rPr>
          <w:b/>
        </w:rPr>
        <w:t>МУНИЦИПАЛЬНЫЙ ПРАВОВОЙ АКТ</w:t>
      </w:r>
    </w:p>
    <w:p w:rsidR="00AF22D4" w:rsidRPr="008613FD" w:rsidRDefault="00AF22D4" w:rsidP="00AF22D4">
      <w:pPr>
        <w:jc w:val="center"/>
      </w:pPr>
      <w:r w:rsidRPr="008613FD">
        <w:rPr>
          <w:b/>
        </w:rPr>
        <w:t xml:space="preserve"> О ВНЕСЕНИИ ИЗМЕНЕНИЙ В УСТАВ </w:t>
      </w:r>
      <w:r>
        <w:rPr>
          <w:b/>
        </w:rPr>
        <w:t>СЕЛЬСКОГО ПОСЕЛЕНИЯ ЛЯНИНСКИЙ</w:t>
      </w:r>
      <w:r w:rsidRPr="008613FD">
        <w:rPr>
          <w:b/>
        </w:rPr>
        <w:t xml:space="preserve"> СЕЛЬСОВЕТ</w:t>
      </w:r>
      <w:r>
        <w:rPr>
          <w:b/>
        </w:rPr>
        <w:t xml:space="preserve"> </w:t>
      </w:r>
      <w:r w:rsidRPr="008613FD">
        <w:rPr>
          <w:b/>
        </w:rPr>
        <w:t xml:space="preserve"> ЗДВИНСКОГО </w:t>
      </w:r>
      <w:r>
        <w:rPr>
          <w:b/>
        </w:rPr>
        <w:t xml:space="preserve">МУНИЦИПАЛЬНОГО </w:t>
      </w:r>
      <w:r w:rsidRPr="008613FD">
        <w:rPr>
          <w:b/>
        </w:rPr>
        <w:t>РАЙОНА НОВОСИБИРСКОЙ ОБЛАСТИ</w:t>
      </w:r>
      <w:r w:rsidRPr="008613FD">
        <w:t xml:space="preserve"> </w:t>
      </w:r>
    </w:p>
    <w:p w:rsidR="00AF22D4" w:rsidRPr="008613FD" w:rsidRDefault="00AF22D4" w:rsidP="00AF22D4">
      <w:pPr>
        <w:ind w:firstLine="708"/>
        <w:jc w:val="both"/>
      </w:pPr>
    </w:p>
    <w:p w:rsidR="00AF22D4" w:rsidRPr="008613FD" w:rsidRDefault="00AF22D4" w:rsidP="00AF22D4">
      <w:pPr>
        <w:ind w:firstLine="708"/>
        <w:jc w:val="both"/>
      </w:pPr>
      <w:r w:rsidRPr="008613FD">
        <w:t xml:space="preserve">Внести в Устав </w:t>
      </w:r>
      <w:r>
        <w:t xml:space="preserve">сельского поселения </w:t>
      </w:r>
      <w:r w:rsidRPr="008613FD">
        <w:t>Лянинск</w:t>
      </w:r>
      <w:r>
        <w:t>ого</w:t>
      </w:r>
      <w:r w:rsidRPr="008613FD">
        <w:t xml:space="preserve"> сельсовет</w:t>
      </w:r>
      <w:r>
        <w:t>а</w:t>
      </w:r>
      <w:r w:rsidRPr="008613FD">
        <w:t xml:space="preserve"> Здвинского </w:t>
      </w:r>
      <w:r>
        <w:t xml:space="preserve">муниципального </w:t>
      </w:r>
      <w:r w:rsidRPr="008613FD">
        <w:t>района Новосибирской области следующие изменения:</w:t>
      </w:r>
    </w:p>
    <w:p w:rsidR="00AF22D4" w:rsidRPr="008613FD" w:rsidRDefault="00AF22D4" w:rsidP="00AF22D4">
      <w:pPr>
        <w:ind w:firstLine="708"/>
        <w:jc w:val="both"/>
      </w:pPr>
    </w:p>
    <w:p w:rsidR="00AF22D4" w:rsidRPr="008613FD" w:rsidRDefault="00AF22D4" w:rsidP="00AF22D4">
      <w:pPr>
        <w:ind w:firstLine="720"/>
        <w:jc w:val="both"/>
        <w:rPr>
          <w:rFonts w:ascii="Calibri" w:eastAsia="Calibri" w:hAnsi="Calibri"/>
          <w:sz w:val="22"/>
          <w:szCs w:val="22"/>
          <w:lang w:eastAsia="zh-CN"/>
        </w:rPr>
      </w:pPr>
      <w:r w:rsidRPr="008613FD">
        <w:rPr>
          <w:rFonts w:eastAsia="Calibri"/>
          <w:b/>
          <w:lang w:eastAsia="zh-CN"/>
        </w:rPr>
        <w:t xml:space="preserve">1. </w:t>
      </w:r>
      <w:r w:rsidRPr="006F6D25">
        <w:rPr>
          <w:rFonts w:eastAsia="Calibri"/>
          <w:b/>
          <w:lang w:eastAsia="zh-CN"/>
        </w:rPr>
        <w:t xml:space="preserve">Статья 21. </w:t>
      </w:r>
      <w:r>
        <w:rPr>
          <w:rFonts w:eastAsia="Calibri"/>
          <w:b/>
          <w:lang w:eastAsia="zh-CN"/>
        </w:rPr>
        <w:t>«</w:t>
      </w:r>
      <w:r w:rsidRPr="006F6D25">
        <w:rPr>
          <w:rFonts w:eastAsia="Calibri"/>
          <w:b/>
          <w:lang w:eastAsia="zh-CN"/>
        </w:rPr>
        <w:t>Депутат Совета депутатов</w:t>
      </w:r>
      <w:r>
        <w:rPr>
          <w:rFonts w:eastAsia="Calibri"/>
          <w:b/>
          <w:lang w:eastAsia="zh-CN"/>
        </w:rPr>
        <w:t>»</w:t>
      </w:r>
    </w:p>
    <w:p w:rsidR="00AF22D4" w:rsidRDefault="00AF22D4" w:rsidP="00AF22D4">
      <w:pPr>
        <w:ind w:firstLine="709"/>
        <w:jc w:val="both"/>
        <w:rPr>
          <w:rFonts w:eastAsia="Calibri"/>
          <w:lang w:eastAsia="zh-CN"/>
        </w:rPr>
      </w:pPr>
      <w:r>
        <w:rPr>
          <w:rFonts w:eastAsia="Calibri"/>
          <w:lang w:eastAsia="zh-CN"/>
        </w:rPr>
        <w:t>1.1</w:t>
      </w:r>
      <w:r w:rsidRPr="008613FD">
        <w:rPr>
          <w:rFonts w:eastAsia="Calibri"/>
          <w:lang w:eastAsia="zh-CN"/>
        </w:rPr>
        <w:t xml:space="preserve"> </w:t>
      </w:r>
      <w:r w:rsidRPr="006F6D25">
        <w:rPr>
          <w:rFonts w:eastAsia="Calibri"/>
          <w:lang w:eastAsia="zh-CN"/>
        </w:rPr>
        <w:t>дополнить частью 4.</w:t>
      </w:r>
      <w:r>
        <w:rPr>
          <w:rFonts w:eastAsia="Calibri"/>
          <w:lang w:eastAsia="zh-CN"/>
        </w:rPr>
        <w:t>2</w:t>
      </w:r>
      <w:r w:rsidRPr="006F6D25">
        <w:rPr>
          <w:rFonts w:eastAsia="Calibri"/>
          <w:lang w:eastAsia="zh-CN"/>
        </w:rPr>
        <w:t>. следующего содержания:</w:t>
      </w:r>
    </w:p>
    <w:p w:rsidR="00AF22D4" w:rsidRPr="00D1284C" w:rsidRDefault="00AF22D4" w:rsidP="00AF22D4">
      <w:pPr>
        <w:ind w:firstLine="720"/>
        <w:jc w:val="both"/>
      </w:pPr>
      <w:r w:rsidRPr="00D1284C">
        <w:t>«</w:t>
      </w:r>
      <w:r w:rsidRPr="006F6D25">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r>
        <w:t>».</w:t>
      </w:r>
    </w:p>
    <w:p w:rsidR="00AF22D4" w:rsidRPr="008613FD" w:rsidRDefault="00AF22D4" w:rsidP="00AF22D4">
      <w:pPr>
        <w:ind w:firstLine="709"/>
        <w:jc w:val="both"/>
        <w:rPr>
          <w:rFonts w:eastAsia="Calibri"/>
          <w:lang w:eastAsia="zh-CN"/>
        </w:rPr>
      </w:pPr>
    </w:p>
    <w:p w:rsidR="00AF22D4" w:rsidRDefault="00AF22D4" w:rsidP="00AF22D4">
      <w:pPr>
        <w:ind w:firstLine="709"/>
        <w:jc w:val="both"/>
        <w:rPr>
          <w:rFonts w:eastAsia="Calibri"/>
          <w:b/>
          <w:lang w:eastAsia="zh-CN"/>
        </w:rPr>
      </w:pPr>
      <w:bookmarkStart w:id="0" w:name="sub_26114"/>
      <w:r>
        <w:rPr>
          <w:rFonts w:eastAsia="Calibri"/>
          <w:b/>
          <w:lang w:eastAsia="zh-CN"/>
        </w:rPr>
        <w:t xml:space="preserve">2. </w:t>
      </w:r>
      <w:r w:rsidRPr="006F6D25">
        <w:rPr>
          <w:rFonts w:eastAsia="Calibri"/>
          <w:b/>
          <w:lang w:eastAsia="zh-CN"/>
        </w:rPr>
        <w:t xml:space="preserve">Статья 27. </w:t>
      </w:r>
      <w:r>
        <w:rPr>
          <w:rFonts w:eastAsia="Calibri"/>
          <w:b/>
          <w:lang w:eastAsia="zh-CN"/>
        </w:rPr>
        <w:t>«</w:t>
      </w:r>
      <w:r w:rsidRPr="006F6D25">
        <w:rPr>
          <w:rFonts w:eastAsia="Calibri"/>
          <w:b/>
          <w:lang w:eastAsia="zh-CN"/>
        </w:rPr>
        <w:t>Глава поселения</w:t>
      </w:r>
      <w:r>
        <w:rPr>
          <w:rFonts w:eastAsia="Calibri"/>
          <w:b/>
          <w:lang w:eastAsia="zh-CN"/>
        </w:rPr>
        <w:t>»</w:t>
      </w:r>
    </w:p>
    <w:bookmarkEnd w:id="0"/>
    <w:p w:rsidR="00AF22D4" w:rsidRDefault="00AF22D4" w:rsidP="00AF22D4">
      <w:pPr>
        <w:ind w:firstLine="709"/>
        <w:jc w:val="both"/>
        <w:rPr>
          <w:rFonts w:eastAsia="Calibri"/>
          <w:lang w:eastAsia="zh-CN"/>
        </w:rPr>
      </w:pPr>
      <w:r>
        <w:rPr>
          <w:rFonts w:eastAsia="Calibri"/>
          <w:lang w:eastAsia="zh-CN"/>
        </w:rPr>
        <w:t>2.1 дополнить частью 10. следующего содержания:</w:t>
      </w:r>
    </w:p>
    <w:p w:rsidR="00AF22D4" w:rsidRPr="00EE0A51" w:rsidRDefault="00AF22D4" w:rsidP="00AF22D4">
      <w:pPr>
        <w:ind w:firstLine="709"/>
        <w:jc w:val="both"/>
        <w:rPr>
          <w:rFonts w:eastAsia="Calibri"/>
          <w:lang w:eastAsia="zh-CN"/>
        </w:rPr>
      </w:pPr>
      <w:r>
        <w:rPr>
          <w:rFonts w:eastAsia="Calibri"/>
          <w:lang w:eastAsia="zh-CN"/>
        </w:rPr>
        <w:t>«</w:t>
      </w:r>
      <w:r w:rsidRPr="006F6D25">
        <w:rPr>
          <w:rFonts w:eastAsia="Calibri"/>
          <w:lang w:eastAsia="zh-CN"/>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eastAsia="Calibri"/>
          <w:lang w:eastAsia="zh-CN"/>
        </w:rPr>
        <w:t>».</w:t>
      </w:r>
    </w:p>
    <w:p w:rsidR="00AF22D4" w:rsidRDefault="00AF22D4" w:rsidP="00AF22D4">
      <w:pPr>
        <w:ind w:firstLine="709"/>
        <w:jc w:val="both"/>
        <w:rPr>
          <w:rFonts w:eastAsia="Calibri"/>
          <w:lang w:eastAsia="zh-CN"/>
        </w:rPr>
      </w:pPr>
    </w:p>
    <w:p w:rsidR="00AF22D4" w:rsidRPr="000A484C" w:rsidRDefault="00AF22D4" w:rsidP="00AF22D4">
      <w:pPr>
        <w:ind w:firstLine="709"/>
        <w:jc w:val="both"/>
      </w:pPr>
    </w:p>
    <w:p w:rsidR="00AF22D4" w:rsidRDefault="00AF22D4" w:rsidP="00AF22D4">
      <w:pPr>
        <w:jc w:val="both"/>
      </w:pPr>
    </w:p>
    <w:p w:rsidR="00AF22D4" w:rsidRDefault="00AF22D4" w:rsidP="00AF22D4">
      <w:pPr>
        <w:jc w:val="both"/>
      </w:pPr>
    </w:p>
    <w:p w:rsidR="00AF22D4" w:rsidRPr="008613FD" w:rsidRDefault="00AF22D4" w:rsidP="00AF22D4">
      <w:pPr>
        <w:jc w:val="both"/>
      </w:pPr>
      <w:r w:rsidRPr="008613FD">
        <w:t>Глава Лянинского сельсовета</w:t>
      </w:r>
    </w:p>
    <w:p w:rsidR="00AF22D4" w:rsidRPr="008613FD" w:rsidRDefault="00AF22D4" w:rsidP="00AF22D4">
      <w:pPr>
        <w:jc w:val="both"/>
      </w:pPr>
      <w:r w:rsidRPr="008613FD">
        <w:t>Здвинского района Новосибирской области                          Н.Г. Ралдугин</w:t>
      </w:r>
    </w:p>
    <w:p w:rsidR="00AF22D4" w:rsidRDefault="00AF22D4" w:rsidP="00AF22D4">
      <w:pPr>
        <w:jc w:val="both"/>
      </w:pPr>
    </w:p>
    <w:p w:rsidR="00AF22D4" w:rsidRDefault="00AF22D4" w:rsidP="00AF22D4">
      <w:pPr>
        <w:jc w:val="both"/>
      </w:pPr>
    </w:p>
    <w:p w:rsidR="00AF22D4" w:rsidRPr="008613FD" w:rsidRDefault="00AF22D4" w:rsidP="00AF22D4">
      <w:pPr>
        <w:jc w:val="both"/>
      </w:pPr>
      <w:r w:rsidRPr="008613FD">
        <w:t xml:space="preserve">Председатель Совета депутатов </w:t>
      </w:r>
    </w:p>
    <w:p w:rsidR="00AF22D4" w:rsidRPr="008613FD" w:rsidRDefault="00AF22D4" w:rsidP="00AF22D4">
      <w:pPr>
        <w:jc w:val="both"/>
      </w:pPr>
      <w:r w:rsidRPr="008613FD">
        <w:t>Лянинского сельсовета</w:t>
      </w:r>
    </w:p>
    <w:p w:rsidR="00AF22D4" w:rsidRDefault="00AF22D4" w:rsidP="00AF22D4">
      <w:pPr>
        <w:rPr>
          <w:color w:val="262626" w:themeColor="text1" w:themeTint="D9"/>
        </w:rPr>
      </w:pPr>
      <w:r w:rsidRPr="008613FD">
        <w:t>Здвинского района Новосибирской области                         М.В. Головырина</w:t>
      </w:r>
    </w:p>
    <w:p w:rsidR="00AF22D4" w:rsidRPr="00A572E8" w:rsidRDefault="00AF22D4" w:rsidP="00AF22D4"/>
    <w:p w:rsidR="00AF22D4" w:rsidRDefault="00AF22D4" w:rsidP="00AF22D4">
      <w:r>
        <w:t>__________________________________________________________________________________________________</w:t>
      </w:r>
    </w:p>
    <w:p w:rsidR="00AF22D4" w:rsidRPr="00AF22D4" w:rsidRDefault="00AF22D4" w:rsidP="00AF22D4">
      <w:pPr>
        <w:rPr>
          <w:sz w:val="24"/>
          <w:szCs w:val="24"/>
        </w:rPr>
      </w:pPr>
    </w:p>
    <w:p w:rsidR="00AF22D4" w:rsidRPr="00AF22D4" w:rsidRDefault="00AF22D4" w:rsidP="00AF22D4">
      <w:pPr>
        <w:tabs>
          <w:tab w:val="center" w:pos="4677"/>
          <w:tab w:val="right" w:pos="9355"/>
        </w:tabs>
        <w:jc w:val="center"/>
        <w:rPr>
          <w:b/>
          <w:sz w:val="24"/>
          <w:szCs w:val="24"/>
        </w:rPr>
      </w:pPr>
      <w:r w:rsidRPr="00AF22D4">
        <w:rPr>
          <w:b/>
          <w:sz w:val="24"/>
          <w:szCs w:val="24"/>
        </w:rPr>
        <w:t>СОВЕТ ДЕПУТАТОВ ЛЯНИНСКОГО СЕЛЬСОВЕТА</w:t>
      </w:r>
    </w:p>
    <w:p w:rsidR="00AF22D4" w:rsidRPr="00AF22D4" w:rsidRDefault="00AF22D4" w:rsidP="00AF22D4">
      <w:pPr>
        <w:jc w:val="center"/>
        <w:rPr>
          <w:b/>
          <w:sz w:val="24"/>
          <w:szCs w:val="24"/>
        </w:rPr>
      </w:pPr>
      <w:r w:rsidRPr="00AF22D4">
        <w:rPr>
          <w:b/>
          <w:sz w:val="24"/>
          <w:szCs w:val="24"/>
        </w:rPr>
        <w:t>ЗДВИНСКОГО РАЙОНА НОВОСИБИРСКОЙ ОБЛАСТИ</w:t>
      </w:r>
    </w:p>
    <w:p w:rsidR="00AF22D4" w:rsidRPr="00AF22D4" w:rsidRDefault="00AF22D4" w:rsidP="00AF22D4">
      <w:pPr>
        <w:jc w:val="center"/>
        <w:rPr>
          <w:b/>
          <w:sz w:val="24"/>
          <w:szCs w:val="24"/>
        </w:rPr>
      </w:pPr>
      <w:r w:rsidRPr="00AF22D4">
        <w:rPr>
          <w:b/>
          <w:sz w:val="24"/>
          <w:szCs w:val="24"/>
        </w:rPr>
        <w:t>шестого созыва</w:t>
      </w:r>
    </w:p>
    <w:p w:rsidR="00AF22D4" w:rsidRPr="00AF22D4" w:rsidRDefault="00AF22D4" w:rsidP="00AF22D4">
      <w:pPr>
        <w:jc w:val="center"/>
        <w:rPr>
          <w:b/>
          <w:sz w:val="24"/>
          <w:szCs w:val="24"/>
        </w:rPr>
      </w:pPr>
    </w:p>
    <w:p w:rsidR="00AF22D4" w:rsidRPr="00AF22D4" w:rsidRDefault="00AF22D4" w:rsidP="00AF22D4">
      <w:pPr>
        <w:jc w:val="center"/>
        <w:rPr>
          <w:b/>
          <w:sz w:val="24"/>
          <w:szCs w:val="24"/>
        </w:rPr>
      </w:pPr>
      <w:r w:rsidRPr="00AF22D4">
        <w:rPr>
          <w:b/>
          <w:sz w:val="24"/>
          <w:szCs w:val="24"/>
        </w:rPr>
        <w:t>Р Е Ш Е Н И Е</w:t>
      </w:r>
    </w:p>
    <w:p w:rsidR="00AF22D4" w:rsidRPr="00AF22D4" w:rsidRDefault="00AF22D4" w:rsidP="00AF22D4">
      <w:pPr>
        <w:jc w:val="center"/>
        <w:rPr>
          <w:sz w:val="24"/>
          <w:szCs w:val="24"/>
        </w:rPr>
      </w:pPr>
      <w:r w:rsidRPr="00AF22D4">
        <w:rPr>
          <w:b/>
          <w:sz w:val="24"/>
          <w:szCs w:val="24"/>
        </w:rPr>
        <w:t xml:space="preserve"> двадцать девятой сессии</w:t>
      </w:r>
    </w:p>
    <w:p w:rsidR="00AF22D4" w:rsidRPr="00AF22D4" w:rsidRDefault="00AF22D4" w:rsidP="00AF22D4">
      <w:pPr>
        <w:jc w:val="both"/>
        <w:rPr>
          <w:sz w:val="24"/>
          <w:szCs w:val="24"/>
        </w:rPr>
      </w:pPr>
    </w:p>
    <w:p w:rsidR="00AF22D4" w:rsidRPr="00AF22D4" w:rsidRDefault="00AF22D4" w:rsidP="00AF22D4">
      <w:pPr>
        <w:jc w:val="both"/>
        <w:rPr>
          <w:sz w:val="24"/>
          <w:szCs w:val="24"/>
        </w:rPr>
      </w:pPr>
      <w:r w:rsidRPr="00AF22D4">
        <w:rPr>
          <w:sz w:val="24"/>
          <w:szCs w:val="24"/>
        </w:rPr>
        <w:t xml:space="preserve">     от   13.10.2023 года                          с.Лянино                              №  139</w:t>
      </w:r>
    </w:p>
    <w:p w:rsidR="00AF22D4" w:rsidRPr="00AF22D4" w:rsidRDefault="00AF22D4" w:rsidP="00AF22D4">
      <w:pPr>
        <w:jc w:val="center"/>
        <w:rPr>
          <w:sz w:val="24"/>
          <w:szCs w:val="24"/>
        </w:rPr>
      </w:pPr>
    </w:p>
    <w:p w:rsidR="00AF22D4" w:rsidRPr="00AF22D4" w:rsidRDefault="00AF22D4" w:rsidP="00AF22D4">
      <w:pPr>
        <w:jc w:val="center"/>
        <w:rPr>
          <w:sz w:val="24"/>
          <w:szCs w:val="24"/>
        </w:rPr>
      </w:pPr>
      <w:r w:rsidRPr="00AF22D4">
        <w:rPr>
          <w:sz w:val="24"/>
          <w:szCs w:val="24"/>
        </w:rPr>
        <w:t>О проведении публичных слушаний.</w:t>
      </w:r>
    </w:p>
    <w:p w:rsidR="00AF22D4" w:rsidRPr="00AF22D4" w:rsidRDefault="00AF22D4" w:rsidP="00AF22D4">
      <w:pPr>
        <w:jc w:val="center"/>
        <w:rPr>
          <w:sz w:val="24"/>
          <w:szCs w:val="24"/>
        </w:rPr>
      </w:pPr>
    </w:p>
    <w:p w:rsidR="00AF22D4" w:rsidRPr="00AF22D4" w:rsidRDefault="00AF22D4" w:rsidP="00AF22D4">
      <w:pPr>
        <w:shd w:val="clear" w:color="auto" w:fill="FFFFFF"/>
        <w:ind w:firstLine="709"/>
        <w:jc w:val="both"/>
        <w:rPr>
          <w:color w:val="101010"/>
          <w:sz w:val="24"/>
          <w:szCs w:val="24"/>
        </w:rPr>
      </w:pPr>
      <w:r w:rsidRPr="00AF22D4">
        <w:rPr>
          <w:color w:val="101010"/>
          <w:sz w:val="24"/>
          <w:szCs w:val="24"/>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12 Устава сельского поселения Лянинского сельсовета Здвинского муниципального района Новосибирской </w:t>
      </w:r>
      <w:r w:rsidRPr="00AF22D4">
        <w:rPr>
          <w:color w:val="101010"/>
          <w:sz w:val="24"/>
          <w:szCs w:val="24"/>
        </w:rPr>
        <w:lastRenderedPageBreak/>
        <w:t>области, решением Совета депутатов Здвинского района Новосибирской области от 28.11.2022 № 113 «Об утверждении Положения о порядке организации и проведения публичных слушаний в Лянинском сельсовете Лянинского сельсовета Здвинского района Новосибирской области», статьей 31 Положения о бюджетном процессе в Лянинском сельсовете Здвинского района Новосибирской области:</w:t>
      </w:r>
    </w:p>
    <w:p w:rsidR="00AF22D4" w:rsidRPr="00AF22D4" w:rsidRDefault="00AF22D4" w:rsidP="00AF22D4">
      <w:pPr>
        <w:shd w:val="clear" w:color="auto" w:fill="FFFFFF"/>
        <w:jc w:val="both"/>
        <w:rPr>
          <w:color w:val="101010"/>
          <w:sz w:val="24"/>
          <w:szCs w:val="24"/>
        </w:rPr>
      </w:pPr>
      <w:r w:rsidRPr="00AF22D4">
        <w:rPr>
          <w:color w:val="101010"/>
          <w:sz w:val="24"/>
          <w:szCs w:val="24"/>
        </w:rPr>
        <w:t> </w:t>
      </w:r>
    </w:p>
    <w:p w:rsidR="00AF22D4" w:rsidRPr="00AF22D4" w:rsidRDefault="00AF22D4" w:rsidP="00AF22D4">
      <w:pPr>
        <w:shd w:val="clear" w:color="auto" w:fill="FFFFFF"/>
        <w:ind w:firstLine="709"/>
        <w:jc w:val="both"/>
        <w:rPr>
          <w:color w:val="101010"/>
          <w:sz w:val="24"/>
          <w:szCs w:val="24"/>
        </w:rPr>
      </w:pPr>
      <w:r w:rsidRPr="00AF22D4">
        <w:rPr>
          <w:color w:val="101010"/>
          <w:sz w:val="24"/>
          <w:szCs w:val="24"/>
        </w:rPr>
        <w:t>1. Провести публичные слушания 25 октября 2023 года в 10-30 часов в кабинете Главы Лянинского сельсовета Здвинского района Новосибирской области по адресу: Новосибирская область, село Лянино, улица Южная, 33 по вопросам:</w:t>
      </w:r>
    </w:p>
    <w:p w:rsidR="00AF22D4" w:rsidRPr="00AF22D4" w:rsidRDefault="00AF22D4" w:rsidP="00AF22D4">
      <w:pPr>
        <w:shd w:val="clear" w:color="auto" w:fill="FFFFFF"/>
        <w:ind w:firstLine="709"/>
        <w:jc w:val="both"/>
        <w:rPr>
          <w:color w:val="101010"/>
          <w:sz w:val="24"/>
          <w:szCs w:val="24"/>
        </w:rPr>
      </w:pPr>
      <w:r w:rsidRPr="00AF22D4">
        <w:rPr>
          <w:color w:val="101010"/>
          <w:sz w:val="24"/>
          <w:szCs w:val="24"/>
        </w:rPr>
        <w:t>- о принятии проекта муниципального правового акта «О внесении изменений в Устав сельского поселения Лянинского сельсовета Здвинского  муниципального района Новосибирской области».</w:t>
      </w:r>
    </w:p>
    <w:p w:rsidR="00AF22D4" w:rsidRPr="00AF22D4" w:rsidRDefault="00AF22D4" w:rsidP="00AF22D4">
      <w:pPr>
        <w:shd w:val="clear" w:color="auto" w:fill="FFFFFF"/>
        <w:jc w:val="both"/>
        <w:rPr>
          <w:color w:val="101010"/>
          <w:sz w:val="24"/>
          <w:szCs w:val="24"/>
        </w:rPr>
      </w:pPr>
      <w:r w:rsidRPr="00AF22D4">
        <w:rPr>
          <w:color w:val="101010"/>
          <w:sz w:val="24"/>
          <w:szCs w:val="24"/>
        </w:rPr>
        <w:t> </w:t>
      </w:r>
    </w:p>
    <w:p w:rsidR="00AF22D4" w:rsidRPr="00AF22D4" w:rsidRDefault="00AF22D4" w:rsidP="00AF22D4">
      <w:pPr>
        <w:shd w:val="clear" w:color="auto" w:fill="FFFFFF"/>
        <w:ind w:firstLine="709"/>
        <w:jc w:val="both"/>
        <w:rPr>
          <w:color w:val="101010"/>
          <w:sz w:val="24"/>
          <w:szCs w:val="24"/>
        </w:rPr>
      </w:pPr>
      <w:r w:rsidRPr="00AF22D4">
        <w:rPr>
          <w:color w:val="101010"/>
          <w:sz w:val="24"/>
          <w:szCs w:val="24"/>
        </w:rPr>
        <w:t>2. Определить докладчиком (по согласованию) заместителя главы администрации Лянинского сельсовета Здвинского района Новосибирской области Зайцеву О.А.</w:t>
      </w:r>
    </w:p>
    <w:p w:rsidR="00AF22D4" w:rsidRPr="00AF22D4" w:rsidRDefault="00AF22D4" w:rsidP="00AF22D4">
      <w:pPr>
        <w:shd w:val="clear" w:color="auto" w:fill="FFFFFF"/>
        <w:jc w:val="both"/>
        <w:rPr>
          <w:color w:val="101010"/>
          <w:sz w:val="24"/>
          <w:szCs w:val="24"/>
        </w:rPr>
      </w:pPr>
      <w:r w:rsidRPr="00AF22D4">
        <w:rPr>
          <w:color w:val="101010"/>
          <w:sz w:val="24"/>
          <w:szCs w:val="24"/>
        </w:rPr>
        <w:t> </w:t>
      </w:r>
    </w:p>
    <w:p w:rsidR="00AF22D4" w:rsidRPr="00AF22D4" w:rsidRDefault="00AF22D4" w:rsidP="00AF22D4">
      <w:pPr>
        <w:shd w:val="clear" w:color="auto" w:fill="FFFFFF"/>
        <w:ind w:firstLine="709"/>
        <w:jc w:val="both"/>
        <w:rPr>
          <w:color w:val="101010"/>
          <w:sz w:val="24"/>
          <w:szCs w:val="24"/>
        </w:rPr>
      </w:pPr>
      <w:r w:rsidRPr="00AF22D4">
        <w:rPr>
          <w:color w:val="101010"/>
          <w:sz w:val="24"/>
          <w:szCs w:val="24"/>
        </w:rPr>
        <w:t>3.  Ответственным за подготовку публичных слушаний назначить комиссию по бюджетной, налоговой и финансово-кредитной политике   Совета депутатов Лянинского сельсовета Здвинского района Новосибирской области, разместить настоящее решение,   проект муниципального правового акта «О внесении изменений в Устав сельского поселения Лянинского сельсовета Здвинского  муниципального района Новосибирской области» на официальном сайте администрации Лянинского сельсовета Здвинского района Новосибирской области и федеральной государственной информационной системе «Единый портал государственных и муниципальных услуг», опубликовать в периодическом печатном издании «Вестник Лянинского сельсовета».</w:t>
      </w:r>
    </w:p>
    <w:p w:rsidR="00AF22D4" w:rsidRPr="00AF22D4" w:rsidRDefault="00AF22D4" w:rsidP="00AF22D4">
      <w:pPr>
        <w:shd w:val="clear" w:color="auto" w:fill="FFFFFF"/>
        <w:ind w:firstLine="851"/>
        <w:jc w:val="both"/>
        <w:rPr>
          <w:color w:val="101010"/>
          <w:sz w:val="24"/>
          <w:szCs w:val="24"/>
        </w:rPr>
      </w:pPr>
      <w:r w:rsidRPr="00AF22D4">
        <w:rPr>
          <w:color w:val="101010"/>
          <w:sz w:val="24"/>
          <w:szCs w:val="24"/>
        </w:rPr>
        <w:t>4. Заявки на участие в публичных слушаниях принимаются в Совете депутатов Лянинского сельсовета Здвинского района Новосибирской области с момента опубликования  по 24.10.2023 по тел. 8 (383-63)34321. Заявки на участие в публичных слушаниях с указанием формы (присутствие, выступление) могут быть поданы в письменном виде в адрес организатора.</w:t>
      </w:r>
    </w:p>
    <w:p w:rsidR="00AF22D4" w:rsidRPr="00AF22D4" w:rsidRDefault="00AF22D4" w:rsidP="00AF22D4">
      <w:pPr>
        <w:shd w:val="clear" w:color="auto" w:fill="FFFFFF"/>
        <w:ind w:firstLine="709"/>
        <w:jc w:val="both"/>
        <w:rPr>
          <w:color w:val="101010"/>
          <w:sz w:val="24"/>
          <w:szCs w:val="24"/>
        </w:rPr>
      </w:pPr>
      <w:r w:rsidRPr="00AF22D4">
        <w:rPr>
          <w:color w:val="101010"/>
          <w:sz w:val="24"/>
          <w:szCs w:val="24"/>
        </w:rPr>
        <w:t xml:space="preserve">5. Участники публичных слушаний по проекту решения  имеют право вносить предложения и замечания в письменной форме в адрес организатора публичных слушаний по адресу: 632962 Новосибирская область, Здвинский район, с. Лянино, ул. Южная, 33,  телефон: 8 (383) 63 34-321, адрес электронной почты: </w:t>
      </w:r>
      <w:r w:rsidRPr="00AF22D4">
        <w:rPr>
          <w:color w:val="101010"/>
          <w:sz w:val="24"/>
          <w:szCs w:val="24"/>
          <w:lang w:val="en-US"/>
        </w:rPr>
        <w:t>laninoadm</w:t>
      </w:r>
      <w:r w:rsidRPr="00AF22D4">
        <w:rPr>
          <w:color w:val="101010"/>
          <w:sz w:val="24"/>
          <w:szCs w:val="24"/>
        </w:rPr>
        <w:t>@</w:t>
      </w:r>
      <w:r w:rsidRPr="00AF22D4">
        <w:rPr>
          <w:color w:val="101010"/>
          <w:sz w:val="24"/>
          <w:szCs w:val="24"/>
          <w:lang w:val="en-US"/>
        </w:rPr>
        <w:t>yandex</w:t>
      </w:r>
      <w:r w:rsidRPr="00AF22D4">
        <w:rPr>
          <w:color w:val="101010"/>
          <w:sz w:val="24"/>
          <w:szCs w:val="24"/>
        </w:rPr>
        <w:t>.ru, посредством федеральной государственной информационной системы «Единый портал государственных  и муниципальных услуг», или в письменной или устной форме в ходе проведения публичных слушаний.</w:t>
      </w:r>
    </w:p>
    <w:p w:rsidR="00AF22D4" w:rsidRPr="00AF22D4" w:rsidRDefault="00AF22D4" w:rsidP="00AF22D4">
      <w:pPr>
        <w:shd w:val="clear" w:color="auto" w:fill="FFFFFF"/>
        <w:ind w:right="-6"/>
        <w:rPr>
          <w:color w:val="101010"/>
          <w:sz w:val="24"/>
          <w:szCs w:val="24"/>
        </w:rPr>
      </w:pPr>
      <w:r w:rsidRPr="00AF22D4">
        <w:rPr>
          <w:color w:val="101010"/>
          <w:spacing w:val="-12"/>
          <w:sz w:val="24"/>
          <w:szCs w:val="24"/>
        </w:rPr>
        <w:t>            6. Контроль за исполнением распоряжения оставляю за собой.</w:t>
      </w:r>
    </w:p>
    <w:p w:rsidR="00AF22D4" w:rsidRPr="00AF22D4" w:rsidRDefault="00AF22D4" w:rsidP="00AF22D4">
      <w:pPr>
        <w:shd w:val="clear" w:color="auto" w:fill="FFFFFF"/>
        <w:ind w:left="784"/>
        <w:rPr>
          <w:color w:val="101010"/>
          <w:sz w:val="24"/>
          <w:szCs w:val="24"/>
        </w:rPr>
      </w:pPr>
      <w:r w:rsidRPr="00AF22D4">
        <w:rPr>
          <w:color w:val="101010"/>
          <w:sz w:val="24"/>
          <w:szCs w:val="24"/>
        </w:rPr>
        <w:t> </w:t>
      </w:r>
    </w:p>
    <w:p w:rsidR="00AF22D4" w:rsidRPr="00AF22D4" w:rsidRDefault="00AF22D4" w:rsidP="00AF22D4">
      <w:pPr>
        <w:rPr>
          <w:sz w:val="24"/>
          <w:szCs w:val="24"/>
        </w:rPr>
      </w:pPr>
      <w:r w:rsidRPr="00AF22D4">
        <w:rPr>
          <w:sz w:val="24"/>
          <w:szCs w:val="24"/>
        </w:rPr>
        <w:t xml:space="preserve">Председатель Совета депутатов                 Глава Лянинского сельсовета </w:t>
      </w:r>
    </w:p>
    <w:p w:rsidR="00AF22D4" w:rsidRPr="00AF22D4" w:rsidRDefault="00AF22D4" w:rsidP="00AF22D4">
      <w:pPr>
        <w:rPr>
          <w:sz w:val="24"/>
          <w:szCs w:val="24"/>
        </w:rPr>
      </w:pPr>
      <w:r w:rsidRPr="00AF22D4">
        <w:rPr>
          <w:sz w:val="24"/>
          <w:szCs w:val="24"/>
        </w:rPr>
        <w:t>Лянинского сельсовета                                Здвинского района</w:t>
      </w:r>
    </w:p>
    <w:p w:rsidR="00AF22D4" w:rsidRPr="00AF22D4" w:rsidRDefault="00AF22D4" w:rsidP="00AF22D4">
      <w:pPr>
        <w:rPr>
          <w:sz w:val="24"/>
          <w:szCs w:val="24"/>
        </w:rPr>
      </w:pPr>
      <w:r w:rsidRPr="00AF22D4">
        <w:rPr>
          <w:sz w:val="24"/>
          <w:szCs w:val="24"/>
        </w:rPr>
        <w:t>Здвинского района                                        Новосибирской области</w:t>
      </w:r>
    </w:p>
    <w:p w:rsidR="00AF22D4" w:rsidRPr="00AF22D4" w:rsidRDefault="00AF22D4" w:rsidP="00AF22D4">
      <w:pPr>
        <w:rPr>
          <w:sz w:val="24"/>
          <w:szCs w:val="24"/>
        </w:rPr>
      </w:pPr>
      <w:r w:rsidRPr="00AF22D4">
        <w:rPr>
          <w:sz w:val="24"/>
          <w:szCs w:val="24"/>
        </w:rPr>
        <w:t xml:space="preserve">Новосибирской области                                                                                    </w:t>
      </w:r>
    </w:p>
    <w:p w:rsidR="00AF22D4" w:rsidRPr="00AF22D4" w:rsidRDefault="00AF22D4" w:rsidP="00AF22D4">
      <w:pPr>
        <w:ind w:firstLine="709"/>
        <w:jc w:val="both"/>
        <w:rPr>
          <w:sz w:val="24"/>
          <w:szCs w:val="24"/>
        </w:rPr>
      </w:pPr>
      <w:r w:rsidRPr="00AF22D4">
        <w:rPr>
          <w:sz w:val="24"/>
          <w:szCs w:val="24"/>
        </w:rPr>
        <w:t xml:space="preserve">                         М.А. Головырина                              Н.Г. Ралдугин</w:t>
      </w:r>
    </w:p>
    <w:p w:rsidR="00AF22D4" w:rsidRPr="00AF22D4" w:rsidRDefault="00AF22D4" w:rsidP="00AF22D4">
      <w:pPr>
        <w:tabs>
          <w:tab w:val="left" w:pos="963"/>
        </w:tabs>
        <w:rPr>
          <w:color w:val="000000"/>
          <w:sz w:val="24"/>
          <w:szCs w:val="24"/>
        </w:rPr>
      </w:pPr>
    </w:p>
    <w:p w:rsidR="00AF22D4" w:rsidRPr="00AF22D4" w:rsidRDefault="00AF22D4" w:rsidP="00AF22D4">
      <w:pPr>
        <w:suppressAutoHyphens/>
        <w:jc w:val="center"/>
        <w:rPr>
          <w:b/>
          <w:bCs/>
          <w:sz w:val="24"/>
          <w:szCs w:val="24"/>
          <w:lang w:eastAsia="zh-CN"/>
        </w:rPr>
      </w:pPr>
      <w:r>
        <w:rPr>
          <w:b/>
          <w:bCs/>
          <w:sz w:val="24"/>
          <w:szCs w:val="24"/>
          <w:lang w:eastAsia="zh-CN"/>
        </w:rPr>
        <w:t>__________________________________________________________________________________</w:t>
      </w:r>
    </w:p>
    <w:p w:rsidR="00AF22D4" w:rsidRDefault="00AF22D4" w:rsidP="00AF22D4">
      <w:pPr>
        <w:suppressAutoHyphens/>
        <w:jc w:val="center"/>
        <w:rPr>
          <w:b/>
          <w:bCs/>
          <w:sz w:val="28"/>
          <w:szCs w:val="28"/>
          <w:lang w:eastAsia="zh-CN"/>
        </w:rPr>
      </w:pPr>
    </w:p>
    <w:p w:rsidR="00AF22D4" w:rsidRPr="00AF22D4" w:rsidRDefault="00AF22D4" w:rsidP="00AF22D4">
      <w:pPr>
        <w:widowControl/>
        <w:suppressAutoHyphens/>
        <w:autoSpaceDE/>
        <w:autoSpaceDN/>
        <w:adjustRightInd/>
        <w:jc w:val="center"/>
        <w:rPr>
          <w:b/>
          <w:bCs/>
          <w:sz w:val="24"/>
          <w:szCs w:val="24"/>
          <w:lang w:eastAsia="zh-CN"/>
        </w:rPr>
      </w:pPr>
      <w:r w:rsidRPr="00AF22D4">
        <w:rPr>
          <w:b/>
          <w:bCs/>
          <w:sz w:val="24"/>
          <w:szCs w:val="24"/>
          <w:lang w:eastAsia="zh-CN"/>
        </w:rPr>
        <w:t xml:space="preserve">СОВЕТ ДЕПУТАТОВ ЛЯНИНСКОГО СЕЛЬСОВЕТА </w:t>
      </w:r>
    </w:p>
    <w:p w:rsidR="00AF22D4" w:rsidRPr="00AF22D4" w:rsidRDefault="00AF22D4" w:rsidP="00AF22D4">
      <w:pPr>
        <w:widowControl/>
        <w:suppressAutoHyphens/>
        <w:autoSpaceDE/>
        <w:autoSpaceDN/>
        <w:adjustRightInd/>
        <w:jc w:val="center"/>
        <w:rPr>
          <w:b/>
          <w:bCs/>
          <w:sz w:val="24"/>
          <w:szCs w:val="24"/>
          <w:lang w:eastAsia="zh-CN"/>
        </w:rPr>
      </w:pPr>
      <w:r w:rsidRPr="00AF22D4">
        <w:rPr>
          <w:b/>
          <w:bCs/>
          <w:sz w:val="24"/>
          <w:szCs w:val="24"/>
          <w:lang w:eastAsia="zh-CN"/>
        </w:rPr>
        <w:t>ЗДВИНСКОГО РАЙОНА НОВОСИБИРСКОЙ ОБЛАСТИ</w:t>
      </w:r>
    </w:p>
    <w:p w:rsidR="00AF22D4" w:rsidRPr="00AF22D4" w:rsidRDefault="00AF22D4" w:rsidP="00AF22D4">
      <w:pPr>
        <w:widowControl/>
        <w:suppressAutoHyphens/>
        <w:autoSpaceDE/>
        <w:autoSpaceDN/>
        <w:adjustRightInd/>
        <w:jc w:val="center"/>
        <w:rPr>
          <w:bCs/>
          <w:sz w:val="24"/>
          <w:szCs w:val="24"/>
          <w:lang w:eastAsia="zh-CN"/>
        </w:rPr>
      </w:pPr>
      <w:r w:rsidRPr="00AF22D4">
        <w:rPr>
          <w:bCs/>
          <w:sz w:val="24"/>
          <w:szCs w:val="24"/>
          <w:lang w:eastAsia="zh-CN"/>
        </w:rPr>
        <w:t>шестого созыва</w:t>
      </w:r>
    </w:p>
    <w:p w:rsidR="00AF22D4" w:rsidRPr="00AF22D4" w:rsidRDefault="00AF22D4" w:rsidP="00AF22D4">
      <w:pPr>
        <w:widowControl/>
        <w:suppressAutoHyphens/>
        <w:autoSpaceDE/>
        <w:autoSpaceDN/>
        <w:adjustRightInd/>
        <w:jc w:val="center"/>
        <w:rPr>
          <w:b/>
          <w:bCs/>
          <w:sz w:val="24"/>
          <w:szCs w:val="24"/>
          <w:lang w:eastAsia="zh-CN"/>
        </w:rPr>
      </w:pPr>
    </w:p>
    <w:p w:rsidR="00AF22D4" w:rsidRPr="00AF22D4" w:rsidRDefault="00AF22D4" w:rsidP="00AF22D4">
      <w:pPr>
        <w:widowControl/>
        <w:suppressAutoHyphens/>
        <w:autoSpaceDE/>
        <w:autoSpaceDN/>
        <w:adjustRightInd/>
        <w:jc w:val="center"/>
        <w:rPr>
          <w:b/>
          <w:bCs/>
          <w:sz w:val="24"/>
          <w:szCs w:val="24"/>
          <w:u w:val="single"/>
          <w:lang w:eastAsia="zh-CN"/>
        </w:rPr>
      </w:pPr>
      <w:r w:rsidRPr="00AF22D4">
        <w:rPr>
          <w:b/>
          <w:bCs/>
          <w:sz w:val="24"/>
          <w:szCs w:val="24"/>
          <w:lang w:eastAsia="zh-CN"/>
        </w:rPr>
        <w:t>РЕШЕНИЕ</w:t>
      </w:r>
    </w:p>
    <w:p w:rsidR="00AF22D4" w:rsidRPr="00AF22D4" w:rsidRDefault="00AF22D4" w:rsidP="00AF22D4">
      <w:pPr>
        <w:widowControl/>
        <w:suppressAutoHyphens/>
        <w:autoSpaceDE/>
        <w:autoSpaceDN/>
        <w:adjustRightInd/>
        <w:jc w:val="center"/>
        <w:rPr>
          <w:b/>
          <w:iCs/>
          <w:sz w:val="24"/>
          <w:szCs w:val="24"/>
          <w:lang w:eastAsia="zh-CN"/>
        </w:rPr>
      </w:pPr>
      <w:bookmarkStart w:id="1" w:name="_Hlk36554926"/>
      <w:r w:rsidRPr="00AF22D4">
        <w:rPr>
          <w:b/>
          <w:iCs/>
          <w:sz w:val="24"/>
          <w:szCs w:val="24"/>
          <w:lang w:eastAsia="zh-CN"/>
        </w:rPr>
        <w:t>двадцать девятой сессии</w:t>
      </w:r>
    </w:p>
    <w:bookmarkEnd w:id="1"/>
    <w:p w:rsidR="00AF22D4" w:rsidRPr="00AF22D4" w:rsidRDefault="00AF22D4" w:rsidP="00AF22D4">
      <w:pPr>
        <w:widowControl/>
        <w:suppressAutoHyphens/>
        <w:autoSpaceDE/>
        <w:autoSpaceDN/>
        <w:adjustRightInd/>
        <w:rPr>
          <w:sz w:val="24"/>
          <w:szCs w:val="24"/>
          <w:lang w:eastAsia="zh-CN"/>
        </w:rPr>
      </w:pPr>
    </w:p>
    <w:p w:rsidR="00AF22D4" w:rsidRPr="00AF22D4" w:rsidRDefault="00AF22D4" w:rsidP="00AF22D4">
      <w:pPr>
        <w:widowControl/>
        <w:suppressAutoHyphens/>
        <w:autoSpaceDE/>
        <w:autoSpaceDN/>
        <w:adjustRightInd/>
        <w:jc w:val="both"/>
        <w:rPr>
          <w:sz w:val="24"/>
          <w:szCs w:val="24"/>
          <w:lang w:eastAsia="zh-CN"/>
        </w:rPr>
      </w:pPr>
      <w:r w:rsidRPr="00AF22D4">
        <w:rPr>
          <w:sz w:val="24"/>
          <w:szCs w:val="24"/>
          <w:lang w:eastAsia="zh-CN"/>
        </w:rPr>
        <w:t xml:space="preserve">от 13 октября </w:t>
      </w:r>
      <w:r w:rsidRPr="00AF22D4">
        <w:rPr>
          <w:spacing w:val="7"/>
          <w:sz w:val="24"/>
          <w:szCs w:val="24"/>
          <w:lang w:eastAsia="zh-CN"/>
        </w:rPr>
        <w:t>2023 г.              село Лянино                      № 140</w:t>
      </w:r>
    </w:p>
    <w:p w:rsidR="00AF22D4" w:rsidRPr="00AF22D4" w:rsidRDefault="00AF22D4" w:rsidP="00AF22D4">
      <w:pPr>
        <w:autoSpaceDE/>
        <w:autoSpaceDN/>
        <w:adjustRightInd/>
        <w:ind w:right="9"/>
        <w:jc w:val="both"/>
        <w:rPr>
          <w:spacing w:val="-2"/>
          <w:sz w:val="24"/>
          <w:szCs w:val="24"/>
        </w:rPr>
      </w:pPr>
    </w:p>
    <w:p w:rsidR="00AF22D4" w:rsidRPr="00AF22D4" w:rsidRDefault="00AF22D4" w:rsidP="00AF22D4">
      <w:pPr>
        <w:shd w:val="clear" w:color="auto" w:fill="FFFFFF"/>
        <w:autoSpaceDE/>
        <w:autoSpaceDN/>
        <w:adjustRightInd/>
        <w:jc w:val="center"/>
        <w:textAlignment w:val="baseline"/>
        <w:rPr>
          <w:sz w:val="24"/>
          <w:szCs w:val="24"/>
        </w:rPr>
      </w:pPr>
      <w:r w:rsidRPr="00AF22D4">
        <w:rPr>
          <w:sz w:val="24"/>
          <w:szCs w:val="24"/>
        </w:rPr>
        <w:lastRenderedPageBreak/>
        <w:t>О внесении изменений в решение 13 сессии Совета депутатов</w:t>
      </w:r>
    </w:p>
    <w:p w:rsidR="00AF22D4" w:rsidRPr="00AF22D4" w:rsidRDefault="00AF22D4" w:rsidP="00AF22D4">
      <w:pPr>
        <w:shd w:val="clear" w:color="auto" w:fill="FFFFFF"/>
        <w:autoSpaceDE/>
        <w:autoSpaceDN/>
        <w:adjustRightInd/>
        <w:jc w:val="center"/>
        <w:textAlignment w:val="baseline"/>
        <w:rPr>
          <w:sz w:val="24"/>
          <w:szCs w:val="24"/>
        </w:rPr>
      </w:pPr>
      <w:r w:rsidRPr="00AF22D4">
        <w:rPr>
          <w:sz w:val="24"/>
          <w:szCs w:val="24"/>
        </w:rPr>
        <w:t xml:space="preserve">Лянинского сельсовета Здвинского района Новосибирской области от </w:t>
      </w:r>
    </w:p>
    <w:p w:rsidR="00AF22D4" w:rsidRPr="00AF22D4" w:rsidRDefault="00AF22D4" w:rsidP="00AF22D4">
      <w:pPr>
        <w:shd w:val="clear" w:color="auto" w:fill="FFFFFF"/>
        <w:autoSpaceDE/>
        <w:autoSpaceDN/>
        <w:adjustRightInd/>
        <w:jc w:val="center"/>
        <w:textAlignment w:val="baseline"/>
        <w:rPr>
          <w:sz w:val="24"/>
          <w:szCs w:val="24"/>
        </w:rPr>
      </w:pPr>
      <w:r w:rsidRPr="00AF22D4">
        <w:rPr>
          <w:sz w:val="24"/>
          <w:szCs w:val="24"/>
        </w:rPr>
        <w:t xml:space="preserve">28 сентября 2021 г. № 55 «Об утверждении Положения о </w:t>
      </w:r>
      <w:bookmarkStart w:id="2" w:name="_Hlk73706793"/>
      <w:r w:rsidRPr="00AF22D4">
        <w:rPr>
          <w:sz w:val="24"/>
          <w:szCs w:val="24"/>
        </w:rPr>
        <w:t>муниципальном контроле</w:t>
      </w:r>
      <w:bookmarkEnd w:id="2"/>
      <w:r w:rsidRPr="00AF22D4">
        <w:rPr>
          <w:sz w:val="24"/>
          <w:szCs w:val="24"/>
        </w:rPr>
        <w:t xml:space="preserve"> </w:t>
      </w:r>
      <w:r w:rsidRPr="00AF22D4">
        <w:rPr>
          <w:spacing w:val="2"/>
          <w:sz w:val="24"/>
          <w:szCs w:val="24"/>
        </w:rPr>
        <w:t xml:space="preserve">на автомобильном транспорте, городском наземном электрическом транспорте и в дорожном хозяйстве в </w:t>
      </w:r>
      <w:r w:rsidRPr="00AF22D4">
        <w:rPr>
          <w:sz w:val="24"/>
          <w:szCs w:val="24"/>
        </w:rPr>
        <w:t>границах населенных пунктов Лянинского сельсовета Здвинского района Новосибирской области»</w:t>
      </w:r>
    </w:p>
    <w:p w:rsidR="00AF22D4" w:rsidRPr="00AF22D4" w:rsidRDefault="00AF22D4" w:rsidP="00AF22D4">
      <w:pPr>
        <w:shd w:val="clear" w:color="auto" w:fill="FFFFFF"/>
        <w:autoSpaceDE/>
        <w:autoSpaceDN/>
        <w:adjustRightInd/>
        <w:jc w:val="center"/>
        <w:textAlignment w:val="baseline"/>
        <w:rPr>
          <w:b/>
          <w:sz w:val="24"/>
          <w:szCs w:val="24"/>
        </w:rPr>
      </w:pPr>
    </w:p>
    <w:p w:rsidR="00AF22D4" w:rsidRPr="00AF22D4" w:rsidRDefault="00AF22D4" w:rsidP="00AF22D4">
      <w:pPr>
        <w:widowControl/>
        <w:autoSpaceDE/>
        <w:autoSpaceDN/>
        <w:adjustRightInd/>
        <w:ind w:firstLine="708"/>
        <w:jc w:val="both"/>
        <w:rPr>
          <w:sz w:val="24"/>
          <w:szCs w:val="24"/>
        </w:rPr>
      </w:pPr>
      <w:r w:rsidRPr="00AF22D4">
        <w:rPr>
          <w:sz w:val="24"/>
          <w:szCs w:val="24"/>
        </w:rPr>
        <w:t xml:space="preserve">В соответствии со ст. 37 Федерального закона от 31.07.2020 № 248-ФЗ «О государственном контроле (надзоре) и муниципальном контроле в Российской Федерации» и в целях приведения нормативного правового акта в соответствие с требованиями действующего законодательства Совет депутатов Лянинского сельсовета Здвинского района Новосибирской области решил: </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1. Внести в решение  13 сессии  Советов депутатов Лянинского сельсовета Здвинского района Новосибирской области от 28.09.2021 г.</w:t>
      </w:r>
      <w:r w:rsidRPr="00AF22D4">
        <w:rPr>
          <w:rFonts w:ascii="Arial" w:hAnsi="Arial" w:cs="Arial"/>
          <w:color w:val="000000"/>
          <w:sz w:val="24"/>
          <w:szCs w:val="24"/>
        </w:rPr>
        <w:t xml:space="preserve"> </w:t>
      </w:r>
      <w:r w:rsidRPr="00AF22D4">
        <w:rPr>
          <w:color w:val="000000"/>
          <w:sz w:val="24"/>
          <w:szCs w:val="24"/>
        </w:rPr>
        <w:t>№ 55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Лянинского сельсовета Здвинского района Новосибирской области» (с изменениями, внесенными 18 сессией Совета депутатов Лянинского сельсовета Здвинского района Новосибирской области от 25.02.2022 г № 85) следующие изменения:</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1.1. В Приложении 3 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Лянинского сельсовета Здвинского района Новосибирской области,  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Лянинского сельсовета Здвинского района Новосибирской области изложить в новой редакции:</w:t>
      </w:r>
    </w:p>
    <w:p w:rsidR="00AF22D4" w:rsidRPr="00AF22D4" w:rsidRDefault="00AF22D4" w:rsidP="00AF22D4">
      <w:pPr>
        <w:autoSpaceDE/>
        <w:autoSpaceDN/>
        <w:adjustRightInd/>
        <w:ind w:firstLine="648"/>
        <w:jc w:val="both"/>
        <w:rPr>
          <w:rFonts w:ascii="Arial" w:hAnsi="Arial" w:cs="Arial"/>
          <w:sz w:val="24"/>
          <w:szCs w:val="24"/>
        </w:rPr>
      </w:pPr>
    </w:p>
    <w:p w:rsidR="00AF22D4" w:rsidRPr="00AF22D4" w:rsidRDefault="00AF22D4" w:rsidP="00AF22D4">
      <w:pPr>
        <w:autoSpaceDE/>
        <w:autoSpaceDN/>
        <w:adjustRightInd/>
        <w:jc w:val="center"/>
        <w:rPr>
          <w:rFonts w:eastAsia="Calibri"/>
          <w:b/>
          <w:sz w:val="24"/>
          <w:szCs w:val="24"/>
          <w:shd w:val="clear" w:color="auto" w:fill="F1C100"/>
        </w:rPr>
      </w:pPr>
      <w:r w:rsidRPr="00AF22D4">
        <w:rPr>
          <w:rFonts w:eastAsia="Calibri"/>
          <w:b/>
          <w:sz w:val="24"/>
          <w:szCs w:val="24"/>
        </w:rPr>
        <w:t xml:space="preserve">«Перечень индикаторов риска </w:t>
      </w:r>
    </w:p>
    <w:p w:rsidR="00AF22D4" w:rsidRPr="00AF22D4" w:rsidRDefault="00AF22D4" w:rsidP="00AF22D4">
      <w:pPr>
        <w:autoSpaceDE/>
        <w:autoSpaceDN/>
        <w:adjustRightInd/>
        <w:ind w:firstLine="720"/>
        <w:jc w:val="center"/>
        <w:rPr>
          <w:rFonts w:eastAsia="Calibri"/>
          <w:b/>
          <w:i/>
          <w:sz w:val="24"/>
          <w:szCs w:val="24"/>
          <w:u w:val="single"/>
        </w:rPr>
      </w:pPr>
      <w:r w:rsidRPr="00AF22D4">
        <w:rPr>
          <w:rFonts w:eastAsia="Calibri"/>
          <w:b/>
          <w:sz w:val="24"/>
          <w:szCs w:val="24"/>
        </w:rPr>
        <w:t xml:space="preserve">нарушения обязательных требований, проверяемых в рамках осуществления муниципального контроля </w:t>
      </w:r>
      <w:r w:rsidRPr="00AF22D4">
        <w:rPr>
          <w:rFonts w:eastAsia="Calibri"/>
          <w:b/>
          <w:bCs/>
          <w:sz w:val="24"/>
          <w:szCs w:val="24"/>
        </w:rPr>
        <w:t>на автомобильном транспорте, городском наземном электрическом транспорте и в дорожном хозяйстве в</w:t>
      </w:r>
      <w:r w:rsidRPr="00AF22D4">
        <w:rPr>
          <w:rFonts w:eastAsia="Calibri"/>
          <w:b/>
          <w:sz w:val="24"/>
          <w:szCs w:val="24"/>
        </w:rPr>
        <w:t xml:space="preserve"> границах населенных пунктов Лянинского сельсовета Здвинского района Новосибирской области</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AF22D4" w:rsidRPr="00AF22D4" w:rsidRDefault="00AF22D4" w:rsidP="00AF22D4">
      <w:pPr>
        <w:autoSpaceDE/>
        <w:autoSpaceDN/>
        <w:adjustRightInd/>
        <w:rPr>
          <w:color w:val="000000"/>
          <w:sz w:val="24"/>
          <w:szCs w:val="24"/>
        </w:rPr>
      </w:pPr>
    </w:p>
    <w:p w:rsidR="00AF22D4" w:rsidRPr="00AF22D4" w:rsidRDefault="00AF22D4" w:rsidP="00AF22D4">
      <w:pPr>
        <w:autoSpaceDE/>
        <w:autoSpaceDN/>
        <w:adjustRightInd/>
        <w:spacing w:before="120"/>
        <w:ind w:firstLine="720"/>
        <w:jc w:val="both"/>
        <w:rPr>
          <w:sz w:val="24"/>
          <w:szCs w:val="24"/>
        </w:rPr>
      </w:pPr>
      <w:r w:rsidRPr="00AF22D4">
        <w:rPr>
          <w:sz w:val="24"/>
          <w:szCs w:val="24"/>
        </w:rPr>
        <w:t>2. Настоящее решение вступает в силу со дня его официального опубликования.</w:t>
      </w:r>
    </w:p>
    <w:p w:rsidR="00AF22D4" w:rsidRPr="00AF22D4" w:rsidRDefault="00AF22D4" w:rsidP="00AF22D4">
      <w:pPr>
        <w:widowControl/>
        <w:ind w:firstLine="709"/>
        <w:jc w:val="both"/>
        <w:rPr>
          <w:sz w:val="24"/>
          <w:szCs w:val="24"/>
        </w:rPr>
      </w:pPr>
    </w:p>
    <w:p w:rsidR="00AF22D4" w:rsidRPr="00AF22D4" w:rsidRDefault="00AF22D4" w:rsidP="00AF22D4">
      <w:pPr>
        <w:widowControl/>
        <w:autoSpaceDE/>
        <w:autoSpaceDN/>
        <w:adjustRightInd/>
        <w:rPr>
          <w:sz w:val="24"/>
          <w:szCs w:val="24"/>
        </w:rPr>
      </w:pPr>
      <w:r w:rsidRPr="00AF22D4">
        <w:rPr>
          <w:sz w:val="24"/>
          <w:szCs w:val="24"/>
        </w:rPr>
        <w:t xml:space="preserve">Председатель Совета депутатов                 Глава Лянинского сельсовета </w:t>
      </w:r>
    </w:p>
    <w:p w:rsidR="00AF22D4" w:rsidRPr="00AF22D4" w:rsidRDefault="00AF22D4" w:rsidP="00AF22D4">
      <w:pPr>
        <w:widowControl/>
        <w:autoSpaceDE/>
        <w:autoSpaceDN/>
        <w:adjustRightInd/>
        <w:rPr>
          <w:sz w:val="24"/>
          <w:szCs w:val="24"/>
        </w:rPr>
      </w:pPr>
      <w:r w:rsidRPr="00AF22D4">
        <w:rPr>
          <w:sz w:val="24"/>
          <w:szCs w:val="24"/>
        </w:rPr>
        <w:t>Лянинского сельсовета                                Здвинского района</w:t>
      </w:r>
    </w:p>
    <w:p w:rsidR="00AF22D4" w:rsidRPr="00AF22D4" w:rsidRDefault="00AF22D4" w:rsidP="00AF22D4">
      <w:pPr>
        <w:widowControl/>
        <w:autoSpaceDE/>
        <w:autoSpaceDN/>
        <w:adjustRightInd/>
        <w:rPr>
          <w:sz w:val="24"/>
          <w:szCs w:val="24"/>
        </w:rPr>
      </w:pPr>
      <w:r w:rsidRPr="00AF22D4">
        <w:rPr>
          <w:sz w:val="24"/>
          <w:szCs w:val="24"/>
        </w:rPr>
        <w:t>Здвинского района                                        Новосибирской области</w:t>
      </w:r>
    </w:p>
    <w:p w:rsidR="00AF22D4" w:rsidRPr="00AF22D4" w:rsidRDefault="00AF22D4" w:rsidP="00AF22D4">
      <w:pPr>
        <w:widowControl/>
        <w:autoSpaceDE/>
        <w:autoSpaceDN/>
        <w:adjustRightInd/>
        <w:rPr>
          <w:sz w:val="24"/>
          <w:szCs w:val="24"/>
        </w:rPr>
      </w:pPr>
      <w:r w:rsidRPr="00AF22D4">
        <w:rPr>
          <w:sz w:val="24"/>
          <w:szCs w:val="24"/>
        </w:rPr>
        <w:t xml:space="preserve">Новосибирской области                                                                                    </w:t>
      </w:r>
    </w:p>
    <w:p w:rsidR="00AF22D4" w:rsidRPr="00AF22D4" w:rsidRDefault="00AF22D4" w:rsidP="00AF22D4">
      <w:pPr>
        <w:widowControl/>
        <w:ind w:firstLine="709"/>
        <w:jc w:val="both"/>
        <w:rPr>
          <w:sz w:val="24"/>
          <w:szCs w:val="24"/>
        </w:rPr>
      </w:pPr>
      <w:r w:rsidRPr="00AF22D4">
        <w:rPr>
          <w:sz w:val="24"/>
          <w:szCs w:val="24"/>
        </w:rPr>
        <w:t xml:space="preserve">                         М.А. Головырина                              Н.Г. Ралдугин</w:t>
      </w:r>
    </w:p>
    <w:p w:rsidR="00AF22D4" w:rsidRPr="00AF22D4" w:rsidRDefault="00AF22D4" w:rsidP="00AF22D4">
      <w:pPr>
        <w:widowControl/>
        <w:suppressAutoHyphens/>
        <w:autoSpaceDE/>
        <w:autoSpaceDN/>
        <w:adjustRightInd/>
        <w:jc w:val="center"/>
        <w:rPr>
          <w:b/>
          <w:bCs/>
          <w:sz w:val="24"/>
          <w:szCs w:val="24"/>
          <w:lang w:eastAsia="zh-CN"/>
        </w:rPr>
      </w:pPr>
      <w:r w:rsidRPr="00AF22D4">
        <w:rPr>
          <w:b/>
          <w:bCs/>
          <w:sz w:val="24"/>
          <w:szCs w:val="24"/>
          <w:lang w:eastAsia="zh-CN"/>
        </w:rPr>
        <w:lastRenderedPageBreak/>
        <w:t xml:space="preserve">СОВЕТ ДЕПУТАТОВ ЛЯНИНСКОГО СЕЛЬСОВЕТА </w:t>
      </w:r>
    </w:p>
    <w:p w:rsidR="00AF22D4" w:rsidRPr="00AF22D4" w:rsidRDefault="00AF22D4" w:rsidP="00AF22D4">
      <w:pPr>
        <w:widowControl/>
        <w:suppressAutoHyphens/>
        <w:autoSpaceDE/>
        <w:autoSpaceDN/>
        <w:adjustRightInd/>
        <w:jc w:val="center"/>
        <w:rPr>
          <w:b/>
          <w:bCs/>
          <w:sz w:val="24"/>
          <w:szCs w:val="24"/>
          <w:lang w:eastAsia="zh-CN"/>
        </w:rPr>
      </w:pPr>
      <w:r w:rsidRPr="00AF22D4">
        <w:rPr>
          <w:b/>
          <w:bCs/>
          <w:sz w:val="24"/>
          <w:szCs w:val="24"/>
          <w:lang w:eastAsia="zh-CN"/>
        </w:rPr>
        <w:t>ЗДВИНСКОГО РАЙОНА НОВОСИБИРСКОЙ ОБЛАСТИ</w:t>
      </w:r>
    </w:p>
    <w:p w:rsidR="00AF22D4" w:rsidRPr="00AF22D4" w:rsidRDefault="00AF22D4" w:rsidP="00AF22D4">
      <w:pPr>
        <w:widowControl/>
        <w:suppressAutoHyphens/>
        <w:autoSpaceDE/>
        <w:autoSpaceDN/>
        <w:adjustRightInd/>
        <w:jc w:val="center"/>
        <w:rPr>
          <w:bCs/>
          <w:sz w:val="24"/>
          <w:szCs w:val="24"/>
          <w:lang w:eastAsia="zh-CN"/>
        </w:rPr>
      </w:pPr>
      <w:r w:rsidRPr="00AF22D4">
        <w:rPr>
          <w:bCs/>
          <w:sz w:val="24"/>
          <w:szCs w:val="24"/>
          <w:lang w:eastAsia="zh-CN"/>
        </w:rPr>
        <w:t>шестого созыва</w:t>
      </w:r>
    </w:p>
    <w:p w:rsidR="00AF22D4" w:rsidRPr="00AF22D4" w:rsidRDefault="00AF22D4" w:rsidP="00AF22D4">
      <w:pPr>
        <w:widowControl/>
        <w:suppressAutoHyphens/>
        <w:autoSpaceDE/>
        <w:autoSpaceDN/>
        <w:adjustRightInd/>
        <w:jc w:val="center"/>
        <w:rPr>
          <w:b/>
          <w:bCs/>
          <w:sz w:val="24"/>
          <w:szCs w:val="24"/>
          <w:lang w:eastAsia="zh-CN"/>
        </w:rPr>
      </w:pPr>
    </w:p>
    <w:p w:rsidR="00AF22D4" w:rsidRPr="00AF22D4" w:rsidRDefault="00AF22D4" w:rsidP="00AF22D4">
      <w:pPr>
        <w:widowControl/>
        <w:suppressAutoHyphens/>
        <w:autoSpaceDE/>
        <w:autoSpaceDN/>
        <w:adjustRightInd/>
        <w:jc w:val="center"/>
        <w:rPr>
          <w:b/>
          <w:bCs/>
          <w:sz w:val="24"/>
          <w:szCs w:val="24"/>
          <w:u w:val="single"/>
          <w:lang w:eastAsia="zh-CN"/>
        </w:rPr>
      </w:pPr>
      <w:r w:rsidRPr="00AF22D4">
        <w:rPr>
          <w:b/>
          <w:bCs/>
          <w:sz w:val="24"/>
          <w:szCs w:val="24"/>
          <w:lang w:eastAsia="zh-CN"/>
        </w:rPr>
        <w:t>РЕШЕНИЕ</w:t>
      </w:r>
    </w:p>
    <w:p w:rsidR="00AF22D4" w:rsidRPr="00AF22D4" w:rsidRDefault="00AF22D4" w:rsidP="00AF22D4">
      <w:pPr>
        <w:widowControl/>
        <w:suppressAutoHyphens/>
        <w:autoSpaceDE/>
        <w:autoSpaceDN/>
        <w:adjustRightInd/>
        <w:jc w:val="center"/>
        <w:rPr>
          <w:iCs/>
          <w:sz w:val="24"/>
          <w:szCs w:val="24"/>
          <w:lang w:eastAsia="zh-CN"/>
        </w:rPr>
      </w:pPr>
      <w:r w:rsidRPr="00AF22D4">
        <w:rPr>
          <w:iCs/>
          <w:sz w:val="24"/>
          <w:szCs w:val="24"/>
          <w:lang w:eastAsia="zh-CN"/>
        </w:rPr>
        <w:t>двадцать девятой сессии</w:t>
      </w:r>
    </w:p>
    <w:p w:rsidR="00AF22D4" w:rsidRPr="00AF22D4" w:rsidRDefault="00AF22D4" w:rsidP="00AF22D4">
      <w:pPr>
        <w:widowControl/>
        <w:suppressAutoHyphens/>
        <w:autoSpaceDE/>
        <w:autoSpaceDN/>
        <w:adjustRightInd/>
        <w:rPr>
          <w:sz w:val="24"/>
          <w:szCs w:val="24"/>
          <w:lang w:eastAsia="zh-CN"/>
        </w:rPr>
      </w:pPr>
    </w:p>
    <w:p w:rsidR="00AF22D4" w:rsidRPr="00AF22D4" w:rsidRDefault="00AF22D4" w:rsidP="00AF22D4">
      <w:pPr>
        <w:widowControl/>
        <w:suppressAutoHyphens/>
        <w:autoSpaceDE/>
        <w:autoSpaceDN/>
        <w:adjustRightInd/>
        <w:jc w:val="center"/>
        <w:rPr>
          <w:sz w:val="24"/>
          <w:szCs w:val="24"/>
          <w:lang w:eastAsia="zh-CN"/>
        </w:rPr>
      </w:pPr>
      <w:r w:rsidRPr="00AF22D4">
        <w:rPr>
          <w:sz w:val="24"/>
          <w:szCs w:val="24"/>
          <w:lang w:eastAsia="zh-CN"/>
        </w:rPr>
        <w:t xml:space="preserve">от 13 октября </w:t>
      </w:r>
      <w:r w:rsidRPr="00AF22D4">
        <w:rPr>
          <w:spacing w:val="7"/>
          <w:sz w:val="24"/>
          <w:szCs w:val="24"/>
          <w:lang w:eastAsia="zh-CN"/>
        </w:rPr>
        <w:t>2023 г.              село Лянино                      № 141</w:t>
      </w:r>
    </w:p>
    <w:p w:rsidR="00AF22D4" w:rsidRPr="00AF22D4" w:rsidRDefault="00AF22D4" w:rsidP="00AF22D4">
      <w:pPr>
        <w:autoSpaceDE/>
        <w:autoSpaceDN/>
        <w:adjustRightInd/>
        <w:ind w:right="9"/>
        <w:jc w:val="both"/>
        <w:rPr>
          <w:spacing w:val="-2"/>
          <w:sz w:val="24"/>
          <w:szCs w:val="24"/>
        </w:rPr>
      </w:pPr>
    </w:p>
    <w:p w:rsidR="00AF22D4" w:rsidRPr="00AF22D4" w:rsidRDefault="00AF22D4" w:rsidP="00AF22D4">
      <w:pPr>
        <w:shd w:val="clear" w:color="auto" w:fill="FFFFFF"/>
        <w:autoSpaceDE/>
        <w:autoSpaceDN/>
        <w:adjustRightInd/>
        <w:jc w:val="center"/>
        <w:textAlignment w:val="baseline"/>
        <w:rPr>
          <w:sz w:val="24"/>
          <w:szCs w:val="24"/>
        </w:rPr>
      </w:pPr>
      <w:r w:rsidRPr="00AF22D4">
        <w:rPr>
          <w:sz w:val="24"/>
          <w:szCs w:val="24"/>
        </w:rPr>
        <w:t>О внесении изменений в решение 13 сессии Совета депутатов</w:t>
      </w:r>
    </w:p>
    <w:p w:rsidR="00AF22D4" w:rsidRPr="00AF22D4" w:rsidRDefault="00AF22D4" w:rsidP="00AF22D4">
      <w:pPr>
        <w:shd w:val="clear" w:color="auto" w:fill="FFFFFF"/>
        <w:autoSpaceDE/>
        <w:autoSpaceDN/>
        <w:adjustRightInd/>
        <w:jc w:val="center"/>
        <w:textAlignment w:val="baseline"/>
        <w:rPr>
          <w:sz w:val="24"/>
          <w:szCs w:val="24"/>
        </w:rPr>
      </w:pPr>
      <w:r w:rsidRPr="00AF22D4">
        <w:rPr>
          <w:sz w:val="24"/>
          <w:szCs w:val="24"/>
        </w:rPr>
        <w:t xml:space="preserve">Лянинского сельсовета Здвинского района Новосибирской области от </w:t>
      </w:r>
    </w:p>
    <w:p w:rsidR="00AF22D4" w:rsidRPr="00AF22D4" w:rsidRDefault="00AF22D4" w:rsidP="00AF22D4">
      <w:pPr>
        <w:shd w:val="clear" w:color="auto" w:fill="FFFFFF"/>
        <w:autoSpaceDE/>
        <w:autoSpaceDN/>
        <w:adjustRightInd/>
        <w:jc w:val="center"/>
        <w:textAlignment w:val="baseline"/>
        <w:rPr>
          <w:sz w:val="24"/>
          <w:szCs w:val="24"/>
        </w:rPr>
      </w:pPr>
      <w:r w:rsidRPr="00AF22D4">
        <w:rPr>
          <w:sz w:val="24"/>
          <w:szCs w:val="24"/>
        </w:rPr>
        <w:t>28 сентября 2021 г. № 56 «Об утверждении Положения о муниципальном контроле в сфере благоустройства на территории Лянинского сельсовета Здвинского района Новосибирской области»</w:t>
      </w:r>
    </w:p>
    <w:p w:rsidR="00AF22D4" w:rsidRPr="00AF22D4" w:rsidRDefault="00AF22D4" w:rsidP="00AF22D4">
      <w:pPr>
        <w:shd w:val="clear" w:color="auto" w:fill="FFFFFF"/>
        <w:autoSpaceDE/>
        <w:autoSpaceDN/>
        <w:adjustRightInd/>
        <w:jc w:val="center"/>
        <w:textAlignment w:val="baseline"/>
        <w:rPr>
          <w:sz w:val="24"/>
          <w:szCs w:val="24"/>
        </w:rPr>
      </w:pPr>
    </w:p>
    <w:p w:rsidR="00AF22D4" w:rsidRPr="00AF22D4" w:rsidRDefault="00AF22D4" w:rsidP="00AF22D4">
      <w:pPr>
        <w:widowControl/>
        <w:autoSpaceDE/>
        <w:autoSpaceDN/>
        <w:adjustRightInd/>
        <w:ind w:firstLine="708"/>
        <w:jc w:val="both"/>
        <w:rPr>
          <w:sz w:val="24"/>
          <w:szCs w:val="24"/>
        </w:rPr>
      </w:pPr>
      <w:r w:rsidRPr="00AF22D4">
        <w:rPr>
          <w:sz w:val="24"/>
          <w:szCs w:val="24"/>
        </w:rPr>
        <w:t xml:space="preserve">В соответствии со ст. 37 Федерального закона от 31.07.2020 № 248-ФЗ «О государственном контроле (надзоре) и муниципальном контроле в Российской Федерации» и в целях приведения нормативного правового акта в соответствие с требованиями действующего законодательства Совет депутатов Лянинского сельсовета Здвинского района Новосибирской области решил: </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1. Внести в решение  13 сессии  Советов депутатов Лянинского сельсовета Здвинского района Новосибирской области от 28.09.2021 г. № 56 «Об утверждении Положения о муниципальном контроле в сфере благоустройства на территории Лянинского сельсовета Здвинского района Новосибирской области» (с изменениями, внесенными 18 сессией Совета депутатов Лянинского сельсовета Здвинского района Новосибирской области от 25.02.2022 г № 87)</w:t>
      </w:r>
      <w:r>
        <w:rPr>
          <w:color w:val="000000"/>
          <w:sz w:val="24"/>
          <w:szCs w:val="24"/>
        </w:rPr>
        <w:t xml:space="preserve"> </w:t>
      </w:r>
      <w:r w:rsidRPr="00AF22D4">
        <w:rPr>
          <w:color w:val="000000"/>
          <w:sz w:val="24"/>
          <w:szCs w:val="24"/>
        </w:rPr>
        <w:t>следующие изменения:</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1.1. В Приложении 3 к Положению о муниципальном контроле в сфере благоустройства на территории Лянинского сельсовета Здвинского района Новосибирской области,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Лянинского сельсовета Здвинского района Новосибирской области изложить в новой редакции:</w:t>
      </w:r>
    </w:p>
    <w:p w:rsidR="00AF22D4" w:rsidRPr="00AF22D4" w:rsidRDefault="00AF22D4" w:rsidP="00AF22D4">
      <w:pPr>
        <w:autoSpaceDE/>
        <w:autoSpaceDN/>
        <w:adjustRightInd/>
        <w:jc w:val="center"/>
        <w:rPr>
          <w:rFonts w:eastAsia="Calibri"/>
          <w:b/>
          <w:sz w:val="24"/>
          <w:szCs w:val="24"/>
        </w:rPr>
      </w:pPr>
      <w:r w:rsidRPr="00AF22D4">
        <w:rPr>
          <w:rFonts w:eastAsia="Calibri"/>
          <w:b/>
          <w:sz w:val="24"/>
          <w:szCs w:val="24"/>
        </w:rPr>
        <w:t>«Перечень индикаторов риска</w:t>
      </w:r>
    </w:p>
    <w:p w:rsidR="00AF22D4" w:rsidRPr="00AF22D4" w:rsidRDefault="00AF22D4" w:rsidP="00AF22D4">
      <w:pPr>
        <w:autoSpaceDE/>
        <w:autoSpaceDN/>
        <w:adjustRightInd/>
        <w:jc w:val="center"/>
        <w:rPr>
          <w:rFonts w:eastAsia="Calibri"/>
          <w:b/>
          <w:sz w:val="24"/>
          <w:szCs w:val="24"/>
        </w:rPr>
      </w:pPr>
      <w:r w:rsidRPr="00AF22D4">
        <w:rPr>
          <w:rFonts w:eastAsia="Calibri"/>
          <w:b/>
          <w:sz w:val="24"/>
          <w:szCs w:val="24"/>
        </w:rPr>
        <w:t>нарушения обязательных требований, проверяемых в рамках осуществления муниципального контроля в сфере благоустройства</w:t>
      </w:r>
    </w:p>
    <w:p w:rsidR="00AF22D4" w:rsidRPr="00AF22D4" w:rsidRDefault="00AF22D4" w:rsidP="00AF22D4">
      <w:pPr>
        <w:autoSpaceDE/>
        <w:autoSpaceDN/>
        <w:adjustRightInd/>
        <w:jc w:val="center"/>
        <w:rPr>
          <w:rFonts w:eastAsia="Calibri"/>
          <w:b/>
          <w:sz w:val="24"/>
          <w:szCs w:val="24"/>
        </w:rPr>
      </w:pPr>
      <w:r w:rsidRPr="00AF22D4">
        <w:rPr>
          <w:rFonts w:eastAsia="Calibri"/>
          <w:b/>
          <w:sz w:val="24"/>
          <w:szCs w:val="24"/>
        </w:rPr>
        <w:t xml:space="preserve"> на  территории Лянинского сельсовета Здвинского района</w:t>
      </w:r>
    </w:p>
    <w:p w:rsidR="00AF22D4" w:rsidRPr="00AF22D4" w:rsidRDefault="00AF22D4" w:rsidP="00AF22D4">
      <w:pPr>
        <w:autoSpaceDE/>
        <w:autoSpaceDN/>
        <w:adjustRightInd/>
        <w:jc w:val="center"/>
        <w:rPr>
          <w:rFonts w:eastAsia="Calibri"/>
          <w:b/>
          <w:sz w:val="24"/>
          <w:szCs w:val="24"/>
        </w:rPr>
      </w:pPr>
      <w:r w:rsidRPr="00AF22D4">
        <w:rPr>
          <w:rFonts w:eastAsia="Calibri"/>
          <w:b/>
          <w:sz w:val="24"/>
          <w:szCs w:val="24"/>
        </w:rPr>
        <w:t xml:space="preserve"> Новосибирской области</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AF22D4" w:rsidRPr="00AF22D4" w:rsidRDefault="00AF22D4" w:rsidP="00AF22D4">
      <w:pPr>
        <w:shd w:val="clear" w:color="auto" w:fill="FFFFFF"/>
        <w:autoSpaceDE/>
        <w:autoSpaceDN/>
        <w:adjustRightInd/>
        <w:ind w:firstLine="708"/>
        <w:jc w:val="both"/>
        <w:textAlignment w:val="baseline"/>
        <w:rPr>
          <w:color w:val="000000"/>
          <w:sz w:val="24"/>
          <w:szCs w:val="24"/>
        </w:rPr>
      </w:pPr>
      <w:r w:rsidRPr="00AF22D4">
        <w:rPr>
          <w:color w:val="000000"/>
          <w:sz w:val="24"/>
          <w:szCs w:val="24"/>
        </w:rPr>
        <w:t>-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AF22D4" w:rsidRPr="00AF22D4" w:rsidRDefault="00AF22D4" w:rsidP="00AF22D4">
      <w:pPr>
        <w:autoSpaceDE/>
        <w:autoSpaceDN/>
        <w:adjustRightInd/>
        <w:spacing w:before="120"/>
        <w:ind w:firstLine="720"/>
        <w:jc w:val="both"/>
        <w:rPr>
          <w:sz w:val="24"/>
          <w:szCs w:val="24"/>
        </w:rPr>
      </w:pPr>
      <w:r w:rsidRPr="00AF22D4">
        <w:rPr>
          <w:sz w:val="24"/>
          <w:szCs w:val="24"/>
        </w:rPr>
        <w:t>2. Настоящее решение вступает в силу со дня его официального опубликования.</w:t>
      </w:r>
    </w:p>
    <w:p w:rsidR="00AF22D4" w:rsidRPr="00AF22D4" w:rsidRDefault="00AF22D4" w:rsidP="00AF22D4">
      <w:pPr>
        <w:widowControl/>
        <w:ind w:firstLine="709"/>
        <w:jc w:val="both"/>
        <w:rPr>
          <w:sz w:val="24"/>
          <w:szCs w:val="24"/>
        </w:rPr>
      </w:pPr>
    </w:p>
    <w:p w:rsidR="00AF22D4" w:rsidRPr="00AF22D4" w:rsidRDefault="00AF22D4" w:rsidP="00AF22D4">
      <w:pPr>
        <w:widowControl/>
        <w:autoSpaceDE/>
        <w:autoSpaceDN/>
        <w:adjustRightInd/>
        <w:rPr>
          <w:sz w:val="24"/>
          <w:szCs w:val="24"/>
        </w:rPr>
      </w:pPr>
      <w:r w:rsidRPr="00AF22D4">
        <w:rPr>
          <w:sz w:val="24"/>
          <w:szCs w:val="24"/>
        </w:rPr>
        <w:t xml:space="preserve">Председатель Совета депутатов                 Глава Лянинского сельсовета </w:t>
      </w:r>
    </w:p>
    <w:p w:rsidR="00AF22D4" w:rsidRPr="00AF22D4" w:rsidRDefault="00AF22D4" w:rsidP="00AF22D4">
      <w:pPr>
        <w:widowControl/>
        <w:autoSpaceDE/>
        <w:autoSpaceDN/>
        <w:adjustRightInd/>
        <w:rPr>
          <w:sz w:val="24"/>
          <w:szCs w:val="24"/>
        </w:rPr>
      </w:pPr>
      <w:r w:rsidRPr="00AF22D4">
        <w:rPr>
          <w:sz w:val="24"/>
          <w:szCs w:val="24"/>
        </w:rPr>
        <w:t>Лянинского сельсовета                                Здвинского района</w:t>
      </w:r>
    </w:p>
    <w:p w:rsidR="00AF22D4" w:rsidRPr="00AF22D4" w:rsidRDefault="00AF22D4" w:rsidP="00AF22D4">
      <w:pPr>
        <w:widowControl/>
        <w:autoSpaceDE/>
        <w:autoSpaceDN/>
        <w:adjustRightInd/>
        <w:rPr>
          <w:sz w:val="24"/>
          <w:szCs w:val="24"/>
        </w:rPr>
      </w:pPr>
      <w:r w:rsidRPr="00AF22D4">
        <w:rPr>
          <w:sz w:val="24"/>
          <w:szCs w:val="24"/>
        </w:rPr>
        <w:t>Здвинского района                                        Новосибирской области</w:t>
      </w:r>
    </w:p>
    <w:p w:rsidR="00AF22D4" w:rsidRPr="00AF22D4" w:rsidRDefault="00AF22D4" w:rsidP="00AF22D4">
      <w:pPr>
        <w:widowControl/>
        <w:autoSpaceDE/>
        <w:autoSpaceDN/>
        <w:adjustRightInd/>
        <w:rPr>
          <w:sz w:val="24"/>
          <w:szCs w:val="24"/>
        </w:rPr>
      </w:pPr>
      <w:r w:rsidRPr="00AF22D4">
        <w:rPr>
          <w:sz w:val="24"/>
          <w:szCs w:val="24"/>
        </w:rPr>
        <w:t xml:space="preserve">Новосибирской области                                                                                    </w:t>
      </w:r>
    </w:p>
    <w:p w:rsidR="00AF22D4" w:rsidRPr="00AF22D4" w:rsidRDefault="00AF22D4" w:rsidP="00AF22D4">
      <w:pPr>
        <w:widowControl/>
        <w:ind w:firstLine="709"/>
        <w:jc w:val="both"/>
        <w:rPr>
          <w:sz w:val="24"/>
          <w:szCs w:val="24"/>
        </w:rPr>
      </w:pPr>
      <w:r w:rsidRPr="00AF22D4">
        <w:rPr>
          <w:sz w:val="24"/>
          <w:szCs w:val="24"/>
        </w:rPr>
        <w:t xml:space="preserve">                         М.А. Головырина                              Н.Г. Ралдугин</w:t>
      </w:r>
    </w:p>
    <w:p w:rsidR="00AF22D4" w:rsidRPr="00AF22D4" w:rsidRDefault="00AF22D4" w:rsidP="00AF22D4">
      <w:pPr>
        <w:suppressAutoHyphens/>
        <w:jc w:val="center"/>
        <w:rPr>
          <w:b/>
          <w:bCs/>
          <w:sz w:val="24"/>
          <w:szCs w:val="24"/>
          <w:lang w:eastAsia="zh-CN"/>
        </w:rPr>
      </w:pPr>
      <w:r w:rsidRPr="00AF22D4">
        <w:rPr>
          <w:b/>
          <w:bCs/>
          <w:sz w:val="24"/>
          <w:szCs w:val="24"/>
          <w:lang w:eastAsia="zh-CN"/>
        </w:rPr>
        <w:lastRenderedPageBreak/>
        <w:t xml:space="preserve">СОВЕТ ДЕПУТАТОВ ЛЯНИНСКОГО СЕЛЬСОВЕТА </w:t>
      </w:r>
    </w:p>
    <w:p w:rsidR="00AF22D4" w:rsidRPr="00AF22D4" w:rsidRDefault="00AF22D4" w:rsidP="00AF22D4">
      <w:pPr>
        <w:suppressAutoHyphens/>
        <w:jc w:val="center"/>
        <w:rPr>
          <w:b/>
          <w:bCs/>
          <w:sz w:val="24"/>
          <w:szCs w:val="24"/>
          <w:lang w:eastAsia="zh-CN"/>
        </w:rPr>
      </w:pPr>
      <w:r w:rsidRPr="00AF22D4">
        <w:rPr>
          <w:b/>
          <w:bCs/>
          <w:sz w:val="24"/>
          <w:szCs w:val="24"/>
          <w:lang w:eastAsia="zh-CN"/>
        </w:rPr>
        <w:t>ЗДВИНСКОГО РАЙОНА НОВОСИБИРСКОЙ ОБЛАСТИ</w:t>
      </w:r>
    </w:p>
    <w:p w:rsidR="00AF22D4" w:rsidRPr="00AF22D4" w:rsidRDefault="00AF22D4" w:rsidP="00AF22D4">
      <w:pPr>
        <w:suppressAutoHyphens/>
        <w:jc w:val="center"/>
        <w:rPr>
          <w:bCs/>
          <w:sz w:val="24"/>
          <w:szCs w:val="24"/>
          <w:lang w:eastAsia="zh-CN"/>
        </w:rPr>
      </w:pPr>
      <w:r w:rsidRPr="00AF22D4">
        <w:rPr>
          <w:bCs/>
          <w:sz w:val="24"/>
          <w:szCs w:val="24"/>
          <w:lang w:eastAsia="zh-CN"/>
        </w:rPr>
        <w:t>шестого созыва</w:t>
      </w:r>
    </w:p>
    <w:p w:rsidR="00AF22D4" w:rsidRPr="00AF22D4" w:rsidRDefault="00AF22D4" w:rsidP="00AF22D4">
      <w:pPr>
        <w:suppressAutoHyphens/>
        <w:jc w:val="center"/>
        <w:rPr>
          <w:b/>
          <w:bCs/>
          <w:sz w:val="24"/>
          <w:szCs w:val="24"/>
          <w:lang w:eastAsia="zh-CN"/>
        </w:rPr>
      </w:pPr>
    </w:p>
    <w:p w:rsidR="00AF22D4" w:rsidRPr="00AF22D4" w:rsidRDefault="00AF22D4" w:rsidP="00AF22D4">
      <w:pPr>
        <w:suppressAutoHyphens/>
        <w:jc w:val="center"/>
        <w:rPr>
          <w:b/>
          <w:bCs/>
          <w:sz w:val="24"/>
          <w:szCs w:val="24"/>
          <w:u w:val="single"/>
          <w:lang w:eastAsia="zh-CN"/>
        </w:rPr>
      </w:pPr>
      <w:r w:rsidRPr="00AF22D4">
        <w:rPr>
          <w:b/>
          <w:bCs/>
          <w:sz w:val="24"/>
          <w:szCs w:val="24"/>
          <w:lang w:eastAsia="zh-CN"/>
        </w:rPr>
        <w:t>РЕШЕНИЕ</w:t>
      </w:r>
    </w:p>
    <w:p w:rsidR="00AF22D4" w:rsidRPr="00AF22D4" w:rsidRDefault="00AF22D4" w:rsidP="00AF22D4">
      <w:pPr>
        <w:suppressAutoHyphens/>
        <w:jc w:val="center"/>
        <w:rPr>
          <w:iCs/>
          <w:sz w:val="24"/>
          <w:szCs w:val="24"/>
          <w:lang w:eastAsia="zh-CN"/>
        </w:rPr>
      </w:pPr>
      <w:r w:rsidRPr="00AF22D4">
        <w:rPr>
          <w:iCs/>
          <w:sz w:val="24"/>
          <w:szCs w:val="24"/>
          <w:lang w:eastAsia="zh-CN"/>
        </w:rPr>
        <w:t>двадцать девятой сессии</w:t>
      </w:r>
    </w:p>
    <w:p w:rsidR="00AF22D4" w:rsidRPr="00AF22D4" w:rsidRDefault="00AF22D4" w:rsidP="00AF22D4">
      <w:pPr>
        <w:suppressAutoHyphens/>
        <w:rPr>
          <w:sz w:val="24"/>
          <w:szCs w:val="24"/>
          <w:lang w:eastAsia="zh-CN"/>
        </w:rPr>
      </w:pPr>
    </w:p>
    <w:p w:rsidR="00AF22D4" w:rsidRPr="00AF22D4" w:rsidRDefault="00AF22D4" w:rsidP="00AF22D4">
      <w:pPr>
        <w:suppressAutoHyphens/>
        <w:jc w:val="center"/>
        <w:rPr>
          <w:sz w:val="24"/>
          <w:szCs w:val="24"/>
          <w:lang w:eastAsia="zh-CN"/>
        </w:rPr>
      </w:pPr>
      <w:r w:rsidRPr="00AF22D4">
        <w:rPr>
          <w:sz w:val="24"/>
          <w:szCs w:val="24"/>
          <w:lang w:eastAsia="zh-CN"/>
        </w:rPr>
        <w:t xml:space="preserve">от 13 октября </w:t>
      </w:r>
      <w:r w:rsidRPr="00AF22D4">
        <w:rPr>
          <w:spacing w:val="7"/>
          <w:sz w:val="24"/>
          <w:szCs w:val="24"/>
          <w:lang w:eastAsia="zh-CN"/>
        </w:rPr>
        <w:t>2023 г.              село Лянино                      № 142</w:t>
      </w:r>
    </w:p>
    <w:p w:rsidR="00AF22D4" w:rsidRPr="00AF22D4" w:rsidRDefault="00AF22D4" w:rsidP="00AF22D4">
      <w:pPr>
        <w:ind w:right="9"/>
        <w:jc w:val="both"/>
        <w:rPr>
          <w:spacing w:val="-2"/>
          <w:sz w:val="24"/>
          <w:szCs w:val="24"/>
        </w:rPr>
      </w:pPr>
    </w:p>
    <w:p w:rsidR="00AF22D4" w:rsidRPr="00AF22D4" w:rsidRDefault="00AF22D4" w:rsidP="00AF22D4">
      <w:pPr>
        <w:shd w:val="clear" w:color="auto" w:fill="FFFFFF"/>
        <w:jc w:val="center"/>
        <w:textAlignment w:val="baseline"/>
        <w:rPr>
          <w:sz w:val="24"/>
          <w:szCs w:val="24"/>
        </w:rPr>
      </w:pPr>
      <w:r w:rsidRPr="00AF22D4">
        <w:rPr>
          <w:sz w:val="24"/>
          <w:szCs w:val="24"/>
        </w:rPr>
        <w:t>О внесении изменений в решение 13 сессии Совета депутатов</w:t>
      </w:r>
    </w:p>
    <w:p w:rsidR="00AF22D4" w:rsidRPr="00AF22D4" w:rsidRDefault="00AF22D4" w:rsidP="00AF22D4">
      <w:pPr>
        <w:shd w:val="clear" w:color="auto" w:fill="FFFFFF"/>
        <w:jc w:val="center"/>
        <w:textAlignment w:val="baseline"/>
        <w:rPr>
          <w:sz w:val="24"/>
          <w:szCs w:val="24"/>
        </w:rPr>
      </w:pPr>
      <w:r w:rsidRPr="00AF22D4">
        <w:rPr>
          <w:sz w:val="24"/>
          <w:szCs w:val="24"/>
        </w:rPr>
        <w:t xml:space="preserve">Лянинского сельсовета Здвинского района Новосибирской области от </w:t>
      </w:r>
    </w:p>
    <w:p w:rsidR="00AF22D4" w:rsidRPr="00AF22D4" w:rsidRDefault="00AF22D4" w:rsidP="00AF22D4">
      <w:pPr>
        <w:shd w:val="clear" w:color="auto" w:fill="FFFFFF"/>
        <w:jc w:val="center"/>
        <w:textAlignment w:val="baseline"/>
        <w:rPr>
          <w:sz w:val="24"/>
          <w:szCs w:val="24"/>
        </w:rPr>
      </w:pPr>
      <w:r w:rsidRPr="00AF22D4">
        <w:rPr>
          <w:sz w:val="24"/>
          <w:szCs w:val="24"/>
        </w:rPr>
        <w:t>28 сентября 2021 г. № 54 «Об утверждении Положения о муниципальном жилищном контроле на территории Лянинского сельсовета</w:t>
      </w:r>
      <w:r>
        <w:rPr>
          <w:sz w:val="24"/>
          <w:szCs w:val="24"/>
        </w:rPr>
        <w:t xml:space="preserve"> </w:t>
      </w:r>
      <w:r w:rsidRPr="00AF22D4">
        <w:rPr>
          <w:sz w:val="24"/>
          <w:szCs w:val="24"/>
        </w:rPr>
        <w:t>Здвинского района Новосибирской области»</w:t>
      </w:r>
    </w:p>
    <w:p w:rsidR="00AF22D4" w:rsidRPr="00AF22D4" w:rsidRDefault="00AF22D4" w:rsidP="00AF22D4">
      <w:pPr>
        <w:shd w:val="clear" w:color="auto" w:fill="FFFFFF"/>
        <w:jc w:val="center"/>
        <w:textAlignment w:val="baseline"/>
        <w:rPr>
          <w:sz w:val="24"/>
          <w:szCs w:val="24"/>
        </w:rPr>
      </w:pPr>
    </w:p>
    <w:p w:rsidR="00AF22D4" w:rsidRPr="00AF22D4" w:rsidRDefault="00AF22D4" w:rsidP="00AF22D4">
      <w:pPr>
        <w:ind w:firstLine="708"/>
        <w:jc w:val="both"/>
        <w:rPr>
          <w:sz w:val="24"/>
          <w:szCs w:val="24"/>
        </w:rPr>
      </w:pPr>
      <w:r w:rsidRPr="00AF22D4">
        <w:rPr>
          <w:sz w:val="24"/>
          <w:szCs w:val="24"/>
        </w:rPr>
        <w:t xml:space="preserve">В соответствии со ст. 37 Федерального закона от 31.07.2020 № 248-ФЗ «О государственном контроле (надзоре) и муниципальном контроле в Российской Федерации» и в целях приведения нормативного правового акта в соответствие с требованиями действующего законодательства Совет депутатов Лянинского сельсовета Здвинского района Новосибирской области решил: </w:t>
      </w:r>
    </w:p>
    <w:p w:rsidR="00AF22D4" w:rsidRPr="00AF22D4" w:rsidRDefault="00AF22D4" w:rsidP="00AF22D4">
      <w:pPr>
        <w:shd w:val="clear" w:color="auto" w:fill="FFFFFF"/>
        <w:ind w:firstLine="708"/>
        <w:jc w:val="both"/>
        <w:textAlignment w:val="baseline"/>
        <w:rPr>
          <w:color w:val="000000"/>
          <w:sz w:val="24"/>
          <w:szCs w:val="24"/>
        </w:rPr>
      </w:pPr>
      <w:r w:rsidRPr="00AF22D4">
        <w:rPr>
          <w:color w:val="000000"/>
          <w:sz w:val="24"/>
          <w:szCs w:val="24"/>
        </w:rPr>
        <w:t>1. Внести в решение  13 сессии  Советов депутатов Лянинского сельсовета Здвинского района Новосибирской области от 28.09.2021 г. № 54 «Об утверждении Положения о муниципальном жилищном контроле на территории Лянинского сельсовета Здвинского района Новосибирской области» (с изменениями, внесенными 18 сессией Совета депутатов Лянинского сельсовета Здвинского района Новосибирской области от 25.02.2022 г № 84, 27 сессией Совета депутатов Лянинского сельсовета Здвинского района Новосибирской области от 28.04.2023 г № 129)</w:t>
      </w:r>
      <w:r>
        <w:rPr>
          <w:color w:val="000000"/>
          <w:sz w:val="24"/>
          <w:szCs w:val="24"/>
        </w:rPr>
        <w:t xml:space="preserve"> </w:t>
      </w:r>
      <w:r w:rsidRPr="00AF22D4">
        <w:rPr>
          <w:color w:val="000000"/>
          <w:sz w:val="24"/>
          <w:szCs w:val="24"/>
        </w:rPr>
        <w:t>следующие изменения:</w:t>
      </w:r>
    </w:p>
    <w:p w:rsidR="00AF22D4" w:rsidRPr="00AF22D4" w:rsidRDefault="00AF22D4" w:rsidP="00AF22D4">
      <w:pPr>
        <w:shd w:val="clear" w:color="auto" w:fill="FFFFFF"/>
        <w:ind w:firstLine="708"/>
        <w:jc w:val="both"/>
        <w:textAlignment w:val="baseline"/>
        <w:rPr>
          <w:color w:val="000000"/>
          <w:sz w:val="24"/>
          <w:szCs w:val="24"/>
        </w:rPr>
      </w:pPr>
      <w:r w:rsidRPr="00AF22D4">
        <w:rPr>
          <w:color w:val="000000"/>
          <w:sz w:val="24"/>
          <w:szCs w:val="24"/>
        </w:rPr>
        <w:t>1.1. В Приложении 3 к Положению о муниципальном жилищном контроле на территории Лянинского сельсовета Здвинского района Новосибирской области, Перечень индикаторов риска нарушения обязательных требований, проверяемых в рамках осуществления муниципального жилищного контроля на территории Лянинского сельсовета Здвинского района Новосибирской области изложить в новой редакции:</w:t>
      </w:r>
    </w:p>
    <w:p w:rsidR="00AF22D4" w:rsidRPr="00AF22D4" w:rsidRDefault="00AF22D4" w:rsidP="00AF22D4">
      <w:pPr>
        <w:ind w:firstLine="648"/>
        <w:jc w:val="both"/>
        <w:rPr>
          <w:sz w:val="24"/>
          <w:szCs w:val="24"/>
        </w:rPr>
      </w:pPr>
    </w:p>
    <w:p w:rsidR="00AF22D4" w:rsidRPr="00AF22D4" w:rsidRDefault="00AF22D4" w:rsidP="00AF22D4">
      <w:pPr>
        <w:jc w:val="center"/>
        <w:rPr>
          <w:rFonts w:eastAsia="Calibri"/>
          <w:b/>
          <w:sz w:val="24"/>
          <w:szCs w:val="24"/>
        </w:rPr>
      </w:pPr>
      <w:r w:rsidRPr="00AF22D4">
        <w:rPr>
          <w:rFonts w:eastAsia="Calibri"/>
          <w:b/>
          <w:sz w:val="24"/>
          <w:szCs w:val="24"/>
        </w:rPr>
        <w:t xml:space="preserve">«Перечень индикаторов риска </w:t>
      </w:r>
    </w:p>
    <w:p w:rsidR="00AF22D4" w:rsidRPr="00AF22D4" w:rsidRDefault="00AF22D4" w:rsidP="00AF22D4">
      <w:pPr>
        <w:jc w:val="center"/>
        <w:rPr>
          <w:rFonts w:eastAsia="Calibri"/>
          <w:b/>
          <w:sz w:val="24"/>
          <w:szCs w:val="24"/>
        </w:rPr>
      </w:pPr>
      <w:r w:rsidRPr="00AF22D4">
        <w:rPr>
          <w:rFonts w:eastAsia="Calibri"/>
          <w:b/>
          <w:sz w:val="24"/>
          <w:szCs w:val="24"/>
        </w:rPr>
        <w:t xml:space="preserve">нарушения обязательных требований, проверяемых в рамках осуществления муниципального жилищного контроля на территории </w:t>
      </w:r>
    </w:p>
    <w:p w:rsidR="00AF22D4" w:rsidRPr="00AF22D4" w:rsidRDefault="00AF22D4" w:rsidP="00AF22D4">
      <w:pPr>
        <w:jc w:val="center"/>
        <w:rPr>
          <w:rFonts w:eastAsia="Calibri"/>
          <w:b/>
          <w:sz w:val="24"/>
          <w:szCs w:val="24"/>
        </w:rPr>
      </w:pPr>
      <w:r w:rsidRPr="00AF22D4">
        <w:rPr>
          <w:rFonts w:eastAsia="Calibri"/>
          <w:b/>
          <w:sz w:val="24"/>
          <w:szCs w:val="24"/>
        </w:rPr>
        <w:t>Лянинского сельсовета Здвинского района Новосибирской области</w:t>
      </w:r>
    </w:p>
    <w:p w:rsidR="00AF22D4" w:rsidRPr="00AF22D4" w:rsidRDefault="00AF22D4" w:rsidP="00AF22D4">
      <w:pPr>
        <w:spacing w:before="120"/>
        <w:ind w:firstLine="720"/>
        <w:jc w:val="both"/>
        <w:rPr>
          <w:color w:val="000000"/>
          <w:sz w:val="24"/>
          <w:szCs w:val="24"/>
        </w:rPr>
      </w:pPr>
      <w:r w:rsidRPr="00AF22D4">
        <w:rPr>
          <w:color w:val="000000"/>
          <w:sz w:val="24"/>
          <w:szCs w:val="24"/>
        </w:rPr>
        <w:t>-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AF22D4" w:rsidRPr="00AF22D4" w:rsidRDefault="00AF22D4" w:rsidP="00AF22D4">
      <w:pPr>
        <w:spacing w:before="120"/>
        <w:ind w:firstLine="720"/>
        <w:jc w:val="both"/>
        <w:rPr>
          <w:color w:val="000000"/>
          <w:sz w:val="24"/>
          <w:szCs w:val="24"/>
        </w:rPr>
      </w:pPr>
      <w:r w:rsidRPr="00AF22D4">
        <w:rPr>
          <w:color w:val="000000"/>
          <w:sz w:val="24"/>
          <w:szCs w:val="24"/>
        </w:rPr>
        <w:t>-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AF22D4" w:rsidRPr="00AF22D4" w:rsidRDefault="00AF22D4" w:rsidP="00AF22D4">
      <w:pPr>
        <w:spacing w:before="120"/>
        <w:ind w:firstLine="720"/>
        <w:jc w:val="both"/>
        <w:rPr>
          <w:sz w:val="24"/>
          <w:szCs w:val="24"/>
        </w:rPr>
      </w:pPr>
      <w:r w:rsidRPr="00AF22D4">
        <w:rPr>
          <w:color w:val="000000"/>
          <w:sz w:val="24"/>
          <w:szCs w:val="24"/>
        </w:rPr>
        <w:t xml:space="preserve"> </w:t>
      </w:r>
      <w:r w:rsidRPr="00AF22D4">
        <w:rPr>
          <w:sz w:val="24"/>
          <w:szCs w:val="24"/>
        </w:rPr>
        <w:t>2. Настоящее решение вступает в силу со дня его официального опубликования.</w:t>
      </w:r>
    </w:p>
    <w:p w:rsidR="00AF22D4" w:rsidRPr="00AF22D4" w:rsidRDefault="00AF22D4" w:rsidP="00AF22D4">
      <w:pPr>
        <w:rPr>
          <w:sz w:val="24"/>
          <w:szCs w:val="24"/>
        </w:rPr>
      </w:pPr>
      <w:r w:rsidRPr="00AF22D4">
        <w:rPr>
          <w:sz w:val="24"/>
          <w:szCs w:val="24"/>
        </w:rPr>
        <w:t xml:space="preserve">Председатель Совета депутатов                 Глава Лянинского сельсовета </w:t>
      </w:r>
    </w:p>
    <w:p w:rsidR="00AF22D4" w:rsidRPr="00AF22D4" w:rsidRDefault="00AF22D4" w:rsidP="00AF22D4">
      <w:pPr>
        <w:rPr>
          <w:sz w:val="24"/>
          <w:szCs w:val="24"/>
        </w:rPr>
      </w:pPr>
      <w:r w:rsidRPr="00AF22D4">
        <w:rPr>
          <w:sz w:val="24"/>
          <w:szCs w:val="24"/>
        </w:rPr>
        <w:t>Лянинского сельсовета                                Здвинского района</w:t>
      </w:r>
    </w:p>
    <w:p w:rsidR="00AF22D4" w:rsidRPr="00AF22D4" w:rsidRDefault="00AF22D4" w:rsidP="00AF22D4">
      <w:pPr>
        <w:rPr>
          <w:sz w:val="24"/>
          <w:szCs w:val="24"/>
        </w:rPr>
      </w:pPr>
      <w:r w:rsidRPr="00AF22D4">
        <w:rPr>
          <w:sz w:val="24"/>
          <w:szCs w:val="24"/>
        </w:rPr>
        <w:t>Здвинского района                                        Новосибирской области</w:t>
      </w:r>
    </w:p>
    <w:p w:rsidR="00AF22D4" w:rsidRPr="00AF22D4" w:rsidRDefault="00AF22D4" w:rsidP="00AF22D4">
      <w:pPr>
        <w:rPr>
          <w:sz w:val="24"/>
          <w:szCs w:val="24"/>
        </w:rPr>
      </w:pPr>
      <w:r w:rsidRPr="00AF22D4">
        <w:rPr>
          <w:sz w:val="24"/>
          <w:szCs w:val="24"/>
        </w:rPr>
        <w:t xml:space="preserve">Новосибирской области                                                                                    </w:t>
      </w:r>
    </w:p>
    <w:p w:rsidR="00AF22D4" w:rsidRPr="00AF22D4" w:rsidRDefault="00AF22D4" w:rsidP="00AF22D4">
      <w:pPr>
        <w:ind w:firstLine="709"/>
        <w:jc w:val="both"/>
        <w:rPr>
          <w:sz w:val="24"/>
          <w:szCs w:val="24"/>
        </w:rPr>
      </w:pPr>
      <w:r w:rsidRPr="00AF22D4">
        <w:rPr>
          <w:sz w:val="24"/>
          <w:szCs w:val="24"/>
        </w:rPr>
        <w:t xml:space="preserve">                         М.А. Головырина                              Н.Г. Ралдугин</w:t>
      </w:r>
    </w:p>
    <w:p w:rsidR="00AF22D4" w:rsidRPr="00AF22D4" w:rsidRDefault="00AF22D4" w:rsidP="00AF22D4">
      <w:pPr>
        <w:suppressAutoHyphens/>
        <w:jc w:val="center"/>
        <w:rPr>
          <w:b/>
          <w:bCs/>
          <w:sz w:val="22"/>
          <w:szCs w:val="22"/>
          <w:lang w:eastAsia="zh-CN"/>
        </w:rPr>
      </w:pPr>
      <w:r w:rsidRPr="00AF22D4">
        <w:rPr>
          <w:b/>
          <w:bCs/>
          <w:sz w:val="22"/>
          <w:szCs w:val="22"/>
          <w:lang w:eastAsia="zh-CN"/>
        </w:rPr>
        <w:lastRenderedPageBreak/>
        <w:t xml:space="preserve">СОВЕТ ДЕПУТАТОВ ЛЯНИНСКОГО СЕЛЬСОВЕТА </w:t>
      </w:r>
    </w:p>
    <w:p w:rsidR="00AF22D4" w:rsidRPr="00AF22D4" w:rsidRDefault="00AF22D4" w:rsidP="00AF22D4">
      <w:pPr>
        <w:suppressAutoHyphens/>
        <w:jc w:val="center"/>
        <w:rPr>
          <w:b/>
          <w:bCs/>
          <w:sz w:val="22"/>
          <w:szCs w:val="22"/>
          <w:lang w:eastAsia="zh-CN"/>
        </w:rPr>
      </w:pPr>
      <w:r w:rsidRPr="00AF22D4">
        <w:rPr>
          <w:b/>
          <w:bCs/>
          <w:sz w:val="22"/>
          <w:szCs w:val="22"/>
          <w:lang w:eastAsia="zh-CN"/>
        </w:rPr>
        <w:t>ЗДВИНСКОГО РАЙОНА НОВОСИБИРСКОЙ ОБЛАСТИ</w:t>
      </w:r>
    </w:p>
    <w:p w:rsidR="00AF22D4" w:rsidRPr="00AF22D4" w:rsidRDefault="00AF22D4" w:rsidP="00AF22D4">
      <w:pPr>
        <w:suppressAutoHyphens/>
        <w:jc w:val="center"/>
        <w:rPr>
          <w:bCs/>
          <w:sz w:val="22"/>
          <w:szCs w:val="22"/>
          <w:lang w:eastAsia="zh-CN"/>
        </w:rPr>
      </w:pPr>
      <w:r w:rsidRPr="00AF22D4">
        <w:rPr>
          <w:bCs/>
          <w:sz w:val="22"/>
          <w:szCs w:val="22"/>
          <w:lang w:eastAsia="zh-CN"/>
        </w:rPr>
        <w:t>шестого созыва</w:t>
      </w:r>
    </w:p>
    <w:p w:rsidR="00AF22D4" w:rsidRPr="00AF22D4" w:rsidRDefault="00AF22D4" w:rsidP="00AF22D4">
      <w:pPr>
        <w:suppressAutoHyphens/>
        <w:jc w:val="center"/>
        <w:rPr>
          <w:b/>
          <w:bCs/>
          <w:sz w:val="22"/>
          <w:szCs w:val="22"/>
          <w:u w:val="single"/>
          <w:lang w:eastAsia="zh-CN"/>
        </w:rPr>
      </w:pPr>
      <w:r w:rsidRPr="00AF22D4">
        <w:rPr>
          <w:b/>
          <w:bCs/>
          <w:sz w:val="22"/>
          <w:szCs w:val="22"/>
          <w:lang w:eastAsia="zh-CN"/>
        </w:rPr>
        <w:t>РЕШЕНИЕ</w:t>
      </w:r>
    </w:p>
    <w:p w:rsidR="00AF22D4" w:rsidRPr="00AF22D4" w:rsidRDefault="00AF22D4" w:rsidP="00AF22D4">
      <w:pPr>
        <w:suppressAutoHyphens/>
        <w:jc w:val="center"/>
        <w:rPr>
          <w:iCs/>
          <w:sz w:val="22"/>
          <w:szCs w:val="22"/>
          <w:lang w:eastAsia="zh-CN"/>
        </w:rPr>
      </w:pPr>
      <w:r w:rsidRPr="00AF22D4">
        <w:rPr>
          <w:iCs/>
          <w:sz w:val="22"/>
          <w:szCs w:val="22"/>
          <w:lang w:eastAsia="zh-CN"/>
        </w:rPr>
        <w:t>двадцать девятой сессии</w:t>
      </w:r>
    </w:p>
    <w:p w:rsidR="00AF22D4" w:rsidRDefault="00AF22D4" w:rsidP="00AF22D4">
      <w:pPr>
        <w:suppressAutoHyphens/>
        <w:jc w:val="center"/>
        <w:rPr>
          <w:sz w:val="22"/>
          <w:szCs w:val="22"/>
          <w:lang w:eastAsia="zh-CN"/>
        </w:rPr>
      </w:pPr>
    </w:p>
    <w:p w:rsidR="00AF22D4" w:rsidRPr="00AF22D4" w:rsidRDefault="00AF22D4" w:rsidP="00AF22D4">
      <w:pPr>
        <w:suppressAutoHyphens/>
        <w:jc w:val="center"/>
        <w:rPr>
          <w:sz w:val="22"/>
          <w:szCs w:val="22"/>
          <w:lang w:eastAsia="zh-CN"/>
        </w:rPr>
      </w:pPr>
      <w:r w:rsidRPr="00AF22D4">
        <w:rPr>
          <w:sz w:val="22"/>
          <w:szCs w:val="22"/>
          <w:lang w:eastAsia="zh-CN"/>
        </w:rPr>
        <w:t xml:space="preserve">от 13 октября </w:t>
      </w:r>
      <w:r w:rsidRPr="00AF22D4">
        <w:rPr>
          <w:spacing w:val="7"/>
          <w:sz w:val="22"/>
          <w:szCs w:val="22"/>
          <w:lang w:eastAsia="zh-CN"/>
        </w:rPr>
        <w:t>2023 г.              село Лянино                      № 143</w:t>
      </w:r>
    </w:p>
    <w:p w:rsidR="00AF22D4" w:rsidRDefault="00AF22D4" w:rsidP="00AF22D4">
      <w:pPr>
        <w:shd w:val="clear" w:color="auto" w:fill="FFFFFF"/>
        <w:jc w:val="center"/>
        <w:textAlignment w:val="baseline"/>
        <w:rPr>
          <w:sz w:val="22"/>
          <w:szCs w:val="22"/>
        </w:rPr>
      </w:pPr>
    </w:p>
    <w:p w:rsidR="00AF22D4" w:rsidRPr="00AF22D4" w:rsidRDefault="00AF22D4" w:rsidP="00AF22D4">
      <w:pPr>
        <w:shd w:val="clear" w:color="auto" w:fill="FFFFFF"/>
        <w:jc w:val="center"/>
        <w:textAlignment w:val="baseline"/>
        <w:rPr>
          <w:sz w:val="22"/>
          <w:szCs w:val="22"/>
        </w:rPr>
      </w:pPr>
      <w:r w:rsidRPr="00AF22D4">
        <w:rPr>
          <w:sz w:val="22"/>
          <w:szCs w:val="22"/>
        </w:rPr>
        <w:t>О внесении изменений в решение 13 сессии Совета депутатов</w:t>
      </w:r>
    </w:p>
    <w:p w:rsidR="00AF22D4" w:rsidRPr="00AF22D4" w:rsidRDefault="00AF22D4" w:rsidP="00AF22D4">
      <w:pPr>
        <w:shd w:val="clear" w:color="auto" w:fill="FFFFFF"/>
        <w:jc w:val="center"/>
        <w:textAlignment w:val="baseline"/>
        <w:rPr>
          <w:sz w:val="22"/>
          <w:szCs w:val="22"/>
        </w:rPr>
      </w:pPr>
      <w:r w:rsidRPr="00AF22D4">
        <w:rPr>
          <w:sz w:val="22"/>
          <w:szCs w:val="22"/>
        </w:rPr>
        <w:t xml:space="preserve">Лянинского сельсовета Здвинского района Новосибирской области от </w:t>
      </w:r>
    </w:p>
    <w:p w:rsidR="00AF22D4" w:rsidRDefault="00AF22D4" w:rsidP="00AF22D4">
      <w:pPr>
        <w:shd w:val="clear" w:color="auto" w:fill="FFFFFF"/>
        <w:jc w:val="center"/>
        <w:textAlignment w:val="baseline"/>
        <w:rPr>
          <w:sz w:val="22"/>
          <w:szCs w:val="22"/>
        </w:rPr>
      </w:pPr>
      <w:r w:rsidRPr="00AF22D4">
        <w:rPr>
          <w:sz w:val="22"/>
          <w:szCs w:val="22"/>
        </w:rPr>
        <w:t>28 сентября 2021 г. № 57 «Об утверждении Положения о муниципальном лесном контроле</w:t>
      </w:r>
    </w:p>
    <w:p w:rsidR="00AF22D4" w:rsidRDefault="00AF22D4" w:rsidP="00AF22D4">
      <w:pPr>
        <w:shd w:val="clear" w:color="auto" w:fill="FFFFFF"/>
        <w:jc w:val="center"/>
        <w:textAlignment w:val="baseline"/>
        <w:rPr>
          <w:sz w:val="22"/>
          <w:szCs w:val="22"/>
        </w:rPr>
      </w:pPr>
      <w:r w:rsidRPr="00AF22D4">
        <w:rPr>
          <w:sz w:val="22"/>
          <w:szCs w:val="22"/>
        </w:rPr>
        <w:t xml:space="preserve"> на территории Лянинского сельсовета Здвинского района Новосибирской области»</w:t>
      </w:r>
    </w:p>
    <w:p w:rsidR="00AF22D4" w:rsidRPr="00AF22D4" w:rsidRDefault="00AF22D4" w:rsidP="00AF22D4">
      <w:pPr>
        <w:shd w:val="clear" w:color="auto" w:fill="FFFFFF"/>
        <w:jc w:val="center"/>
        <w:textAlignment w:val="baseline"/>
        <w:rPr>
          <w:sz w:val="22"/>
          <w:szCs w:val="22"/>
        </w:rPr>
      </w:pPr>
    </w:p>
    <w:p w:rsidR="00AF22D4" w:rsidRPr="00AF22D4" w:rsidRDefault="00AF22D4" w:rsidP="00AF22D4">
      <w:pPr>
        <w:ind w:firstLine="708"/>
        <w:jc w:val="both"/>
        <w:rPr>
          <w:sz w:val="22"/>
          <w:szCs w:val="22"/>
        </w:rPr>
      </w:pPr>
      <w:r w:rsidRPr="00AF22D4">
        <w:rPr>
          <w:sz w:val="22"/>
          <w:szCs w:val="22"/>
        </w:rPr>
        <w:t xml:space="preserve">В соответствии со ст. 37 Федерального закона от 31.07.2020 № 248-ФЗ «О государственном контроле (надзоре) и муниципальном контроле в Российской Федерации» и в целях приведения нормативного правового акта в соответствие с требованиями действующего законодательства Совет депутатов Лянинского сельсовета Здвинского района Новосибирской области решил: </w:t>
      </w:r>
    </w:p>
    <w:p w:rsidR="00AF22D4" w:rsidRPr="00AF22D4" w:rsidRDefault="00AF22D4" w:rsidP="00AF22D4">
      <w:pPr>
        <w:shd w:val="clear" w:color="auto" w:fill="FFFFFF"/>
        <w:ind w:firstLine="708"/>
        <w:jc w:val="both"/>
        <w:textAlignment w:val="baseline"/>
        <w:rPr>
          <w:color w:val="000000"/>
          <w:sz w:val="22"/>
          <w:szCs w:val="22"/>
        </w:rPr>
      </w:pPr>
      <w:r w:rsidRPr="00AF22D4">
        <w:rPr>
          <w:color w:val="000000"/>
          <w:sz w:val="22"/>
          <w:szCs w:val="22"/>
        </w:rPr>
        <w:t>1. Внести в решение  13 сессии  Советов депутатов Лянинского сельсовета Здвинского района Новосибирской области от 28.09.2021 г. № 57 «Об утверждении Положения о муниципальном лесном контроле на территории Лянинского сельсовета Здвинского района Новосибирской области» (с изменениями, внесенными 18 сессией Совета депутатов Лянинского сельсовета Здвинского района Новосибирской области от 25.02.2022 г № 86)</w:t>
      </w:r>
      <w:r w:rsidRPr="00AF22D4">
        <w:rPr>
          <w:color w:val="000000"/>
          <w:sz w:val="22"/>
          <w:szCs w:val="22"/>
        </w:rPr>
        <w:t xml:space="preserve"> </w:t>
      </w:r>
      <w:r w:rsidRPr="00AF22D4">
        <w:rPr>
          <w:color w:val="000000"/>
          <w:sz w:val="22"/>
          <w:szCs w:val="22"/>
        </w:rPr>
        <w:t>следующие изменения:</w:t>
      </w:r>
    </w:p>
    <w:p w:rsidR="00AF22D4" w:rsidRPr="00AF22D4" w:rsidRDefault="00AF22D4" w:rsidP="00AF22D4">
      <w:pPr>
        <w:shd w:val="clear" w:color="auto" w:fill="FFFFFF"/>
        <w:ind w:firstLine="708"/>
        <w:jc w:val="both"/>
        <w:textAlignment w:val="baseline"/>
        <w:rPr>
          <w:color w:val="000000"/>
          <w:sz w:val="22"/>
          <w:szCs w:val="22"/>
        </w:rPr>
      </w:pPr>
      <w:r w:rsidRPr="00AF22D4">
        <w:rPr>
          <w:color w:val="000000"/>
          <w:sz w:val="22"/>
          <w:szCs w:val="22"/>
        </w:rPr>
        <w:t>1.1. В Приложении 3 к Положению о муниципальном лесном контроле на территории Лянинского сельсовета Здвинского района Новосибирской области, Перечень индикаторов риска нарушения обязательных требований, проверяемых в рамках осуществления муниципального лесного контроля в Лянинском сельсовете Здвинского района Новосибирской области изложить в новой редакции:</w:t>
      </w:r>
    </w:p>
    <w:p w:rsidR="00AF22D4" w:rsidRDefault="00AF22D4" w:rsidP="00AF22D4">
      <w:pPr>
        <w:jc w:val="center"/>
        <w:rPr>
          <w:rFonts w:eastAsia="Calibri"/>
          <w:b/>
          <w:sz w:val="22"/>
          <w:szCs w:val="22"/>
        </w:rPr>
      </w:pPr>
    </w:p>
    <w:p w:rsidR="00AF22D4" w:rsidRPr="00AF22D4" w:rsidRDefault="00AF22D4" w:rsidP="00AF22D4">
      <w:pPr>
        <w:jc w:val="center"/>
        <w:rPr>
          <w:rFonts w:eastAsia="Calibri"/>
          <w:b/>
          <w:sz w:val="22"/>
          <w:szCs w:val="22"/>
        </w:rPr>
      </w:pPr>
      <w:r w:rsidRPr="00AF22D4">
        <w:rPr>
          <w:rFonts w:eastAsia="Calibri"/>
          <w:b/>
          <w:sz w:val="22"/>
          <w:szCs w:val="22"/>
        </w:rPr>
        <w:t xml:space="preserve">«Перечень индикаторов риска </w:t>
      </w:r>
    </w:p>
    <w:p w:rsidR="00AF22D4" w:rsidRDefault="00AF22D4" w:rsidP="00AF22D4">
      <w:pPr>
        <w:jc w:val="center"/>
        <w:rPr>
          <w:rFonts w:eastAsia="Calibri"/>
          <w:b/>
          <w:sz w:val="22"/>
          <w:szCs w:val="22"/>
        </w:rPr>
      </w:pPr>
      <w:r w:rsidRPr="00AF22D4">
        <w:rPr>
          <w:rFonts w:eastAsia="Calibri"/>
          <w:b/>
          <w:sz w:val="22"/>
          <w:szCs w:val="22"/>
        </w:rPr>
        <w:t>нарушения обязательных требований, проверяемых в рамках осуществления муниципального лесного контроля в Лянинском сельсовете Здвинского района Новосибирской области</w:t>
      </w:r>
    </w:p>
    <w:p w:rsidR="00AF22D4" w:rsidRPr="00AF22D4" w:rsidRDefault="00AF22D4" w:rsidP="00AF22D4">
      <w:pPr>
        <w:jc w:val="center"/>
        <w:rPr>
          <w:rFonts w:eastAsia="Calibri"/>
          <w:b/>
          <w:i/>
          <w:sz w:val="22"/>
          <w:szCs w:val="22"/>
          <w:u w:val="single"/>
        </w:rPr>
      </w:pPr>
    </w:p>
    <w:p w:rsidR="00AF22D4" w:rsidRPr="00AF22D4" w:rsidRDefault="00AF22D4" w:rsidP="00AF22D4">
      <w:pPr>
        <w:ind w:firstLine="720"/>
        <w:jc w:val="both"/>
        <w:rPr>
          <w:color w:val="000000"/>
          <w:sz w:val="22"/>
          <w:szCs w:val="22"/>
        </w:rPr>
      </w:pPr>
      <w:r w:rsidRPr="00AF22D4">
        <w:rPr>
          <w:color w:val="000000"/>
          <w:sz w:val="22"/>
          <w:szCs w:val="22"/>
        </w:rPr>
        <w:t>-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AF22D4" w:rsidRPr="00AF22D4" w:rsidRDefault="00AF22D4" w:rsidP="00AF22D4">
      <w:pPr>
        <w:ind w:firstLine="720"/>
        <w:jc w:val="both"/>
        <w:rPr>
          <w:color w:val="000000"/>
          <w:sz w:val="22"/>
          <w:szCs w:val="22"/>
        </w:rPr>
      </w:pPr>
      <w:r w:rsidRPr="00AF22D4">
        <w:rPr>
          <w:color w:val="000000"/>
          <w:sz w:val="22"/>
          <w:szCs w:val="22"/>
        </w:rPr>
        <w:t xml:space="preserve">-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 </w:t>
      </w:r>
    </w:p>
    <w:p w:rsidR="00AF22D4" w:rsidRPr="00AF22D4" w:rsidRDefault="00AF22D4" w:rsidP="00AF22D4">
      <w:pPr>
        <w:ind w:firstLine="720"/>
        <w:jc w:val="both"/>
        <w:rPr>
          <w:color w:val="000000"/>
          <w:sz w:val="22"/>
          <w:szCs w:val="22"/>
        </w:rPr>
      </w:pPr>
      <w:r w:rsidRPr="00AF22D4">
        <w:rPr>
          <w:color w:val="000000"/>
          <w:sz w:val="22"/>
          <w:szCs w:val="22"/>
        </w:rPr>
        <w:t xml:space="preserve">-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 </w:t>
      </w:r>
    </w:p>
    <w:p w:rsidR="00AF22D4" w:rsidRPr="00AF22D4" w:rsidRDefault="00AF22D4" w:rsidP="00AF22D4">
      <w:pPr>
        <w:ind w:firstLine="720"/>
        <w:jc w:val="both"/>
        <w:rPr>
          <w:color w:val="000000"/>
          <w:sz w:val="22"/>
          <w:szCs w:val="22"/>
        </w:rPr>
      </w:pPr>
      <w:r w:rsidRPr="00AF22D4">
        <w:rPr>
          <w:color w:val="000000"/>
          <w:sz w:val="22"/>
          <w:szCs w:val="22"/>
        </w:rPr>
        <w:t>-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AF22D4" w:rsidRPr="00AF22D4" w:rsidRDefault="00AF22D4" w:rsidP="00AF22D4">
      <w:pPr>
        <w:spacing w:before="120"/>
        <w:ind w:firstLine="720"/>
        <w:jc w:val="both"/>
        <w:rPr>
          <w:sz w:val="22"/>
          <w:szCs w:val="22"/>
        </w:rPr>
      </w:pPr>
      <w:r w:rsidRPr="00AF22D4">
        <w:rPr>
          <w:color w:val="000000"/>
          <w:sz w:val="22"/>
          <w:szCs w:val="22"/>
        </w:rPr>
        <w:t xml:space="preserve"> </w:t>
      </w:r>
      <w:r w:rsidRPr="00AF22D4">
        <w:rPr>
          <w:sz w:val="22"/>
          <w:szCs w:val="22"/>
        </w:rPr>
        <w:t>2. Настоящее решение вступает в силу со дня его официального опубликования.</w:t>
      </w:r>
    </w:p>
    <w:p w:rsidR="00AF22D4" w:rsidRDefault="00AF22D4" w:rsidP="00AF22D4">
      <w:pPr>
        <w:rPr>
          <w:sz w:val="22"/>
          <w:szCs w:val="22"/>
        </w:rPr>
      </w:pPr>
    </w:p>
    <w:p w:rsidR="00AF22D4" w:rsidRDefault="00AF22D4" w:rsidP="00AF22D4">
      <w:pPr>
        <w:rPr>
          <w:sz w:val="22"/>
          <w:szCs w:val="22"/>
        </w:rPr>
      </w:pPr>
    </w:p>
    <w:p w:rsidR="00AF22D4" w:rsidRPr="00AF22D4" w:rsidRDefault="00AF22D4" w:rsidP="00AF22D4">
      <w:pPr>
        <w:rPr>
          <w:sz w:val="22"/>
          <w:szCs w:val="22"/>
        </w:rPr>
      </w:pPr>
      <w:r w:rsidRPr="00AF22D4">
        <w:rPr>
          <w:sz w:val="22"/>
          <w:szCs w:val="22"/>
        </w:rPr>
        <w:t xml:space="preserve">Председатель Совета депутатов                 Глава Лянинского сельсовета </w:t>
      </w:r>
    </w:p>
    <w:p w:rsidR="00AF22D4" w:rsidRPr="00AF22D4" w:rsidRDefault="00AF22D4" w:rsidP="00AF22D4">
      <w:pPr>
        <w:rPr>
          <w:sz w:val="22"/>
          <w:szCs w:val="22"/>
        </w:rPr>
      </w:pPr>
      <w:r w:rsidRPr="00AF22D4">
        <w:rPr>
          <w:sz w:val="22"/>
          <w:szCs w:val="22"/>
        </w:rPr>
        <w:t>Лянинского сельсовета                                Здвинского района</w:t>
      </w:r>
    </w:p>
    <w:p w:rsidR="00AF22D4" w:rsidRPr="00AF22D4" w:rsidRDefault="00AF22D4" w:rsidP="00AF22D4">
      <w:pPr>
        <w:rPr>
          <w:sz w:val="22"/>
          <w:szCs w:val="22"/>
        </w:rPr>
      </w:pPr>
      <w:r w:rsidRPr="00AF22D4">
        <w:rPr>
          <w:sz w:val="22"/>
          <w:szCs w:val="22"/>
        </w:rPr>
        <w:t>Здвинского района                                        Новосибирской области</w:t>
      </w:r>
    </w:p>
    <w:p w:rsidR="00AF22D4" w:rsidRPr="00AF22D4" w:rsidRDefault="00AF22D4" w:rsidP="00AF22D4">
      <w:pPr>
        <w:rPr>
          <w:sz w:val="22"/>
          <w:szCs w:val="22"/>
        </w:rPr>
      </w:pPr>
      <w:r w:rsidRPr="00AF22D4">
        <w:rPr>
          <w:sz w:val="22"/>
          <w:szCs w:val="22"/>
        </w:rPr>
        <w:t xml:space="preserve">Новосибирской области                                                                                    </w:t>
      </w:r>
    </w:p>
    <w:p w:rsidR="00AF22D4" w:rsidRPr="00AF22D4" w:rsidRDefault="00AF22D4" w:rsidP="00AF22D4">
      <w:pPr>
        <w:ind w:firstLine="709"/>
        <w:jc w:val="both"/>
        <w:rPr>
          <w:sz w:val="22"/>
          <w:szCs w:val="22"/>
        </w:rPr>
      </w:pPr>
      <w:r w:rsidRPr="00AF22D4">
        <w:rPr>
          <w:sz w:val="22"/>
          <w:szCs w:val="22"/>
        </w:rPr>
        <w:t xml:space="preserve">                         М.А. Головырина                              Н.Г. Ралдугин</w:t>
      </w:r>
    </w:p>
    <w:p w:rsidR="00AF22D4" w:rsidRPr="00AF22D4" w:rsidRDefault="00AF22D4" w:rsidP="00AF22D4">
      <w:pPr>
        <w:tabs>
          <w:tab w:val="left" w:pos="963"/>
        </w:tabs>
        <w:rPr>
          <w:color w:val="000000"/>
          <w:sz w:val="24"/>
          <w:szCs w:val="24"/>
        </w:rPr>
      </w:pPr>
    </w:p>
    <w:p w:rsidR="00AF22D4" w:rsidRPr="00AF22D4" w:rsidRDefault="00AF22D4" w:rsidP="00AF22D4">
      <w:pPr>
        <w:tabs>
          <w:tab w:val="left" w:pos="1793"/>
        </w:tabs>
        <w:rPr>
          <w:sz w:val="24"/>
          <w:szCs w:val="24"/>
        </w:rPr>
      </w:pPr>
    </w:p>
    <w:p w:rsidR="00AF22D4" w:rsidRPr="00AF22D4" w:rsidRDefault="00AF22D4" w:rsidP="00AF22D4">
      <w:pPr>
        <w:suppressAutoHyphens/>
        <w:jc w:val="center"/>
        <w:rPr>
          <w:b/>
          <w:bCs/>
          <w:sz w:val="24"/>
          <w:szCs w:val="24"/>
          <w:lang w:eastAsia="zh-CN"/>
        </w:rPr>
      </w:pPr>
      <w:r w:rsidRPr="00AF22D4">
        <w:rPr>
          <w:b/>
          <w:bCs/>
          <w:sz w:val="24"/>
          <w:szCs w:val="24"/>
          <w:lang w:eastAsia="zh-CN"/>
        </w:rPr>
        <w:lastRenderedPageBreak/>
        <w:t xml:space="preserve">СОВЕТ ДЕПУТАТОВ ЛЯНИНСКОГО СЕЛЬСОВЕТА </w:t>
      </w:r>
    </w:p>
    <w:p w:rsidR="00AF22D4" w:rsidRPr="00AF22D4" w:rsidRDefault="00AF22D4" w:rsidP="00AF22D4">
      <w:pPr>
        <w:suppressAutoHyphens/>
        <w:jc w:val="center"/>
        <w:rPr>
          <w:b/>
          <w:bCs/>
          <w:sz w:val="24"/>
          <w:szCs w:val="24"/>
          <w:lang w:eastAsia="zh-CN"/>
        </w:rPr>
      </w:pPr>
      <w:r w:rsidRPr="00AF22D4">
        <w:rPr>
          <w:b/>
          <w:bCs/>
          <w:sz w:val="24"/>
          <w:szCs w:val="24"/>
          <w:lang w:eastAsia="zh-CN"/>
        </w:rPr>
        <w:t>ЗДВИНСКОГО РАЙОНА НОВОСИБИРСКОЙ ОБЛАСТИ</w:t>
      </w:r>
    </w:p>
    <w:p w:rsidR="00AF22D4" w:rsidRPr="00AF22D4" w:rsidRDefault="00AF22D4" w:rsidP="00AF22D4">
      <w:pPr>
        <w:suppressAutoHyphens/>
        <w:jc w:val="center"/>
        <w:rPr>
          <w:bCs/>
          <w:sz w:val="24"/>
          <w:szCs w:val="24"/>
          <w:lang w:eastAsia="zh-CN"/>
        </w:rPr>
      </w:pPr>
      <w:r w:rsidRPr="00AF22D4">
        <w:rPr>
          <w:bCs/>
          <w:sz w:val="24"/>
          <w:szCs w:val="24"/>
          <w:lang w:eastAsia="zh-CN"/>
        </w:rPr>
        <w:t>шестого созыва</w:t>
      </w:r>
    </w:p>
    <w:p w:rsidR="00AF22D4" w:rsidRPr="00AF22D4" w:rsidRDefault="00AF22D4" w:rsidP="00AF22D4">
      <w:pPr>
        <w:suppressAutoHyphens/>
        <w:jc w:val="center"/>
        <w:rPr>
          <w:b/>
          <w:bCs/>
          <w:sz w:val="24"/>
          <w:szCs w:val="24"/>
          <w:lang w:eastAsia="zh-CN"/>
        </w:rPr>
      </w:pPr>
    </w:p>
    <w:p w:rsidR="00AF22D4" w:rsidRPr="00AF22D4" w:rsidRDefault="00AF22D4" w:rsidP="00AF22D4">
      <w:pPr>
        <w:suppressAutoHyphens/>
        <w:jc w:val="center"/>
        <w:rPr>
          <w:b/>
          <w:bCs/>
          <w:sz w:val="24"/>
          <w:szCs w:val="24"/>
          <w:u w:val="single"/>
          <w:lang w:eastAsia="zh-CN"/>
        </w:rPr>
      </w:pPr>
      <w:r w:rsidRPr="00AF22D4">
        <w:rPr>
          <w:b/>
          <w:bCs/>
          <w:sz w:val="24"/>
          <w:szCs w:val="24"/>
          <w:lang w:eastAsia="zh-CN"/>
        </w:rPr>
        <w:t>РЕШЕНИЕ</w:t>
      </w:r>
    </w:p>
    <w:p w:rsidR="00AF22D4" w:rsidRPr="00AF22D4" w:rsidRDefault="00AF22D4" w:rsidP="00AF22D4">
      <w:pPr>
        <w:suppressAutoHyphens/>
        <w:jc w:val="center"/>
        <w:rPr>
          <w:iCs/>
          <w:sz w:val="24"/>
          <w:szCs w:val="24"/>
          <w:lang w:eastAsia="zh-CN"/>
        </w:rPr>
      </w:pPr>
      <w:r w:rsidRPr="00AF22D4">
        <w:rPr>
          <w:iCs/>
          <w:sz w:val="24"/>
          <w:szCs w:val="24"/>
          <w:lang w:eastAsia="zh-CN"/>
        </w:rPr>
        <w:t>двадцать девятой сессии</w:t>
      </w:r>
    </w:p>
    <w:p w:rsidR="00AF22D4" w:rsidRPr="00AF22D4" w:rsidRDefault="00AF22D4" w:rsidP="00AF22D4">
      <w:pPr>
        <w:suppressAutoHyphens/>
        <w:rPr>
          <w:sz w:val="24"/>
          <w:szCs w:val="24"/>
          <w:lang w:eastAsia="zh-CN"/>
        </w:rPr>
      </w:pPr>
    </w:p>
    <w:p w:rsidR="00AF22D4" w:rsidRPr="00AF22D4" w:rsidRDefault="00AF22D4" w:rsidP="00AF22D4">
      <w:pPr>
        <w:suppressAutoHyphens/>
        <w:jc w:val="center"/>
        <w:rPr>
          <w:sz w:val="24"/>
          <w:szCs w:val="24"/>
          <w:lang w:eastAsia="zh-CN"/>
        </w:rPr>
      </w:pPr>
      <w:r w:rsidRPr="00AF22D4">
        <w:rPr>
          <w:sz w:val="24"/>
          <w:szCs w:val="24"/>
          <w:lang w:eastAsia="zh-CN"/>
        </w:rPr>
        <w:t xml:space="preserve">от 13 октября </w:t>
      </w:r>
      <w:r w:rsidRPr="00AF22D4">
        <w:rPr>
          <w:spacing w:val="7"/>
          <w:sz w:val="24"/>
          <w:szCs w:val="24"/>
          <w:lang w:eastAsia="zh-CN"/>
        </w:rPr>
        <w:t>2023 г.              село Лянино                      № 144</w:t>
      </w:r>
    </w:p>
    <w:p w:rsidR="00AF22D4" w:rsidRPr="00AF22D4" w:rsidRDefault="00AF22D4" w:rsidP="00AF22D4">
      <w:pPr>
        <w:ind w:right="9"/>
        <w:jc w:val="both"/>
        <w:rPr>
          <w:spacing w:val="-2"/>
          <w:sz w:val="24"/>
          <w:szCs w:val="24"/>
        </w:rPr>
      </w:pPr>
    </w:p>
    <w:p w:rsidR="00AF22D4" w:rsidRPr="00AF22D4" w:rsidRDefault="00AF22D4" w:rsidP="00AF22D4">
      <w:pPr>
        <w:shd w:val="clear" w:color="auto" w:fill="FFFFFF"/>
        <w:jc w:val="center"/>
        <w:textAlignment w:val="baseline"/>
        <w:rPr>
          <w:sz w:val="24"/>
          <w:szCs w:val="24"/>
        </w:rPr>
      </w:pPr>
      <w:r w:rsidRPr="00AF22D4">
        <w:rPr>
          <w:sz w:val="24"/>
          <w:szCs w:val="24"/>
        </w:rPr>
        <w:t>О внесении изменений в решение 13 сессии Совета депутатов</w:t>
      </w:r>
    </w:p>
    <w:p w:rsidR="00AF22D4" w:rsidRPr="00AF22D4" w:rsidRDefault="00AF22D4" w:rsidP="00AF22D4">
      <w:pPr>
        <w:shd w:val="clear" w:color="auto" w:fill="FFFFFF"/>
        <w:jc w:val="center"/>
        <w:textAlignment w:val="baseline"/>
        <w:rPr>
          <w:sz w:val="24"/>
          <w:szCs w:val="24"/>
        </w:rPr>
      </w:pPr>
      <w:r w:rsidRPr="00AF22D4">
        <w:rPr>
          <w:sz w:val="24"/>
          <w:szCs w:val="24"/>
        </w:rPr>
        <w:t xml:space="preserve">Лянинского сельсовета Здвинского района Новосибирской области от </w:t>
      </w:r>
    </w:p>
    <w:p w:rsidR="00AF22D4" w:rsidRPr="00AF22D4" w:rsidRDefault="00AF22D4" w:rsidP="00AF22D4">
      <w:pPr>
        <w:shd w:val="clear" w:color="auto" w:fill="FFFFFF"/>
        <w:jc w:val="center"/>
        <w:textAlignment w:val="baseline"/>
        <w:rPr>
          <w:sz w:val="24"/>
          <w:szCs w:val="24"/>
        </w:rPr>
      </w:pPr>
      <w:r w:rsidRPr="00AF22D4">
        <w:rPr>
          <w:sz w:val="24"/>
          <w:szCs w:val="24"/>
        </w:rPr>
        <w:t>28 сентября 2021 г. № 58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Лянинского сельсовета Здвинского района Новосибирской области»</w:t>
      </w:r>
    </w:p>
    <w:p w:rsidR="00AF22D4" w:rsidRPr="00AF22D4" w:rsidRDefault="00AF22D4" w:rsidP="00AF22D4">
      <w:pPr>
        <w:shd w:val="clear" w:color="auto" w:fill="FFFFFF"/>
        <w:jc w:val="center"/>
        <w:textAlignment w:val="baseline"/>
        <w:rPr>
          <w:b/>
          <w:sz w:val="24"/>
          <w:szCs w:val="24"/>
        </w:rPr>
      </w:pPr>
    </w:p>
    <w:p w:rsidR="00AF22D4" w:rsidRPr="00AF22D4" w:rsidRDefault="00AF22D4" w:rsidP="00AF22D4">
      <w:pPr>
        <w:ind w:firstLine="708"/>
        <w:jc w:val="both"/>
        <w:rPr>
          <w:sz w:val="24"/>
          <w:szCs w:val="24"/>
        </w:rPr>
      </w:pPr>
      <w:r w:rsidRPr="00AF22D4">
        <w:rPr>
          <w:sz w:val="24"/>
          <w:szCs w:val="24"/>
        </w:rPr>
        <w:t xml:space="preserve">В соответствии со ст. 37 Федерального закона от 31.07.2020 № 248-ФЗ «О государственном контроле (надзоре) и муниципальном контроле в Российской Федерации» и в целях приведения нормативного правового акта в соответствие с требованиями действующего законодательства Совет депутатов Лянинского сельсовета Здвинского района Новосибирской области решил: </w:t>
      </w:r>
    </w:p>
    <w:p w:rsidR="00AF22D4" w:rsidRPr="00AF22D4" w:rsidRDefault="00AF22D4" w:rsidP="00AF22D4">
      <w:pPr>
        <w:shd w:val="clear" w:color="auto" w:fill="FFFFFF"/>
        <w:ind w:firstLine="708"/>
        <w:jc w:val="both"/>
        <w:textAlignment w:val="baseline"/>
        <w:rPr>
          <w:b/>
          <w:bCs/>
          <w:color w:val="000000"/>
          <w:sz w:val="24"/>
          <w:szCs w:val="24"/>
        </w:rPr>
      </w:pPr>
      <w:r w:rsidRPr="00AF22D4">
        <w:rPr>
          <w:color w:val="000000"/>
          <w:sz w:val="24"/>
          <w:szCs w:val="24"/>
        </w:rPr>
        <w:t>1. Внести в решение  13 сессии  Советов депутатов Лянинского сельсовета Здвинского района Новосибирской области от 28.09.2021 г. № 58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Лянинского сельсовета Здвинского района Новосибирской области» (с изменениями, внесенными 18 сессией Совета депутатов Лянинского сельсовета Здвинского района Новосибирской области от 25.02.2022 г № 88)</w:t>
      </w:r>
    </w:p>
    <w:p w:rsidR="00AF22D4" w:rsidRPr="00AF22D4" w:rsidRDefault="00AF22D4" w:rsidP="00AF22D4">
      <w:pPr>
        <w:shd w:val="clear" w:color="auto" w:fill="FFFFFF"/>
        <w:ind w:firstLine="708"/>
        <w:jc w:val="both"/>
        <w:textAlignment w:val="baseline"/>
        <w:rPr>
          <w:color w:val="000000"/>
          <w:sz w:val="24"/>
          <w:szCs w:val="24"/>
        </w:rPr>
      </w:pPr>
      <w:r w:rsidRPr="00AF22D4">
        <w:rPr>
          <w:color w:val="000000"/>
          <w:sz w:val="24"/>
          <w:szCs w:val="24"/>
        </w:rPr>
        <w:t>следующие изменения:</w:t>
      </w:r>
    </w:p>
    <w:p w:rsidR="00AF22D4" w:rsidRPr="00AF22D4" w:rsidRDefault="00AF22D4" w:rsidP="00AF22D4">
      <w:pPr>
        <w:shd w:val="clear" w:color="auto" w:fill="FFFFFF"/>
        <w:ind w:firstLine="708"/>
        <w:jc w:val="both"/>
        <w:textAlignment w:val="baseline"/>
        <w:rPr>
          <w:color w:val="000000"/>
          <w:sz w:val="24"/>
          <w:szCs w:val="24"/>
        </w:rPr>
      </w:pPr>
      <w:r w:rsidRPr="00AF22D4">
        <w:rPr>
          <w:color w:val="000000"/>
          <w:sz w:val="24"/>
          <w:szCs w:val="24"/>
        </w:rPr>
        <w:t>1.1. В Приложении 3 к Положению о муниципальном контроле в области охраны и использования особо охраняемых природных территорий местного значения на территории Лянинского сельсовета Здвинского района Новосибирской области, 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Лянинского сельсовета Здвинского района Новосибирской области изложить в новой редакции:</w:t>
      </w:r>
    </w:p>
    <w:p w:rsidR="00AF22D4" w:rsidRPr="00AF22D4" w:rsidRDefault="00AF22D4" w:rsidP="00AF22D4">
      <w:pPr>
        <w:ind w:firstLine="648"/>
        <w:jc w:val="both"/>
        <w:rPr>
          <w:sz w:val="24"/>
          <w:szCs w:val="24"/>
        </w:rPr>
      </w:pPr>
    </w:p>
    <w:p w:rsidR="00AF22D4" w:rsidRPr="00AF22D4" w:rsidRDefault="00AF22D4" w:rsidP="00AF22D4">
      <w:pPr>
        <w:jc w:val="center"/>
        <w:rPr>
          <w:rFonts w:eastAsia="Calibri"/>
          <w:b/>
          <w:sz w:val="24"/>
          <w:szCs w:val="24"/>
        </w:rPr>
      </w:pPr>
      <w:r w:rsidRPr="00AF22D4">
        <w:rPr>
          <w:rFonts w:eastAsia="Calibri"/>
          <w:b/>
          <w:sz w:val="24"/>
          <w:szCs w:val="24"/>
        </w:rPr>
        <w:t xml:space="preserve">«Перечень индикаторов риска </w:t>
      </w:r>
    </w:p>
    <w:p w:rsidR="00AF22D4" w:rsidRPr="00AF22D4" w:rsidRDefault="00AF22D4" w:rsidP="00AF22D4">
      <w:pPr>
        <w:jc w:val="center"/>
        <w:rPr>
          <w:rFonts w:eastAsia="Calibri"/>
          <w:b/>
          <w:sz w:val="24"/>
          <w:szCs w:val="24"/>
        </w:rPr>
      </w:pPr>
      <w:r w:rsidRPr="00AF22D4">
        <w:rPr>
          <w:rFonts w:eastAsia="Calibri"/>
          <w:b/>
          <w:sz w:val="24"/>
          <w:szCs w:val="24"/>
        </w:rPr>
        <w:t>нарушения обязательных требований, проверяемых в рамках осуществления муниципального контроля в области охраны</w:t>
      </w:r>
    </w:p>
    <w:p w:rsidR="00AF22D4" w:rsidRPr="00AF22D4" w:rsidRDefault="00AF22D4" w:rsidP="00AF22D4">
      <w:pPr>
        <w:jc w:val="center"/>
        <w:rPr>
          <w:rFonts w:eastAsia="Calibri"/>
          <w:b/>
          <w:sz w:val="24"/>
          <w:szCs w:val="24"/>
        </w:rPr>
      </w:pPr>
      <w:r w:rsidRPr="00AF22D4">
        <w:rPr>
          <w:rFonts w:eastAsia="Calibri"/>
          <w:b/>
          <w:sz w:val="24"/>
          <w:szCs w:val="24"/>
        </w:rPr>
        <w:t>и использования особо охраняемых природных территорий Лянинского сельсовета Здвинского района Новосибирской области</w:t>
      </w:r>
    </w:p>
    <w:p w:rsidR="00AF22D4" w:rsidRPr="00AF22D4" w:rsidRDefault="00AF22D4" w:rsidP="00AF22D4">
      <w:pPr>
        <w:jc w:val="center"/>
        <w:rPr>
          <w:rFonts w:eastAsia="Calibri"/>
          <w:b/>
          <w:sz w:val="24"/>
          <w:szCs w:val="24"/>
        </w:rPr>
      </w:pPr>
    </w:p>
    <w:p w:rsidR="00AF22D4" w:rsidRPr="00AF22D4" w:rsidRDefault="00AF22D4" w:rsidP="00AF22D4">
      <w:pPr>
        <w:ind w:firstLine="708"/>
        <w:jc w:val="both"/>
        <w:rPr>
          <w:color w:val="000000"/>
          <w:sz w:val="24"/>
          <w:szCs w:val="24"/>
        </w:rPr>
      </w:pPr>
      <w:r w:rsidRPr="00AF22D4">
        <w:rPr>
          <w:color w:val="000000"/>
          <w:sz w:val="24"/>
          <w:szCs w:val="24"/>
        </w:rPr>
        <w:t>- установление факта включения в ЕГРЮЛ, ЕРИП сведений об осуществлении хозяйствующим субъектом, являющимся пользователем земельных участков, расположенных в охранной зоне особо охраняемой природной территории, кодов видов деятельности, осуществление которых в охранной зоне не допускается в соответствии с положением об  ООПТ;</w:t>
      </w:r>
    </w:p>
    <w:p w:rsidR="00AF22D4" w:rsidRPr="00AF22D4" w:rsidRDefault="00AF22D4" w:rsidP="00AF22D4">
      <w:pPr>
        <w:ind w:firstLine="708"/>
        <w:jc w:val="both"/>
        <w:rPr>
          <w:color w:val="000000"/>
          <w:sz w:val="24"/>
          <w:szCs w:val="24"/>
        </w:rPr>
      </w:pPr>
      <w:r w:rsidRPr="00AF22D4">
        <w:rPr>
          <w:color w:val="000000"/>
          <w:sz w:val="24"/>
          <w:szCs w:val="24"/>
        </w:rPr>
        <w:t>- сокращение в течение трех предшествующих лет более чем на 20% при наличии признаков неправомерных действий, повлекших сокращение численности вида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на земельных (лесных) участках, расположенных в границах особо охраняемой природной территории местного значения на основании имеющихся у учреждений, осуществляющих деятельность в области управления, охраны и использования ООПТ местного значения, сведений о численности редких и находящихся под угрозой исчезновения растений, грибов и (или) животных,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w:t>
      </w:r>
    </w:p>
    <w:p w:rsidR="00AF22D4" w:rsidRPr="00AF22D4" w:rsidRDefault="00AF22D4" w:rsidP="00AF22D4">
      <w:pPr>
        <w:ind w:firstLine="708"/>
        <w:jc w:val="both"/>
        <w:rPr>
          <w:color w:val="000000"/>
          <w:sz w:val="24"/>
          <w:szCs w:val="24"/>
        </w:rPr>
      </w:pPr>
      <w:r w:rsidRPr="00AF22D4">
        <w:rPr>
          <w:color w:val="000000"/>
          <w:sz w:val="24"/>
          <w:szCs w:val="24"/>
        </w:rPr>
        <w:lastRenderedPageBreak/>
        <w:t>- выявление по результатам выездного обследования наличия магнитометрической, радиометрической, электроразведочной, гравиметрической аппаратуры в границах особо охраняемой природной территории местного значения, если осуществление геологоразведочных изысканий и разработка полезных ископаемых не допускается в соответствии с положением об  ООПТ.»</w:t>
      </w:r>
    </w:p>
    <w:p w:rsidR="00AF22D4" w:rsidRPr="00AF22D4" w:rsidRDefault="00AF22D4" w:rsidP="00AF22D4">
      <w:pPr>
        <w:spacing w:before="120"/>
        <w:ind w:firstLine="720"/>
        <w:jc w:val="both"/>
        <w:rPr>
          <w:sz w:val="24"/>
          <w:szCs w:val="24"/>
        </w:rPr>
      </w:pPr>
      <w:r w:rsidRPr="00AF22D4">
        <w:rPr>
          <w:color w:val="000000"/>
          <w:sz w:val="24"/>
          <w:szCs w:val="24"/>
        </w:rPr>
        <w:t xml:space="preserve"> </w:t>
      </w:r>
      <w:r w:rsidRPr="00AF22D4">
        <w:rPr>
          <w:sz w:val="24"/>
          <w:szCs w:val="24"/>
        </w:rPr>
        <w:t>2. Настоящее решение вступает в силу со дня его официального опубликования.</w:t>
      </w:r>
    </w:p>
    <w:p w:rsidR="00AF22D4" w:rsidRPr="00AF22D4" w:rsidRDefault="00AF22D4" w:rsidP="00AF22D4">
      <w:pPr>
        <w:ind w:firstLine="709"/>
        <w:jc w:val="both"/>
        <w:rPr>
          <w:sz w:val="24"/>
          <w:szCs w:val="24"/>
        </w:rPr>
      </w:pPr>
    </w:p>
    <w:p w:rsidR="00AF22D4" w:rsidRPr="00AF22D4" w:rsidRDefault="00AF22D4" w:rsidP="00AF22D4">
      <w:pPr>
        <w:rPr>
          <w:sz w:val="24"/>
          <w:szCs w:val="24"/>
        </w:rPr>
      </w:pPr>
      <w:r w:rsidRPr="00AF22D4">
        <w:rPr>
          <w:sz w:val="24"/>
          <w:szCs w:val="24"/>
        </w:rPr>
        <w:t xml:space="preserve">Председатель Совета депутатов                 Глава Лянинского сельсовета </w:t>
      </w:r>
    </w:p>
    <w:p w:rsidR="00AF22D4" w:rsidRPr="00AF22D4" w:rsidRDefault="00AF22D4" w:rsidP="00AF22D4">
      <w:pPr>
        <w:rPr>
          <w:sz w:val="24"/>
          <w:szCs w:val="24"/>
        </w:rPr>
      </w:pPr>
      <w:r w:rsidRPr="00AF22D4">
        <w:rPr>
          <w:sz w:val="24"/>
          <w:szCs w:val="24"/>
        </w:rPr>
        <w:t>Лянинского сельсовета                                Здвинского района</w:t>
      </w:r>
    </w:p>
    <w:p w:rsidR="00AF22D4" w:rsidRPr="00AF22D4" w:rsidRDefault="00AF22D4" w:rsidP="00AF22D4">
      <w:pPr>
        <w:rPr>
          <w:sz w:val="24"/>
          <w:szCs w:val="24"/>
        </w:rPr>
      </w:pPr>
      <w:r w:rsidRPr="00AF22D4">
        <w:rPr>
          <w:sz w:val="24"/>
          <w:szCs w:val="24"/>
        </w:rPr>
        <w:t>Здвинского района                                        Новосибирской области</w:t>
      </w:r>
    </w:p>
    <w:p w:rsidR="00AF22D4" w:rsidRPr="00AF22D4" w:rsidRDefault="00AF22D4" w:rsidP="00AF22D4">
      <w:pPr>
        <w:rPr>
          <w:sz w:val="24"/>
          <w:szCs w:val="24"/>
        </w:rPr>
      </w:pPr>
      <w:r w:rsidRPr="00AF22D4">
        <w:rPr>
          <w:sz w:val="24"/>
          <w:szCs w:val="24"/>
        </w:rPr>
        <w:t xml:space="preserve">Новосибирской области                                                                                    </w:t>
      </w:r>
    </w:p>
    <w:p w:rsidR="00AF22D4" w:rsidRPr="00AF22D4" w:rsidRDefault="00AF22D4" w:rsidP="00AF22D4">
      <w:pPr>
        <w:ind w:firstLine="709"/>
        <w:jc w:val="both"/>
        <w:rPr>
          <w:sz w:val="24"/>
          <w:szCs w:val="24"/>
        </w:rPr>
      </w:pPr>
      <w:r w:rsidRPr="00AF22D4">
        <w:rPr>
          <w:sz w:val="24"/>
          <w:szCs w:val="24"/>
        </w:rPr>
        <w:t xml:space="preserve">                         М.А. Головырина                              Н.Г. Ралдугин</w:t>
      </w:r>
    </w:p>
    <w:p w:rsidR="00AF22D4" w:rsidRPr="00AF22D4" w:rsidRDefault="00AF22D4" w:rsidP="00AF22D4">
      <w:pPr>
        <w:tabs>
          <w:tab w:val="left" w:pos="963"/>
        </w:tabs>
        <w:rPr>
          <w:color w:val="000000"/>
          <w:sz w:val="24"/>
          <w:szCs w:val="24"/>
        </w:rPr>
      </w:pPr>
    </w:p>
    <w:p w:rsidR="00AF22D4" w:rsidRDefault="00AF22D4" w:rsidP="00AF22D4">
      <w:pPr>
        <w:tabs>
          <w:tab w:val="left" w:pos="1793"/>
        </w:tabs>
      </w:pPr>
      <w:r>
        <w:t>________________________________________________________________________________________________</w:t>
      </w:r>
    </w:p>
    <w:p w:rsidR="00AF22D4" w:rsidRDefault="00AF22D4" w:rsidP="00AF22D4">
      <w:pPr>
        <w:tabs>
          <w:tab w:val="left" w:pos="1793"/>
        </w:tabs>
      </w:pPr>
    </w:p>
    <w:p w:rsidR="00AF22D4" w:rsidRPr="00AF22D4" w:rsidRDefault="00AF22D4" w:rsidP="00AF22D4">
      <w:pPr>
        <w:tabs>
          <w:tab w:val="left" w:pos="1793"/>
        </w:tabs>
        <w:rPr>
          <w:sz w:val="24"/>
          <w:szCs w:val="24"/>
        </w:rPr>
      </w:pPr>
    </w:p>
    <w:p w:rsidR="00141D2B" w:rsidRPr="00141D2B" w:rsidRDefault="00141D2B" w:rsidP="00141D2B">
      <w:pPr>
        <w:tabs>
          <w:tab w:val="left" w:pos="7185"/>
        </w:tabs>
        <w:jc w:val="center"/>
        <w:rPr>
          <w:rFonts w:eastAsia="Calibri"/>
          <w:b/>
          <w:sz w:val="24"/>
          <w:szCs w:val="24"/>
          <w:lang w:eastAsia="en-US"/>
        </w:rPr>
      </w:pPr>
      <w:r w:rsidRPr="00141D2B">
        <w:rPr>
          <w:rFonts w:eastAsia="Calibri"/>
          <w:b/>
          <w:sz w:val="24"/>
          <w:szCs w:val="24"/>
          <w:lang w:eastAsia="en-US"/>
        </w:rPr>
        <w:t>СОВЕТ ДЕПУТАТОВ ЛЯНИНСКОГО СЕЛЬСОВЕТА</w:t>
      </w:r>
    </w:p>
    <w:p w:rsidR="00141D2B" w:rsidRPr="00141D2B" w:rsidRDefault="00141D2B" w:rsidP="00141D2B">
      <w:pPr>
        <w:tabs>
          <w:tab w:val="left" w:pos="7185"/>
        </w:tabs>
        <w:jc w:val="center"/>
        <w:rPr>
          <w:rFonts w:eastAsia="Calibri"/>
          <w:b/>
          <w:sz w:val="24"/>
          <w:szCs w:val="24"/>
          <w:lang w:eastAsia="en-US"/>
        </w:rPr>
      </w:pPr>
      <w:r w:rsidRPr="00141D2B">
        <w:rPr>
          <w:rFonts w:eastAsia="Calibri"/>
          <w:b/>
          <w:sz w:val="24"/>
          <w:szCs w:val="24"/>
          <w:lang w:eastAsia="en-US"/>
        </w:rPr>
        <w:t>ЗДВИНСКОГО РАЙОНА НОВОСИБИРСКОЙ ОБЛАСТИ</w:t>
      </w:r>
    </w:p>
    <w:p w:rsidR="00141D2B" w:rsidRPr="00141D2B" w:rsidRDefault="00141D2B" w:rsidP="00141D2B">
      <w:pPr>
        <w:ind w:right="-274"/>
        <w:jc w:val="center"/>
        <w:rPr>
          <w:b/>
          <w:sz w:val="24"/>
          <w:szCs w:val="24"/>
          <w:lang w:eastAsia="x-none"/>
        </w:rPr>
      </w:pPr>
      <w:r w:rsidRPr="00141D2B">
        <w:rPr>
          <w:b/>
          <w:sz w:val="24"/>
          <w:szCs w:val="24"/>
          <w:lang w:eastAsia="x-none"/>
        </w:rPr>
        <w:t>шестого созыва</w:t>
      </w:r>
    </w:p>
    <w:p w:rsidR="00141D2B" w:rsidRPr="00141D2B" w:rsidRDefault="00141D2B" w:rsidP="00141D2B">
      <w:pPr>
        <w:ind w:right="-274"/>
        <w:jc w:val="center"/>
        <w:rPr>
          <w:b/>
          <w:sz w:val="24"/>
          <w:szCs w:val="24"/>
          <w:lang w:val="x-none" w:eastAsia="x-none"/>
        </w:rPr>
      </w:pPr>
      <w:r w:rsidRPr="00141D2B">
        <w:rPr>
          <w:b/>
          <w:sz w:val="24"/>
          <w:szCs w:val="24"/>
          <w:lang w:val="x-none" w:eastAsia="x-none"/>
        </w:rPr>
        <w:t>РЕШЕНИЕ</w:t>
      </w:r>
    </w:p>
    <w:p w:rsidR="00141D2B" w:rsidRPr="00141D2B" w:rsidRDefault="00141D2B" w:rsidP="00141D2B">
      <w:pPr>
        <w:ind w:right="-274"/>
        <w:jc w:val="center"/>
        <w:rPr>
          <w:b/>
          <w:sz w:val="24"/>
          <w:szCs w:val="24"/>
          <w:lang w:val="x-none" w:eastAsia="x-none"/>
        </w:rPr>
      </w:pPr>
      <w:r w:rsidRPr="00141D2B">
        <w:rPr>
          <w:b/>
          <w:sz w:val="24"/>
          <w:szCs w:val="24"/>
          <w:lang w:eastAsia="x-none"/>
        </w:rPr>
        <w:t xml:space="preserve">двадцать девятой сессии                   </w:t>
      </w:r>
    </w:p>
    <w:p w:rsidR="00141D2B" w:rsidRPr="00141D2B" w:rsidRDefault="00141D2B" w:rsidP="00141D2B">
      <w:pPr>
        <w:rPr>
          <w:sz w:val="24"/>
          <w:szCs w:val="24"/>
        </w:rPr>
      </w:pPr>
    </w:p>
    <w:p w:rsidR="00141D2B" w:rsidRPr="00141D2B" w:rsidRDefault="00141D2B" w:rsidP="00141D2B">
      <w:pPr>
        <w:jc w:val="center"/>
        <w:rPr>
          <w:sz w:val="24"/>
          <w:szCs w:val="24"/>
        </w:rPr>
      </w:pPr>
      <w:r w:rsidRPr="00141D2B">
        <w:rPr>
          <w:sz w:val="24"/>
          <w:szCs w:val="24"/>
        </w:rPr>
        <w:t>от 13.10.2023 г.                                     с. Лянино                                  № 145</w:t>
      </w:r>
    </w:p>
    <w:p w:rsidR="00141D2B" w:rsidRPr="00141D2B" w:rsidRDefault="00141D2B" w:rsidP="00141D2B">
      <w:pPr>
        <w:jc w:val="center"/>
        <w:rPr>
          <w:rFonts w:eastAsia="Calibri"/>
          <w:b/>
          <w:sz w:val="24"/>
          <w:szCs w:val="24"/>
          <w:lang w:eastAsia="en-US"/>
        </w:rPr>
      </w:pPr>
    </w:p>
    <w:p w:rsidR="00141D2B" w:rsidRPr="00141D2B" w:rsidRDefault="00141D2B" w:rsidP="00141D2B">
      <w:pPr>
        <w:jc w:val="center"/>
        <w:rPr>
          <w:rFonts w:eastAsia="Calibri"/>
          <w:b/>
          <w:sz w:val="24"/>
          <w:szCs w:val="24"/>
          <w:lang w:eastAsia="en-US"/>
        </w:rPr>
      </w:pPr>
      <w:r w:rsidRPr="00141D2B">
        <w:rPr>
          <w:rFonts w:eastAsia="Calibri"/>
          <w:b/>
          <w:sz w:val="24"/>
          <w:szCs w:val="24"/>
          <w:lang w:eastAsia="en-US"/>
        </w:rPr>
        <w:t xml:space="preserve">О Порядке изменения назначения имущества, </w:t>
      </w:r>
    </w:p>
    <w:p w:rsidR="00141D2B" w:rsidRPr="00141D2B" w:rsidRDefault="00141D2B" w:rsidP="00141D2B">
      <w:pPr>
        <w:jc w:val="center"/>
        <w:rPr>
          <w:rFonts w:eastAsia="Calibri"/>
          <w:b/>
          <w:sz w:val="24"/>
          <w:szCs w:val="24"/>
          <w:lang w:eastAsia="en-US"/>
        </w:rPr>
      </w:pPr>
      <w:r w:rsidRPr="00141D2B">
        <w:rPr>
          <w:rFonts w:eastAsia="Calibri"/>
          <w:b/>
          <w:sz w:val="24"/>
          <w:szCs w:val="24"/>
          <w:lang w:eastAsia="en-US"/>
        </w:rPr>
        <w:t xml:space="preserve">которое является муниципальной собственностью Лянинского сельсовета Здвинского района Новосибирской области,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w:t>
      </w:r>
    </w:p>
    <w:p w:rsidR="00141D2B" w:rsidRPr="00141D2B" w:rsidRDefault="00141D2B" w:rsidP="00141D2B">
      <w:pPr>
        <w:jc w:val="center"/>
        <w:rPr>
          <w:rFonts w:eastAsia="Calibri"/>
          <w:b/>
          <w:sz w:val="24"/>
          <w:szCs w:val="24"/>
          <w:lang w:eastAsia="en-US"/>
        </w:rPr>
      </w:pPr>
      <w:r w:rsidRPr="00141D2B">
        <w:rPr>
          <w:rFonts w:eastAsia="Calibri"/>
          <w:b/>
          <w:sz w:val="24"/>
          <w:szCs w:val="24"/>
          <w:lang w:eastAsia="en-US"/>
        </w:rPr>
        <w:t>и социального обслуживания детей</w:t>
      </w:r>
    </w:p>
    <w:p w:rsidR="00141D2B" w:rsidRPr="00141D2B" w:rsidRDefault="00141D2B" w:rsidP="00141D2B">
      <w:pPr>
        <w:jc w:val="center"/>
        <w:rPr>
          <w:rFonts w:eastAsia="Calibri"/>
          <w:b/>
          <w:sz w:val="24"/>
          <w:szCs w:val="24"/>
          <w:lang w:eastAsia="en-US"/>
        </w:rPr>
      </w:pPr>
    </w:p>
    <w:p w:rsidR="00141D2B" w:rsidRPr="00141D2B" w:rsidRDefault="00141D2B" w:rsidP="00141D2B">
      <w:pPr>
        <w:spacing w:after="200"/>
        <w:ind w:firstLine="709"/>
        <w:contextualSpacing/>
        <w:jc w:val="both"/>
        <w:rPr>
          <w:rFonts w:eastAsia="Calibri"/>
          <w:sz w:val="24"/>
          <w:szCs w:val="24"/>
          <w:lang w:eastAsia="en-US"/>
        </w:rPr>
      </w:pPr>
      <w:r w:rsidRPr="00141D2B">
        <w:rPr>
          <w:rFonts w:eastAsia="Calibri"/>
          <w:sz w:val="24"/>
          <w:szCs w:val="24"/>
          <w:lang w:eastAsia="en-US"/>
        </w:rPr>
        <w:t>В соответствии со статьей 13 Федерального закона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в целях обеспечения соблюдения установленных действующим законодательством прав детей, Совет депутатов Лянинского сельсовета Здвинского района Новосибирской области  РЕШИЛ</w:t>
      </w:r>
      <w:r w:rsidRPr="00141D2B">
        <w:rPr>
          <w:rFonts w:eastAsia="Calibri"/>
          <w:b/>
          <w:sz w:val="24"/>
          <w:szCs w:val="24"/>
          <w:lang w:eastAsia="en-US"/>
        </w:rPr>
        <w:t>:</w:t>
      </w:r>
      <w:r w:rsidRPr="00141D2B">
        <w:rPr>
          <w:rFonts w:eastAsia="Calibri"/>
          <w:sz w:val="24"/>
          <w:szCs w:val="24"/>
          <w:lang w:eastAsia="en-US"/>
        </w:rPr>
        <w:t xml:space="preserve"> </w:t>
      </w:r>
    </w:p>
    <w:p w:rsidR="00141D2B" w:rsidRPr="00141D2B" w:rsidRDefault="00141D2B" w:rsidP="00141D2B">
      <w:pPr>
        <w:spacing w:after="200"/>
        <w:ind w:firstLine="708"/>
        <w:contextualSpacing/>
        <w:jc w:val="both"/>
        <w:rPr>
          <w:rFonts w:eastAsia="Calibri"/>
          <w:sz w:val="24"/>
          <w:szCs w:val="24"/>
          <w:lang w:eastAsia="en-US"/>
        </w:rPr>
      </w:pPr>
    </w:p>
    <w:p w:rsidR="00141D2B" w:rsidRPr="00141D2B" w:rsidRDefault="00141D2B" w:rsidP="00141D2B">
      <w:pPr>
        <w:spacing w:after="200"/>
        <w:ind w:firstLine="708"/>
        <w:contextualSpacing/>
        <w:jc w:val="both"/>
        <w:rPr>
          <w:rFonts w:eastAsia="Calibri"/>
          <w:sz w:val="24"/>
          <w:szCs w:val="24"/>
          <w:lang w:eastAsia="en-US"/>
        </w:rPr>
      </w:pPr>
      <w:r w:rsidRPr="00141D2B">
        <w:rPr>
          <w:rFonts w:eastAsia="Calibri"/>
          <w:sz w:val="24"/>
          <w:szCs w:val="24"/>
          <w:lang w:eastAsia="en-US"/>
        </w:rPr>
        <w:t>1.Утвердить «Порядок изменения назначения имущества, которое является муниципальной собственностью Лянинского сельсовета Здвинского района Новосибирской области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согласно приложению.</w:t>
      </w:r>
    </w:p>
    <w:p w:rsidR="00141D2B" w:rsidRPr="00141D2B" w:rsidRDefault="00141D2B" w:rsidP="00141D2B">
      <w:pPr>
        <w:tabs>
          <w:tab w:val="left" w:pos="284"/>
        </w:tabs>
        <w:contextualSpacing/>
        <w:jc w:val="both"/>
        <w:rPr>
          <w:sz w:val="24"/>
          <w:szCs w:val="24"/>
        </w:rPr>
      </w:pPr>
      <w:r w:rsidRPr="00141D2B">
        <w:rPr>
          <w:sz w:val="24"/>
          <w:szCs w:val="24"/>
        </w:rPr>
        <w:tab/>
      </w:r>
      <w:r w:rsidRPr="00141D2B">
        <w:rPr>
          <w:sz w:val="24"/>
          <w:szCs w:val="24"/>
        </w:rPr>
        <w:tab/>
        <w:t>2.Опубликовать настоящее решение в периодическом печатном издании «Вестник Лянинского сельсовета» и разместить на официальном сайте администрации в сети интернет.</w:t>
      </w:r>
    </w:p>
    <w:p w:rsidR="00141D2B" w:rsidRPr="00141D2B" w:rsidRDefault="00141D2B" w:rsidP="00141D2B">
      <w:pPr>
        <w:tabs>
          <w:tab w:val="left" w:pos="284"/>
        </w:tabs>
        <w:contextualSpacing/>
        <w:jc w:val="both"/>
        <w:rPr>
          <w:sz w:val="24"/>
          <w:szCs w:val="24"/>
        </w:rPr>
      </w:pPr>
      <w:r w:rsidRPr="00141D2B">
        <w:rPr>
          <w:sz w:val="24"/>
          <w:szCs w:val="24"/>
        </w:rPr>
        <w:tab/>
        <w:t>3.Решение вступает в силу со дня его официального опубликования.</w:t>
      </w:r>
    </w:p>
    <w:p w:rsidR="00141D2B" w:rsidRPr="00141D2B" w:rsidRDefault="00141D2B" w:rsidP="00141D2B">
      <w:pPr>
        <w:tabs>
          <w:tab w:val="left" w:pos="284"/>
        </w:tabs>
        <w:jc w:val="both"/>
        <w:rPr>
          <w:sz w:val="24"/>
          <w:szCs w:val="24"/>
        </w:rPr>
      </w:pPr>
    </w:p>
    <w:p w:rsidR="00141D2B" w:rsidRPr="00141D2B" w:rsidRDefault="00141D2B" w:rsidP="00141D2B">
      <w:pPr>
        <w:rPr>
          <w:sz w:val="24"/>
          <w:szCs w:val="24"/>
        </w:rPr>
      </w:pPr>
      <w:r w:rsidRPr="00141D2B">
        <w:rPr>
          <w:sz w:val="24"/>
          <w:szCs w:val="24"/>
        </w:rPr>
        <w:t xml:space="preserve">Председатель Совета депутатов                 Глава Лянинского сельсовета </w:t>
      </w:r>
    </w:p>
    <w:p w:rsidR="00141D2B" w:rsidRPr="00141D2B" w:rsidRDefault="00141D2B" w:rsidP="00141D2B">
      <w:pPr>
        <w:rPr>
          <w:sz w:val="24"/>
          <w:szCs w:val="24"/>
        </w:rPr>
      </w:pPr>
      <w:r w:rsidRPr="00141D2B">
        <w:rPr>
          <w:sz w:val="24"/>
          <w:szCs w:val="24"/>
        </w:rPr>
        <w:t>Лянинского сельсовета                                Здвинского района</w:t>
      </w:r>
    </w:p>
    <w:p w:rsidR="00141D2B" w:rsidRPr="00141D2B" w:rsidRDefault="00141D2B" w:rsidP="00141D2B">
      <w:pPr>
        <w:rPr>
          <w:sz w:val="24"/>
          <w:szCs w:val="24"/>
        </w:rPr>
      </w:pPr>
      <w:r w:rsidRPr="00141D2B">
        <w:rPr>
          <w:sz w:val="24"/>
          <w:szCs w:val="24"/>
        </w:rPr>
        <w:t>Здвинского района                                        Новосибирской области</w:t>
      </w:r>
    </w:p>
    <w:p w:rsidR="00141D2B" w:rsidRPr="00141D2B" w:rsidRDefault="00141D2B" w:rsidP="00141D2B">
      <w:pPr>
        <w:rPr>
          <w:sz w:val="24"/>
          <w:szCs w:val="24"/>
        </w:rPr>
      </w:pPr>
      <w:r w:rsidRPr="00141D2B">
        <w:rPr>
          <w:sz w:val="24"/>
          <w:szCs w:val="24"/>
        </w:rPr>
        <w:t xml:space="preserve">Новосибирской области                                                                                    </w:t>
      </w:r>
    </w:p>
    <w:p w:rsidR="00141D2B" w:rsidRPr="00141D2B" w:rsidRDefault="00141D2B" w:rsidP="00141D2B">
      <w:pPr>
        <w:ind w:firstLine="709"/>
        <w:jc w:val="both"/>
        <w:rPr>
          <w:sz w:val="24"/>
          <w:szCs w:val="24"/>
        </w:rPr>
      </w:pPr>
      <w:r w:rsidRPr="00141D2B">
        <w:rPr>
          <w:sz w:val="24"/>
          <w:szCs w:val="24"/>
        </w:rPr>
        <w:t xml:space="preserve">                         М.А. Головырина                              Н.Г. Ралдугин</w:t>
      </w:r>
    </w:p>
    <w:p w:rsidR="00141D2B" w:rsidRPr="00141D2B" w:rsidRDefault="00141D2B" w:rsidP="00141D2B">
      <w:pPr>
        <w:tabs>
          <w:tab w:val="left" w:pos="963"/>
        </w:tabs>
        <w:rPr>
          <w:color w:val="000000"/>
          <w:sz w:val="24"/>
          <w:szCs w:val="24"/>
        </w:rPr>
      </w:pPr>
    </w:p>
    <w:p w:rsidR="00141D2B" w:rsidRPr="00141D2B" w:rsidRDefault="00141D2B" w:rsidP="00141D2B">
      <w:pPr>
        <w:shd w:val="clear" w:color="auto" w:fill="FFFFFF"/>
        <w:ind w:left="5" w:firstLine="5665"/>
        <w:jc w:val="right"/>
        <w:rPr>
          <w:color w:val="000000"/>
          <w:spacing w:val="-4"/>
          <w:sz w:val="24"/>
          <w:szCs w:val="24"/>
        </w:rPr>
      </w:pPr>
      <w:r w:rsidRPr="00141D2B">
        <w:rPr>
          <w:color w:val="000000"/>
          <w:spacing w:val="-4"/>
          <w:sz w:val="24"/>
          <w:szCs w:val="24"/>
        </w:rPr>
        <w:lastRenderedPageBreak/>
        <w:t>ПРИЛОЖЕНИЕ № 1</w:t>
      </w:r>
    </w:p>
    <w:p w:rsidR="00141D2B" w:rsidRPr="00141D2B" w:rsidRDefault="00141D2B" w:rsidP="00141D2B">
      <w:pPr>
        <w:shd w:val="clear" w:color="auto" w:fill="FFFFFF"/>
        <w:ind w:left="5" w:firstLine="5665"/>
        <w:jc w:val="right"/>
        <w:rPr>
          <w:color w:val="000000"/>
          <w:spacing w:val="-4"/>
          <w:sz w:val="24"/>
          <w:szCs w:val="24"/>
        </w:rPr>
      </w:pPr>
      <w:r w:rsidRPr="00141D2B">
        <w:rPr>
          <w:color w:val="000000"/>
          <w:spacing w:val="-4"/>
          <w:sz w:val="24"/>
          <w:szCs w:val="24"/>
        </w:rPr>
        <w:t xml:space="preserve">УТВЕРЖДЕН </w:t>
      </w:r>
    </w:p>
    <w:p w:rsidR="00141D2B" w:rsidRPr="00141D2B" w:rsidRDefault="00141D2B" w:rsidP="00141D2B">
      <w:pPr>
        <w:shd w:val="clear" w:color="auto" w:fill="FFFFFF"/>
        <w:ind w:left="5" w:firstLine="5665"/>
        <w:jc w:val="right"/>
        <w:rPr>
          <w:color w:val="000000"/>
          <w:spacing w:val="-4"/>
          <w:sz w:val="24"/>
          <w:szCs w:val="24"/>
        </w:rPr>
      </w:pPr>
      <w:r w:rsidRPr="00141D2B">
        <w:rPr>
          <w:color w:val="000000"/>
          <w:spacing w:val="-4"/>
          <w:sz w:val="24"/>
          <w:szCs w:val="24"/>
        </w:rPr>
        <w:t>решением  29 сессии</w:t>
      </w:r>
    </w:p>
    <w:p w:rsidR="00141D2B" w:rsidRPr="00141D2B" w:rsidRDefault="00141D2B" w:rsidP="00141D2B">
      <w:pPr>
        <w:shd w:val="clear" w:color="auto" w:fill="FFFFFF"/>
        <w:ind w:left="5" w:firstLine="4531"/>
        <w:jc w:val="right"/>
        <w:rPr>
          <w:color w:val="000000"/>
          <w:spacing w:val="-4"/>
          <w:sz w:val="24"/>
          <w:szCs w:val="24"/>
        </w:rPr>
      </w:pPr>
      <w:r w:rsidRPr="00141D2B">
        <w:rPr>
          <w:color w:val="000000"/>
          <w:spacing w:val="-4"/>
          <w:sz w:val="24"/>
          <w:szCs w:val="24"/>
        </w:rPr>
        <w:t xml:space="preserve">Совета депутатов Лянинского сельсовета </w:t>
      </w:r>
    </w:p>
    <w:p w:rsidR="00141D2B" w:rsidRPr="00141D2B" w:rsidRDefault="00141D2B" w:rsidP="00141D2B">
      <w:pPr>
        <w:shd w:val="clear" w:color="auto" w:fill="FFFFFF"/>
        <w:ind w:left="5" w:firstLine="4815"/>
        <w:jc w:val="right"/>
        <w:rPr>
          <w:sz w:val="24"/>
          <w:szCs w:val="24"/>
        </w:rPr>
      </w:pPr>
      <w:r w:rsidRPr="00141D2B">
        <w:rPr>
          <w:color w:val="000000"/>
          <w:spacing w:val="-4"/>
          <w:sz w:val="24"/>
          <w:szCs w:val="24"/>
        </w:rPr>
        <w:t xml:space="preserve">Здвинского района Новосибирской области </w:t>
      </w:r>
    </w:p>
    <w:p w:rsidR="00141D2B" w:rsidRPr="00141D2B" w:rsidRDefault="00141D2B" w:rsidP="00141D2B">
      <w:pPr>
        <w:shd w:val="clear" w:color="auto" w:fill="FFFFFF"/>
        <w:ind w:left="5" w:firstLine="5665"/>
        <w:jc w:val="right"/>
        <w:rPr>
          <w:sz w:val="24"/>
          <w:szCs w:val="24"/>
        </w:rPr>
      </w:pPr>
      <w:r w:rsidRPr="00141D2B">
        <w:rPr>
          <w:sz w:val="24"/>
          <w:szCs w:val="24"/>
        </w:rPr>
        <w:t>от 13.10..2023 №  145</w:t>
      </w:r>
    </w:p>
    <w:p w:rsidR="00141D2B" w:rsidRPr="00141D2B" w:rsidRDefault="00141D2B" w:rsidP="00141D2B">
      <w:pPr>
        <w:jc w:val="center"/>
        <w:rPr>
          <w:rFonts w:eastAsia="Calibri"/>
          <w:b/>
          <w:sz w:val="24"/>
          <w:szCs w:val="24"/>
          <w:lang w:eastAsia="en-US"/>
        </w:rPr>
      </w:pPr>
      <w:r w:rsidRPr="00141D2B">
        <w:rPr>
          <w:rFonts w:eastAsia="Calibri"/>
          <w:b/>
          <w:sz w:val="24"/>
          <w:szCs w:val="24"/>
          <w:lang w:eastAsia="en-US"/>
        </w:rPr>
        <w:t>Порядок</w:t>
      </w:r>
    </w:p>
    <w:p w:rsidR="00141D2B" w:rsidRPr="00141D2B" w:rsidRDefault="00141D2B" w:rsidP="00141D2B">
      <w:pPr>
        <w:jc w:val="center"/>
        <w:rPr>
          <w:rFonts w:eastAsia="Calibri"/>
          <w:b/>
          <w:sz w:val="24"/>
          <w:szCs w:val="24"/>
          <w:lang w:eastAsia="en-US"/>
        </w:rPr>
      </w:pPr>
      <w:r w:rsidRPr="00141D2B">
        <w:rPr>
          <w:rFonts w:eastAsia="Calibri"/>
          <w:b/>
          <w:sz w:val="24"/>
          <w:szCs w:val="24"/>
          <w:lang w:eastAsia="en-US"/>
        </w:rPr>
        <w:t>изменения назначения имущества, которое является муниципальной собственностью Лянинского сельсовета Здвинского района Новосибирской области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w:t>
      </w:r>
    </w:p>
    <w:p w:rsidR="00141D2B" w:rsidRPr="00141D2B" w:rsidRDefault="00141D2B" w:rsidP="00141D2B">
      <w:pPr>
        <w:contextualSpacing/>
        <w:jc w:val="both"/>
        <w:rPr>
          <w:rFonts w:eastAsia="Calibri"/>
          <w:b/>
          <w:sz w:val="24"/>
          <w:szCs w:val="24"/>
          <w:lang w:eastAsia="en-US"/>
        </w:rPr>
      </w:pPr>
    </w:p>
    <w:p w:rsidR="00141D2B" w:rsidRPr="00141D2B" w:rsidRDefault="00141D2B" w:rsidP="00141D2B">
      <w:pPr>
        <w:contextualSpacing/>
        <w:jc w:val="center"/>
        <w:rPr>
          <w:rFonts w:eastAsia="Calibri"/>
          <w:sz w:val="24"/>
          <w:szCs w:val="24"/>
          <w:lang w:eastAsia="en-US"/>
        </w:rPr>
      </w:pPr>
      <w:r w:rsidRPr="00141D2B">
        <w:rPr>
          <w:rFonts w:eastAsia="Calibri"/>
          <w:sz w:val="24"/>
          <w:szCs w:val="24"/>
          <w:lang w:eastAsia="en-US"/>
        </w:rPr>
        <w:t>1. Общие положения</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1.1. Порядок изменения назначения имущества, которое является муниципальной собственностью Лянинского сельсовета Здвинского района Новосибирской области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(далее - Порядок) разработан в соответствии с Федеральным законом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в целях создания правовых, социально-экономических условий для реализации прав и законных интересов ребенка, обеспечения соблюдения установленных действующим законодательством прав детей.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1.2. Изменение назначения имущества, которое является муниципальной собственностью Лянинского сельсовета Здвинского района Новосибирской области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возможно только при условии предварительного создания (приобретения, изменения назначения) имущества, достаточного для обеспечения указанных целей. </w:t>
      </w:r>
      <w:r w:rsidRPr="00141D2B">
        <w:rPr>
          <w:rFonts w:eastAsia="Calibri"/>
          <w:sz w:val="24"/>
          <w:szCs w:val="24"/>
          <w:lang w:eastAsia="en-US"/>
        </w:rPr>
        <w:tab/>
        <w:t xml:space="preserve">Достаточным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является имущество, которое: используется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является аналогичным (по цели использования) имуществу, назначение которого изменяется.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1.3. Решение об изменении назначения муниципального имущества принимается в форме постановления администрации Лянинского сельсовета Здвинского района Новосибирской области</w:t>
      </w:r>
      <w:r w:rsidRPr="00141D2B">
        <w:rPr>
          <w:rFonts w:eastAsia="Calibri"/>
          <w:b/>
          <w:sz w:val="24"/>
          <w:szCs w:val="24"/>
          <w:lang w:eastAsia="en-US"/>
        </w:rPr>
        <w:t xml:space="preserve"> </w:t>
      </w:r>
      <w:r w:rsidRPr="00141D2B">
        <w:rPr>
          <w:rFonts w:eastAsia="Calibri"/>
          <w:sz w:val="24"/>
          <w:szCs w:val="24"/>
          <w:lang w:eastAsia="en-US"/>
        </w:rPr>
        <w:t xml:space="preserve">на основании экспертной оценки последствий принятия решения об изменении назначения муниципального имущества. </w:t>
      </w:r>
      <w:r w:rsidRPr="00141D2B">
        <w:rPr>
          <w:rFonts w:eastAsia="Calibri"/>
          <w:sz w:val="24"/>
          <w:szCs w:val="24"/>
          <w:lang w:eastAsia="en-US"/>
        </w:rPr>
        <w:tab/>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 xml:space="preserve">          1.4. Экспертная оценка последствий принятия решения об изменении назначения муниципального имущества (далее - экспертная оценка) проводится комиссией по проведению экспертной оценки последствий принятия решения об изменении назначения муниципального имущества (далее - комиссия).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1.5. Положение о комиссии, состав комиссии утверждаются постановлением администрации Лянинского сельсовета Здвинского района Новосибирской области </w:t>
      </w:r>
    </w:p>
    <w:p w:rsidR="00141D2B" w:rsidRPr="00141D2B" w:rsidRDefault="00141D2B" w:rsidP="00141D2B">
      <w:pPr>
        <w:contextualSpacing/>
        <w:jc w:val="both"/>
        <w:rPr>
          <w:rFonts w:eastAsia="Calibri"/>
          <w:sz w:val="24"/>
          <w:szCs w:val="24"/>
          <w:lang w:eastAsia="en-US"/>
        </w:rPr>
      </w:pPr>
    </w:p>
    <w:p w:rsidR="00141D2B" w:rsidRPr="00141D2B" w:rsidRDefault="00141D2B" w:rsidP="00141D2B">
      <w:pPr>
        <w:contextualSpacing/>
        <w:jc w:val="center"/>
        <w:rPr>
          <w:rFonts w:eastAsia="Calibri"/>
          <w:sz w:val="24"/>
          <w:szCs w:val="24"/>
          <w:lang w:eastAsia="en-US"/>
        </w:rPr>
      </w:pPr>
      <w:r w:rsidRPr="00141D2B">
        <w:rPr>
          <w:rFonts w:eastAsia="Calibri"/>
          <w:sz w:val="24"/>
          <w:szCs w:val="24"/>
          <w:lang w:eastAsia="en-US"/>
        </w:rPr>
        <w:t xml:space="preserve">2. Порядок подачи заявления об изменении назначения </w:t>
      </w:r>
    </w:p>
    <w:p w:rsidR="00141D2B" w:rsidRPr="00141D2B" w:rsidRDefault="00141D2B" w:rsidP="00141D2B">
      <w:pPr>
        <w:contextualSpacing/>
        <w:jc w:val="center"/>
        <w:rPr>
          <w:rFonts w:eastAsia="Calibri"/>
          <w:sz w:val="24"/>
          <w:szCs w:val="24"/>
          <w:lang w:eastAsia="en-US"/>
        </w:rPr>
      </w:pPr>
      <w:r w:rsidRPr="00141D2B">
        <w:rPr>
          <w:rFonts w:eastAsia="Calibri"/>
          <w:sz w:val="24"/>
          <w:szCs w:val="24"/>
          <w:lang w:eastAsia="en-US"/>
        </w:rPr>
        <w:t>муниципального имущества</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2.1. Инициаторами рассмотрения вопроса изменения назначения муниципального </w:t>
      </w:r>
      <w:r w:rsidRPr="00141D2B">
        <w:rPr>
          <w:rFonts w:eastAsia="Calibri"/>
          <w:sz w:val="24"/>
          <w:szCs w:val="24"/>
          <w:lang w:eastAsia="en-US"/>
        </w:rPr>
        <w:lastRenderedPageBreak/>
        <w:t>имущества могут являться органы местного самоуправления, отраслевые (функциональные) органы администрации</w:t>
      </w:r>
      <w:r w:rsidRPr="00141D2B">
        <w:rPr>
          <w:rFonts w:eastAsia="Calibri"/>
          <w:b/>
          <w:sz w:val="24"/>
          <w:szCs w:val="24"/>
          <w:lang w:eastAsia="en-US"/>
        </w:rPr>
        <w:t xml:space="preserve"> </w:t>
      </w:r>
      <w:r w:rsidRPr="00141D2B">
        <w:rPr>
          <w:rFonts w:eastAsia="Calibri"/>
          <w:sz w:val="24"/>
          <w:szCs w:val="24"/>
          <w:lang w:eastAsia="en-US"/>
        </w:rPr>
        <w:t xml:space="preserve">Лянинского сельсовета Здвинского района Новосибирской области, муниципальные предприятия, муниципальные учреждения, за которыми закреплены объекты социальной инфраструктуры для детей (далее - инициатор).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2.2. Инициатор направляет в комиссию заявление об изменении назначении муниципального имущества, в котором указывает: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1) вид муниципального имущества, адрес его нахождения;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 назначение и фактическое использование муниципального имущества, в том числе сведения о том, закреплено ли муниципальное имущество на каком-либо праве, передано ли во владение и (или) пользование;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 мотивированное обоснование причин необходимости и целесообразности изменения назначения муниципального имущества;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4) предлагаемое дельнейшее использование муниципального имущества;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5) сведения о создании, приобретении, изменении назначения имущества, достаточного для обеспечения целей образования, воспитания, развития, отдыха и оздоровления детей, оказания им медицинской, лечебно- профилактической помощи, социальной защиты и социального обслуживания детей.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2.3. К заявлению прилагаются следующие документы: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1) правоустанавливающие документы на муниципальное имущество;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 документы, подтверждающие закрепление муниципального имущества на каком-либо праве, передачу во владение и (или) пользование; </w:t>
      </w:r>
      <w:r w:rsidRPr="00141D2B">
        <w:rPr>
          <w:rFonts w:eastAsia="Calibri"/>
          <w:sz w:val="24"/>
          <w:szCs w:val="24"/>
          <w:lang w:eastAsia="en-US"/>
        </w:rPr>
        <w:tab/>
      </w:r>
    </w:p>
    <w:p w:rsidR="00141D2B" w:rsidRPr="00141D2B" w:rsidRDefault="00141D2B" w:rsidP="00141D2B">
      <w:pPr>
        <w:ind w:firstLine="708"/>
        <w:jc w:val="both"/>
        <w:rPr>
          <w:rFonts w:eastAsia="Calibri"/>
          <w:sz w:val="24"/>
          <w:szCs w:val="24"/>
          <w:lang w:eastAsia="en-US"/>
        </w:rPr>
      </w:pPr>
      <w:r w:rsidRPr="00141D2B">
        <w:rPr>
          <w:rFonts w:eastAsia="Calibri"/>
          <w:sz w:val="24"/>
          <w:szCs w:val="24"/>
          <w:lang w:eastAsia="en-US"/>
        </w:rPr>
        <w:t>3) документы, подтверждающие причины, необходимость и целесообразность принятия решения об изменении назначения муниципального имущества;</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4) техническая документация на муниципальное имущество;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5) документы, содержащие сведения относительно создания (приобретения, изменения назначения) имущества, достаточного для обеспечения целей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2.4. Если заявление не соответствует требованиям, предусмотренным настоящим Порядком, или если к заявлению приложены не все предусмотренные Порядком документы, заявление и документы в течение 3 рабочих дней с момента поступления возвращаются инициатору без рассмотрения их на заседании комиссии. </w:t>
      </w:r>
    </w:p>
    <w:p w:rsidR="00141D2B" w:rsidRPr="00141D2B" w:rsidRDefault="00141D2B" w:rsidP="00141D2B">
      <w:pPr>
        <w:contextualSpacing/>
        <w:jc w:val="both"/>
        <w:rPr>
          <w:rFonts w:eastAsia="Calibri"/>
          <w:sz w:val="24"/>
          <w:szCs w:val="24"/>
          <w:lang w:eastAsia="en-US"/>
        </w:rPr>
      </w:pPr>
    </w:p>
    <w:p w:rsidR="00141D2B" w:rsidRPr="00141D2B" w:rsidRDefault="00141D2B" w:rsidP="00141D2B">
      <w:pPr>
        <w:contextualSpacing/>
        <w:jc w:val="center"/>
        <w:rPr>
          <w:rFonts w:eastAsia="Calibri"/>
          <w:sz w:val="24"/>
          <w:szCs w:val="24"/>
          <w:lang w:eastAsia="en-US"/>
        </w:rPr>
      </w:pPr>
      <w:r w:rsidRPr="00141D2B">
        <w:rPr>
          <w:rFonts w:eastAsia="Calibri"/>
          <w:sz w:val="24"/>
          <w:szCs w:val="24"/>
          <w:lang w:eastAsia="en-US"/>
        </w:rPr>
        <w:t>3. Экспертная оценка последствий принятия решения об изменении назначения муниципального имущества</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3.1. Вопрос об изменении назначения имущества рассматривается комиссией в течение 10 дней со дня поступления заявления.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3.2. Для принятия мотивированного и обоснованного решения комиссия вправе: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1) направлять запросы в органы местного самоуправления, муниципальные предприятия, учреждения;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 приглашать на заседания комиссии должностных лиц, работников органов местного самоуправления для получения разъяснений, консультации, информации;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 осматривать имущество, изменение назначения которого производится, а также имущества, предварительно создаваемого (приобретаемого, изменяемого назначением) для обеспечения целей образования, воспитания, развития, оказания медицинской помощи детям и профилактики заболеваний у них, социальной защиты и социального обслуживания детей.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3.3. По результатам рассмотрения заявления и приложенных к нему документов комиссия принимает заключение в виде экспертной оценки о возможности изменения назначения имущества либо об установлении невозможности изменения назначения имущества.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3.4. Экспертная оценка должна содержать выводы, позволяющие однозначно определить наличие или отсутствие негативных последствий в части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при изменении назначения </w:t>
      </w:r>
      <w:r w:rsidRPr="00141D2B">
        <w:rPr>
          <w:rFonts w:eastAsia="Calibri"/>
          <w:sz w:val="24"/>
          <w:szCs w:val="24"/>
          <w:lang w:eastAsia="en-US"/>
        </w:rPr>
        <w:lastRenderedPageBreak/>
        <w:t xml:space="preserve">соответствующего имущества.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3.5. Экспертная оценка о невозможности изменения назначения имущества принимается в случае установления отсутствия либо недостаточности предварительно создаваемого (приобретаемого, изменяемого назначением) имущества для обеспечения целей образования, воспитания,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3.6. Решение комиссии в течение 2 рабочих дней после принятия направляется Главе Лянинского сельсовета Здвинского района Новосибирской области</w:t>
      </w:r>
      <w:r w:rsidRPr="00141D2B">
        <w:rPr>
          <w:rFonts w:eastAsia="Calibri"/>
          <w:b/>
          <w:sz w:val="24"/>
          <w:szCs w:val="24"/>
          <w:lang w:eastAsia="en-US"/>
        </w:rPr>
        <w:t xml:space="preserve"> </w:t>
      </w:r>
      <w:r w:rsidRPr="00141D2B">
        <w:rPr>
          <w:rFonts w:eastAsia="Calibri"/>
          <w:sz w:val="24"/>
          <w:szCs w:val="24"/>
          <w:lang w:eastAsia="en-US"/>
        </w:rPr>
        <w:t xml:space="preserve">для принятия решения о возможности изменения назначения имущества либо о невозможности изменения назначения имущества. </w:t>
      </w:r>
    </w:p>
    <w:p w:rsidR="00141D2B" w:rsidRPr="00141D2B" w:rsidRDefault="00141D2B" w:rsidP="00141D2B">
      <w:pPr>
        <w:contextualSpacing/>
        <w:jc w:val="center"/>
        <w:rPr>
          <w:rFonts w:eastAsia="Calibri"/>
          <w:sz w:val="24"/>
          <w:szCs w:val="24"/>
          <w:lang w:eastAsia="en-US"/>
        </w:rPr>
      </w:pPr>
      <w:r w:rsidRPr="00141D2B">
        <w:rPr>
          <w:rFonts w:eastAsia="Calibri"/>
          <w:sz w:val="24"/>
          <w:szCs w:val="24"/>
          <w:lang w:eastAsia="en-US"/>
        </w:rPr>
        <w:t>4. Принятие решения об изменении назначения</w:t>
      </w:r>
    </w:p>
    <w:p w:rsidR="00141D2B" w:rsidRPr="00141D2B" w:rsidRDefault="00141D2B" w:rsidP="00141D2B">
      <w:pPr>
        <w:contextualSpacing/>
        <w:jc w:val="center"/>
        <w:rPr>
          <w:rFonts w:eastAsia="Calibri"/>
          <w:sz w:val="24"/>
          <w:szCs w:val="24"/>
          <w:lang w:eastAsia="en-US"/>
        </w:rPr>
      </w:pPr>
      <w:r w:rsidRPr="00141D2B">
        <w:rPr>
          <w:rFonts w:eastAsia="Calibri"/>
          <w:sz w:val="24"/>
          <w:szCs w:val="24"/>
          <w:lang w:eastAsia="en-US"/>
        </w:rPr>
        <w:t>муниципального имущества</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4.1. Решение об изменении назначения муниципального имущества либо об отказе в изменении назначения муниципального имущества в течение 3 дней после принятия направляется инициатору и в администрацию Лянинского сельсовета Здвинского района Новосибирской области. </w:t>
      </w:r>
      <w:r w:rsidRPr="00141D2B">
        <w:rPr>
          <w:rFonts w:eastAsia="Calibri"/>
          <w:sz w:val="24"/>
          <w:szCs w:val="24"/>
          <w:lang w:eastAsia="en-US"/>
        </w:rPr>
        <w:tab/>
      </w:r>
    </w:p>
    <w:p w:rsidR="00141D2B" w:rsidRPr="00141D2B" w:rsidRDefault="00141D2B" w:rsidP="00141D2B">
      <w:pPr>
        <w:ind w:firstLine="708"/>
        <w:jc w:val="both"/>
        <w:rPr>
          <w:rFonts w:eastAsia="Calibri"/>
          <w:sz w:val="24"/>
          <w:szCs w:val="24"/>
          <w:lang w:eastAsia="en-US"/>
        </w:rPr>
      </w:pPr>
      <w:r w:rsidRPr="00141D2B">
        <w:rPr>
          <w:rFonts w:eastAsia="Calibri"/>
          <w:sz w:val="24"/>
          <w:szCs w:val="24"/>
          <w:lang w:eastAsia="en-US"/>
        </w:rPr>
        <w:t>4.2. Основаниями для отказа в принятии решения об изменении назначения муниципального имущества являются:</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1) несоблюдение условия о предварительном создании имущества, достаточного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2) непредставление или неполное предоставление документов и сведений;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3) предварительная экспертная оценка, содержит вывод об ухудшении условий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случае принятия решения об изменении назначения муниципального имущества;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 xml:space="preserve">4) невозможность изменения назначения муниципального имущества в соответствии с градостроительными регламентами. </w:t>
      </w:r>
    </w:p>
    <w:p w:rsidR="00141D2B" w:rsidRPr="00141D2B" w:rsidRDefault="00141D2B" w:rsidP="00141D2B">
      <w:pPr>
        <w:jc w:val="both"/>
        <w:rPr>
          <w:rFonts w:eastAsia="Calibri"/>
          <w:sz w:val="24"/>
          <w:szCs w:val="24"/>
          <w:lang w:eastAsia="en-US"/>
        </w:rPr>
      </w:pPr>
      <w:r w:rsidRPr="00141D2B">
        <w:rPr>
          <w:rFonts w:eastAsia="Calibri"/>
          <w:sz w:val="24"/>
          <w:szCs w:val="24"/>
          <w:lang w:eastAsia="en-US"/>
        </w:rPr>
        <w:tab/>
        <w:t>4.3. В случае принятия решения об изменении назначения муниципального недвижимого имущества в срок не более чем 5 рабочих дней со дня принятия такого решения инициатор представляет в орган кадастрового учета копию постановления администрации Лянинского сельсовета Здвинского района Новосибирской области</w:t>
      </w:r>
      <w:r w:rsidRPr="00141D2B">
        <w:rPr>
          <w:rFonts w:eastAsia="Calibri"/>
          <w:b/>
          <w:sz w:val="24"/>
          <w:szCs w:val="24"/>
          <w:lang w:eastAsia="en-US"/>
        </w:rPr>
        <w:t xml:space="preserve"> </w:t>
      </w:r>
      <w:r w:rsidRPr="00141D2B">
        <w:rPr>
          <w:rFonts w:eastAsia="Calibri"/>
          <w:sz w:val="24"/>
          <w:szCs w:val="24"/>
          <w:lang w:eastAsia="en-US"/>
        </w:rPr>
        <w:t xml:space="preserve">об изменении назначения муниципального имущества. </w:t>
      </w:r>
    </w:p>
    <w:p w:rsidR="00141D2B" w:rsidRPr="00141D2B" w:rsidRDefault="00141D2B" w:rsidP="00141D2B">
      <w:pPr>
        <w:jc w:val="both"/>
        <w:rPr>
          <w:sz w:val="24"/>
          <w:szCs w:val="24"/>
        </w:rPr>
      </w:pPr>
      <w:r w:rsidRPr="00141D2B">
        <w:rPr>
          <w:rFonts w:eastAsia="Calibri"/>
          <w:sz w:val="24"/>
          <w:szCs w:val="24"/>
          <w:lang w:eastAsia="en-US"/>
        </w:rPr>
        <w:tab/>
        <w:t>4.4. После принятия решения об изменении назначения муниципального имущества и внесения изменений в Государственный кадастр недвижимости, вносит соответствующие сведения об имуществе в реестр муниципальной собственности Лянинского сельсовета Здвинского района Новосибирской области</w:t>
      </w:r>
      <w:r w:rsidRPr="00141D2B">
        <w:rPr>
          <w:rFonts w:eastAsia="Calibri"/>
          <w:b/>
          <w:sz w:val="24"/>
          <w:szCs w:val="24"/>
          <w:lang w:eastAsia="en-US"/>
        </w:rPr>
        <w:t xml:space="preserve"> </w:t>
      </w:r>
      <w:r w:rsidRPr="00141D2B">
        <w:rPr>
          <w:rFonts w:eastAsia="Calibri"/>
          <w:sz w:val="24"/>
          <w:szCs w:val="24"/>
          <w:lang w:eastAsia="en-US"/>
        </w:rPr>
        <w:t>в порядке, предусмотренном действующим законодательством.</w:t>
      </w:r>
    </w:p>
    <w:p w:rsidR="00AF22D4" w:rsidRPr="00AF22D4" w:rsidRDefault="00141D2B" w:rsidP="00AF22D4">
      <w:pPr>
        <w:tabs>
          <w:tab w:val="left" w:pos="1793"/>
        </w:tabs>
        <w:rPr>
          <w:sz w:val="24"/>
          <w:szCs w:val="24"/>
        </w:rPr>
      </w:pPr>
      <w:r>
        <w:rPr>
          <w:sz w:val="24"/>
          <w:szCs w:val="24"/>
        </w:rPr>
        <w:t>____________________________________________________________________________________</w:t>
      </w:r>
    </w:p>
    <w:p w:rsidR="00AF22D4" w:rsidRPr="00AF22D4" w:rsidRDefault="00AF22D4" w:rsidP="00AF22D4">
      <w:pPr>
        <w:tabs>
          <w:tab w:val="left" w:pos="1793"/>
        </w:tabs>
        <w:rPr>
          <w:sz w:val="24"/>
          <w:szCs w:val="24"/>
        </w:rPr>
      </w:pPr>
    </w:p>
    <w:p w:rsidR="00AF22D4" w:rsidRPr="00AF22D4" w:rsidRDefault="00AF22D4" w:rsidP="00AF22D4">
      <w:pPr>
        <w:tabs>
          <w:tab w:val="left" w:pos="963"/>
        </w:tabs>
        <w:rPr>
          <w:color w:val="000000"/>
          <w:sz w:val="24"/>
          <w:szCs w:val="24"/>
        </w:rPr>
      </w:pPr>
    </w:p>
    <w:p w:rsidR="00AF22D4" w:rsidRPr="00AF22D4" w:rsidRDefault="00AF22D4" w:rsidP="00AF22D4">
      <w:pPr>
        <w:tabs>
          <w:tab w:val="left" w:pos="963"/>
        </w:tabs>
        <w:autoSpaceDE/>
        <w:autoSpaceDN/>
        <w:adjustRightInd/>
        <w:rPr>
          <w:color w:val="000000"/>
          <w:sz w:val="24"/>
          <w:szCs w:val="24"/>
        </w:rPr>
      </w:pPr>
    </w:p>
    <w:p w:rsidR="00AF22D4" w:rsidRPr="00AF22D4" w:rsidRDefault="00AF22D4" w:rsidP="00AF22D4">
      <w:pPr>
        <w:widowControl/>
        <w:tabs>
          <w:tab w:val="left" w:pos="1793"/>
        </w:tabs>
        <w:autoSpaceDE/>
        <w:autoSpaceDN/>
        <w:adjustRightInd/>
        <w:rPr>
          <w:sz w:val="24"/>
          <w:szCs w:val="24"/>
        </w:rPr>
      </w:pPr>
    </w:p>
    <w:p w:rsidR="00AF22D4" w:rsidRPr="00AF22D4" w:rsidRDefault="00AF22D4" w:rsidP="00AF22D4">
      <w:pPr>
        <w:widowControl/>
        <w:tabs>
          <w:tab w:val="left" w:pos="1793"/>
        </w:tabs>
        <w:autoSpaceDE/>
        <w:autoSpaceDN/>
        <w:adjustRightInd/>
        <w:rPr>
          <w:sz w:val="24"/>
          <w:szCs w:val="24"/>
        </w:rPr>
      </w:pPr>
    </w:p>
    <w:p w:rsidR="00AF22D4" w:rsidRPr="00AF22D4" w:rsidRDefault="00AF22D4" w:rsidP="00AF22D4">
      <w:pPr>
        <w:widowControl/>
        <w:tabs>
          <w:tab w:val="left" w:pos="1793"/>
        </w:tabs>
        <w:autoSpaceDE/>
        <w:autoSpaceDN/>
        <w:adjustRightInd/>
        <w:rPr>
          <w:sz w:val="24"/>
          <w:szCs w:val="24"/>
        </w:rPr>
      </w:pPr>
    </w:p>
    <w:p w:rsidR="00AF22D4" w:rsidRPr="00AF22D4" w:rsidRDefault="00AF22D4" w:rsidP="00AF22D4">
      <w:pPr>
        <w:widowControl/>
        <w:tabs>
          <w:tab w:val="left" w:pos="1793"/>
        </w:tabs>
        <w:autoSpaceDE/>
        <w:autoSpaceDN/>
        <w:adjustRightInd/>
        <w:rPr>
          <w:sz w:val="24"/>
          <w:szCs w:val="24"/>
        </w:rPr>
      </w:pPr>
    </w:p>
    <w:p w:rsidR="00AF22D4" w:rsidRPr="00AF22D4" w:rsidRDefault="00AF22D4" w:rsidP="00AF22D4">
      <w:pPr>
        <w:widowControl/>
        <w:autoSpaceDE/>
        <w:autoSpaceDN/>
        <w:adjustRightInd/>
        <w:rPr>
          <w:sz w:val="24"/>
          <w:szCs w:val="24"/>
        </w:rPr>
      </w:pPr>
    </w:p>
    <w:p w:rsidR="00AF22D4" w:rsidRPr="00AF22D4" w:rsidRDefault="00AF22D4" w:rsidP="00AF22D4">
      <w:pPr>
        <w:tabs>
          <w:tab w:val="left" w:pos="963"/>
        </w:tabs>
        <w:autoSpaceDE/>
        <w:autoSpaceDN/>
        <w:adjustRightInd/>
        <w:rPr>
          <w:color w:val="000000"/>
          <w:sz w:val="24"/>
          <w:szCs w:val="24"/>
        </w:rPr>
      </w:pPr>
    </w:p>
    <w:p w:rsidR="00AF22D4" w:rsidRPr="00AF22D4" w:rsidRDefault="00AF22D4" w:rsidP="00AF22D4">
      <w:pPr>
        <w:widowControl/>
        <w:tabs>
          <w:tab w:val="left" w:pos="1793"/>
        </w:tabs>
        <w:autoSpaceDE/>
        <w:autoSpaceDN/>
        <w:adjustRightInd/>
        <w:rPr>
          <w:sz w:val="24"/>
          <w:szCs w:val="24"/>
        </w:rPr>
      </w:pPr>
    </w:p>
    <w:p w:rsidR="00AF22D4" w:rsidRPr="00AF22D4" w:rsidRDefault="00AF22D4" w:rsidP="00AF22D4">
      <w:pPr>
        <w:widowControl/>
        <w:tabs>
          <w:tab w:val="left" w:pos="1793"/>
        </w:tabs>
        <w:autoSpaceDE/>
        <w:autoSpaceDN/>
        <w:adjustRightInd/>
        <w:rPr>
          <w:sz w:val="24"/>
          <w:szCs w:val="24"/>
        </w:rPr>
      </w:pPr>
    </w:p>
    <w:p w:rsidR="00AF22D4" w:rsidRPr="00AF22D4" w:rsidRDefault="00AF22D4" w:rsidP="00AF22D4">
      <w:pPr>
        <w:widowControl/>
        <w:tabs>
          <w:tab w:val="left" w:pos="1793"/>
        </w:tabs>
        <w:autoSpaceDE/>
        <w:autoSpaceDN/>
        <w:adjustRightInd/>
        <w:rPr>
          <w:sz w:val="24"/>
          <w:szCs w:val="24"/>
        </w:rPr>
      </w:pPr>
    </w:p>
    <w:p w:rsidR="00AF22D4" w:rsidRPr="00AF22D4" w:rsidRDefault="00AF22D4" w:rsidP="00AF22D4">
      <w:pPr>
        <w:widowControl/>
        <w:tabs>
          <w:tab w:val="left" w:pos="1793"/>
        </w:tabs>
        <w:autoSpaceDE/>
        <w:autoSpaceDN/>
        <w:adjustRightInd/>
        <w:rPr>
          <w:sz w:val="24"/>
          <w:szCs w:val="24"/>
        </w:rPr>
      </w:pPr>
    </w:p>
    <w:p w:rsidR="00C24114" w:rsidRDefault="00C24114" w:rsidP="0076538C">
      <w:pPr>
        <w:jc w:val="center"/>
        <w:rPr>
          <w:b/>
          <w:color w:val="7030A0"/>
          <w:sz w:val="24"/>
          <w:szCs w:val="24"/>
        </w:rPr>
      </w:pPr>
      <w:bookmarkStart w:id="3" w:name="_GoBack"/>
      <w:bookmarkEnd w:id="3"/>
      <w:r>
        <w:rPr>
          <w:b/>
          <w:color w:val="7030A0"/>
          <w:sz w:val="24"/>
          <w:szCs w:val="24"/>
        </w:rPr>
        <w:lastRenderedPageBreak/>
        <w:t>___________________________________________________</w:t>
      </w:r>
    </w:p>
    <w:p w:rsidR="00C24114" w:rsidRDefault="00C24114" w:rsidP="0076538C">
      <w:pPr>
        <w:jc w:val="center"/>
        <w:rPr>
          <w:b/>
          <w:color w:val="7030A0"/>
          <w:sz w:val="24"/>
          <w:szCs w:val="24"/>
        </w:rPr>
      </w:pPr>
    </w:p>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812FC6" w:rsidRDefault="00812FC6" w:rsidP="00812FC6">
      <w:pPr>
        <w:jc w:val="center"/>
        <w:rPr>
          <w:b/>
          <w:sz w:val="24"/>
          <w:szCs w:val="24"/>
        </w:rPr>
      </w:pPr>
    </w:p>
    <w:p w:rsidR="003933A2" w:rsidRDefault="003933A2" w:rsidP="003933A2">
      <w:pPr>
        <w:widowControl/>
        <w:autoSpaceDE/>
        <w:autoSpaceDN/>
        <w:adjustRightInd/>
        <w:jc w:val="center"/>
        <w:outlineLvl w:val="0"/>
        <w:rPr>
          <w:b/>
          <w:sz w:val="28"/>
          <w:szCs w:val="28"/>
        </w:rPr>
      </w:pPr>
    </w:p>
    <w:p w:rsidR="0076538C" w:rsidRDefault="00CC18FD" w:rsidP="0076538C">
      <w:pPr>
        <w:jc w:val="center"/>
        <w:rPr>
          <w:b/>
          <w:color w:val="7030A0"/>
          <w:sz w:val="24"/>
          <w:szCs w:val="24"/>
        </w:rPr>
      </w:pPr>
      <w:r>
        <w:rPr>
          <w:b/>
          <w:color w:val="7030A0"/>
          <w:sz w:val="24"/>
          <w:szCs w:val="24"/>
        </w:rPr>
        <w:t>___________</w:t>
      </w:r>
    </w:p>
    <w:p w:rsidR="00CC18FD" w:rsidRDefault="00CC18FD" w:rsidP="0076538C">
      <w:pPr>
        <w:jc w:val="center"/>
        <w:rPr>
          <w:b/>
          <w:color w:val="7030A0"/>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5008BB" w:rsidRPr="00C009F7" w:rsidRDefault="005008BB" w:rsidP="00C009F7">
      <w:pPr>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firstRow="1" w:lastRow="0" w:firstColumn="1" w:lastColumn="0" w:noHBand="0" w:noVBand="1"/>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AF22D4">
            <w:pPr>
              <w:pStyle w:val="a5"/>
              <w:spacing w:line="276" w:lineRule="auto"/>
              <w:rPr>
                <w:rFonts w:ascii="Times New Roman" w:hAnsi="Times New Roman"/>
                <w:color w:val="7030A0"/>
              </w:rPr>
            </w:pPr>
            <w:r w:rsidRPr="00E0651E">
              <w:rPr>
                <w:color w:val="7030A0"/>
              </w:rPr>
              <w:t xml:space="preserve">Вестник </w:t>
            </w:r>
            <w:r w:rsidR="003A671F">
              <w:rPr>
                <w:color w:val="7030A0"/>
              </w:rPr>
              <w:t>Лянинского сельсовета № 3</w:t>
            </w:r>
            <w:r w:rsidR="00AF22D4">
              <w:rPr>
                <w:color w:val="7030A0"/>
              </w:rPr>
              <w:t>8</w:t>
            </w:r>
            <w:r w:rsidR="00242360">
              <w:rPr>
                <w:color w:val="7030A0"/>
              </w:rPr>
              <w:t xml:space="preserve"> от </w:t>
            </w:r>
            <w:r w:rsidR="00AF22D4">
              <w:rPr>
                <w:color w:val="7030A0"/>
              </w:rPr>
              <w:t>13</w:t>
            </w:r>
            <w:r w:rsidR="00C31922">
              <w:rPr>
                <w:color w:val="7030A0"/>
              </w:rPr>
              <w:t>.10</w:t>
            </w:r>
            <w:r w:rsidR="001A5CC3">
              <w:rPr>
                <w:color w:val="7030A0"/>
              </w:rPr>
              <w:t>.202</w:t>
            </w:r>
            <w:r w:rsidR="007139C1">
              <w:rPr>
                <w:color w:val="7030A0"/>
              </w:rPr>
              <w:t>3</w:t>
            </w:r>
            <w:r>
              <w:rPr>
                <w:color w:val="7030A0"/>
              </w:rPr>
              <w:t xml:space="preserve"> </w:t>
            </w:r>
            <w:r w:rsidRPr="00E0651E">
              <w:rPr>
                <w:color w:val="7030A0"/>
              </w:rPr>
              <w:t xml:space="preserve">г.     </w:t>
            </w:r>
          </w:p>
        </w:tc>
      </w:tr>
    </w:tbl>
    <w:p w:rsidR="007B75EC" w:rsidRDefault="007B75EC" w:rsidP="007D2F8A"/>
    <w:sectPr w:rsidR="007B75EC" w:rsidSect="00041CAF">
      <w:footerReference w:type="even" r:id="rId8"/>
      <w:footerReference w:type="default" r:id="rId9"/>
      <w:pgSz w:w="11906" w:h="16838"/>
      <w:pgMar w:top="113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7A" w:rsidRDefault="00B5647A" w:rsidP="00F751C9">
      <w:r>
        <w:separator/>
      </w:r>
    </w:p>
  </w:endnote>
  <w:endnote w:type="continuationSeparator" w:id="0">
    <w:p w:rsidR="00B5647A" w:rsidRDefault="00B5647A" w:rsidP="00F7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9A0B52"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5" w:rsidRDefault="009A0B52"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141D2B">
      <w:rPr>
        <w:rStyle w:val="afe"/>
        <w:noProof/>
      </w:rPr>
      <w:t>14</w:t>
    </w:r>
    <w:r>
      <w:rPr>
        <w:rStyle w:val="afe"/>
      </w:rPr>
      <w:fldChar w:fldCharType="end"/>
    </w:r>
  </w:p>
  <w:p w:rsidR="002D4805" w:rsidRDefault="002D4805" w:rsidP="00BA7F5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7A" w:rsidRDefault="00B5647A" w:rsidP="00F751C9">
      <w:r>
        <w:separator/>
      </w:r>
    </w:p>
  </w:footnote>
  <w:footnote w:type="continuationSeparator" w:id="0">
    <w:p w:rsidR="00B5647A" w:rsidRDefault="00B5647A" w:rsidP="00F751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7020374"/>
    <w:multiLevelType w:val="hybridMultilevel"/>
    <w:tmpl w:val="A8FEBF9A"/>
    <w:lvl w:ilvl="0" w:tplc="F11692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67237A"/>
    <w:multiLevelType w:val="hybridMultilevel"/>
    <w:tmpl w:val="8D5A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767BB"/>
    <w:multiLevelType w:val="singleLevel"/>
    <w:tmpl w:val="57C6BB94"/>
    <w:lvl w:ilvl="0">
      <w:start w:val="1"/>
      <w:numFmt w:val="decimal"/>
      <w:lvlText w:val="%1."/>
      <w:lvlJc w:val="left"/>
      <w:pPr>
        <w:tabs>
          <w:tab w:val="num" w:pos="1069"/>
        </w:tabs>
        <w:ind w:left="1069" w:hanging="360"/>
      </w:pPr>
      <w:rPr>
        <w:rFonts w:hint="default"/>
      </w:rPr>
    </w:lvl>
  </w:abstractNum>
  <w:abstractNum w:abstractNumId="7" w15:restartNumberingAfterBreak="0">
    <w:nsid w:val="0B0B484D"/>
    <w:multiLevelType w:val="singleLevel"/>
    <w:tmpl w:val="C9C2CB1C"/>
    <w:lvl w:ilvl="0">
      <w:start w:val="1"/>
      <w:numFmt w:val="decimal"/>
      <w:lvlText w:val="%1."/>
      <w:lvlJc w:val="left"/>
      <w:pPr>
        <w:tabs>
          <w:tab w:val="num" w:pos="957"/>
        </w:tabs>
        <w:ind w:left="957" w:hanging="390"/>
      </w:pPr>
      <w:rPr>
        <w:rFonts w:hint="default"/>
      </w:rPr>
    </w:lvl>
  </w:abstractNum>
  <w:abstractNum w:abstractNumId="8" w15:restartNumberingAfterBreak="0">
    <w:nsid w:val="10BD5584"/>
    <w:multiLevelType w:val="hybridMultilevel"/>
    <w:tmpl w:val="60F89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846E76"/>
    <w:multiLevelType w:val="multilevel"/>
    <w:tmpl w:val="C256EBC2"/>
    <w:lvl w:ilvl="0">
      <w:start w:val="1"/>
      <w:numFmt w:val="decimalZero"/>
      <w:lvlText w:val="%1"/>
      <w:lvlJc w:val="left"/>
      <w:pPr>
        <w:tabs>
          <w:tab w:val="num" w:pos="615"/>
        </w:tabs>
        <w:ind w:left="615" w:hanging="615"/>
      </w:pPr>
      <w:rPr>
        <w:rFonts w:hint="default"/>
      </w:rPr>
    </w:lvl>
    <w:lvl w:ilvl="1">
      <w:start w:val="1"/>
      <w:numFmt w:val="decimalZero"/>
      <w:lvlText w:val="%1.%2"/>
      <w:lvlJc w:val="left"/>
      <w:pPr>
        <w:tabs>
          <w:tab w:val="num" w:pos="1260"/>
        </w:tabs>
        <w:ind w:left="1260" w:hanging="615"/>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0" w15:restartNumberingAfterBreak="0">
    <w:nsid w:val="14C20D69"/>
    <w:multiLevelType w:val="multilevel"/>
    <w:tmpl w:val="2D160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6C66E11"/>
    <w:multiLevelType w:val="multilevel"/>
    <w:tmpl w:val="C74098FC"/>
    <w:lvl w:ilvl="0">
      <w:start w:val="2"/>
      <w:numFmt w:val="decimalZero"/>
      <w:lvlText w:val="%1"/>
      <w:lvlJc w:val="left"/>
      <w:pPr>
        <w:ind w:left="675" w:hanging="675"/>
      </w:pPr>
      <w:rPr>
        <w:rFonts w:hint="default"/>
        <w:sz w:val="28"/>
      </w:rPr>
    </w:lvl>
    <w:lvl w:ilvl="1">
      <w:start w:val="13"/>
      <w:numFmt w:val="decimalZero"/>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2" w15:restartNumberingAfterBreak="0">
    <w:nsid w:val="1FB52616"/>
    <w:multiLevelType w:val="singleLevel"/>
    <w:tmpl w:val="C4267BA6"/>
    <w:lvl w:ilvl="0">
      <w:start w:val="1"/>
      <w:numFmt w:val="decimal"/>
      <w:lvlText w:val="%1."/>
      <w:lvlJc w:val="left"/>
      <w:pPr>
        <w:tabs>
          <w:tab w:val="num" w:pos="1105"/>
        </w:tabs>
        <w:ind w:left="1105" w:hanging="396"/>
      </w:pPr>
      <w:rPr>
        <w:rFonts w:hint="default"/>
      </w:rPr>
    </w:lvl>
  </w:abstractNum>
  <w:abstractNum w:abstractNumId="13" w15:restartNumberingAfterBreak="0">
    <w:nsid w:val="22902732"/>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4" w15:restartNumberingAfterBreak="0">
    <w:nsid w:val="265C4238"/>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5" w15:restartNumberingAfterBreak="0">
    <w:nsid w:val="2A67642F"/>
    <w:multiLevelType w:val="singleLevel"/>
    <w:tmpl w:val="6F9ABF36"/>
    <w:lvl w:ilvl="0">
      <w:numFmt w:val="bullet"/>
      <w:lvlText w:val="-"/>
      <w:lvlJc w:val="left"/>
      <w:pPr>
        <w:tabs>
          <w:tab w:val="num" w:pos="1069"/>
        </w:tabs>
        <w:ind w:left="1069" w:hanging="360"/>
      </w:pPr>
      <w:rPr>
        <w:rFonts w:hint="default"/>
      </w:rPr>
    </w:lvl>
  </w:abstractNum>
  <w:abstractNum w:abstractNumId="16" w15:restartNumberingAfterBreak="0">
    <w:nsid w:val="2B675011"/>
    <w:multiLevelType w:val="singleLevel"/>
    <w:tmpl w:val="D4FAF3CC"/>
    <w:lvl w:ilvl="0">
      <w:start w:val="1"/>
      <w:numFmt w:val="decimal"/>
      <w:lvlText w:val="%1."/>
      <w:lvlJc w:val="left"/>
      <w:pPr>
        <w:tabs>
          <w:tab w:val="num" w:pos="1069"/>
        </w:tabs>
        <w:ind w:left="1069" w:hanging="360"/>
      </w:pPr>
      <w:rPr>
        <w:rFonts w:hint="default"/>
      </w:rPr>
    </w:lvl>
  </w:abstractNum>
  <w:abstractNum w:abstractNumId="17" w15:restartNumberingAfterBreak="0">
    <w:nsid w:val="2E9B39DB"/>
    <w:multiLevelType w:val="hybridMultilevel"/>
    <w:tmpl w:val="6D2A3BA4"/>
    <w:lvl w:ilvl="0" w:tplc="D8467BD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624A2ED8">
      <w:numFmt w:val="bullet"/>
      <w:lvlText w:val="-"/>
      <w:lvlJc w:val="left"/>
      <w:pPr>
        <w:tabs>
          <w:tab w:val="num" w:pos="2547"/>
        </w:tabs>
        <w:ind w:left="2547" w:hanging="360"/>
      </w:pPr>
      <w:rPr>
        <w:rFonts w:ascii="Times New Roman" w:eastAsia="Times New Roman" w:hAnsi="Times New Roman" w:cs="Times New Roman"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BD0970"/>
    <w:multiLevelType w:val="hybridMultilevel"/>
    <w:tmpl w:val="97620672"/>
    <w:lvl w:ilvl="0" w:tplc="E2E4072A">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44D1928"/>
    <w:multiLevelType w:val="multilevel"/>
    <w:tmpl w:val="9D3A600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1" w15:restartNumberingAfterBreak="0">
    <w:nsid w:val="36E93F46"/>
    <w:multiLevelType w:val="hybridMultilevel"/>
    <w:tmpl w:val="B2643160"/>
    <w:lvl w:ilvl="0" w:tplc="65CCBBA8">
      <w:start w:val="1"/>
      <w:numFmt w:val="bullet"/>
      <w:lvlText w:val="-"/>
      <w:lvlJc w:val="left"/>
      <w:pPr>
        <w:tabs>
          <w:tab w:val="num" w:pos="1572"/>
        </w:tabs>
        <w:ind w:left="1572" w:hanging="100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6FF1359"/>
    <w:multiLevelType w:val="singleLevel"/>
    <w:tmpl w:val="C290C8D6"/>
    <w:lvl w:ilvl="0">
      <w:start w:val="2"/>
      <w:numFmt w:val="decimal"/>
      <w:lvlText w:val="%1."/>
      <w:lvlJc w:val="left"/>
      <w:pPr>
        <w:tabs>
          <w:tab w:val="num" w:pos="927"/>
        </w:tabs>
        <w:ind w:left="927" w:hanging="360"/>
      </w:pPr>
      <w:rPr>
        <w:rFonts w:hint="default"/>
      </w:rPr>
    </w:lvl>
  </w:abstractNum>
  <w:abstractNum w:abstractNumId="23" w15:restartNumberingAfterBreak="0">
    <w:nsid w:val="38CE0777"/>
    <w:multiLevelType w:val="hybridMultilevel"/>
    <w:tmpl w:val="354296CA"/>
    <w:lvl w:ilvl="0" w:tplc="D8467B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39E6757A"/>
    <w:multiLevelType w:val="hybridMultilevel"/>
    <w:tmpl w:val="F26E1AEA"/>
    <w:lvl w:ilvl="0" w:tplc="B300A5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A9D4C1D"/>
    <w:multiLevelType w:val="multilevel"/>
    <w:tmpl w:val="2E9C6BD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6" w15:restartNumberingAfterBreak="0">
    <w:nsid w:val="3EA5107C"/>
    <w:multiLevelType w:val="singleLevel"/>
    <w:tmpl w:val="296EE61A"/>
    <w:lvl w:ilvl="0">
      <w:start w:val="1"/>
      <w:numFmt w:val="decimal"/>
      <w:lvlText w:val="%1."/>
      <w:lvlJc w:val="left"/>
      <w:pPr>
        <w:tabs>
          <w:tab w:val="num" w:pos="1069"/>
        </w:tabs>
        <w:ind w:left="1069" w:hanging="360"/>
      </w:pPr>
      <w:rPr>
        <w:rFonts w:hint="default"/>
      </w:rPr>
    </w:lvl>
  </w:abstractNum>
  <w:abstractNum w:abstractNumId="27" w15:restartNumberingAfterBreak="0">
    <w:nsid w:val="414D6330"/>
    <w:multiLevelType w:val="multilevel"/>
    <w:tmpl w:val="D0840A8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3FC6C42"/>
    <w:multiLevelType w:val="multilevel"/>
    <w:tmpl w:val="F4120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917B53"/>
    <w:multiLevelType w:val="hybridMultilevel"/>
    <w:tmpl w:val="252EBA06"/>
    <w:lvl w:ilvl="0" w:tplc="05EEF14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15:restartNumberingAfterBreak="0">
    <w:nsid w:val="4DE216AA"/>
    <w:multiLevelType w:val="multilevel"/>
    <w:tmpl w:val="5D1C56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4F73379B"/>
    <w:multiLevelType w:val="multilevel"/>
    <w:tmpl w:val="934C4B6E"/>
    <w:lvl w:ilvl="0">
      <w:start w:val="2"/>
      <w:numFmt w:val="decimal"/>
      <w:lvlText w:val="%1."/>
      <w:lvlJc w:val="left"/>
      <w:pPr>
        <w:tabs>
          <w:tab w:val="num" w:pos="408"/>
        </w:tabs>
        <w:ind w:left="408" w:hanging="408"/>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52971F2D"/>
    <w:multiLevelType w:val="hybridMultilevel"/>
    <w:tmpl w:val="973EB3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5573629"/>
    <w:multiLevelType w:val="singleLevel"/>
    <w:tmpl w:val="F0688B88"/>
    <w:lvl w:ilvl="0">
      <w:start w:val="1"/>
      <w:numFmt w:val="decimal"/>
      <w:lvlText w:val="%1."/>
      <w:lvlJc w:val="left"/>
      <w:pPr>
        <w:tabs>
          <w:tab w:val="num" w:pos="1069"/>
        </w:tabs>
        <w:ind w:left="1069" w:hanging="360"/>
      </w:pPr>
      <w:rPr>
        <w:rFonts w:hint="default"/>
      </w:rPr>
    </w:lvl>
  </w:abstractNum>
  <w:abstractNum w:abstractNumId="34" w15:restartNumberingAfterBreak="0">
    <w:nsid w:val="59CA70B6"/>
    <w:multiLevelType w:val="multilevel"/>
    <w:tmpl w:val="ECF8684A"/>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b w:val="0"/>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5" w15:restartNumberingAfterBreak="0">
    <w:nsid w:val="5AB93B37"/>
    <w:multiLevelType w:val="hybridMultilevel"/>
    <w:tmpl w:val="517A267C"/>
    <w:lvl w:ilvl="0" w:tplc="069CE958">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6" w15:restartNumberingAfterBreak="0">
    <w:nsid w:val="5E552FED"/>
    <w:multiLevelType w:val="multilevel"/>
    <w:tmpl w:val="C59C9D80"/>
    <w:lvl w:ilvl="0">
      <w:start w:val="3"/>
      <w:numFmt w:val="decimal"/>
      <w:lvlText w:val="%1."/>
      <w:lvlJc w:val="left"/>
      <w:pPr>
        <w:tabs>
          <w:tab w:val="num" w:pos="528"/>
        </w:tabs>
        <w:ind w:left="528" w:hanging="528"/>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60044E31"/>
    <w:multiLevelType w:val="multilevel"/>
    <w:tmpl w:val="19C2A622"/>
    <w:lvl w:ilvl="0">
      <w:start w:val="1"/>
      <w:numFmt w:val="decimal"/>
      <w:lvlText w:val="%1."/>
      <w:lvlJc w:val="left"/>
      <w:pPr>
        <w:ind w:left="1714" w:hanging="100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0B82D22"/>
    <w:multiLevelType w:val="multilevel"/>
    <w:tmpl w:val="4B1E3304"/>
    <w:lvl w:ilvl="0">
      <w:start w:val="2"/>
      <w:numFmt w:val="decimalZero"/>
      <w:lvlText w:val="%1"/>
      <w:lvlJc w:val="left"/>
      <w:pPr>
        <w:ind w:left="675" w:hanging="675"/>
      </w:pPr>
      <w:rPr>
        <w:rFonts w:hint="default"/>
        <w:sz w:val="28"/>
      </w:rPr>
    </w:lvl>
    <w:lvl w:ilvl="1">
      <w:start w:val="16"/>
      <w:numFmt w:val="decimalZero"/>
      <w:lvlText w:val="%1.%2"/>
      <w:lvlJc w:val="left"/>
      <w:pPr>
        <w:ind w:left="1384" w:hanging="6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39" w15:restartNumberingAfterBreak="0">
    <w:nsid w:val="62D84D8C"/>
    <w:multiLevelType w:val="hybridMultilevel"/>
    <w:tmpl w:val="B1745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404346"/>
    <w:multiLevelType w:val="hybridMultilevel"/>
    <w:tmpl w:val="52CC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D5248B"/>
    <w:multiLevelType w:val="hybridMultilevel"/>
    <w:tmpl w:val="6ED68AF2"/>
    <w:lvl w:ilvl="0" w:tplc="0A1886F8">
      <w:start w:val="1"/>
      <w:numFmt w:val="decimal"/>
      <w:lvlText w:val="%1."/>
      <w:lvlJc w:val="left"/>
      <w:pPr>
        <w:tabs>
          <w:tab w:val="num" w:pos="1512"/>
        </w:tabs>
        <w:ind w:left="1512" w:hanging="945"/>
      </w:pPr>
      <w:rPr>
        <w:rFonts w:hint="default"/>
      </w:rPr>
    </w:lvl>
    <w:lvl w:ilvl="1" w:tplc="7EA02716">
      <w:numFmt w:val="none"/>
      <w:lvlText w:val=""/>
      <w:lvlJc w:val="left"/>
      <w:pPr>
        <w:tabs>
          <w:tab w:val="num" w:pos="360"/>
        </w:tabs>
      </w:pPr>
    </w:lvl>
    <w:lvl w:ilvl="2" w:tplc="00B80AB0">
      <w:numFmt w:val="none"/>
      <w:lvlText w:val=""/>
      <w:lvlJc w:val="left"/>
      <w:pPr>
        <w:tabs>
          <w:tab w:val="num" w:pos="360"/>
        </w:tabs>
      </w:pPr>
    </w:lvl>
    <w:lvl w:ilvl="3" w:tplc="47C4C0D8">
      <w:numFmt w:val="none"/>
      <w:lvlText w:val=""/>
      <w:lvlJc w:val="left"/>
      <w:pPr>
        <w:tabs>
          <w:tab w:val="num" w:pos="360"/>
        </w:tabs>
      </w:pPr>
    </w:lvl>
    <w:lvl w:ilvl="4" w:tplc="9CF624D2">
      <w:numFmt w:val="none"/>
      <w:lvlText w:val=""/>
      <w:lvlJc w:val="left"/>
      <w:pPr>
        <w:tabs>
          <w:tab w:val="num" w:pos="360"/>
        </w:tabs>
      </w:pPr>
    </w:lvl>
    <w:lvl w:ilvl="5" w:tplc="EE56FBA8">
      <w:numFmt w:val="none"/>
      <w:lvlText w:val=""/>
      <w:lvlJc w:val="left"/>
      <w:pPr>
        <w:tabs>
          <w:tab w:val="num" w:pos="360"/>
        </w:tabs>
      </w:pPr>
    </w:lvl>
    <w:lvl w:ilvl="6" w:tplc="14C05ABC">
      <w:numFmt w:val="none"/>
      <w:lvlText w:val=""/>
      <w:lvlJc w:val="left"/>
      <w:pPr>
        <w:tabs>
          <w:tab w:val="num" w:pos="360"/>
        </w:tabs>
      </w:pPr>
    </w:lvl>
    <w:lvl w:ilvl="7" w:tplc="6838B516">
      <w:numFmt w:val="none"/>
      <w:lvlText w:val=""/>
      <w:lvlJc w:val="left"/>
      <w:pPr>
        <w:tabs>
          <w:tab w:val="num" w:pos="360"/>
        </w:tabs>
      </w:pPr>
    </w:lvl>
    <w:lvl w:ilvl="8" w:tplc="C396F284">
      <w:numFmt w:val="none"/>
      <w:lvlText w:val=""/>
      <w:lvlJc w:val="left"/>
      <w:pPr>
        <w:tabs>
          <w:tab w:val="num" w:pos="360"/>
        </w:tabs>
      </w:pPr>
    </w:lvl>
  </w:abstractNum>
  <w:abstractNum w:abstractNumId="42" w15:restartNumberingAfterBreak="0">
    <w:nsid w:val="6A034DC6"/>
    <w:multiLevelType w:val="multilevel"/>
    <w:tmpl w:val="E59ACD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636"/>
        </w:tabs>
        <w:ind w:left="1636" w:hanging="720"/>
      </w:pPr>
      <w:rPr>
        <w:rFonts w:hint="default"/>
      </w:rPr>
    </w:lvl>
    <w:lvl w:ilvl="2">
      <w:start w:val="1"/>
      <w:numFmt w:val="decimal"/>
      <w:lvlText w:val="%1.%2.%3."/>
      <w:lvlJc w:val="left"/>
      <w:pPr>
        <w:tabs>
          <w:tab w:val="num" w:pos="2552"/>
        </w:tabs>
        <w:ind w:left="2552" w:hanging="720"/>
      </w:pPr>
      <w:rPr>
        <w:rFonts w:hint="default"/>
      </w:rPr>
    </w:lvl>
    <w:lvl w:ilvl="3">
      <w:start w:val="1"/>
      <w:numFmt w:val="decimal"/>
      <w:lvlText w:val="%1.%2.%3.%4."/>
      <w:lvlJc w:val="left"/>
      <w:pPr>
        <w:tabs>
          <w:tab w:val="num" w:pos="3828"/>
        </w:tabs>
        <w:ind w:left="3828" w:hanging="1080"/>
      </w:pPr>
      <w:rPr>
        <w:rFonts w:hint="default"/>
      </w:rPr>
    </w:lvl>
    <w:lvl w:ilvl="4">
      <w:start w:val="1"/>
      <w:numFmt w:val="decimal"/>
      <w:lvlText w:val="%1.%2.%3.%4.%5."/>
      <w:lvlJc w:val="left"/>
      <w:pPr>
        <w:tabs>
          <w:tab w:val="num" w:pos="4744"/>
        </w:tabs>
        <w:ind w:left="4744" w:hanging="1080"/>
      </w:pPr>
      <w:rPr>
        <w:rFonts w:hint="default"/>
      </w:rPr>
    </w:lvl>
    <w:lvl w:ilvl="5">
      <w:start w:val="1"/>
      <w:numFmt w:val="decimal"/>
      <w:lvlText w:val="%1.%2.%3.%4.%5.%6."/>
      <w:lvlJc w:val="left"/>
      <w:pPr>
        <w:tabs>
          <w:tab w:val="num" w:pos="6020"/>
        </w:tabs>
        <w:ind w:left="6020" w:hanging="1440"/>
      </w:pPr>
      <w:rPr>
        <w:rFonts w:hint="default"/>
      </w:rPr>
    </w:lvl>
    <w:lvl w:ilvl="6">
      <w:start w:val="1"/>
      <w:numFmt w:val="decimal"/>
      <w:lvlText w:val="%1.%2.%3.%4.%5.%6.%7."/>
      <w:lvlJc w:val="left"/>
      <w:pPr>
        <w:tabs>
          <w:tab w:val="num" w:pos="7296"/>
        </w:tabs>
        <w:ind w:left="7296" w:hanging="1800"/>
      </w:pPr>
      <w:rPr>
        <w:rFonts w:hint="default"/>
      </w:rPr>
    </w:lvl>
    <w:lvl w:ilvl="7">
      <w:start w:val="1"/>
      <w:numFmt w:val="decimal"/>
      <w:lvlText w:val="%1.%2.%3.%4.%5.%6.%7.%8."/>
      <w:lvlJc w:val="left"/>
      <w:pPr>
        <w:tabs>
          <w:tab w:val="num" w:pos="8212"/>
        </w:tabs>
        <w:ind w:left="8212" w:hanging="1800"/>
      </w:pPr>
      <w:rPr>
        <w:rFonts w:hint="default"/>
      </w:rPr>
    </w:lvl>
    <w:lvl w:ilvl="8">
      <w:start w:val="1"/>
      <w:numFmt w:val="decimal"/>
      <w:lvlText w:val="%1.%2.%3.%4.%5.%6.%7.%8.%9."/>
      <w:lvlJc w:val="left"/>
      <w:pPr>
        <w:tabs>
          <w:tab w:val="num" w:pos="9488"/>
        </w:tabs>
        <w:ind w:left="9488" w:hanging="2160"/>
      </w:pPr>
      <w:rPr>
        <w:rFonts w:hint="default"/>
      </w:rPr>
    </w:lvl>
  </w:abstractNum>
  <w:abstractNum w:abstractNumId="43" w15:restartNumberingAfterBreak="0">
    <w:nsid w:val="77820B1E"/>
    <w:multiLevelType w:val="singleLevel"/>
    <w:tmpl w:val="6B365D8C"/>
    <w:lvl w:ilvl="0">
      <w:numFmt w:val="bullet"/>
      <w:lvlText w:val="-"/>
      <w:lvlJc w:val="left"/>
      <w:pPr>
        <w:tabs>
          <w:tab w:val="num" w:pos="1069"/>
        </w:tabs>
        <w:ind w:left="1069" w:hanging="360"/>
      </w:pPr>
      <w:rPr>
        <w:rFonts w:hint="default"/>
      </w:rPr>
    </w:lvl>
  </w:abstractNum>
  <w:abstractNum w:abstractNumId="44" w15:restartNumberingAfterBreak="0">
    <w:nsid w:val="792C6917"/>
    <w:multiLevelType w:val="multilevel"/>
    <w:tmpl w:val="BBB82BC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5" w15:restartNumberingAfterBreak="0">
    <w:nsid w:val="7A990F70"/>
    <w:multiLevelType w:val="hybridMultilevel"/>
    <w:tmpl w:val="05107918"/>
    <w:lvl w:ilvl="0" w:tplc="CA76B0D8">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E3104E4"/>
    <w:multiLevelType w:val="hybridMultilevel"/>
    <w:tmpl w:val="F3F24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34"/>
  </w:num>
  <w:num w:numId="4">
    <w:abstractNumId w:val="3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0"/>
  </w:num>
  <w:num w:numId="10">
    <w:abstractNumId w:val="42"/>
  </w:num>
  <w:num w:numId="11">
    <w:abstractNumId w:val="15"/>
  </w:num>
  <w:num w:numId="12">
    <w:abstractNumId w:val="33"/>
  </w:num>
  <w:num w:numId="13">
    <w:abstractNumId w:val="16"/>
  </w:num>
  <w:num w:numId="14">
    <w:abstractNumId w:val="6"/>
  </w:num>
  <w:num w:numId="15">
    <w:abstractNumId w:val="26"/>
  </w:num>
  <w:num w:numId="16">
    <w:abstractNumId w:val="43"/>
  </w:num>
  <w:num w:numId="17">
    <w:abstractNumId w:val="12"/>
  </w:num>
  <w:num w:numId="18">
    <w:abstractNumId w:val="25"/>
  </w:num>
  <w:num w:numId="19">
    <w:abstractNumId w:val="22"/>
  </w:num>
  <w:num w:numId="20">
    <w:abstractNumId w:val="7"/>
  </w:num>
  <w:num w:numId="21">
    <w:abstractNumId w:val="44"/>
  </w:num>
  <w:num w:numId="22">
    <w:abstractNumId w:val="36"/>
  </w:num>
  <w:num w:numId="23">
    <w:abstractNumId w:val="21"/>
  </w:num>
  <w:num w:numId="24">
    <w:abstractNumId w:val="29"/>
  </w:num>
  <w:num w:numId="25">
    <w:abstractNumId w:val="41"/>
  </w:num>
  <w:num w:numId="26">
    <w:abstractNumId w:val="23"/>
  </w:num>
  <w:num w:numId="27">
    <w:abstractNumId w:val="32"/>
  </w:num>
  <w:num w:numId="28">
    <w:abstractNumId w:val="13"/>
  </w:num>
  <w:num w:numId="29">
    <w:abstractNumId w:val="14"/>
  </w:num>
  <w:num w:numId="30">
    <w:abstractNumId w:val="9"/>
  </w:num>
  <w:num w:numId="31">
    <w:abstractNumId w:val="27"/>
  </w:num>
  <w:num w:numId="32">
    <w:abstractNumId w:val="28"/>
  </w:num>
  <w:num w:numId="33">
    <w:abstractNumId w:val="11"/>
  </w:num>
  <w:num w:numId="34">
    <w:abstractNumId w:val="5"/>
  </w:num>
  <w:num w:numId="35">
    <w:abstractNumId w:val="8"/>
  </w:num>
  <w:num w:numId="36">
    <w:abstractNumId w:val="38"/>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8"/>
  </w:num>
  <w:num w:numId="41">
    <w:abstractNumId w:val="40"/>
  </w:num>
  <w:num w:numId="42">
    <w:abstractNumId w:val="45"/>
  </w:num>
  <w:num w:numId="43">
    <w:abstractNumId w:val="4"/>
  </w:num>
  <w:num w:numId="44">
    <w:abstractNumId w:val="10"/>
  </w:num>
  <w:num w:numId="45">
    <w:abstractNumId w:val="46"/>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1350"/>
    <w:rsid w:val="0000634D"/>
    <w:rsid w:val="00017EF6"/>
    <w:rsid w:val="000233EC"/>
    <w:rsid w:val="00023733"/>
    <w:rsid w:val="00023977"/>
    <w:rsid w:val="00025915"/>
    <w:rsid w:val="000319EA"/>
    <w:rsid w:val="00032737"/>
    <w:rsid w:val="00040356"/>
    <w:rsid w:val="00041768"/>
    <w:rsid w:val="00041CAF"/>
    <w:rsid w:val="00043DA6"/>
    <w:rsid w:val="00051A02"/>
    <w:rsid w:val="00053305"/>
    <w:rsid w:val="00064124"/>
    <w:rsid w:val="00066D13"/>
    <w:rsid w:val="00067771"/>
    <w:rsid w:val="000747C2"/>
    <w:rsid w:val="00075933"/>
    <w:rsid w:val="00076D9D"/>
    <w:rsid w:val="00077261"/>
    <w:rsid w:val="00083E61"/>
    <w:rsid w:val="000861B0"/>
    <w:rsid w:val="000866F1"/>
    <w:rsid w:val="00087792"/>
    <w:rsid w:val="00087E73"/>
    <w:rsid w:val="000910DC"/>
    <w:rsid w:val="000921C0"/>
    <w:rsid w:val="000A55EF"/>
    <w:rsid w:val="000B0308"/>
    <w:rsid w:val="000B767F"/>
    <w:rsid w:val="000C2CDD"/>
    <w:rsid w:val="000C4C2B"/>
    <w:rsid w:val="000D3194"/>
    <w:rsid w:val="000D3560"/>
    <w:rsid w:val="000D4C0C"/>
    <w:rsid w:val="000E1260"/>
    <w:rsid w:val="000E61F0"/>
    <w:rsid w:val="000E6D59"/>
    <w:rsid w:val="001019AB"/>
    <w:rsid w:val="001023E3"/>
    <w:rsid w:val="001055CC"/>
    <w:rsid w:val="001133C9"/>
    <w:rsid w:val="001139C3"/>
    <w:rsid w:val="00116FCE"/>
    <w:rsid w:val="0012262D"/>
    <w:rsid w:val="00124D43"/>
    <w:rsid w:val="00125A6E"/>
    <w:rsid w:val="00132903"/>
    <w:rsid w:val="00133FBA"/>
    <w:rsid w:val="00141D2B"/>
    <w:rsid w:val="00144844"/>
    <w:rsid w:val="00150E3D"/>
    <w:rsid w:val="0015212C"/>
    <w:rsid w:val="00160C55"/>
    <w:rsid w:val="00161801"/>
    <w:rsid w:val="00162EDD"/>
    <w:rsid w:val="001632D4"/>
    <w:rsid w:val="00165028"/>
    <w:rsid w:val="00170010"/>
    <w:rsid w:val="00171E23"/>
    <w:rsid w:val="0017423A"/>
    <w:rsid w:val="00192654"/>
    <w:rsid w:val="001A0D00"/>
    <w:rsid w:val="001A1FC2"/>
    <w:rsid w:val="001A22F0"/>
    <w:rsid w:val="001A2E6E"/>
    <w:rsid w:val="001A2FD4"/>
    <w:rsid w:val="001A54EC"/>
    <w:rsid w:val="001A5CC3"/>
    <w:rsid w:val="001B1788"/>
    <w:rsid w:val="001B303C"/>
    <w:rsid w:val="001B32C5"/>
    <w:rsid w:val="001B43AE"/>
    <w:rsid w:val="001B5C3B"/>
    <w:rsid w:val="001C0BD9"/>
    <w:rsid w:val="001C15B3"/>
    <w:rsid w:val="001C2E32"/>
    <w:rsid w:val="001D6D71"/>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2360"/>
    <w:rsid w:val="002472DA"/>
    <w:rsid w:val="00247DA9"/>
    <w:rsid w:val="0025258C"/>
    <w:rsid w:val="00263B9E"/>
    <w:rsid w:val="0028116C"/>
    <w:rsid w:val="002825D2"/>
    <w:rsid w:val="00292C6F"/>
    <w:rsid w:val="002A06C4"/>
    <w:rsid w:val="002A0F13"/>
    <w:rsid w:val="002B0989"/>
    <w:rsid w:val="002B297B"/>
    <w:rsid w:val="002B49B4"/>
    <w:rsid w:val="002B4FF7"/>
    <w:rsid w:val="002B7727"/>
    <w:rsid w:val="002D3163"/>
    <w:rsid w:val="002D4805"/>
    <w:rsid w:val="002D5FE2"/>
    <w:rsid w:val="002E014E"/>
    <w:rsid w:val="002E6715"/>
    <w:rsid w:val="002E7346"/>
    <w:rsid w:val="002F09C9"/>
    <w:rsid w:val="002F2DCD"/>
    <w:rsid w:val="002F4C51"/>
    <w:rsid w:val="003038E2"/>
    <w:rsid w:val="00307A5F"/>
    <w:rsid w:val="00310AE4"/>
    <w:rsid w:val="00314EE6"/>
    <w:rsid w:val="00316363"/>
    <w:rsid w:val="003212CE"/>
    <w:rsid w:val="00332B51"/>
    <w:rsid w:val="003343D6"/>
    <w:rsid w:val="003371AB"/>
    <w:rsid w:val="00337473"/>
    <w:rsid w:val="003379C5"/>
    <w:rsid w:val="00340F21"/>
    <w:rsid w:val="003424F1"/>
    <w:rsid w:val="00343ED2"/>
    <w:rsid w:val="00354CEC"/>
    <w:rsid w:val="00355B1D"/>
    <w:rsid w:val="00355FA4"/>
    <w:rsid w:val="003566B3"/>
    <w:rsid w:val="003614BB"/>
    <w:rsid w:val="003659C7"/>
    <w:rsid w:val="00371A91"/>
    <w:rsid w:val="003752B9"/>
    <w:rsid w:val="003772A4"/>
    <w:rsid w:val="00383715"/>
    <w:rsid w:val="00386CE2"/>
    <w:rsid w:val="00390FD3"/>
    <w:rsid w:val="003933A2"/>
    <w:rsid w:val="003937A7"/>
    <w:rsid w:val="003949C9"/>
    <w:rsid w:val="003A0C99"/>
    <w:rsid w:val="003A671F"/>
    <w:rsid w:val="003B30FB"/>
    <w:rsid w:val="003B3947"/>
    <w:rsid w:val="003C1806"/>
    <w:rsid w:val="003D1D9D"/>
    <w:rsid w:val="003D411D"/>
    <w:rsid w:val="003D5345"/>
    <w:rsid w:val="003E783C"/>
    <w:rsid w:val="003E7884"/>
    <w:rsid w:val="003E7B68"/>
    <w:rsid w:val="003F2AEF"/>
    <w:rsid w:val="003F2B18"/>
    <w:rsid w:val="003F373E"/>
    <w:rsid w:val="003F4EE2"/>
    <w:rsid w:val="003F6972"/>
    <w:rsid w:val="00401D8D"/>
    <w:rsid w:val="00402DD1"/>
    <w:rsid w:val="00405F0A"/>
    <w:rsid w:val="004068DE"/>
    <w:rsid w:val="00410393"/>
    <w:rsid w:val="004121F6"/>
    <w:rsid w:val="00423008"/>
    <w:rsid w:val="00427449"/>
    <w:rsid w:val="00427F12"/>
    <w:rsid w:val="004300FB"/>
    <w:rsid w:val="00431668"/>
    <w:rsid w:val="00437E16"/>
    <w:rsid w:val="00443660"/>
    <w:rsid w:val="00444CFF"/>
    <w:rsid w:val="0044747A"/>
    <w:rsid w:val="0045267A"/>
    <w:rsid w:val="00456760"/>
    <w:rsid w:val="004578ED"/>
    <w:rsid w:val="00461092"/>
    <w:rsid w:val="00461A9A"/>
    <w:rsid w:val="00463B79"/>
    <w:rsid w:val="00465510"/>
    <w:rsid w:val="0047085B"/>
    <w:rsid w:val="00475276"/>
    <w:rsid w:val="00475698"/>
    <w:rsid w:val="00475D72"/>
    <w:rsid w:val="00476302"/>
    <w:rsid w:val="0047792E"/>
    <w:rsid w:val="0049079F"/>
    <w:rsid w:val="004A35F4"/>
    <w:rsid w:val="004A6665"/>
    <w:rsid w:val="004A7FD8"/>
    <w:rsid w:val="004B19E7"/>
    <w:rsid w:val="004B5463"/>
    <w:rsid w:val="004C10E2"/>
    <w:rsid w:val="004C2C88"/>
    <w:rsid w:val="004C50FC"/>
    <w:rsid w:val="004D01FC"/>
    <w:rsid w:val="004D0E41"/>
    <w:rsid w:val="004E2A41"/>
    <w:rsid w:val="004E3197"/>
    <w:rsid w:val="004E3465"/>
    <w:rsid w:val="004E5B2B"/>
    <w:rsid w:val="004E711B"/>
    <w:rsid w:val="004F063B"/>
    <w:rsid w:val="004F66B6"/>
    <w:rsid w:val="004F69F5"/>
    <w:rsid w:val="004F75C3"/>
    <w:rsid w:val="004F782F"/>
    <w:rsid w:val="004F7AF9"/>
    <w:rsid w:val="004F7DEC"/>
    <w:rsid w:val="005008BB"/>
    <w:rsid w:val="00501334"/>
    <w:rsid w:val="00501E5A"/>
    <w:rsid w:val="00502E46"/>
    <w:rsid w:val="005052B3"/>
    <w:rsid w:val="00506620"/>
    <w:rsid w:val="00511995"/>
    <w:rsid w:val="00511FCE"/>
    <w:rsid w:val="00513322"/>
    <w:rsid w:val="005156E4"/>
    <w:rsid w:val="005161EA"/>
    <w:rsid w:val="0052066D"/>
    <w:rsid w:val="00520D7C"/>
    <w:rsid w:val="0052176B"/>
    <w:rsid w:val="00521DDD"/>
    <w:rsid w:val="0052467F"/>
    <w:rsid w:val="00530A8A"/>
    <w:rsid w:val="005318EF"/>
    <w:rsid w:val="00532967"/>
    <w:rsid w:val="00534EA7"/>
    <w:rsid w:val="005446B3"/>
    <w:rsid w:val="00545106"/>
    <w:rsid w:val="00545C5B"/>
    <w:rsid w:val="00545EBB"/>
    <w:rsid w:val="00550023"/>
    <w:rsid w:val="00552871"/>
    <w:rsid w:val="00553CF9"/>
    <w:rsid w:val="00554EA2"/>
    <w:rsid w:val="0055650A"/>
    <w:rsid w:val="00557E48"/>
    <w:rsid w:val="00560B4C"/>
    <w:rsid w:val="00560BAE"/>
    <w:rsid w:val="00562804"/>
    <w:rsid w:val="00562F09"/>
    <w:rsid w:val="00570070"/>
    <w:rsid w:val="005805EA"/>
    <w:rsid w:val="0058093D"/>
    <w:rsid w:val="0058292C"/>
    <w:rsid w:val="00585BCA"/>
    <w:rsid w:val="005861AD"/>
    <w:rsid w:val="00596E4B"/>
    <w:rsid w:val="005A0668"/>
    <w:rsid w:val="005A093D"/>
    <w:rsid w:val="005A1B67"/>
    <w:rsid w:val="005A4457"/>
    <w:rsid w:val="005A6E45"/>
    <w:rsid w:val="005B19AA"/>
    <w:rsid w:val="005B19C1"/>
    <w:rsid w:val="005B46A0"/>
    <w:rsid w:val="005C4791"/>
    <w:rsid w:val="005C70A5"/>
    <w:rsid w:val="005D0D36"/>
    <w:rsid w:val="005D3114"/>
    <w:rsid w:val="005D73A4"/>
    <w:rsid w:val="005E44E9"/>
    <w:rsid w:val="005E4580"/>
    <w:rsid w:val="005F21AD"/>
    <w:rsid w:val="005F4EBC"/>
    <w:rsid w:val="005F5137"/>
    <w:rsid w:val="00600CC4"/>
    <w:rsid w:val="00603523"/>
    <w:rsid w:val="00604F62"/>
    <w:rsid w:val="00605C89"/>
    <w:rsid w:val="00607333"/>
    <w:rsid w:val="006110AC"/>
    <w:rsid w:val="0061250E"/>
    <w:rsid w:val="006152DB"/>
    <w:rsid w:val="00624CCF"/>
    <w:rsid w:val="006276ED"/>
    <w:rsid w:val="00630CA4"/>
    <w:rsid w:val="00633FD0"/>
    <w:rsid w:val="0063417C"/>
    <w:rsid w:val="00635B92"/>
    <w:rsid w:val="006360F9"/>
    <w:rsid w:val="00642EB9"/>
    <w:rsid w:val="00644B5B"/>
    <w:rsid w:val="00655FCA"/>
    <w:rsid w:val="00664C7B"/>
    <w:rsid w:val="006763F0"/>
    <w:rsid w:val="00686DB4"/>
    <w:rsid w:val="00691049"/>
    <w:rsid w:val="00694B2E"/>
    <w:rsid w:val="00696270"/>
    <w:rsid w:val="006A13E6"/>
    <w:rsid w:val="006B3C7C"/>
    <w:rsid w:val="006B5E7E"/>
    <w:rsid w:val="006C11E2"/>
    <w:rsid w:val="006C1714"/>
    <w:rsid w:val="006C26FE"/>
    <w:rsid w:val="006D6633"/>
    <w:rsid w:val="006E3197"/>
    <w:rsid w:val="006E3364"/>
    <w:rsid w:val="006E62B8"/>
    <w:rsid w:val="006E7CAF"/>
    <w:rsid w:val="006E7DF7"/>
    <w:rsid w:val="007009F5"/>
    <w:rsid w:val="00700D97"/>
    <w:rsid w:val="00707D6A"/>
    <w:rsid w:val="00711024"/>
    <w:rsid w:val="007139C1"/>
    <w:rsid w:val="00717F9E"/>
    <w:rsid w:val="00722B53"/>
    <w:rsid w:val="00723594"/>
    <w:rsid w:val="00735587"/>
    <w:rsid w:val="00737D61"/>
    <w:rsid w:val="00743F43"/>
    <w:rsid w:val="00746919"/>
    <w:rsid w:val="007627D5"/>
    <w:rsid w:val="00764FDD"/>
    <w:rsid w:val="0076538C"/>
    <w:rsid w:val="00767BD6"/>
    <w:rsid w:val="00767D04"/>
    <w:rsid w:val="00767F43"/>
    <w:rsid w:val="00770286"/>
    <w:rsid w:val="00772A00"/>
    <w:rsid w:val="00776576"/>
    <w:rsid w:val="00780B8F"/>
    <w:rsid w:val="00782140"/>
    <w:rsid w:val="007852B0"/>
    <w:rsid w:val="00787525"/>
    <w:rsid w:val="007919B7"/>
    <w:rsid w:val="00792052"/>
    <w:rsid w:val="00792F43"/>
    <w:rsid w:val="0079393A"/>
    <w:rsid w:val="007A012F"/>
    <w:rsid w:val="007A15FE"/>
    <w:rsid w:val="007A2F67"/>
    <w:rsid w:val="007A42A2"/>
    <w:rsid w:val="007A75CC"/>
    <w:rsid w:val="007A7FB3"/>
    <w:rsid w:val="007B4C53"/>
    <w:rsid w:val="007B507F"/>
    <w:rsid w:val="007B53BA"/>
    <w:rsid w:val="007B75EC"/>
    <w:rsid w:val="007C4736"/>
    <w:rsid w:val="007C4F3C"/>
    <w:rsid w:val="007C5C4C"/>
    <w:rsid w:val="007C69FC"/>
    <w:rsid w:val="007C6A95"/>
    <w:rsid w:val="007C7030"/>
    <w:rsid w:val="007C7CC5"/>
    <w:rsid w:val="007D0438"/>
    <w:rsid w:val="007D2F8A"/>
    <w:rsid w:val="007D5253"/>
    <w:rsid w:val="007E379C"/>
    <w:rsid w:val="007F05DD"/>
    <w:rsid w:val="007F2923"/>
    <w:rsid w:val="007F5817"/>
    <w:rsid w:val="007F7D67"/>
    <w:rsid w:val="008003C4"/>
    <w:rsid w:val="008018B4"/>
    <w:rsid w:val="00802E5B"/>
    <w:rsid w:val="008102B6"/>
    <w:rsid w:val="00811586"/>
    <w:rsid w:val="00812FC6"/>
    <w:rsid w:val="00820D8C"/>
    <w:rsid w:val="00824693"/>
    <w:rsid w:val="00824BAA"/>
    <w:rsid w:val="008322F4"/>
    <w:rsid w:val="008347C7"/>
    <w:rsid w:val="00835B43"/>
    <w:rsid w:val="008362F8"/>
    <w:rsid w:val="00841134"/>
    <w:rsid w:val="00843938"/>
    <w:rsid w:val="00843EB1"/>
    <w:rsid w:val="008440C3"/>
    <w:rsid w:val="00844A90"/>
    <w:rsid w:val="00861B5E"/>
    <w:rsid w:val="0086540D"/>
    <w:rsid w:val="00870D48"/>
    <w:rsid w:val="00872FC8"/>
    <w:rsid w:val="008747C2"/>
    <w:rsid w:val="00877D6B"/>
    <w:rsid w:val="00880AA7"/>
    <w:rsid w:val="008816E8"/>
    <w:rsid w:val="0088193B"/>
    <w:rsid w:val="00885571"/>
    <w:rsid w:val="00893EBB"/>
    <w:rsid w:val="00894281"/>
    <w:rsid w:val="008B3C10"/>
    <w:rsid w:val="008B7080"/>
    <w:rsid w:val="008C403F"/>
    <w:rsid w:val="008C7BAD"/>
    <w:rsid w:val="008D0BDB"/>
    <w:rsid w:val="008D22C6"/>
    <w:rsid w:val="008D2F43"/>
    <w:rsid w:val="008D6CC7"/>
    <w:rsid w:val="008D7ABE"/>
    <w:rsid w:val="008E5F5C"/>
    <w:rsid w:val="008F00CD"/>
    <w:rsid w:val="008F5729"/>
    <w:rsid w:val="008F5D0E"/>
    <w:rsid w:val="008F6C4A"/>
    <w:rsid w:val="008F7712"/>
    <w:rsid w:val="00903E2B"/>
    <w:rsid w:val="00907067"/>
    <w:rsid w:val="00911D46"/>
    <w:rsid w:val="00912035"/>
    <w:rsid w:val="009151E4"/>
    <w:rsid w:val="00915F9D"/>
    <w:rsid w:val="009164A1"/>
    <w:rsid w:val="00922C2F"/>
    <w:rsid w:val="00923269"/>
    <w:rsid w:val="00925EB3"/>
    <w:rsid w:val="00933319"/>
    <w:rsid w:val="009377FB"/>
    <w:rsid w:val="00941720"/>
    <w:rsid w:val="00941ABC"/>
    <w:rsid w:val="00941DDC"/>
    <w:rsid w:val="00941E91"/>
    <w:rsid w:val="009471A1"/>
    <w:rsid w:val="00947E78"/>
    <w:rsid w:val="00957B10"/>
    <w:rsid w:val="009658C0"/>
    <w:rsid w:val="009714F2"/>
    <w:rsid w:val="009715F1"/>
    <w:rsid w:val="00971C58"/>
    <w:rsid w:val="0097458B"/>
    <w:rsid w:val="009839F5"/>
    <w:rsid w:val="009841F7"/>
    <w:rsid w:val="009964E3"/>
    <w:rsid w:val="009A0B52"/>
    <w:rsid w:val="009A3874"/>
    <w:rsid w:val="009B396F"/>
    <w:rsid w:val="009B5764"/>
    <w:rsid w:val="009C497E"/>
    <w:rsid w:val="009D3824"/>
    <w:rsid w:val="009D4DA9"/>
    <w:rsid w:val="009E448E"/>
    <w:rsid w:val="009E6ECB"/>
    <w:rsid w:val="009E7DD7"/>
    <w:rsid w:val="009F696A"/>
    <w:rsid w:val="009F6E29"/>
    <w:rsid w:val="00A019C9"/>
    <w:rsid w:val="00A04051"/>
    <w:rsid w:val="00A0440B"/>
    <w:rsid w:val="00A05529"/>
    <w:rsid w:val="00A05C0B"/>
    <w:rsid w:val="00A05C9B"/>
    <w:rsid w:val="00A12940"/>
    <w:rsid w:val="00A14E8D"/>
    <w:rsid w:val="00A1666A"/>
    <w:rsid w:val="00A22B24"/>
    <w:rsid w:val="00A230F1"/>
    <w:rsid w:val="00A24C62"/>
    <w:rsid w:val="00A3189B"/>
    <w:rsid w:val="00A32BB2"/>
    <w:rsid w:val="00A32C69"/>
    <w:rsid w:val="00A35DA1"/>
    <w:rsid w:val="00A45F67"/>
    <w:rsid w:val="00A47B02"/>
    <w:rsid w:val="00A505FA"/>
    <w:rsid w:val="00A50FF1"/>
    <w:rsid w:val="00A52592"/>
    <w:rsid w:val="00A528F6"/>
    <w:rsid w:val="00A61904"/>
    <w:rsid w:val="00A70965"/>
    <w:rsid w:val="00A717BE"/>
    <w:rsid w:val="00A7461D"/>
    <w:rsid w:val="00A74EE6"/>
    <w:rsid w:val="00A8538F"/>
    <w:rsid w:val="00A86E2A"/>
    <w:rsid w:val="00A93BCA"/>
    <w:rsid w:val="00A940BF"/>
    <w:rsid w:val="00A95F05"/>
    <w:rsid w:val="00AA1350"/>
    <w:rsid w:val="00AA30B0"/>
    <w:rsid w:val="00AA31ED"/>
    <w:rsid w:val="00AB1F93"/>
    <w:rsid w:val="00AB2ABC"/>
    <w:rsid w:val="00AB36DC"/>
    <w:rsid w:val="00AB460C"/>
    <w:rsid w:val="00AC177C"/>
    <w:rsid w:val="00AC1CBB"/>
    <w:rsid w:val="00AC4CCC"/>
    <w:rsid w:val="00AD0F8E"/>
    <w:rsid w:val="00AD2E70"/>
    <w:rsid w:val="00AD415B"/>
    <w:rsid w:val="00AE5360"/>
    <w:rsid w:val="00AE5537"/>
    <w:rsid w:val="00AE5F54"/>
    <w:rsid w:val="00AF22D4"/>
    <w:rsid w:val="00AF594C"/>
    <w:rsid w:val="00B0327B"/>
    <w:rsid w:val="00B04F58"/>
    <w:rsid w:val="00B1551E"/>
    <w:rsid w:val="00B2272A"/>
    <w:rsid w:val="00B24B55"/>
    <w:rsid w:val="00B253A9"/>
    <w:rsid w:val="00B278B8"/>
    <w:rsid w:val="00B27B84"/>
    <w:rsid w:val="00B301BA"/>
    <w:rsid w:val="00B30C8A"/>
    <w:rsid w:val="00B42A87"/>
    <w:rsid w:val="00B43264"/>
    <w:rsid w:val="00B5647A"/>
    <w:rsid w:val="00B56A34"/>
    <w:rsid w:val="00B669C2"/>
    <w:rsid w:val="00B67FA4"/>
    <w:rsid w:val="00B7030A"/>
    <w:rsid w:val="00B836D0"/>
    <w:rsid w:val="00B84DFD"/>
    <w:rsid w:val="00B87FA5"/>
    <w:rsid w:val="00B93468"/>
    <w:rsid w:val="00B949EA"/>
    <w:rsid w:val="00B9524D"/>
    <w:rsid w:val="00B96E76"/>
    <w:rsid w:val="00BA02BC"/>
    <w:rsid w:val="00BA0A5A"/>
    <w:rsid w:val="00BA7F50"/>
    <w:rsid w:val="00BB1827"/>
    <w:rsid w:val="00BC3BB7"/>
    <w:rsid w:val="00BC55B7"/>
    <w:rsid w:val="00BD0412"/>
    <w:rsid w:val="00BD150B"/>
    <w:rsid w:val="00BD4C8E"/>
    <w:rsid w:val="00BE2CA9"/>
    <w:rsid w:val="00BF3C12"/>
    <w:rsid w:val="00BF62D3"/>
    <w:rsid w:val="00BF6521"/>
    <w:rsid w:val="00BF79EB"/>
    <w:rsid w:val="00C009F7"/>
    <w:rsid w:val="00C02C3A"/>
    <w:rsid w:val="00C0361F"/>
    <w:rsid w:val="00C05651"/>
    <w:rsid w:val="00C07240"/>
    <w:rsid w:val="00C10513"/>
    <w:rsid w:val="00C11268"/>
    <w:rsid w:val="00C1192D"/>
    <w:rsid w:val="00C11D6D"/>
    <w:rsid w:val="00C153A9"/>
    <w:rsid w:val="00C169A9"/>
    <w:rsid w:val="00C175A6"/>
    <w:rsid w:val="00C24114"/>
    <w:rsid w:val="00C31922"/>
    <w:rsid w:val="00C3372E"/>
    <w:rsid w:val="00C40AC0"/>
    <w:rsid w:val="00C45CE8"/>
    <w:rsid w:val="00C46611"/>
    <w:rsid w:val="00C50417"/>
    <w:rsid w:val="00C515D2"/>
    <w:rsid w:val="00C54D57"/>
    <w:rsid w:val="00C54EBB"/>
    <w:rsid w:val="00C56868"/>
    <w:rsid w:val="00C66B66"/>
    <w:rsid w:val="00C71398"/>
    <w:rsid w:val="00C73508"/>
    <w:rsid w:val="00C77ED3"/>
    <w:rsid w:val="00C847EF"/>
    <w:rsid w:val="00C8518F"/>
    <w:rsid w:val="00C86138"/>
    <w:rsid w:val="00C90393"/>
    <w:rsid w:val="00C92407"/>
    <w:rsid w:val="00C93DB1"/>
    <w:rsid w:val="00C949E4"/>
    <w:rsid w:val="00C9765E"/>
    <w:rsid w:val="00CA20DF"/>
    <w:rsid w:val="00CA53B4"/>
    <w:rsid w:val="00CA56D1"/>
    <w:rsid w:val="00CA6CA4"/>
    <w:rsid w:val="00CB15AC"/>
    <w:rsid w:val="00CB17FD"/>
    <w:rsid w:val="00CB7582"/>
    <w:rsid w:val="00CC092A"/>
    <w:rsid w:val="00CC18FD"/>
    <w:rsid w:val="00CC4FAF"/>
    <w:rsid w:val="00CC6B29"/>
    <w:rsid w:val="00CD073F"/>
    <w:rsid w:val="00CD4DE0"/>
    <w:rsid w:val="00CD69CD"/>
    <w:rsid w:val="00CD768D"/>
    <w:rsid w:val="00CD79A0"/>
    <w:rsid w:val="00CE617F"/>
    <w:rsid w:val="00CE68B6"/>
    <w:rsid w:val="00CE691C"/>
    <w:rsid w:val="00CF3763"/>
    <w:rsid w:val="00CF42A8"/>
    <w:rsid w:val="00CF4FA6"/>
    <w:rsid w:val="00D05914"/>
    <w:rsid w:val="00D05946"/>
    <w:rsid w:val="00D066F9"/>
    <w:rsid w:val="00D11A8A"/>
    <w:rsid w:val="00D12558"/>
    <w:rsid w:val="00D15015"/>
    <w:rsid w:val="00D21AEA"/>
    <w:rsid w:val="00D2224F"/>
    <w:rsid w:val="00D30472"/>
    <w:rsid w:val="00D32760"/>
    <w:rsid w:val="00D33434"/>
    <w:rsid w:val="00D4055E"/>
    <w:rsid w:val="00D412D9"/>
    <w:rsid w:val="00D41A50"/>
    <w:rsid w:val="00D428BC"/>
    <w:rsid w:val="00D4443D"/>
    <w:rsid w:val="00D4512D"/>
    <w:rsid w:val="00D5302D"/>
    <w:rsid w:val="00D54880"/>
    <w:rsid w:val="00D548D8"/>
    <w:rsid w:val="00D54B3E"/>
    <w:rsid w:val="00D577D2"/>
    <w:rsid w:val="00D632E9"/>
    <w:rsid w:val="00D63377"/>
    <w:rsid w:val="00D752E8"/>
    <w:rsid w:val="00D77554"/>
    <w:rsid w:val="00D81E04"/>
    <w:rsid w:val="00D83180"/>
    <w:rsid w:val="00D868C2"/>
    <w:rsid w:val="00D868CD"/>
    <w:rsid w:val="00D86CAA"/>
    <w:rsid w:val="00D903E8"/>
    <w:rsid w:val="00D908A9"/>
    <w:rsid w:val="00D92F27"/>
    <w:rsid w:val="00D97F25"/>
    <w:rsid w:val="00DC33DD"/>
    <w:rsid w:val="00DC4E38"/>
    <w:rsid w:val="00DC6442"/>
    <w:rsid w:val="00DD5DAA"/>
    <w:rsid w:val="00DE06A6"/>
    <w:rsid w:val="00DE0FB9"/>
    <w:rsid w:val="00DE3D24"/>
    <w:rsid w:val="00DE41D6"/>
    <w:rsid w:val="00DF1E84"/>
    <w:rsid w:val="00DF438E"/>
    <w:rsid w:val="00DF623C"/>
    <w:rsid w:val="00E033A1"/>
    <w:rsid w:val="00E20CA0"/>
    <w:rsid w:val="00E22F86"/>
    <w:rsid w:val="00E24218"/>
    <w:rsid w:val="00E40122"/>
    <w:rsid w:val="00E40BE3"/>
    <w:rsid w:val="00E421DC"/>
    <w:rsid w:val="00E54BA2"/>
    <w:rsid w:val="00E61AC2"/>
    <w:rsid w:val="00E627D0"/>
    <w:rsid w:val="00E664F5"/>
    <w:rsid w:val="00E8362E"/>
    <w:rsid w:val="00E94CF3"/>
    <w:rsid w:val="00E97DA9"/>
    <w:rsid w:val="00EA1414"/>
    <w:rsid w:val="00EA528B"/>
    <w:rsid w:val="00EB0550"/>
    <w:rsid w:val="00EC40F1"/>
    <w:rsid w:val="00ED04C0"/>
    <w:rsid w:val="00ED343F"/>
    <w:rsid w:val="00ED3627"/>
    <w:rsid w:val="00ED54AE"/>
    <w:rsid w:val="00ED7CF7"/>
    <w:rsid w:val="00EE050F"/>
    <w:rsid w:val="00EE75BF"/>
    <w:rsid w:val="00EE75D2"/>
    <w:rsid w:val="00EF320D"/>
    <w:rsid w:val="00F00981"/>
    <w:rsid w:val="00F03EF1"/>
    <w:rsid w:val="00F11006"/>
    <w:rsid w:val="00F17CA1"/>
    <w:rsid w:val="00F20779"/>
    <w:rsid w:val="00F25F7A"/>
    <w:rsid w:val="00F26CC7"/>
    <w:rsid w:val="00F336F0"/>
    <w:rsid w:val="00F35CC0"/>
    <w:rsid w:val="00F4401A"/>
    <w:rsid w:val="00F4515C"/>
    <w:rsid w:val="00F60455"/>
    <w:rsid w:val="00F61DAC"/>
    <w:rsid w:val="00F62252"/>
    <w:rsid w:val="00F642F0"/>
    <w:rsid w:val="00F66A76"/>
    <w:rsid w:val="00F67A0A"/>
    <w:rsid w:val="00F67D5B"/>
    <w:rsid w:val="00F726A7"/>
    <w:rsid w:val="00F751C9"/>
    <w:rsid w:val="00F76D76"/>
    <w:rsid w:val="00F77060"/>
    <w:rsid w:val="00F81789"/>
    <w:rsid w:val="00F824B9"/>
    <w:rsid w:val="00F833F2"/>
    <w:rsid w:val="00F87750"/>
    <w:rsid w:val="00FA1700"/>
    <w:rsid w:val="00FA5A0B"/>
    <w:rsid w:val="00FB3382"/>
    <w:rsid w:val="00FD2F34"/>
    <w:rsid w:val="00FE6D8C"/>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49DE"/>
  <w15:docId w15:val="{876AFE8A-9A5D-4FF9-882F-6D0E668F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qFormat/>
    <w:rsid w:val="00AA1350"/>
    <w:pPr>
      <w:spacing w:after="0" w:line="240" w:lineRule="auto"/>
    </w:pPr>
    <w:rPr>
      <w:rFonts w:ascii="Calibri" w:eastAsia="Calibri" w:hAnsi="Calibri" w:cs="Times New Roman"/>
    </w:rPr>
  </w:style>
  <w:style w:type="table" w:styleId="a7">
    <w:name w:val="Table Grid"/>
    <w:basedOn w:val="a1"/>
    <w:uiPriority w:val="39"/>
    <w:rsid w:val="00AA13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aliases w:val="с интервалом Знак,Без интервала1 Знак,No Spacing1 Знак,No Spacing Знак"/>
    <w:link w:val="a5"/>
    <w:locked/>
    <w:rsid w:val="00AA1350"/>
    <w:rPr>
      <w:rFonts w:ascii="Calibri" w:eastAsia="Calibri" w:hAnsi="Calibri" w:cs="Times New Roman"/>
    </w:rPr>
  </w:style>
  <w:style w:type="paragraph" w:styleId="a8">
    <w:name w:val="header"/>
    <w:aliases w:val="ВерхКолонтитул"/>
    <w:basedOn w:val="a"/>
    <w:link w:val="a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rsid w:val="00AA1350"/>
    <w:rPr>
      <w:rFonts w:ascii="Times New Roman" w:eastAsia="Times New Roman" w:hAnsi="Times New Roman" w:cs="Times New Roman"/>
      <w:sz w:val="24"/>
      <w:szCs w:val="24"/>
      <w:lang w:eastAsia="ru-RU"/>
    </w:rPr>
  </w:style>
  <w:style w:type="paragraph" w:styleId="aa">
    <w:name w:val="Normal (Web)"/>
    <w:basedOn w:val="a"/>
    <w:uiPriority w:val="99"/>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Заголовок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uiPriority w:val="99"/>
    <w:rsid w:val="002E7346"/>
    <w:rPr>
      <w:sz w:val="28"/>
      <w:szCs w:val="24"/>
    </w:rPr>
  </w:style>
  <w:style w:type="paragraph" w:styleId="af4">
    <w:name w:val="Body Text"/>
    <w:aliases w:val="Знак,Знак1 Знак,Основной текст1, Знак, Знак1 Знак,Основной текст11,bt"/>
    <w:basedOn w:val="a"/>
    <w:link w:val="af3"/>
    <w:uiPriority w:val="99"/>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99"/>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rsid w:val="00A7461D"/>
    <w:rPr>
      <w:sz w:val="20"/>
      <w:szCs w:val="20"/>
    </w:rPr>
  </w:style>
  <w:style w:type="character" w:styleId="afd">
    <w:name w:val="footnote reference"/>
    <w:basedOn w:val="a0"/>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22"/>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СПИСКИ Знак"/>
    <w:link w:val="af6"/>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ascii="Times New Roman" w:hAnsi="Times New Roman" w:cs="Times New Roman"/>
      <w:color w:val="000000"/>
      <w:spacing w:val="55"/>
      <w:w w:val="100"/>
      <w:position w:val="0"/>
      <w:shd w:val="clear" w:color="auto" w:fill="FFFFFF"/>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 w:type="table" w:customStyle="1" w:styleId="1d">
    <w:name w:val="Сетка таблицы1"/>
    <w:basedOn w:val="a1"/>
    <w:next w:val="a7"/>
    <w:uiPriority w:val="39"/>
    <w:rsid w:val="0046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C821-4AB8-4E50-8E0D-9816A0CB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6341</Words>
  <Characters>36149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RePack by Diakov</cp:lastModifiedBy>
  <cp:revision>53</cp:revision>
  <cp:lastPrinted>2019-10-21T05:21:00Z</cp:lastPrinted>
  <dcterms:created xsi:type="dcterms:W3CDTF">2019-12-04T05:16:00Z</dcterms:created>
  <dcterms:modified xsi:type="dcterms:W3CDTF">2023-10-17T05:22:00Z</dcterms:modified>
</cp:coreProperties>
</file>