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4610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02DD1">
              <w:rPr>
                <w:b/>
                <w:sz w:val="28"/>
                <w:szCs w:val="28"/>
              </w:rPr>
              <w:t>2</w:t>
            </w:r>
            <w:r w:rsidR="004610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D2F8A" w:rsidRDefault="007C5C4C" w:rsidP="004610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461092">
              <w:rPr>
                <w:b/>
                <w:sz w:val="28"/>
                <w:szCs w:val="28"/>
              </w:rPr>
              <w:t>20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9D3824">
              <w:rPr>
                <w:b/>
                <w:sz w:val="28"/>
                <w:szCs w:val="28"/>
              </w:rPr>
              <w:t>7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7139C1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116FC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116FC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461092" w:rsidRPr="00AA1350" w:rsidRDefault="00461092" w:rsidP="00461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Pr="00AA1350">
        <w:rPr>
          <w:b/>
          <w:sz w:val="24"/>
          <w:szCs w:val="24"/>
        </w:rPr>
        <w:t>Зарегистрированы изменения  в  Устав</w:t>
      </w:r>
    </w:p>
    <w:p w:rsidR="00461092" w:rsidRPr="00AA1350" w:rsidRDefault="00461092" w:rsidP="00461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AA1350">
        <w:rPr>
          <w:b/>
          <w:sz w:val="24"/>
          <w:szCs w:val="24"/>
        </w:rPr>
        <w:t>Главное   управление Министерства</w:t>
      </w:r>
    </w:p>
    <w:p w:rsidR="00461092" w:rsidRPr="00AA1350" w:rsidRDefault="00461092" w:rsidP="00461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AA1350">
        <w:rPr>
          <w:b/>
          <w:sz w:val="24"/>
          <w:szCs w:val="24"/>
        </w:rPr>
        <w:t xml:space="preserve"> юстиции Российской  Федерации  по </w:t>
      </w:r>
    </w:p>
    <w:p w:rsidR="00461092" w:rsidRPr="00AA1350" w:rsidRDefault="00461092" w:rsidP="00461092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Новосибирской области 13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июля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AA1350">
        <w:rPr>
          <w:b/>
          <w:sz w:val="24"/>
          <w:szCs w:val="24"/>
        </w:rPr>
        <w:t xml:space="preserve"> г                                                                                          </w:t>
      </w:r>
    </w:p>
    <w:p w:rsidR="00461092" w:rsidRPr="00AA1350" w:rsidRDefault="00461092" w:rsidP="00461092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</w:t>
      </w:r>
      <w:r w:rsidRPr="00AA1350">
        <w:rPr>
          <w:b/>
          <w:sz w:val="24"/>
          <w:szCs w:val="24"/>
        </w:rPr>
        <w:t>Государственный регистрационный</w:t>
      </w:r>
    </w:p>
    <w:p w:rsidR="00461092" w:rsidRDefault="00461092" w:rsidP="00461092">
      <w:pPr>
        <w:rPr>
          <w:rFonts w:ascii="Arial" w:hAnsi="Arial" w:cs="Arial"/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          </w:t>
      </w:r>
      <w:r w:rsidRPr="00AA1350">
        <w:rPr>
          <w:b/>
          <w:sz w:val="24"/>
          <w:szCs w:val="24"/>
        </w:rPr>
        <w:t xml:space="preserve">№ </w:t>
      </w:r>
      <w:r w:rsidRPr="00AA1350"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54506306202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1</w:t>
      </w:r>
    </w:p>
    <w:p w:rsidR="00461092" w:rsidRDefault="00461092" w:rsidP="0046109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61092" w:rsidRDefault="00461092" w:rsidP="0046109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b/>
          <w:sz w:val="24"/>
          <w:szCs w:val="24"/>
        </w:rPr>
        <w:t>СОВЕТ ДЕПУТАТОВ ЛЯНИНСКОГО СЕЛЬСОВЕТА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b/>
          <w:sz w:val="24"/>
          <w:szCs w:val="24"/>
        </w:rPr>
        <w:t>ЗДВИНСКОГО РАЙОНА НОВОСИБИРСКОЙ ОБЛАСТИ</w:t>
      </w:r>
      <w:r w:rsidRPr="00461092">
        <w:rPr>
          <w:sz w:val="24"/>
          <w:szCs w:val="24"/>
        </w:rPr>
        <w:t>.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sz w:val="24"/>
          <w:szCs w:val="24"/>
        </w:rPr>
        <w:t>шестого созыва</w:t>
      </w:r>
    </w:p>
    <w:p w:rsidR="00461092" w:rsidRPr="00461092" w:rsidRDefault="00461092" w:rsidP="00461092">
      <w:pPr>
        <w:widowControl/>
        <w:shd w:val="clear" w:color="auto" w:fill="FFFFFF"/>
        <w:autoSpaceDE/>
        <w:autoSpaceDN/>
        <w:adjustRightInd/>
        <w:ind w:right="28"/>
        <w:jc w:val="center"/>
        <w:rPr>
          <w:b/>
          <w:color w:val="000000"/>
          <w:spacing w:val="9"/>
          <w:sz w:val="24"/>
          <w:szCs w:val="24"/>
        </w:rPr>
      </w:pPr>
      <w:r w:rsidRPr="00461092">
        <w:rPr>
          <w:b/>
          <w:color w:val="000000"/>
          <w:spacing w:val="9"/>
          <w:sz w:val="24"/>
          <w:szCs w:val="24"/>
        </w:rPr>
        <w:t>РЕШЕНИЕ</w:t>
      </w:r>
    </w:p>
    <w:p w:rsidR="00461092" w:rsidRPr="00461092" w:rsidRDefault="00461092" w:rsidP="00461092">
      <w:pPr>
        <w:widowControl/>
        <w:shd w:val="clear" w:color="auto" w:fill="FFFFFF"/>
        <w:autoSpaceDE/>
        <w:autoSpaceDN/>
        <w:adjustRightInd/>
        <w:ind w:right="28"/>
        <w:jc w:val="center"/>
        <w:rPr>
          <w:b/>
          <w:sz w:val="24"/>
          <w:szCs w:val="24"/>
        </w:rPr>
      </w:pPr>
      <w:r w:rsidRPr="00461092">
        <w:rPr>
          <w:color w:val="FF00FF"/>
          <w:spacing w:val="-3"/>
          <w:sz w:val="24"/>
          <w:szCs w:val="24"/>
        </w:rPr>
        <w:t xml:space="preserve"> </w:t>
      </w:r>
      <w:r w:rsidRPr="00461092">
        <w:rPr>
          <w:color w:val="000000"/>
          <w:spacing w:val="-3"/>
          <w:sz w:val="24"/>
          <w:szCs w:val="24"/>
        </w:rPr>
        <w:t xml:space="preserve">    </w:t>
      </w:r>
      <w:r w:rsidRPr="00461092">
        <w:rPr>
          <w:b/>
          <w:color w:val="000000"/>
          <w:spacing w:val="-3"/>
          <w:sz w:val="24"/>
          <w:szCs w:val="24"/>
        </w:rPr>
        <w:t>двадцать восьмой сессии</w:t>
      </w:r>
    </w:p>
    <w:p w:rsidR="00461092" w:rsidRPr="00461092" w:rsidRDefault="00461092" w:rsidP="00461092">
      <w:pPr>
        <w:widowControl/>
        <w:shd w:val="clear" w:color="auto" w:fill="FFFFFF"/>
        <w:tabs>
          <w:tab w:val="left" w:pos="3936"/>
          <w:tab w:val="left" w:pos="6595"/>
        </w:tabs>
        <w:autoSpaceDE/>
        <w:autoSpaceDN/>
        <w:adjustRightInd/>
        <w:spacing w:before="259"/>
        <w:rPr>
          <w:color w:val="000000"/>
          <w:spacing w:val="-3"/>
          <w:sz w:val="24"/>
          <w:szCs w:val="24"/>
        </w:rPr>
      </w:pPr>
      <w:r w:rsidRPr="00461092">
        <w:rPr>
          <w:color w:val="000000"/>
          <w:spacing w:val="-2"/>
          <w:sz w:val="24"/>
          <w:szCs w:val="24"/>
        </w:rPr>
        <w:t xml:space="preserve">  23.06.2023 г.</w:t>
      </w:r>
      <w:r w:rsidRPr="00461092">
        <w:rPr>
          <w:color w:val="000000"/>
          <w:sz w:val="24"/>
          <w:szCs w:val="24"/>
        </w:rPr>
        <w:tab/>
      </w:r>
      <w:r w:rsidRPr="00461092">
        <w:rPr>
          <w:color w:val="000000"/>
          <w:spacing w:val="27"/>
          <w:sz w:val="24"/>
          <w:szCs w:val="24"/>
        </w:rPr>
        <w:t xml:space="preserve">№ </w:t>
      </w:r>
      <w:r w:rsidRPr="00461092">
        <w:rPr>
          <w:color w:val="000000"/>
          <w:sz w:val="24"/>
          <w:szCs w:val="24"/>
        </w:rPr>
        <w:t>135</w:t>
      </w:r>
      <w:r w:rsidRPr="00461092">
        <w:rPr>
          <w:color w:val="000000"/>
          <w:sz w:val="24"/>
          <w:szCs w:val="24"/>
        </w:rPr>
        <w:tab/>
      </w:r>
      <w:r w:rsidRPr="00461092">
        <w:rPr>
          <w:color w:val="000000"/>
          <w:spacing w:val="-3"/>
          <w:sz w:val="24"/>
          <w:szCs w:val="24"/>
        </w:rPr>
        <w:t>с.Лянино</w:t>
      </w:r>
    </w:p>
    <w:p w:rsidR="00461092" w:rsidRPr="00461092" w:rsidRDefault="00461092" w:rsidP="0046109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pacing w:val="-2"/>
          <w:sz w:val="24"/>
          <w:szCs w:val="24"/>
        </w:rPr>
      </w:pPr>
    </w:p>
    <w:p w:rsidR="00461092" w:rsidRPr="00461092" w:rsidRDefault="00461092" w:rsidP="0046109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461092">
        <w:rPr>
          <w:b/>
          <w:bCs/>
          <w:color w:val="000000"/>
          <w:spacing w:val="-2"/>
          <w:sz w:val="24"/>
          <w:szCs w:val="24"/>
        </w:rPr>
        <w:t>О внесении изменений в Устав сельского поселения Лянин</w:t>
      </w:r>
      <w:r w:rsidRPr="00461092">
        <w:rPr>
          <w:b/>
          <w:bCs/>
          <w:color w:val="000000"/>
          <w:sz w:val="24"/>
          <w:szCs w:val="24"/>
        </w:rPr>
        <w:t xml:space="preserve">ский сельсовет </w:t>
      </w:r>
    </w:p>
    <w:p w:rsidR="00461092" w:rsidRPr="00461092" w:rsidRDefault="00461092" w:rsidP="0046109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461092">
        <w:rPr>
          <w:b/>
          <w:bCs/>
          <w:color w:val="000000"/>
          <w:sz w:val="24"/>
          <w:szCs w:val="24"/>
        </w:rPr>
        <w:t xml:space="preserve"> Здвинского муниципального района Новосибирской области</w:t>
      </w:r>
    </w:p>
    <w:p w:rsidR="00461092" w:rsidRPr="00461092" w:rsidRDefault="00461092" w:rsidP="00461092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461092" w:rsidRPr="00461092" w:rsidRDefault="00461092" w:rsidP="00461092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61092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461092">
        <w:rPr>
          <w:sz w:val="24"/>
          <w:szCs w:val="24"/>
        </w:rPr>
        <w:t>и в целях приведения Устава сельского поселения Лянинский сельсовет Здвинского муниципального района Новосибирской области в соответствие с действующим законодательством Совет депутатов Лянинского сельсовета Здвинского района Новосибирской области , учитывая рекомендации публичных слушаний, решил:</w:t>
      </w:r>
    </w:p>
    <w:p w:rsidR="00461092" w:rsidRPr="00461092" w:rsidRDefault="00461092" w:rsidP="00461092">
      <w:pPr>
        <w:widowControl/>
        <w:adjustRightInd/>
        <w:ind w:firstLine="708"/>
        <w:jc w:val="both"/>
        <w:rPr>
          <w:sz w:val="24"/>
          <w:szCs w:val="24"/>
        </w:rPr>
      </w:pPr>
      <w:r w:rsidRPr="00461092">
        <w:rPr>
          <w:sz w:val="24"/>
          <w:szCs w:val="24"/>
        </w:rPr>
        <w:t>1.</w:t>
      </w:r>
      <w:r w:rsidRPr="00461092">
        <w:rPr>
          <w:color w:val="000000"/>
          <w:spacing w:val="-21"/>
          <w:sz w:val="24"/>
          <w:szCs w:val="24"/>
        </w:rPr>
        <w:t xml:space="preserve">    </w:t>
      </w:r>
      <w:r w:rsidRPr="00461092"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 </w:t>
      </w:r>
      <w:r w:rsidRPr="00461092">
        <w:rPr>
          <w:sz w:val="24"/>
          <w:szCs w:val="24"/>
        </w:rPr>
        <w:t>сельского поселения Лянинский сельсовет Здвинского муниципального района Новосибирской области изменения согласно приложению.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61092">
        <w:rPr>
          <w:sz w:val="24"/>
          <w:szCs w:val="24"/>
        </w:rPr>
        <w:t>2</w:t>
      </w:r>
      <w:r w:rsidRPr="00461092">
        <w:rPr>
          <w:color w:val="000000"/>
          <w:spacing w:val="-9"/>
          <w:sz w:val="24"/>
          <w:szCs w:val="24"/>
        </w:rPr>
        <w:t>.</w:t>
      </w:r>
      <w:r w:rsidRPr="00461092">
        <w:rPr>
          <w:color w:val="000000"/>
          <w:sz w:val="24"/>
          <w:szCs w:val="24"/>
        </w:rPr>
        <w:t xml:space="preserve"> </w:t>
      </w:r>
      <w:r w:rsidRPr="00461092">
        <w:rPr>
          <w:rFonts w:eastAsia="Calibri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461092">
        <w:rPr>
          <w:sz w:val="24"/>
          <w:szCs w:val="24"/>
        </w:rPr>
        <w:t xml:space="preserve">сельского поселения Лянинский сельсовет Здвинского муниципального района Новосибирской области </w:t>
      </w:r>
      <w:r w:rsidRPr="00461092">
        <w:rPr>
          <w:rFonts w:eastAsia="Calibri"/>
          <w:sz w:val="24"/>
          <w:szCs w:val="24"/>
          <w:lang w:eastAsia="zh-CN"/>
        </w:rPr>
        <w:t xml:space="preserve">на государственную </w:t>
      </w:r>
      <w:r w:rsidRPr="00461092">
        <w:rPr>
          <w:rFonts w:eastAsia="Calibri"/>
          <w:sz w:val="24"/>
          <w:szCs w:val="24"/>
          <w:lang w:eastAsia="zh-CN"/>
        </w:rPr>
        <w:lastRenderedPageBreak/>
        <w:t>регистрацию в Главное управление Министерства юстиции Российской Федерации по Новосибирской области в течение 15 дней.</w:t>
      </w:r>
    </w:p>
    <w:p w:rsidR="00461092" w:rsidRPr="00461092" w:rsidRDefault="00461092" w:rsidP="00461092">
      <w:pPr>
        <w:widowControl/>
        <w:adjustRightInd/>
        <w:ind w:firstLine="708"/>
        <w:jc w:val="both"/>
        <w:rPr>
          <w:rFonts w:eastAsia="Calibri"/>
          <w:i/>
          <w:sz w:val="24"/>
          <w:szCs w:val="24"/>
        </w:rPr>
      </w:pPr>
      <w:r w:rsidRPr="00461092">
        <w:rPr>
          <w:sz w:val="24"/>
          <w:szCs w:val="24"/>
        </w:rPr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 w:rsidRPr="00461092"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 w:rsidRPr="00461092">
        <w:rPr>
          <w:rFonts w:eastAsia="Calibri"/>
          <w:sz w:val="24"/>
          <w:szCs w:val="24"/>
        </w:rPr>
        <w:t xml:space="preserve"> </w:t>
      </w:r>
      <w:r w:rsidRPr="00461092"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61092" w:rsidRPr="00461092" w:rsidRDefault="00461092" w:rsidP="00461092">
      <w:pPr>
        <w:widowControl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61092">
        <w:rPr>
          <w:sz w:val="24"/>
          <w:szCs w:val="24"/>
        </w:rPr>
        <w:t>4. </w:t>
      </w:r>
      <w:r w:rsidRPr="00461092">
        <w:rPr>
          <w:rFonts w:eastAsia="Calibri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461092">
        <w:rPr>
          <w:sz w:val="24"/>
          <w:szCs w:val="24"/>
        </w:rPr>
        <w:t>Лянинского сельсовета Здвинского района</w:t>
      </w:r>
      <w:r w:rsidRPr="00461092">
        <w:rPr>
          <w:rFonts w:eastAsia="Calibri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61092" w:rsidRPr="00461092" w:rsidRDefault="00461092" w:rsidP="00461092">
      <w:pPr>
        <w:widowControl/>
        <w:ind w:firstLine="708"/>
        <w:jc w:val="both"/>
        <w:outlineLvl w:val="0"/>
        <w:rPr>
          <w:sz w:val="24"/>
          <w:szCs w:val="24"/>
        </w:rPr>
      </w:pPr>
      <w:r w:rsidRPr="00461092">
        <w:rPr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 «Вестник Лянинского сельсовета».</w:t>
      </w:r>
    </w:p>
    <w:p w:rsidR="00461092" w:rsidRPr="00461092" w:rsidRDefault="00461092" w:rsidP="0046109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61092" w:rsidRPr="00461092" w:rsidRDefault="00461092" w:rsidP="00461092">
      <w:pPr>
        <w:widowControl/>
        <w:adjustRightInd/>
        <w:rPr>
          <w:sz w:val="24"/>
          <w:szCs w:val="24"/>
        </w:rPr>
      </w:pPr>
    </w:p>
    <w:p w:rsidR="00461092" w:rsidRPr="00461092" w:rsidRDefault="00461092" w:rsidP="00461092">
      <w:pPr>
        <w:widowControl/>
        <w:adjustRightInd/>
        <w:rPr>
          <w:sz w:val="24"/>
          <w:szCs w:val="24"/>
        </w:rPr>
      </w:pPr>
    </w:p>
    <w:p w:rsidR="00461092" w:rsidRPr="00461092" w:rsidRDefault="00461092" w:rsidP="00461092">
      <w:pPr>
        <w:widowControl/>
        <w:adjustRightInd/>
        <w:rPr>
          <w:sz w:val="24"/>
          <w:szCs w:val="24"/>
        </w:rPr>
      </w:pPr>
    </w:p>
    <w:tbl>
      <w:tblPr>
        <w:tblStyle w:val="1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1092" w:rsidRPr="00461092" w:rsidTr="001F5789">
        <w:trPr>
          <w:trHeight w:val="948"/>
        </w:trPr>
        <w:tc>
          <w:tcPr>
            <w:tcW w:w="4672" w:type="dxa"/>
          </w:tcPr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Председатель Совета депутатов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Лянинского сельсовета Здвинского района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Новосибирской области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________________ М.В. Головырина</w:t>
            </w:r>
          </w:p>
        </w:tc>
        <w:tc>
          <w:tcPr>
            <w:tcW w:w="4672" w:type="dxa"/>
          </w:tcPr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Глава Лянинского сельсовета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 xml:space="preserve">Здвинского района Новосибирской области                         </w:t>
            </w:r>
          </w:p>
          <w:p w:rsidR="00461092" w:rsidRPr="00461092" w:rsidRDefault="00461092" w:rsidP="0046109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61092" w:rsidRPr="00461092" w:rsidRDefault="00461092" w:rsidP="0046109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________________ Н.Г. Ралдугин</w:t>
            </w:r>
          </w:p>
        </w:tc>
      </w:tr>
    </w:tbl>
    <w:p w:rsidR="00461092" w:rsidRDefault="00461092" w:rsidP="00461092">
      <w:pPr>
        <w:widowControl/>
        <w:autoSpaceDE/>
        <w:autoSpaceDN/>
        <w:adjustRightInd/>
        <w:rPr>
          <w:sz w:val="24"/>
          <w:szCs w:val="24"/>
        </w:rPr>
      </w:pPr>
    </w:p>
    <w:p w:rsidR="00461092" w:rsidRPr="00461092" w:rsidRDefault="00461092" w:rsidP="00461092">
      <w:pPr>
        <w:rPr>
          <w:sz w:val="24"/>
          <w:szCs w:val="24"/>
        </w:rPr>
      </w:pPr>
    </w:p>
    <w:p w:rsidR="00461092" w:rsidRPr="00461092" w:rsidRDefault="00461092" w:rsidP="00461092">
      <w:pPr>
        <w:rPr>
          <w:sz w:val="24"/>
          <w:szCs w:val="24"/>
        </w:rPr>
      </w:pPr>
    </w:p>
    <w:p w:rsidR="00461092" w:rsidRPr="00461092" w:rsidRDefault="00461092" w:rsidP="00461092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6109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</w:t>
      </w:r>
      <w:r w:rsidRPr="00461092">
        <w:rPr>
          <w:sz w:val="24"/>
          <w:szCs w:val="24"/>
        </w:rPr>
        <w:t xml:space="preserve">        Приложение 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sz w:val="24"/>
          <w:szCs w:val="24"/>
        </w:rPr>
        <w:t xml:space="preserve">                                                            к решению  28 сессии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sz w:val="24"/>
          <w:szCs w:val="24"/>
        </w:rPr>
        <w:t xml:space="preserve">                                                                          Совета депутатов Лянинского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sz w:val="24"/>
          <w:szCs w:val="24"/>
        </w:rPr>
        <w:t xml:space="preserve">                                                                           сельсовета Здвинского района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sz w:val="24"/>
          <w:szCs w:val="24"/>
        </w:rPr>
        <w:t xml:space="preserve">                                                                 Новосибирской области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sz w:val="24"/>
          <w:szCs w:val="24"/>
        </w:rPr>
        <w:t xml:space="preserve">                                                                                         шестого созыва от 23.06.2023 г № 135 </w:t>
      </w:r>
    </w:p>
    <w:p w:rsidR="00461092" w:rsidRPr="00461092" w:rsidRDefault="00461092" w:rsidP="00461092">
      <w:pPr>
        <w:widowControl/>
        <w:autoSpaceDE/>
        <w:autoSpaceDN/>
        <w:adjustRightInd/>
        <w:rPr>
          <w:b/>
          <w:sz w:val="24"/>
          <w:szCs w:val="24"/>
        </w:rPr>
      </w:pPr>
    </w:p>
    <w:p w:rsidR="00461092" w:rsidRPr="00461092" w:rsidRDefault="00461092" w:rsidP="00461092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461092">
        <w:rPr>
          <w:b/>
          <w:sz w:val="24"/>
          <w:szCs w:val="24"/>
        </w:rPr>
        <w:t>МУНИЦИПАЛЬНЫЙ ПРАВОВОЙ АКТ</w:t>
      </w:r>
    </w:p>
    <w:p w:rsidR="00461092" w:rsidRPr="00461092" w:rsidRDefault="00461092" w:rsidP="0046109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61092">
        <w:rPr>
          <w:b/>
          <w:sz w:val="24"/>
          <w:szCs w:val="24"/>
        </w:rPr>
        <w:t xml:space="preserve"> О ВНЕСЕНИИ ИЗМЕНЕНИЙ В УСТАВ СЕЛЬСКОГО ПОСЕЛЕНИЯ ЛЯНИНСКИЙ СЕЛЬСОВЕТ  ЗДВИНСКОГО МУНИЦИПАЛЬНОГО РАЙОНА НОВОСИБИРСКОЙ ОБЛАСТИ</w:t>
      </w:r>
      <w:r w:rsidRPr="00461092">
        <w:rPr>
          <w:sz w:val="24"/>
          <w:szCs w:val="24"/>
        </w:rPr>
        <w:t xml:space="preserve"> </w:t>
      </w:r>
    </w:p>
    <w:p w:rsidR="00461092" w:rsidRPr="00461092" w:rsidRDefault="00461092" w:rsidP="00461092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61092" w:rsidRPr="00461092" w:rsidRDefault="00461092" w:rsidP="00461092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61092">
        <w:rPr>
          <w:sz w:val="24"/>
          <w:szCs w:val="24"/>
        </w:rPr>
        <w:t>Внести в Устав сельского поселения Лянинского сельсовета Здвинского муниципального района Новосибирской области следующие изменения:</w:t>
      </w:r>
    </w:p>
    <w:p w:rsidR="00461092" w:rsidRPr="00461092" w:rsidRDefault="00461092" w:rsidP="00461092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61092" w:rsidRPr="00461092" w:rsidRDefault="00461092" w:rsidP="00461092">
      <w:pPr>
        <w:widowControl/>
        <w:autoSpaceDE/>
        <w:autoSpaceDN/>
        <w:adjustRightInd/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461092">
        <w:rPr>
          <w:rFonts w:eastAsia="Calibri"/>
          <w:b/>
          <w:sz w:val="24"/>
          <w:szCs w:val="24"/>
          <w:lang w:eastAsia="zh-CN"/>
        </w:rPr>
        <w:t>1. Статья 16.2. «Староста сельского населённого пункта»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61092">
        <w:rPr>
          <w:rFonts w:eastAsia="Calibri"/>
          <w:sz w:val="24"/>
          <w:szCs w:val="24"/>
          <w:lang w:eastAsia="zh-CN"/>
        </w:rPr>
        <w:t>1.1 часть 2 изложить в следующей редакции:</w:t>
      </w:r>
    </w:p>
    <w:p w:rsidR="00461092" w:rsidRPr="00461092" w:rsidRDefault="00461092" w:rsidP="00461092">
      <w:pPr>
        <w:widowControl/>
        <w:ind w:firstLine="720"/>
        <w:jc w:val="both"/>
        <w:rPr>
          <w:sz w:val="24"/>
          <w:szCs w:val="24"/>
        </w:rPr>
      </w:pPr>
      <w:r w:rsidRPr="00461092">
        <w:rPr>
          <w:sz w:val="24"/>
          <w:szCs w:val="24"/>
        </w:rPr>
        <w:t>«2. Староста сельского населенного пункта, входящего в состав Лянинского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461092" w:rsidRPr="00461092" w:rsidRDefault="00461092" w:rsidP="00461092">
      <w:pPr>
        <w:widowControl/>
        <w:ind w:firstLine="720"/>
        <w:jc w:val="both"/>
        <w:rPr>
          <w:sz w:val="24"/>
          <w:szCs w:val="24"/>
        </w:rPr>
      </w:pPr>
      <w:r w:rsidRPr="00461092">
        <w:rPr>
          <w:sz w:val="24"/>
          <w:szCs w:val="24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ограничивается.».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bookmarkStart w:id="0" w:name="sub_26114"/>
      <w:r w:rsidRPr="00461092">
        <w:rPr>
          <w:rFonts w:eastAsia="Calibri"/>
          <w:b/>
          <w:sz w:val="24"/>
          <w:szCs w:val="24"/>
          <w:lang w:eastAsia="zh-CN"/>
        </w:rPr>
        <w:t>2. Статья 21. «Депутат Совета депутатов»</w:t>
      </w:r>
    </w:p>
    <w:bookmarkEnd w:id="0"/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61092">
        <w:rPr>
          <w:rFonts w:eastAsia="Calibri"/>
          <w:sz w:val="24"/>
          <w:szCs w:val="24"/>
          <w:lang w:eastAsia="zh-CN"/>
        </w:rPr>
        <w:t>2.1 дополнить частью 4.1. следующего содержания: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61092">
        <w:rPr>
          <w:rFonts w:eastAsia="Calibri"/>
          <w:sz w:val="24"/>
          <w:szCs w:val="24"/>
          <w:lang w:eastAsia="zh-CN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коррупции».»;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61092">
        <w:rPr>
          <w:rFonts w:eastAsia="Calibri"/>
          <w:sz w:val="24"/>
          <w:szCs w:val="24"/>
          <w:lang w:eastAsia="zh-CN"/>
        </w:rPr>
        <w:t xml:space="preserve">2.2 дополнить частью 6.1. следующего содержания: 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461092">
        <w:rPr>
          <w:rFonts w:eastAsia="Calibri"/>
          <w:sz w:val="24"/>
          <w:szCs w:val="24"/>
          <w:lang w:eastAsia="zh-CN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461092">
        <w:rPr>
          <w:b/>
          <w:bCs/>
          <w:sz w:val="24"/>
          <w:szCs w:val="24"/>
        </w:rPr>
        <w:t>3. Статья 22. «Основные гарантии деятельности депутата Совета депутатов, Главы муниципального образования»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461092">
        <w:rPr>
          <w:bCs/>
          <w:sz w:val="24"/>
          <w:szCs w:val="24"/>
        </w:rPr>
        <w:t>3.1</w:t>
      </w:r>
      <w:r w:rsidRPr="00461092">
        <w:rPr>
          <w:b/>
          <w:bCs/>
          <w:sz w:val="24"/>
          <w:szCs w:val="24"/>
        </w:rPr>
        <w:t xml:space="preserve"> </w:t>
      </w:r>
      <w:r w:rsidRPr="00461092">
        <w:rPr>
          <w:bCs/>
          <w:sz w:val="24"/>
          <w:szCs w:val="24"/>
        </w:rPr>
        <w:t>часть 3 дополнить пунктом 4 следующего содержания: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461092">
        <w:rPr>
          <w:bCs/>
          <w:sz w:val="24"/>
          <w:szCs w:val="24"/>
        </w:rPr>
        <w:t xml:space="preserve"> 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службы.»;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61092">
        <w:rPr>
          <w:sz w:val="24"/>
          <w:szCs w:val="24"/>
        </w:rPr>
        <w:t>3.2. дополнить частью 4.1 следующего содержания: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61092">
        <w:rPr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выплачивается.».</w:t>
      </w:r>
    </w:p>
    <w:p w:rsidR="00461092" w:rsidRPr="00461092" w:rsidRDefault="00461092" w:rsidP="0046109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61092">
        <w:rPr>
          <w:sz w:val="24"/>
          <w:szCs w:val="24"/>
        </w:rPr>
        <w:t xml:space="preserve"> </w:t>
      </w:r>
    </w:p>
    <w:p w:rsidR="00461092" w:rsidRPr="00461092" w:rsidRDefault="00461092" w:rsidP="00461092">
      <w:pPr>
        <w:widowControl/>
        <w:adjustRightInd/>
        <w:rPr>
          <w:sz w:val="24"/>
          <w:szCs w:val="24"/>
        </w:rPr>
      </w:pPr>
    </w:p>
    <w:tbl>
      <w:tblPr>
        <w:tblStyle w:val="1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1092" w:rsidRPr="00461092" w:rsidTr="001F5789">
        <w:trPr>
          <w:trHeight w:val="948"/>
        </w:trPr>
        <w:tc>
          <w:tcPr>
            <w:tcW w:w="4672" w:type="dxa"/>
          </w:tcPr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Председатель Совета депутатов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Лянинского сельсовета Здвинского района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Новосибирской области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________________ М.В. Головырина</w:t>
            </w:r>
          </w:p>
        </w:tc>
        <w:tc>
          <w:tcPr>
            <w:tcW w:w="4672" w:type="dxa"/>
          </w:tcPr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Глава Лянинского сельсовета</w:t>
            </w:r>
          </w:p>
          <w:p w:rsidR="00461092" w:rsidRPr="00461092" w:rsidRDefault="00461092" w:rsidP="00461092">
            <w:pPr>
              <w:jc w:val="both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 xml:space="preserve">Здвинского района Новосибирской области                         </w:t>
            </w:r>
          </w:p>
          <w:p w:rsidR="00461092" w:rsidRPr="00461092" w:rsidRDefault="00461092" w:rsidP="0046109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61092" w:rsidRPr="00461092" w:rsidRDefault="00461092" w:rsidP="0046109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461092">
              <w:rPr>
                <w:sz w:val="24"/>
                <w:szCs w:val="24"/>
              </w:rPr>
              <w:t>________________ Н.Г. Ралдугин</w:t>
            </w:r>
          </w:p>
        </w:tc>
      </w:tr>
    </w:tbl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</w:t>
      </w: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812FC6" w:rsidRDefault="00812FC6" w:rsidP="00812FC6">
      <w:pPr>
        <w:jc w:val="center"/>
        <w:rPr>
          <w:b/>
          <w:sz w:val="24"/>
          <w:szCs w:val="24"/>
        </w:rPr>
      </w:pPr>
    </w:p>
    <w:p w:rsidR="003933A2" w:rsidRDefault="003933A2" w:rsidP="003933A2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5008BB" w:rsidRPr="00C009F7" w:rsidRDefault="005008BB" w:rsidP="00C009F7">
      <w:pPr>
        <w:jc w:val="both"/>
        <w:rPr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461092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402DD1">
              <w:rPr>
                <w:color w:val="7030A0"/>
              </w:rPr>
              <w:t>Лянинского сельсовета № 2</w:t>
            </w:r>
            <w:r w:rsidR="00461092">
              <w:rPr>
                <w:color w:val="7030A0"/>
              </w:rPr>
              <w:t>6</w:t>
            </w:r>
            <w:r w:rsidR="00242360">
              <w:rPr>
                <w:color w:val="7030A0"/>
              </w:rPr>
              <w:t xml:space="preserve"> от </w:t>
            </w:r>
            <w:r w:rsidR="00461092">
              <w:rPr>
                <w:color w:val="7030A0"/>
              </w:rPr>
              <w:t>20</w:t>
            </w:r>
            <w:r w:rsidR="001A5CC3">
              <w:rPr>
                <w:color w:val="7030A0"/>
              </w:rPr>
              <w:t>.0</w:t>
            </w:r>
            <w:r w:rsidR="009D3824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.202</w:t>
            </w:r>
            <w:r w:rsidR="007139C1">
              <w:rPr>
                <w:color w:val="7030A0"/>
              </w:rPr>
              <w:t>3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CE" w:rsidRDefault="00116FCE" w:rsidP="00F751C9">
      <w:r>
        <w:separator/>
      </w:r>
    </w:p>
  </w:endnote>
  <w:endnote w:type="continuationSeparator" w:id="0">
    <w:p w:rsidR="00116FCE" w:rsidRDefault="00116FCE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61092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CE" w:rsidRDefault="00116FCE" w:rsidP="00F751C9">
      <w:r>
        <w:separator/>
      </w:r>
    </w:p>
  </w:footnote>
  <w:footnote w:type="continuationSeparator" w:id="0">
    <w:p w:rsidR="00116FCE" w:rsidRDefault="00116FCE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5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9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3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5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42"/>
  </w:num>
  <w:num w:numId="11">
    <w:abstractNumId w:val="15"/>
  </w:num>
  <w:num w:numId="12">
    <w:abstractNumId w:val="33"/>
  </w:num>
  <w:num w:numId="13">
    <w:abstractNumId w:val="16"/>
  </w:num>
  <w:num w:numId="14">
    <w:abstractNumId w:val="6"/>
  </w:num>
  <w:num w:numId="15">
    <w:abstractNumId w:val="26"/>
  </w:num>
  <w:num w:numId="16">
    <w:abstractNumId w:val="43"/>
  </w:num>
  <w:num w:numId="17">
    <w:abstractNumId w:val="12"/>
  </w:num>
  <w:num w:numId="18">
    <w:abstractNumId w:val="25"/>
  </w:num>
  <w:num w:numId="19">
    <w:abstractNumId w:val="22"/>
  </w:num>
  <w:num w:numId="20">
    <w:abstractNumId w:val="7"/>
  </w:num>
  <w:num w:numId="21">
    <w:abstractNumId w:val="44"/>
  </w:num>
  <w:num w:numId="22">
    <w:abstractNumId w:val="36"/>
  </w:num>
  <w:num w:numId="23">
    <w:abstractNumId w:val="21"/>
  </w:num>
  <w:num w:numId="24">
    <w:abstractNumId w:val="29"/>
  </w:num>
  <w:num w:numId="25">
    <w:abstractNumId w:val="41"/>
  </w:num>
  <w:num w:numId="26">
    <w:abstractNumId w:val="23"/>
  </w:num>
  <w:num w:numId="27">
    <w:abstractNumId w:val="32"/>
  </w:num>
  <w:num w:numId="28">
    <w:abstractNumId w:val="13"/>
  </w:num>
  <w:num w:numId="29">
    <w:abstractNumId w:val="14"/>
  </w:num>
  <w:num w:numId="30">
    <w:abstractNumId w:val="9"/>
  </w:num>
  <w:num w:numId="31">
    <w:abstractNumId w:val="27"/>
  </w:num>
  <w:num w:numId="32">
    <w:abstractNumId w:val="28"/>
  </w:num>
  <w:num w:numId="33">
    <w:abstractNumId w:val="11"/>
  </w:num>
  <w:num w:numId="34">
    <w:abstractNumId w:val="5"/>
  </w:num>
  <w:num w:numId="35">
    <w:abstractNumId w:val="8"/>
  </w:num>
  <w:num w:numId="36">
    <w:abstractNumId w:val="38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8"/>
  </w:num>
  <w:num w:numId="41">
    <w:abstractNumId w:val="40"/>
  </w:num>
  <w:num w:numId="42">
    <w:abstractNumId w:val="45"/>
  </w:num>
  <w:num w:numId="43">
    <w:abstractNumId w:val="4"/>
  </w:num>
  <w:num w:numId="44">
    <w:abstractNumId w:val="10"/>
  </w:num>
  <w:num w:numId="45">
    <w:abstractNumId w:val="46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16FCE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32D4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1788"/>
    <w:rsid w:val="001B303C"/>
    <w:rsid w:val="001B32C5"/>
    <w:rsid w:val="001B43AE"/>
    <w:rsid w:val="001B5C3B"/>
    <w:rsid w:val="001C0BD9"/>
    <w:rsid w:val="001C15B3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1AB"/>
    <w:rsid w:val="00337473"/>
    <w:rsid w:val="003379C5"/>
    <w:rsid w:val="00340F21"/>
    <w:rsid w:val="003424F1"/>
    <w:rsid w:val="00343ED2"/>
    <w:rsid w:val="00354CEC"/>
    <w:rsid w:val="00355B1D"/>
    <w:rsid w:val="00355FA4"/>
    <w:rsid w:val="003566B3"/>
    <w:rsid w:val="003614BB"/>
    <w:rsid w:val="003659C7"/>
    <w:rsid w:val="00371A91"/>
    <w:rsid w:val="003752B9"/>
    <w:rsid w:val="003772A4"/>
    <w:rsid w:val="00383715"/>
    <w:rsid w:val="00386CE2"/>
    <w:rsid w:val="00390FD3"/>
    <w:rsid w:val="003933A2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E7B68"/>
    <w:rsid w:val="003F2AEF"/>
    <w:rsid w:val="003F2B18"/>
    <w:rsid w:val="003F373E"/>
    <w:rsid w:val="003F4EE2"/>
    <w:rsid w:val="003F6972"/>
    <w:rsid w:val="00401D8D"/>
    <w:rsid w:val="00402DD1"/>
    <w:rsid w:val="00405F0A"/>
    <w:rsid w:val="004068DE"/>
    <w:rsid w:val="00410393"/>
    <w:rsid w:val="004121F6"/>
    <w:rsid w:val="00423008"/>
    <w:rsid w:val="00427449"/>
    <w:rsid w:val="00427F12"/>
    <w:rsid w:val="004300FB"/>
    <w:rsid w:val="00431668"/>
    <w:rsid w:val="00437E16"/>
    <w:rsid w:val="00443660"/>
    <w:rsid w:val="00444CFF"/>
    <w:rsid w:val="0044747A"/>
    <w:rsid w:val="0045267A"/>
    <w:rsid w:val="00456760"/>
    <w:rsid w:val="004578ED"/>
    <w:rsid w:val="00461092"/>
    <w:rsid w:val="00461A9A"/>
    <w:rsid w:val="00463B79"/>
    <w:rsid w:val="00465510"/>
    <w:rsid w:val="0047085B"/>
    <w:rsid w:val="00475276"/>
    <w:rsid w:val="00475698"/>
    <w:rsid w:val="00475D72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69F5"/>
    <w:rsid w:val="004F75C3"/>
    <w:rsid w:val="004F782F"/>
    <w:rsid w:val="004F7AF9"/>
    <w:rsid w:val="004F7DEC"/>
    <w:rsid w:val="005008BB"/>
    <w:rsid w:val="00501334"/>
    <w:rsid w:val="00501E5A"/>
    <w:rsid w:val="00502E46"/>
    <w:rsid w:val="005052B3"/>
    <w:rsid w:val="00506620"/>
    <w:rsid w:val="00511995"/>
    <w:rsid w:val="00511FCE"/>
    <w:rsid w:val="00513322"/>
    <w:rsid w:val="005156E4"/>
    <w:rsid w:val="005161EA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46B3"/>
    <w:rsid w:val="00545106"/>
    <w:rsid w:val="00545C5B"/>
    <w:rsid w:val="00545EBB"/>
    <w:rsid w:val="00550023"/>
    <w:rsid w:val="00552871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093D"/>
    <w:rsid w:val="005A1B67"/>
    <w:rsid w:val="005A4457"/>
    <w:rsid w:val="005A6E45"/>
    <w:rsid w:val="005B19AA"/>
    <w:rsid w:val="005B19C1"/>
    <w:rsid w:val="005B46A0"/>
    <w:rsid w:val="005C4791"/>
    <w:rsid w:val="005C70A5"/>
    <w:rsid w:val="005D0D36"/>
    <w:rsid w:val="005D3114"/>
    <w:rsid w:val="005D73A4"/>
    <w:rsid w:val="005E4580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35B92"/>
    <w:rsid w:val="006360F9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E7DF7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67F43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018B4"/>
    <w:rsid w:val="00802E5B"/>
    <w:rsid w:val="008102B6"/>
    <w:rsid w:val="00811586"/>
    <w:rsid w:val="00812FC6"/>
    <w:rsid w:val="00820D8C"/>
    <w:rsid w:val="00824693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77D6B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2F4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2C2F"/>
    <w:rsid w:val="00925EB3"/>
    <w:rsid w:val="00933319"/>
    <w:rsid w:val="009377FB"/>
    <w:rsid w:val="00941720"/>
    <w:rsid w:val="00941DDC"/>
    <w:rsid w:val="00941E91"/>
    <w:rsid w:val="009471A1"/>
    <w:rsid w:val="00947E78"/>
    <w:rsid w:val="00957B10"/>
    <w:rsid w:val="009658C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3824"/>
    <w:rsid w:val="009D4DA9"/>
    <w:rsid w:val="009E448E"/>
    <w:rsid w:val="009E6ECB"/>
    <w:rsid w:val="009E7DD7"/>
    <w:rsid w:val="009F696A"/>
    <w:rsid w:val="009F6E29"/>
    <w:rsid w:val="00A019C9"/>
    <w:rsid w:val="00A04051"/>
    <w:rsid w:val="00A0440B"/>
    <w:rsid w:val="00A05529"/>
    <w:rsid w:val="00A05C0B"/>
    <w:rsid w:val="00A05C9B"/>
    <w:rsid w:val="00A12940"/>
    <w:rsid w:val="00A14E8D"/>
    <w:rsid w:val="00A1666A"/>
    <w:rsid w:val="00A22B24"/>
    <w:rsid w:val="00A230F1"/>
    <w:rsid w:val="00A24C62"/>
    <w:rsid w:val="00A3189B"/>
    <w:rsid w:val="00A32BB2"/>
    <w:rsid w:val="00A32C69"/>
    <w:rsid w:val="00A35DA1"/>
    <w:rsid w:val="00A45F67"/>
    <w:rsid w:val="00A47B02"/>
    <w:rsid w:val="00A505FA"/>
    <w:rsid w:val="00A50FF1"/>
    <w:rsid w:val="00A52592"/>
    <w:rsid w:val="00A528F6"/>
    <w:rsid w:val="00A61904"/>
    <w:rsid w:val="00A70965"/>
    <w:rsid w:val="00A717BE"/>
    <w:rsid w:val="00A7461D"/>
    <w:rsid w:val="00A74EE6"/>
    <w:rsid w:val="00A8538F"/>
    <w:rsid w:val="00A86E2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1CBB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8B8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150B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4114"/>
    <w:rsid w:val="00C3372E"/>
    <w:rsid w:val="00C40AC0"/>
    <w:rsid w:val="00C45CE8"/>
    <w:rsid w:val="00C46611"/>
    <w:rsid w:val="00C50417"/>
    <w:rsid w:val="00C515D2"/>
    <w:rsid w:val="00C54D57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9765E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8D8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1AC2"/>
    <w:rsid w:val="00E627D0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67D5B"/>
    <w:rsid w:val="00F726A7"/>
    <w:rsid w:val="00F751C9"/>
    <w:rsid w:val="00F77060"/>
    <w:rsid w:val="00F81789"/>
    <w:rsid w:val="00F824B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9B5B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39"/>
    <w:rsid w:val="004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F845-0B98-4FFA-BDE7-D7E453C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42</cp:revision>
  <cp:lastPrinted>2019-10-21T05:21:00Z</cp:lastPrinted>
  <dcterms:created xsi:type="dcterms:W3CDTF">2019-12-04T05:16:00Z</dcterms:created>
  <dcterms:modified xsi:type="dcterms:W3CDTF">2023-07-31T08:43:00Z</dcterms:modified>
</cp:coreProperties>
</file>