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F67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278B8">
              <w:rPr>
                <w:b/>
                <w:sz w:val="28"/>
                <w:szCs w:val="28"/>
              </w:rPr>
              <w:t>1</w:t>
            </w:r>
            <w:r w:rsidR="00F67D5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D2F8A" w:rsidRDefault="007C5C4C" w:rsidP="00F67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F67D5B">
              <w:rPr>
                <w:b/>
                <w:sz w:val="28"/>
                <w:szCs w:val="28"/>
              </w:rPr>
              <w:t>22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5446B3">
              <w:rPr>
                <w:b/>
                <w:sz w:val="28"/>
                <w:szCs w:val="28"/>
              </w:rPr>
              <w:t>5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7139C1">
              <w:rPr>
                <w:b/>
                <w:sz w:val="28"/>
                <w:szCs w:val="28"/>
              </w:rPr>
              <w:t>3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552871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552871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7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E627D0" w:rsidRDefault="00E627D0" w:rsidP="0076538C">
      <w:pPr>
        <w:jc w:val="center"/>
        <w:rPr>
          <w:b/>
          <w:color w:val="7030A0"/>
          <w:sz w:val="24"/>
          <w:szCs w:val="24"/>
        </w:rPr>
      </w:pPr>
    </w:p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</w:t>
      </w:r>
    </w:p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933A2" w:rsidRDefault="003933A2" w:rsidP="003933A2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F67D5B" w:rsidRDefault="00F67D5B" w:rsidP="00F6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F67D5B" w:rsidRDefault="00F67D5B" w:rsidP="00F6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по теме: «О проекте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области»</w:t>
      </w:r>
    </w:p>
    <w:p w:rsidR="00F67D5B" w:rsidRDefault="00F67D5B" w:rsidP="00F67D5B">
      <w:pPr>
        <w:jc w:val="center"/>
        <w:rPr>
          <w:b/>
          <w:sz w:val="28"/>
          <w:szCs w:val="28"/>
        </w:rPr>
      </w:pPr>
    </w:p>
    <w:p w:rsidR="00F67D5B" w:rsidRDefault="00F67D5B" w:rsidP="00F67D5B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проект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области, участники публичных слушаний рекомендуют:</w:t>
      </w:r>
    </w:p>
    <w:p w:rsidR="00F67D5B" w:rsidRDefault="00F67D5B" w:rsidP="00F67D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Совету депутатов Лянинского сельсовета Здвинского района Новосибирской области</w:t>
      </w:r>
      <w:r>
        <w:rPr>
          <w:sz w:val="28"/>
          <w:szCs w:val="28"/>
        </w:rPr>
        <w:t xml:space="preserve">: </w:t>
      </w:r>
    </w:p>
    <w:p w:rsidR="00F67D5B" w:rsidRDefault="00F67D5B" w:rsidP="00F67D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  на очередной сессии Совета депутатов согласно Регламенту Совета депутатов и Положения «О порядке учета предложений и участия граждан в обсуждении проекта Устава муниципального образования Лянинского сельсовета».</w:t>
      </w:r>
    </w:p>
    <w:p w:rsidR="00F67D5B" w:rsidRDefault="00F67D5B" w:rsidP="00F67D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настоящие рекомендации в периодическом печатном издании органов местного самоуправления  Лянинского сельсовета «Вестник Лянинского сельсовета».</w:t>
      </w:r>
    </w:p>
    <w:p w:rsidR="00635B92" w:rsidRDefault="00635B92" w:rsidP="00635B92">
      <w:pPr>
        <w:widowControl/>
        <w:autoSpaceDE/>
        <w:autoSpaceDN/>
        <w:adjustRightInd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F67D5B" w:rsidRDefault="00F67D5B" w:rsidP="00F67D5B">
      <w:pPr>
        <w:jc w:val="both"/>
        <w:rPr>
          <w:sz w:val="28"/>
          <w:szCs w:val="28"/>
        </w:rPr>
      </w:pPr>
    </w:p>
    <w:p w:rsidR="00F67D5B" w:rsidRDefault="00F67D5B" w:rsidP="00F67D5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5B92" w:rsidRPr="00635B92" w:rsidRDefault="00635B92" w:rsidP="00635B92">
      <w:pPr>
        <w:widowControl/>
        <w:autoSpaceDE/>
        <w:autoSpaceDN/>
        <w:adjustRightInd/>
        <w:spacing w:line="240" w:lineRule="exact"/>
        <w:ind w:left="4820"/>
        <w:contextualSpacing/>
        <w:jc w:val="both"/>
        <w:rPr>
          <w:rFonts w:eastAsiaTheme="minorHAnsi" w:cstheme="minorBidi"/>
          <w:b/>
          <w:sz w:val="28"/>
          <w:szCs w:val="24"/>
          <w:lang w:eastAsia="en-US"/>
        </w:rPr>
      </w:pPr>
      <w:r w:rsidRPr="00635B92">
        <w:rPr>
          <w:rFonts w:eastAsiaTheme="minorHAnsi" w:cstheme="minorBidi"/>
          <w:b/>
          <w:sz w:val="28"/>
          <w:szCs w:val="24"/>
          <w:lang w:eastAsia="en-US"/>
        </w:rPr>
        <w:t>В связи с наступлением пожароопасного периода прокуратура разъясняет правила пожарной безопасности и ответственность за их нарушение</w:t>
      </w:r>
    </w:p>
    <w:p w:rsidR="00635B92" w:rsidRPr="00635B92" w:rsidRDefault="00635B92" w:rsidP="00635B92">
      <w:pPr>
        <w:widowControl/>
        <w:autoSpaceDE/>
        <w:autoSpaceDN/>
        <w:adjustRightInd/>
        <w:spacing w:line="240" w:lineRule="exact"/>
        <w:ind w:left="4820"/>
        <w:contextualSpacing/>
        <w:rPr>
          <w:rFonts w:eastAsiaTheme="minorHAnsi" w:cstheme="minorBidi"/>
          <w:b/>
          <w:sz w:val="28"/>
          <w:szCs w:val="24"/>
          <w:lang w:eastAsia="en-US"/>
        </w:rPr>
      </w:pP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Лесные пожары несут тяжелые экологические последствия, создают угрозу населенным пунктам. Данная проблема не может быть решена только техническими средствами и принятыми лесной охраной мерами по предупреждению, своевременному обнаружению и тушению пожаров.</w:t>
      </w: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Множество лесных пожаров возникает по вине человека. Причинами возгорания может явиться небрежное отношение с огнем в лесах, плохо затушенный костер, оставление мусора, в том числе окурков и стеклянных бутылок (на солнце стекло срабатывает как линза) и т.п.</w:t>
      </w: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Во избежание лесных пожаров следует придерживаться некоторых правил, а именно:</w:t>
      </w: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-</w:t>
      </w:r>
      <w:r w:rsidRPr="00635B92">
        <w:rPr>
          <w:rFonts w:eastAsiaTheme="minorHAnsi" w:cstheme="minorBidi"/>
          <w:sz w:val="28"/>
          <w:szCs w:val="24"/>
          <w:lang w:eastAsia="en-US"/>
        </w:rPr>
        <w:tab/>
        <w:t>Воздержаться от разведения костров в местах с наличием сухой травы. Разведение костров возможно на открытых, специально оборудованных площадках, окруженных минерализованной полосой не менее 0,5 метров. По минованию надобности костра, его необходимо залить водой или засыпать землей, убедившись в том, что он потушен;</w:t>
      </w: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-</w:t>
      </w:r>
      <w:r w:rsidRPr="00635B92">
        <w:rPr>
          <w:rFonts w:eastAsiaTheme="minorHAnsi" w:cstheme="minorBidi"/>
          <w:sz w:val="28"/>
          <w:szCs w:val="24"/>
          <w:lang w:eastAsia="en-US"/>
        </w:rPr>
        <w:tab/>
        <w:t>Не бросать окурки от сигарет и непотушенные спички, не курить и не пользоваться открытым огнем вблизи легковоспламеняющихся жидкостей и материалов;</w:t>
      </w: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-</w:t>
      </w:r>
      <w:r w:rsidRPr="00635B92">
        <w:rPr>
          <w:rFonts w:eastAsiaTheme="minorHAnsi" w:cstheme="minorBidi"/>
          <w:sz w:val="28"/>
          <w:szCs w:val="24"/>
          <w:lang w:eastAsia="en-US"/>
        </w:rPr>
        <w:tab/>
        <w:t>В случае обнаружения начинающегося пожара в лесу безотлагательно сообщить об этом в пожарную охрану, лесничество, администрацию населенного пункта.</w:t>
      </w: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За нарушение правил пожарной безопасности в лесах, повлекших неблагоприятные последствия статьей 8.32 Кодекса об административных правонарушениях РФ предусмотрена ответственность в виде предупреждения либо штрафа на граждан, который в зависимости от причиненноговреда может быть в размере от 15 000 до 60 000 рублей.</w:t>
      </w: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Кроме того, с</w:t>
      </w:r>
      <w:r w:rsidRPr="00635B92">
        <w:rPr>
          <w:rFonts w:eastAsiaTheme="minorHAnsi" w:cstheme="minorBidi"/>
          <w:bCs/>
          <w:sz w:val="28"/>
          <w:szCs w:val="24"/>
          <w:lang w:eastAsia="en-US"/>
        </w:rPr>
        <w:t xml:space="preserve">татьей 261 Уголовного кодекса РФ предусмотрена ответственность за уничтожение или повреждение лесных насаждений, согласно которой виновному лицу в зависимости от причиненного ущерба может быть назначено наказание в виде штрафа от 300 000 до 3 000 000 рублей или в размере </w:t>
      </w:r>
      <w:r w:rsidRPr="00635B92">
        <w:rPr>
          <w:rFonts w:eastAsiaTheme="minorHAnsi" w:cstheme="minorBidi"/>
          <w:sz w:val="28"/>
          <w:szCs w:val="24"/>
          <w:lang w:eastAsia="en-US"/>
        </w:rPr>
        <w:t>заработной платы или иного дохода за период от 2-х до 5-х лет, либо обязательными работами на срок до 480 часов, либо принудительными работами на срок до 4-х лет, либо лишением свободы на срок до 10 лет.</w:t>
      </w: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Лес является огромным богатством России, это легкие всего земного шара, необходимо беречь природу и соблюдать правила пожарной безопасности!</w:t>
      </w: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</w:p>
    <w:p w:rsidR="00635B92" w:rsidRPr="00635B92" w:rsidRDefault="00635B92" w:rsidP="00635B92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8"/>
          <w:szCs w:val="24"/>
          <w:lang w:eastAsia="en-US"/>
        </w:rPr>
      </w:pPr>
    </w:p>
    <w:p w:rsidR="00635B92" w:rsidRPr="00635B92" w:rsidRDefault="00635B92" w:rsidP="00635B92">
      <w:pPr>
        <w:widowControl/>
        <w:autoSpaceDE/>
        <w:autoSpaceDN/>
        <w:adjustRightInd/>
        <w:contextualSpacing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Помощник прокурора Здвинского района</w:t>
      </w:r>
    </w:p>
    <w:p w:rsidR="00635B92" w:rsidRPr="00635B92" w:rsidRDefault="00635B92" w:rsidP="00635B92">
      <w:pPr>
        <w:widowControl/>
        <w:autoSpaceDE/>
        <w:autoSpaceDN/>
        <w:adjustRightInd/>
        <w:contextualSpacing/>
        <w:rPr>
          <w:rFonts w:eastAsiaTheme="minorHAnsi" w:cstheme="minorBidi"/>
          <w:sz w:val="28"/>
          <w:szCs w:val="24"/>
          <w:lang w:eastAsia="en-US"/>
        </w:rPr>
      </w:pPr>
      <w:r w:rsidRPr="00635B92">
        <w:rPr>
          <w:rFonts w:eastAsiaTheme="minorHAnsi" w:cstheme="minorBidi"/>
          <w:sz w:val="28"/>
          <w:szCs w:val="24"/>
          <w:lang w:eastAsia="en-US"/>
        </w:rPr>
        <w:t>Карасева М.С.</w:t>
      </w: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sz w:val="24"/>
          <w:szCs w:val="24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F67D5B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B278B8">
              <w:rPr>
                <w:color w:val="7030A0"/>
              </w:rPr>
              <w:t>Лянинского сельсовета № 1</w:t>
            </w:r>
            <w:r w:rsidR="00F67D5B">
              <w:rPr>
                <w:color w:val="7030A0"/>
              </w:rPr>
              <w:t>8</w:t>
            </w:r>
            <w:r w:rsidR="00242360">
              <w:rPr>
                <w:color w:val="7030A0"/>
              </w:rPr>
              <w:t xml:space="preserve"> от </w:t>
            </w:r>
            <w:r w:rsidR="00F67D5B">
              <w:rPr>
                <w:color w:val="7030A0"/>
              </w:rPr>
              <w:t>22</w:t>
            </w:r>
            <w:r w:rsidR="001A5CC3">
              <w:rPr>
                <w:color w:val="7030A0"/>
              </w:rPr>
              <w:t>.0</w:t>
            </w:r>
            <w:r w:rsidR="005446B3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.202</w:t>
            </w:r>
            <w:r w:rsidR="007139C1">
              <w:rPr>
                <w:color w:val="7030A0"/>
              </w:rPr>
              <w:t>3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71" w:rsidRDefault="00552871" w:rsidP="00F751C9">
      <w:r>
        <w:separator/>
      </w:r>
    </w:p>
  </w:endnote>
  <w:endnote w:type="continuationSeparator" w:id="0">
    <w:p w:rsidR="00552871" w:rsidRDefault="00552871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635B92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71" w:rsidRDefault="00552871" w:rsidP="00F751C9">
      <w:r>
        <w:separator/>
      </w:r>
    </w:p>
  </w:footnote>
  <w:footnote w:type="continuationSeparator" w:id="0">
    <w:p w:rsidR="00552871" w:rsidRDefault="00552871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6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5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9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3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5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4"/>
  </w:num>
  <w:num w:numId="4">
    <w:abstractNumId w:val="3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42"/>
  </w:num>
  <w:num w:numId="11">
    <w:abstractNumId w:val="15"/>
  </w:num>
  <w:num w:numId="12">
    <w:abstractNumId w:val="33"/>
  </w:num>
  <w:num w:numId="13">
    <w:abstractNumId w:val="16"/>
  </w:num>
  <w:num w:numId="14">
    <w:abstractNumId w:val="6"/>
  </w:num>
  <w:num w:numId="15">
    <w:abstractNumId w:val="26"/>
  </w:num>
  <w:num w:numId="16">
    <w:abstractNumId w:val="43"/>
  </w:num>
  <w:num w:numId="17">
    <w:abstractNumId w:val="12"/>
  </w:num>
  <w:num w:numId="18">
    <w:abstractNumId w:val="25"/>
  </w:num>
  <w:num w:numId="19">
    <w:abstractNumId w:val="22"/>
  </w:num>
  <w:num w:numId="20">
    <w:abstractNumId w:val="7"/>
  </w:num>
  <w:num w:numId="21">
    <w:abstractNumId w:val="44"/>
  </w:num>
  <w:num w:numId="22">
    <w:abstractNumId w:val="36"/>
  </w:num>
  <w:num w:numId="23">
    <w:abstractNumId w:val="21"/>
  </w:num>
  <w:num w:numId="24">
    <w:abstractNumId w:val="29"/>
  </w:num>
  <w:num w:numId="25">
    <w:abstractNumId w:val="41"/>
  </w:num>
  <w:num w:numId="26">
    <w:abstractNumId w:val="23"/>
  </w:num>
  <w:num w:numId="27">
    <w:abstractNumId w:val="32"/>
  </w:num>
  <w:num w:numId="28">
    <w:abstractNumId w:val="13"/>
  </w:num>
  <w:num w:numId="29">
    <w:abstractNumId w:val="14"/>
  </w:num>
  <w:num w:numId="30">
    <w:abstractNumId w:val="9"/>
  </w:num>
  <w:num w:numId="31">
    <w:abstractNumId w:val="27"/>
  </w:num>
  <w:num w:numId="32">
    <w:abstractNumId w:val="28"/>
  </w:num>
  <w:num w:numId="33">
    <w:abstractNumId w:val="11"/>
  </w:num>
  <w:num w:numId="34">
    <w:abstractNumId w:val="5"/>
  </w:num>
  <w:num w:numId="35">
    <w:abstractNumId w:val="8"/>
  </w:num>
  <w:num w:numId="36">
    <w:abstractNumId w:val="38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8"/>
  </w:num>
  <w:num w:numId="41">
    <w:abstractNumId w:val="40"/>
  </w:num>
  <w:num w:numId="42">
    <w:abstractNumId w:val="45"/>
  </w:num>
  <w:num w:numId="43">
    <w:abstractNumId w:val="4"/>
  </w:num>
  <w:num w:numId="44">
    <w:abstractNumId w:val="10"/>
  </w:num>
  <w:num w:numId="45">
    <w:abstractNumId w:val="46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32D4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1788"/>
    <w:rsid w:val="001B303C"/>
    <w:rsid w:val="001B32C5"/>
    <w:rsid w:val="001B43AE"/>
    <w:rsid w:val="001B5C3B"/>
    <w:rsid w:val="001C0BD9"/>
    <w:rsid w:val="001C15B3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1AB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772A4"/>
    <w:rsid w:val="00383715"/>
    <w:rsid w:val="00386CE2"/>
    <w:rsid w:val="00390FD3"/>
    <w:rsid w:val="003933A2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E7B68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7449"/>
    <w:rsid w:val="00427F12"/>
    <w:rsid w:val="004300FB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5D72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69F5"/>
    <w:rsid w:val="004F75C3"/>
    <w:rsid w:val="004F782F"/>
    <w:rsid w:val="004F7AF9"/>
    <w:rsid w:val="004F7DEC"/>
    <w:rsid w:val="005008BB"/>
    <w:rsid w:val="00501334"/>
    <w:rsid w:val="00502E46"/>
    <w:rsid w:val="005052B3"/>
    <w:rsid w:val="00506620"/>
    <w:rsid w:val="00511995"/>
    <w:rsid w:val="00511FCE"/>
    <w:rsid w:val="00513322"/>
    <w:rsid w:val="005156E4"/>
    <w:rsid w:val="005161EA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46B3"/>
    <w:rsid w:val="00545106"/>
    <w:rsid w:val="00545C5B"/>
    <w:rsid w:val="00545EBB"/>
    <w:rsid w:val="00552871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093D"/>
    <w:rsid w:val="005A1B67"/>
    <w:rsid w:val="005A4457"/>
    <w:rsid w:val="005A6E45"/>
    <w:rsid w:val="005B19AA"/>
    <w:rsid w:val="005B19C1"/>
    <w:rsid w:val="005B46A0"/>
    <w:rsid w:val="005C4791"/>
    <w:rsid w:val="005C70A5"/>
    <w:rsid w:val="005D3114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35B92"/>
    <w:rsid w:val="006360F9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018B4"/>
    <w:rsid w:val="00802E5B"/>
    <w:rsid w:val="008102B6"/>
    <w:rsid w:val="00811586"/>
    <w:rsid w:val="00820D8C"/>
    <w:rsid w:val="00824693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77D6B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2F4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5F9D"/>
    <w:rsid w:val="009164A1"/>
    <w:rsid w:val="00922C2F"/>
    <w:rsid w:val="00925EB3"/>
    <w:rsid w:val="00933319"/>
    <w:rsid w:val="009377FB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E7DD7"/>
    <w:rsid w:val="009F696A"/>
    <w:rsid w:val="009F6E29"/>
    <w:rsid w:val="00A019C9"/>
    <w:rsid w:val="00A04051"/>
    <w:rsid w:val="00A0440B"/>
    <w:rsid w:val="00A05529"/>
    <w:rsid w:val="00A05C0B"/>
    <w:rsid w:val="00A05C9B"/>
    <w:rsid w:val="00A12940"/>
    <w:rsid w:val="00A14E8D"/>
    <w:rsid w:val="00A1666A"/>
    <w:rsid w:val="00A22B24"/>
    <w:rsid w:val="00A230F1"/>
    <w:rsid w:val="00A24C62"/>
    <w:rsid w:val="00A3189B"/>
    <w:rsid w:val="00A32BB2"/>
    <w:rsid w:val="00A32C69"/>
    <w:rsid w:val="00A35DA1"/>
    <w:rsid w:val="00A45F67"/>
    <w:rsid w:val="00A47B02"/>
    <w:rsid w:val="00A505FA"/>
    <w:rsid w:val="00A50FF1"/>
    <w:rsid w:val="00A52592"/>
    <w:rsid w:val="00A528F6"/>
    <w:rsid w:val="00A61904"/>
    <w:rsid w:val="00A70965"/>
    <w:rsid w:val="00A717BE"/>
    <w:rsid w:val="00A7461D"/>
    <w:rsid w:val="00A74EE6"/>
    <w:rsid w:val="00A8538F"/>
    <w:rsid w:val="00A86E2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1CBB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8B8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24114"/>
    <w:rsid w:val="00C3372E"/>
    <w:rsid w:val="00C40AC0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9765E"/>
    <w:rsid w:val="00CA20DF"/>
    <w:rsid w:val="00CA53B4"/>
    <w:rsid w:val="00CA56D1"/>
    <w:rsid w:val="00CA6CA4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8D8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61AC2"/>
    <w:rsid w:val="00E627D0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67D5B"/>
    <w:rsid w:val="00F726A7"/>
    <w:rsid w:val="00F751C9"/>
    <w:rsid w:val="00F77060"/>
    <w:rsid w:val="00F81789"/>
    <w:rsid w:val="00F824B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3B6B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2373-5CB3-485E-A28E-D3D37622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34</cp:revision>
  <cp:lastPrinted>2019-10-21T05:21:00Z</cp:lastPrinted>
  <dcterms:created xsi:type="dcterms:W3CDTF">2019-12-04T05:16:00Z</dcterms:created>
  <dcterms:modified xsi:type="dcterms:W3CDTF">2023-06-05T09:40:00Z</dcterms:modified>
</cp:coreProperties>
</file>