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544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278B8">
              <w:rPr>
                <w:b/>
                <w:sz w:val="28"/>
                <w:szCs w:val="28"/>
              </w:rPr>
              <w:t>1</w:t>
            </w:r>
            <w:r w:rsidR="005446B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7D2F8A" w:rsidRDefault="007C5C4C" w:rsidP="00544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446B3">
              <w:rPr>
                <w:b/>
                <w:sz w:val="28"/>
                <w:szCs w:val="28"/>
              </w:rPr>
              <w:t>03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5446B3">
              <w:rPr>
                <w:b/>
                <w:sz w:val="28"/>
                <w:szCs w:val="28"/>
              </w:rPr>
              <w:t>5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7139C1">
              <w:rPr>
                <w:b/>
                <w:sz w:val="28"/>
                <w:szCs w:val="28"/>
              </w:rPr>
              <w:t>3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4F69F5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25pt;height:51.6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4F69F5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55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E627D0" w:rsidRDefault="00E627D0" w:rsidP="0076538C">
      <w:pPr>
        <w:jc w:val="center"/>
        <w:rPr>
          <w:b/>
          <w:color w:val="7030A0"/>
          <w:sz w:val="24"/>
          <w:szCs w:val="24"/>
        </w:rPr>
      </w:pPr>
    </w:p>
    <w:p w:rsidR="00C24114" w:rsidRDefault="00C24114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___________________________________________________</w:t>
      </w:r>
    </w:p>
    <w:p w:rsidR="00C24114" w:rsidRDefault="00C24114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933A2" w:rsidRDefault="003933A2" w:rsidP="003933A2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5446B3" w:rsidRPr="005446B3" w:rsidRDefault="005446B3" w:rsidP="005446B3">
      <w:pPr>
        <w:jc w:val="center"/>
        <w:rPr>
          <w:b/>
          <w:sz w:val="28"/>
          <w:szCs w:val="28"/>
        </w:rPr>
      </w:pPr>
      <w:r w:rsidRPr="005446B3">
        <w:rPr>
          <w:b/>
          <w:sz w:val="28"/>
          <w:szCs w:val="28"/>
        </w:rPr>
        <w:t>ГЛАВА ЛЯНИНСКОГО СЕЛЬСОВЕТА</w:t>
      </w:r>
      <w:r w:rsidRPr="005446B3">
        <w:rPr>
          <w:b/>
          <w:sz w:val="28"/>
          <w:szCs w:val="28"/>
        </w:rPr>
        <w:br/>
        <w:t>ЗДВИНСКОГО РАЙОНА НОВОСИБИРСКОЙ ОБЛАСТИ</w:t>
      </w:r>
    </w:p>
    <w:p w:rsidR="005446B3" w:rsidRPr="005446B3" w:rsidRDefault="005446B3" w:rsidP="005446B3">
      <w:pPr>
        <w:jc w:val="center"/>
        <w:rPr>
          <w:b/>
          <w:sz w:val="28"/>
          <w:szCs w:val="28"/>
        </w:rPr>
      </w:pPr>
    </w:p>
    <w:p w:rsidR="005446B3" w:rsidRPr="005446B3" w:rsidRDefault="005446B3" w:rsidP="005446B3">
      <w:pPr>
        <w:jc w:val="center"/>
        <w:rPr>
          <w:b/>
          <w:sz w:val="28"/>
          <w:szCs w:val="28"/>
        </w:rPr>
      </w:pPr>
    </w:p>
    <w:p w:rsidR="005446B3" w:rsidRPr="005446B3" w:rsidRDefault="005446B3" w:rsidP="005446B3">
      <w:pPr>
        <w:jc w:val="center"/>
        <w:rPr>
          <w:b/>
          <w:sz w:val="28"/>
          <w:szCs w:val="28"/>
        </w:rPr>
      </w:pPr>
      <w:r w:rsidRPr="005446B3">
        <w:rPr>
          <w:b/>
          <w:sz w:val="28"/>
          <w:szCs w:val="28"/>
        </w:rPr>
        <w:t>П О С Т А Н О В Л Е Н И Е</w:t>
      </w:r>
    </w:p>
    <w:p w:rsidR="005446B3" w:rsidRPr="005446B3" w:rsidRDefault="005446B3" w:rsidP="005446B3">
      <w:pPr>
        <w:jc w:val="center"/>
        <w:rPr>
          <w:sz w:val="28"/>
          <w:szCs w:val="28"/>
        </w:rPr>
      </w:pPr>
      <w:r w:rsidRPr="005446B3">
        <w:rPr>
          <w:sz w:val="28"/>
          <w:szCs w:val="28"/>
        </w:rPr>
        <w:t>от 03.05.2023  г. № 02</w:t>
      </w:r>
    </w:p>
    <w:p w:rsidR="005446B3" w:rsidRPr="005446B3" w:rsidRDefault="005446B3" w:rsidP="005446B3">
      <w:pPr>
        <w:jc w:val="center"/>
        <w:rPr>
          <w:b/>
          <w:sz w:val="28"/>
          <w:szCs w:val="28"/>
        </w:rPr>
      </w:pPr>
    </w:p>
    <w:p w:rsidR="005446B3" w:rsidRPr="005446B3" w:rsidRDefault="005446B3" w:rsidP="005446B3">
      <w:pPr>
        <w:jc w:val="center"/>
        <w:rPr>
          <w:sz w:val="28"/>
          <w:szCs w:val="28"/>
        </w:rPr>
      </w:pPr>
      <w:r w:rsidRPr="005446B3">
        <w:rPr>
          <w:b/>
          <w:sz w:val="28"/>
          <w:szCs w:val="28"/>
        </w:rPr>
        <w:t>О проведении публичных слушаний</w:t>
      </w:r>
    </w:p>
    <w:p w:rsidR="005446B3" w:rsidRPr="005446B3" w:rsidRDefault="005446B3" w:rsidP="005446B3">
      <w:pPr>
        <w:jc w:val="center"/>
        <w:rPr>
          <w:b/>
          <w:sz w:val="28"/>
          <w:szCs w:val="28"/>
        </w:rPr>
      </w:pPr>
      <w:r w:rsidRPr="005446B3">
        <w:rPr>
          <w:b/>
          <w:sz w:val="28"/>
          <w:szCs w:val="28"/>
        </w:rPr>
        <w:t xml:space="preserve">по проекту отчета об исполнении бюджета Лянинского сельсовета </w:t>
      </w:r>
    </w:p>
    <w:p w:rsidR="005446B3" w:rsidRPr="005446B3" w:rsidRDefault="005446B3" w:rsidP="005446B3">
      <w:pPr>
        <w:jc w:val="center"/>
        <w:rPr>
          <w:b/>
          <w:sz w:val="28"/>
          <w:szCs w:val="28"/>
        </w:rPr>
      </w:pPr>
      <w:r w:rsidRPr="005446B3">
        <w:rPr>
          <w:b/>
          <w:sz w:val="28"/>
          <w:szCs w:val="28"/>
        </w:rPr>
        <w:t>Здвинского района Новосибирской области  за  2022 год</w:t>
      </w:r>
    </w:p>
    <w:p w:rsidR="005446B3" w:rsidRPr="005446B3" w:rsidRDefault="005446B3" w:rsidP="005446B3">
      <w:pPr>
        <w:jc w:val="center"/>
        <w:rPr>
          <w:sz w:val="28"/>
          <w:szCs w:val="28"/>
        </w:rPr>
      </w:pPr>
    </w:p>
    <w:p w:rsidR="005446B3" w:rsidRPr="005446B3" w:rsidRDefault="005446B3" w:rsidP="005446B3">
      <w:pPr>
        <w:jc w:val="both"/>
        <w:rPr>
          <w:sz w:val="28"/>
          <w:szCs w:val="28"/>
        </w:rPr>
      </w:pPr>
      <w:r w:rsidRPr="005446B3">
        <w:rPr>
          <w:sz w:val="28"/>
          <w:szCs w:val="28"/>
        </w:rPr>
        <w:t xml:space="preserve">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Лянинского сельсовета Здвинского муниципального района Новосибирской области  и  Положением  «О  порядке организации и проведения публичных слушаний в Лянинском сельсовете Лянинского сельсовета Здвинского района Новосибирской области», утвержденном  решением  двадцать третьей сессии шестого созыва  Совета депутатов Лянинского сельсовета от 28.11.2022 г № 113 </w:t>
      </w:r>
    </w:p>
    <w:p w:rsidR="005446B3" w:rsidRPr="005446B3" w:rsidRDefault="005446B3" w:rsidP="005446B3">
      <w:pPr>
        <w:jc w:val="both"/>
        <w:rPr>
          <w:sz w:val="28"/>
          <w:szCs w:val="28"/>
        </w:rPr>
      </w:pPr>
      <w:r w:rsidRPr="005446B3">
        <w:rPr>
          <w:sz w:val="28"/>
          <w:szCs w:val="28"/>
        </w:rPr>
        <w:t>п о с т а н о в л я ю :</w:t>
      </w:r>
    </w:p>
    <w:p w:rsidR="005446B3" w:rsidRPr="005446B3" w:rsidRDefault="005446B3" w:rsidP="005446B3">
      <w:pPr>
        <w:jc w:val="both"/>
        <w:rPr>
          <w:sz w:val="28"/>
          <w:szCs w:val="28"/>
        </w:rPr>
      </w:pPr>
    </w:p>
    <w:p w:rsidR="005446B3" w:rsidRPr="005446B3" w:rsidRDefault="005446B3" w:rsidP="005446B3">
      <w:pPr>
        <w:ind w:firstLine="360"/>
        <w:jc w:val="both"/>
        <w:rPr>
          <w:sz w:val="28"/>
          <w:szCs w:val="28"/>
        </w:rPr>
      </w:pPr>
      <w:r w:rsidRPr="005446B3">
        <w:rPr>
          <w:sz w:val="28"/>
          <w:szCs w:val="28"/>
        </w:rPr>
        <w:t xml:space="preserve">1. Провести публичные слушания  по проекту отчета об исполнении бюджета Лянинского сельсовета Здвинского района  Новосибирской области за  2022 год 16 </w:t>
      </w:r>
      <w:r w:rsidRPr="005446B3">
        <w:rPr>
          <w:sz w:val="28"/>
          <w:szCs w:val="28"/>
        </w:rPr>
        <w:lastRenderedPageBreak/>
        <w:t>мая 2023 года в 11-00 часов  местного времени в кабинете Главы Лянинского  сельсовета по адресу: Новосибирская область, Здвинский район, село Лянино, улица Южная, 33.</w:t>
      </w:r>
    </w:p>
    <w:p w:rsidR="005446B3" w:rsidRPr="005446B3" w:rsidRDefault="005446B3" w:rsidP="005446B3">
      <w:pPr>
        <w:ind w:firstLine="360"/>
        <w:jc w:val="both"/>
        <w:rPr>
          <w:sz w:val="28"/>
          <w:szCs w:val="28"/>
        </w:rPr>
      </w:pPr>
      <w:r w:rsidRPr="005446B3">
        <w:rPr>
          <w:sz w:val="28"/>
          <w:szCs w:val="28"/>
        </w:rPr>
        <w:t>2. Определить докладчиком по  вопросу об исполнении бюджета Лянинского сельсовета Здвинского района  Новосибирской области за 2022 год специалиста- главного бухгалтера  администрации Лянинского сельсовета Бочкареву Олесю Александровну.</w:t>
      </w:r>
    </w:p>
    <w:p w:rsidR="005446B3" w:rsidRPr="005446B3" w:rsidRDefault="005446B3" w:rsidP="005446B3">
      <w:pPr>
        <w:widowControl/>
        <w:adjustRightInd/>
        <w:ind w:firstLine="360"/>
        <w:jc w:val="both"/>
        <w:rPr>
          <w:sz w:val="28"/>
          <w:szCs w:val="28"/>
        </w:rPr>
      </w:pPr>
      <w:r w:rsidRPr="005446B3">
        <w:rPr>
          <w:sz w:val="28"/>
          <w:szCs w:val="28"/>
        </w:rPr>
        <w:t>3. Ознакомиться с материалами, содержащимися в проекте отчета об исполнении бюджета Лянинского сельсовета Здвинского района  Новосибирской области за  2022 год можно:</w:t>
      </w:r>
    </w:p>
    <w:p w:rsidR="005446B3" w:rsidRPr="005446B3" w:rsidRDefault="005446B3" w:rsidP="005446B3">
      <w:pPr>
        <w:widowControl/>
        <w:adjustRightInd/>
        <w:ind w:firstLine="720"/>
        <w:jc w:val="both"/>
        <w:rPr>
          <w:sz w:val="28"/>
          <w:szCs w:val="28"/>
        </w:rPr>
      </w:pPr>
      <w:r w:rsidRPr="005446B3">
        <w:rPr>
          <w:sz w:val="28"/>
          <w:szCs w:val="28"/>
        </w:rPr>
        <w:t>-  на официальном сайте администрации Лянинского сельсовета Здвинского района Новосибирской области в разделе «Документы»;</w:t>
      </w:r>
    </w:p>
    <w:p w:rsidR="005446B3" w:rsidRPr="005446B3" w:rsidRDefault="005446B3" w:rsidP="005446B3">
      <w:pPr>
        <w:widowControl/>
        <w:adjustRightInd/>
        <w:ind w:firstLine="720"/>
        <w:jc w:val="both"/>
        <w:rPr>
          <w:sz w:val="28"/>
          <w:szCs w:val="28"/>
        </w:rPr>
      </w:pPr>
      <w:r w:rsidRPr="005446B3">
        <w:rPr>
          <w:sz w:val="28"/>
          <w:szCs w:val="28"/>
        </w:rPr>
        <w:t>- в здании администрации Лянинского сельсовета Здвинского района  Новосибирской области по адресу: Новосибирская область, Здвинский район, село Лянино, улица Южная, 33.</w:t>
      </w:r>
    </w:p>
    <w:p w:rsidR="005446B3" w:rsidRPr="005446B3" w:rsidRDefault="005446B3" w:rsidP="005446B3">
      <w:pPr>
        <w:widowControl/>
        <w:adjustRightInd/>
        <w:ind w:firstLine="720"/>
        <w:jc w:val="both"/>
        <w:rPr>
          <w:sz w:val="28"/>
          <w:szCs w:val="28"/>
        </w:rPr>
      </w:pPr>
      <w:r w:rsidRPr="005446B3">
        <w:rPr>
          <w:sz w:val="28"/>
          <w:szCs w:val="28"/>
        </w:rPr>
        <w:t>4. Замечания и предложения по проекту отчета об исполнении бюджета Лянинского сельсовета Здвинского района  Новосибирской области за 2022 год направляются в письменной форме по адресу: 632962, Новосибирская область, Здвинский район, село Лянино, улица Южная, 33.  (с пометкой на конверте «обсуждение исполнения бюджета», по телефону: 83836334321.</w:t>
      </w:r>
    </w:p>
    <w:p w:rsidR="005446B3" w:rsidRPr="005446B3" w:rsidRDefault="005446B3" w:rsidP="005446B3">
      <w:pPr>
        <w:ind w:firstLine="708"/>
        <w:jc w:val="both"/>
        <w:rPr>
          <w:sz w:val="28"/>
          <w:szCs w:val="28"/>
        </w:rPr>
      </w:pPr>
      <w:r w:rsidRPr="005446B3">
        <w:rPr>
          <w:sz w:val="28"/>
          <w:szCs w:val="28"/>
        </w:rPr>
        <w:t>5. Пригласить для участия в слушаниях:</w:t>
      </w:r>
    </w:p>
    <w:p w:rsidR="005446B3" w:rsidRPr="005446B3" w:rsidRDefault="005446B3" w:rsidP="005446B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46B3">
        <w:rPr>
          <w:sz w:val="28"/>
          <w:szCs w:val="28"/>
        </w:rPr>
        <w:t xml:space="preserve">      - депутатов Совета депутатов  Лянинского сельсовета Здвинского района Новосибирской области ;</w:t>
      </w:r>
    </w:p>
    <w:p w:rsidR="005446B3" w:rsidRPr="005446B3" w:rsidRDefault="005446B3" w:rsidP="005446B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46B3">
        <w:rPr>
          <w:sz w:val="28"/>
          <w:szCs w:val="28"/>
        </w:rPr>
        <w:t xml:space="preserve">      - работников  администрации Лянинского сельсовета Здвинского района Новосибирской области ;</w:t>
      </w:r>
    </w:p>
    <w:p w:rsidR="005446B3" w:rsidRPr="005446B3" w:rsidRDefault="005446B3" w:rsidP="005446B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5446B3">
        <w:rPr>
          <w:sz w:val="28"/>
          <w:szCs w:val="28"/>
        </w:rPr>
        <w:t>- руководителей  предприятий, учреждений, организаций  Лянинского        сельсовета</w:t>
      </w:r>
      <w:r w:rsidRPr="005446B3">
        <w:rPr>
          <w:sz w:val="24"/>
          <w:szCs w:val="24"/>
        </w:rPr>
        <w:t xml:space="preserve"> </w:t>
      </w:r>
      <w:r w:rsidRPr="005446B3">
        <w:rPr>
          <w:sz w:val="28"/>
          <w:szCs w:val="28"/>
        </w:rPr>
        <w:t>Здвинского района Новосибирской области.</w:t>
      </w:r>
    </w:p>
    <w:p w:rsidR="005446B3" w:rsidRPr="005446B3" w:rsidRDefault="005446B3" w:rsidP="005446B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5446B3">
        <w:rPr>
          <w:sz w:val="28"/>
          <w:szCs w:val="28"/>
        </w:rPr>
        <w:t>6. Опубликовать постановление в периодическом печатном издании «Вестник Лянинского сельсовета».</w:t>
      </w:r>
    </w:p>
    <w:p w:rsidR="005446B3" w:rsidRPr="005446B3" w:rsidRDefault="005446B3" w:rsidP="005446B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5446B3">
        <w:rPr>
          <w:sz w:val="28"/>
          <w:szCs w:val="28"/>
        </w:rPr>
        <w:t>7. Контроль за исполнением настоящего постановления оставляю  за собой.</w:t>
      </w:r>
    </w:p>
    <w:p w:rsidR="005446B3" w:rsidRPr="005446B3" w:rsidRDefault="005446B3" w:rsidP="005446B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446B3" w:rsidRPr="005446B3" w:rsidRDefault="005446B3" w:rsidP="005446B3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680"/>
        <w:jc w:val="both"/>
        <w:rPr>
          <w:bCs/>
          <w:iCs/>
          <w:sz w:val="28"/>
          <w:szCs w:val="28"/>
        </w:rPr>
      </w:pPr>
    </w:p>
    <w:p w:rsidR="005446B3" w:rsidRPr="005446B3" w:rsidRDefault="005446B3" w:rsidP="005446B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446B3" w:rsidRPr="005446B3" w:rsidRDefault="005446B3" w:rsidP="005446B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446B3" w:rsidRPr="005446B3" w:rsidRDefault="005446B3" w:rsidP="005446B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446B3">
        <w:rPr>
          <w:sz w:val="28"/>
          <w:szCs w:val="28"/>
        </w:rPr>
        <w:t xml:space="preserve">                                                                                         Н.Г.Ралдугин</w:t>
      </w:r>
    </w:p>
    <w:p w:rsidR="00475D72" w:rsidRPr="00475D72" w:rsidRDefault="00475D72" w:rsidP="00475D72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bookmarkStart w:id="0" w:name="_GoBack"/>
      <w:bookmarkEnd w:id="0"/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sz w:val="24"/>
          <w:szCs w:val="24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5446B3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B278B8">
              <w:rPr>
                <w:color w:val="7030A0"/>
              </w:rPr>
              <w:t>Лянинского сельсовета № 1</w:t>
            </w:r>
            <w:r w:rsidR="005446B3">
              <w:rPr>
                <w:color w:val="7030A0"/>
              </w:rPr>
              <w:t>6</w:t>
            </w:r>
            <w:r w:rsidR="00242360">
              <w:rPr>
                <w:color w:val="7030A0"/>
              </w:rPr>
              <w:t xml:space="preserve"> от </w:t>
            </w:r>
            <w:r w:rsidR="005446B3">
              <w:rPr>
                <w:color w:val="7030A0"/>
              </w:rPr>
              <w:t>03</w:t>
            </w:r>
            <w:r w:rsidR="001A5CC3">
              <w:rPr>
                <w:color w:val="7030A0"/>
              </w:rPr>
              <w:t>.0</w:t>
            </w:r>
            <w:r w:rsidR="005446B3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.202</w:t>
            </w:r>
            <w:r w:rsidR="007139C1">
              <w:rPr>
                <w:color w:val="7030A0"/>
              </w:rPr>
              <w:t>3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F5" w:rsidRDefault="004F69F5" w:rsidP="00F751C9">
      <w:r>
        <w:separator/>
      </w:r>
    </w:p>
  </w:endnote>
  <w:endnote w:type="continuationSeparator" w:id="0">
    <w:p w:rsidR="004F69F5" w:rsidRDefault="004F69F5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5446B3">
      <w:rPr>
        <w:rStyle w:val="afe"/>
        <w:noProof/>
      </w:rPr>
      <w:t>2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F5" w:rsidRDefault="004F69F5" w:rsidP="00F751C9">
      <w:r>
        <w:separator/>
      </w:r>
    </w:p>
  </w:footnote>
  <w:footnote w:type="continuationSeparator" w:id="0">
    <w:p w:rsidR="004F69F5" w:rsidRDefault="004F69F5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4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8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2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4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E3104E4"/>
    <w:multiLevelType w:val="hybridMultilevel"/>
    <w:tmpl w:val="F3F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3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41"/>
  </w:num>
  <w:num w:numId="11">
    <w:abstractNumId w:val="15"/>
  </w:num>
  <w:num w:numId="12">
    <w:abstractNumId w:val="32"/>
  </w:num>
  <w:num w:numId="13">
    <w:abstractNumId w:val="16"/>
  </w:num>
  <w:num w:numId="14">
    <w:abstractNumId w:val="6"/>
  </w:num>
  <w:num w:numId="15">
    <w:abstractNumId w:val="25"/>
  </w:num>
  <w:num w:numId="16">
    <w:abstractNumId w:val="42"/>
  </w:num>
  <w:num w:numId="17">
    <w:abstractNumId w:val="12"/>
  </w:num>
  <w:num w:numId="18">
    <w:abstractNumId w:val="24"/>
  </w:num>
  <w:num w:numId="19">
    <w:abstractNumId w:val="22"/>
  </w:num>
  <w:num w:numId="20">
    <w:abstractNumId w:val="7"/>
  </w:num>
  <w:num w:numId="21">
    <w:abstractNumId w:val="43"/>
  </w:num>
  <w:num w:numId="22">
    <w:abstractNumId w:val="35"/>
  </w:num>
  <w:num w:numId="23">
    <w:abstractNumId w:val="21"/>
  </w:num>
  <w:num w:numId="24">
    <w:abstractNumId w:val="28"/>
  </w:num>
  <w:num w:numId="25">
    <w:abstractNumId w:val="40"/>
  </w:num>
  <w:num w:numId="26">
    <w:abstractNumId w:val="23"/>
  </w:num>
  <w:num w:numId="27">
    <w:abstractNumId w:val="31"/>
  </w:num>
  <w:num w:numId="28">
    <w:abstractNumId w:val="13"/>
  </w:num>
  <w:num w:numId="29">
    <w:abstractNumId w:val="14"/>
  </w:num>
  <w:num w:numId="30">
    <w:abstractNumId w:val="9"/>
  </w:num>
  <w:num w:numId="31">
    <w:abstractNumId w:val="26"/>
  </w:num>
  <w:num w:numId="32">
    <w:abstractNumId w:val="27"/>
  </w:num>
  <w:num w:numId="33">
    <w:abstractNumId w:val="11"/>
  </w:num>
  <w:num w:numId="34">
    <w:abstractNumId w:val="5"/>
  </w:num>
  <w:num w:numId="35">
    <w:abstractNumId w:val="8"/>
  </w:num>
  <w:num w:numId="36">
    <w:abstractNumId w:val="37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8"/>
  </w:num>
  <w:num w:numId="41">
    <w:abstractNumId w:val="39"/>
  </w:num>
  <w:num w:numId="42">
    <w:abstractNumId w:val="44"/>
  </w:num>
  <w:num w:numId="43">
    <w:abstractNumId w:val="4"/>
  </w:num>
  <w:num w:numId="44">
    <w:abstractNumId w:val="10"/>
  </w:num>
  <w:num w:numId="45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32D4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1788"/>
    <w:rsid w:val="001B303C"/>
    <w:rsid w:val="001B32C5"/>
    <w:rsid w:val="001B43AE"/>
    <w:rsid w:val="001B5C3B"/>
    <w:rsid w:val="001C0BD9"/>
    <w:rsid w:val="001C15B3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1AB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772A4"/>
    <w:rsid w:val="00383715"/>
    <w:rsid w:val="00386CE2"/>
    <w:rsid w:val="00390FD3"/>
    <w:rsid w:val="003933A2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E7B68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7449"/>
    <w:rsid w:val="00427F12"/>
    <w:rsid w:val="004300FB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5D72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69F5"/>
    <w:rsid w:val="004F75C3"/>
    <w:rsid w:val="004F782F"/>
    <w:rsid w:val="004F7AF9"/>
    <w:rsid w:val="004F7DEC"/>
    <w:rsid w:val="005008BB"/>
    <w:rsid w:val="00501334"/>
    <w:rsid w:val="00502E46"/>
    <w:rsid w:val="005052B3"/>
    <w:rsid w:val="00506620"/>
    <w:rsid w:val="00511995"/>
    <w:rsid w:val="00511FCE"/>
    <w:rsid w:val="00513322"/>
    <w:rsid w:val="005156E4"/>
    <w:rsid w:val="005161EA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46B3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093D"/>
    <w:rsid w:val="005A1B67"/>
    <w:rsid w:val="005A4457"/>
    <w:rsid w:val="005A6E45"/>
    <w:rsid w:val="005B19AA"/>
    <w:rsid w:val="005B19C1"/>
    <w:rsid w:val="005B46A0"/>
    <w:rsid w:val="005C4791"/>
    <w:rsid w:val="005C70A5"/>
    <w:rsid w:val="005D3114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018B4"/>
    <w:rsid w:val="00802E5B"/>
    <w:rsid w:val="008102B6"/>
    <w:rsid w:val="00811586"/>
    <w:rsid w:val="00820D8C"/>
    <w:rsid w:val="00824693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77D6B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2F4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5F9D"/>
    <w:rsid w:val="009164A1"/>
    <w:rsid w:val="00922C2F"/>
    <w:rsid w:val="00925EB3"/>
    <w:rsid w:val="00933319"/>
    <w:rsid w:val="009377FB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E7DD7"/>
    <w:rsid w:val="009F696A"/>
    <w:rsid w:val="009F6E29"/>
    <w:rsid w:val="00A019C9"/>
    <w:rsid w:val="00A04051"/>
    <w:rsid w:val="00A0440B"/>
    <w:rsid w:val="00A05529"/>
    <w:rsid w:val="00A05C0B"/>
    <w:rsid w:val="00A05C9B"/>
    <w:rsid w:val="00A12940"/>
    <w:rsid w:val="00A14E8D"/>
    <w:rsid w:val="00A1666A"/>
    <w:rsid w:val="00A22B24"/>
    <w:rsid w:val="00A230F1"/>
    <w:rsid w:val="00A24C62"/>
    <w:rsid w:val="00A32BB2"/>
    <w:rsid w:val="00A32C69"/>
    <w:rsid w:val="00A35DA1"/>
    <w:rsid w:val="00A45F67"/>
    <w:rsid w:val="00A47B02"/>
    <w:rsid w:val="00A505FA"/>
    <w:rsid w:val="00A50FF1"/>
    <w:rsid w:val="00A52592"/>
    <w:rsid w:val="00A528F6"/>
    <w:rsid w:val="00A61904"/>
    <w:rsid w:val="00A70965"/>
    <w:rsid w:val="00A717BE"/>
    <w:rsid w:val="00A7461D"/>
    <w:rsid w:val="00A74EE6"/>
    <w:rsid w:val="00A8538F"/>
    <w:rsid w:val="00A86E2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1CBB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8B8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24114"/>
    <w:rsid w:val="00C3372E"/>
    <w:rsid w:val="00C40AC0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9765E"/>
    <w:rsid w:val="00CA20DF"/>
    <w:rsid w:val="00CA53B4"/>
    <w:rsid w:val="00CA56D1"/>
    <w:rsid w:val="00CA6CA4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61AC2"/>
    <w:rsid w:val="00E627D0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24B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F7F8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339A-659C-4AAF-B548-A1CE6E81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31</cp:revision>
  <cp:lastPrinted>2019-10-21T05:21:00Z</cp:lastPrinted>
  <dcterms:created xsi:type="dcterms:W3CDTF">2019-12-04T05:16:00Z</dcterms:created>
  <dcterms:modified xsi:type="dcterms:W3CDTF">2023-05-03T03:52:00Z</dcterms:modified>
</cp:coreProperties>
</file>