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page" w:horzAnchor="margin" w:tblpXSpec="center" w:tblpY="1126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7D2F8A" w:rsidTr="007D2F8A">
        <w:tc>
          <w:tcPr>
            <w:tcW w:w="3190" w:type="dxa"/>
          </w:tcPr>
          <w:p w:rsidR="007D2F8A" w:rsidRDefault="007D2F8A" w:rsidP="007D2F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Основан 12.03.2007 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3190" w:type="dxa"/>
          </w:tcPr>
          <w:p w:rsidR="007D2F8A" w:rsidRPr="00C90393" w:rsidRDefault="007C5C4C" w:rsidP="00C241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B278B8">
              <w:rPr>
                <w:b/>
                <w:sz w:val="28"/>
                <w:szCs w:val="28"/>
              </w:rPr>
              <w:t>1</w:t>
            </w:r>
            <w:r w:rsidR="00C2411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7D2F8A" w:rsidRDefault="007C5C4C" w:rsidP="00C241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C24114">
              <w:rPr>
                <w:b/>
                <w:sz w:val="28"/>
                <w:szCs w:val="28"/>
              </w:rPr>
              <w:t>28</w:t>
            </w:r>
            <w:r w:rsidR="00443660">
              <w:rPr>
                <w:b/>
                <w:sz w:val="28"/>
                <w:szCs w:val="28"/>
              </w:rPr>
              <w:t>.</w:t>
            </w:r>
            <w:r w:rsidR="001A5CC3">
              <w:rPr>
                <w:b/>
                <w:sz w:val="28"/>
                <w:szCs w:val="28"/>
              </w:rPr>
              <w:t>0</w:t>
            </w:r>
            <w:r w:rsidR="00E61AC2">
              <w:rPr>
                <w:b/>
                <w:sz w:val="28"/>
                <w:szCs w:val="28"/>
              </w:rPr>
              <w:t>4</w:t>
            </w:r>
            <w:r w:rsidR="001A5CC3">
              <w:rPr>
                <w:b/>
                <w:sz w:val="28"/>
                <w:szCs w:val="28"/>
              </w:rPr>
              <w:t>.202</w:t>
            </w:r>
            <w:r w:rsidR="007139C1">
              <w:rPr>
                <w:b/>
                <w:sz w:val="28"/>
                <w:szCs w:val="28"/>
              </w:rPr>
              <w:t>3</w:t>
            </w:r>
            <w:r w:rsidR="007D2F8A">
              <w:rPr>
                <w:b/>
                <w:sz w:val="28"/>
                <w:szCs w:val="28"/>
              </w:rPr>
              <w:t xml:space="preserve"> г</w:t>
            </w:r>
          </w:p>
        </w:tc>
      </w:tr>
    </w:tbl>
    <w:p w:rsidR="00AA1350" w:rsidRDefault="00AA1350" w:rsidP="00AA1350">
      <w:pPr>
        <w:jc w:val="center"/>
        <w:rPr>
          <w:b/>
          <w:sz w:val="28"/>
          <w:szCs w:val="28"/>
        </w:rPr>
      </w:pPr>
    </w:p>
    <w:p w:rsidR="00770286" w:rsidRDefault="00770286" w:rsidP="00AA1350">
      <w:pPr>
        <w:jc w:val="center"/>
        <w:rPr>
          <w:b/>
          <w:sz w:val="28"/>
          <w:szCs w:val="28"/>
        </w:rPr>
      </w:pP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AA1350" w:rsidRDefault="003772A4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40"/>
          <w:szCs w:val="40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9.5pt;height:51.5pt" fillcolor="#b2b2b2" strokecolor="#33c" strokeweight="1pt">
            <v:fill opacity=".5"/>
            <v:shadow on="t" color="#99f" offset="3pt"/>
            <v:textpath style="font-family:&quot;Arial Black&quot;;v-text-kern:t" trim="t" fitpath="t" string="Вестник"/>
          </v:shape>
        </w:pict>
      </w:r>
      <w:r w:rsidR="00AA1350">
        <w:rPr>
          <w:b/>
          <w:sz w:val="28"/>
          <w:szCs w:val="28"/>
        </w:rPr>
        <w:t xml:space="preserve"> </w:t>
      </w:r>
      <w:r w:rsidR="00AA1350">
        <w:rPr>
          <w:b/>
          <w:sz w:val="40"/>
          <w:szCs w:val="40"/>
        </w:rPr>
        <w:t xml:space="preserve"> </w:t>
      </w:r>
    </w:p>
    <w:p w:rsidR="00AA1350" w:rsidRDefault="003772A4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40"/>
          <w:szCs w:val="40"/>
        </w:rPr>
        <w:pict>
          <v:shape id="_x0000_i1026" type="#_x0000_t136" style="width:468.5pt;height:49.5pt" fillcolor="#b2b2b2" strokecolor="#33c" strokeweight="1pt">
            <v:fill opacity=".5"/>
            <v:shadow on="t" color="#99f" offset="3pt"/>
            <v:textpath style="font-family:&quot;Arial Black&quot;;v-text-kern:t" trim="t" fitpath="t" string="Лянинского сельсовета"/>
          </v:shape>
        </w:pict>
      </w:r>
    </w:p>
    <w:p w:rsidR="00AA1350" w:rsidRPr="00E0651E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color w:val="215868" w:themeColor="accent5" w:themeShade="80"/>
          <w:sz w:val="28"/>
          <w:szCs w:val="28"/>
        </w:rPr>
      </w:pPr>
      <w:r w:rsidRPr="00E0651E">
        <w:rPr>
          <w:b/>
          <w:color w:val="215868" w:themeColor="accent5" w:themeShade="80"/>
          <w:sz w:val="28"/>
          <w:szCs w:val="28"/>
        </w:rPr>
        <w:t xml:space="preserve">периодическое печатное издание органов местного </w:t>
      </w:r>
      <w:proofErr w:type="gramStart"/>
      <w:r w:rsidRPr="00E0651E">
        <w:rPr>
          <w:b/>
          <w:color w:val="215868" w:themeColor="accent5" w:themeShade="80"/>
          <w:sz w:val="28"/>
          <w:szCs w:val="28"/>
        </w:rPr>
        <w:t xml:space="preserve">самоуправления  </w:t>
      </w:r>
      <w:proofErr w:type="spellStart"/>
      <w:r w:rsidRPr="00E0651E">
        <w:rPr>
          <w:b/>
          <w:color w:val="215868" w:themeColor="accent5" w:themeShade="80"/>
          <w:sz w:val="28"/>
          <w:szCs w:val="28"/>
        </w:rPr>
        <w:t>Лянинского</w:t>
      </w:r>
      <w:proofErr w:type="spellEnd"/>
      <w:proofErr w:type="gramEnd"/>
      <w:r w:rsidRPr="00E0651E">
        <w:rPr>
          <w:b/>
          <w:color w:val="215868" w:themeColor="accent5" w:themeShade="80"/>
          <w:sz w:val="28"/>
          <w:szCs w:val="28"/>
        </w:rPr>
        <w:t xml:space="preserve">  сельсовета</w:t>
      </w:r>
      <w:r>
        <w:rPr>
          <w:b/>
          <w:color w:val="215868" w:themeColor="accent5" w:themeShade="80"/>
          <w:sz w:val="28"/>
          <w:szCs w:val="28"/>
        </w:rPr>
        <w:t xml:space="preserve"> </w:t>
      </w:r>
      <w:proofErr w:type="spellStart"/>
      <w:r>
        <w:rPr>
          <w:b/>
          <w:color w:val="215868" w:themeColor="accent5" w:themeShade="80"/>
          <w:sz w:val="28"/>
          <w:szCs w:val="28"/>
        </w:rPr>
        <w:t>Здвинского</w:t>
      </w:r>
      <w:proofErr w:type="spellEnd"/>
      <w:r>
        <w:rPr>
          <w:b/>
          <w:color w:val="215868" w:themeColor="accent5" w:themeShade="80"/>
          <w:sz w:val="28"/>
          <w:szCs w:val="28"/>
        </w:rPr>
        <w:t xml:space="preserve"> района Новосибирской области</w:t>
      </w: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3379C5" w:rsidRDefault="003379C5" w:rsidP="003379C5">
      <w:pPr>
        <w:jc w:val="center"/>
        <w:rPr>
          <w:b/>
          <w:color w:val="8064A2" w:themeColor="accent4"/>
        </w:rPr>
      </w:pPr>
    </w:p>
    <w:p w:rsidR="00A7461D" w:rsidRPr="00AA1350" w:rsidRDefault="00A7461D" w:rsidP="00A7461D">
      <w:pPr>
        <w:jc w:val="center"/>
        <w:rPr>
          <w:b/>
          <w:color w:val="7030A0"/>
          <w:sz w:val="24"/>
          <w:szCs w:val="24"/>
        </w:rPr>
      </w:pPr>
      <w:r w:rsidRPr="00AA1350">
        <w:rPr>
          <w:b/>
          <w:color w:val="7030A0"/>
          <w:sz w:val="24"/>
          <w:szCs w:val="24"/>
        </w:rPr>
        <w:t xml:space="preserve">РАЗДЕЛ 1. РЕШЕНИЯ СОВЕТА </w:t>
      </w:r>
      <w:proofErr w:type="gramStart"/>
      <w:r w:rsidRPr="00AA1350">
        <w:rPr>
          <w:b/>
          <w:color w:val="7030A0"/>
          <w:sz w:val="24"/>
          <w:szCs w:val="24"/>
        </w:rPr>
        <w:t>ДЕПУТАТОВ  ЛЯНИНСКОГО</w:t>
      </w:r>
      <w:proofErr w:type="gramEnd"/>
      <w:r w:rsidRPr="00AA1350">
        <w:rPr>
          <w:b/>
          <w:color w:val="7030A0"/>
          <w:sz w:val="24"/>
          <w:szCs w:val="24"/>
        </w:rPr>
        <w:t xml:space="preserve"> СЕЛЬСОВЕТА</w:t>
      </w:r>
    </w:p>
    <w:p w:rsidR="00554EA2" w:rsidRDefault="00554EA2" w:rsidP="00554EA2">
      <w:pPr>
        <w:jc w:val="center"/>
        <w:rPr>
          <w:b/>
          <w:sz w:val="28"/>
          <w:szCs w:val="28"/>
        </w:rPr>
      </w:pPr>
    </w:p>
    <w:p w:rsidR="00C24114" w:rsidRPr="00C24114" w:rsidRDefault="00C24114" w:rsidP="00C2411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C24114">
        <w:rPr>
          <w:b/>
          <w:sz w:val="28"/>
          <w:szCs w:val="28"/>
        </w:rPr>
        <w:t>СОВЕТ ДЕПУТАТОВ   ЛЯНИНСКОГО СЕЛЬСОВЕТА</w:t>
      </w:r>
    </w:p>
    <w:p w:rsidR="00C24114" w:rsidRPr="00C24114" w:rsidRDefault="00C24114" w:rsidP="00C2411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C24114">
        <w:rPr>
          <w:b/>
          <w:sz w:val="28"/>
          <w:szCs w:val="28"/>
        </w:rPr>
        <w:t>ЗДВИНСКОГО РАЙОНА НОВОСИБИРСКОЙ ОБЛАСТИ</w:t>
      </w:r>
    </w:p>
    <w:p w:rsidR="00C24114" w:rsidRPr="00C24114" w:rsidRDefault="00C24114" w:rsidP="00C24114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proofErr w:type="gramStart"/>
      <w:r w:rsidRPr="00C24114">
        <w:rPr>
          <w:b/>
          <w:sz w:val="24"/>
          <w:szCs w:val="24"/>
        </w:rPr>
        <w:t>шестого  созыва</w:t>
      </w:r>
      <w:proofErr w:type="gramEnd"/>
    </w:p>
    <w:p w:rsidR="00C24114" w:rsidRPr="00C24114" w:rsidRDefault="00C24114" w:rsidP="00C24114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C24114" w:rsidRPr="00C24114" w:rsidRDefault="00C24114" w:rsidP="00C24114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C24114">
        <w:rPr>
          <w:b/>
          <w:sz w:val="24"/>
          <w:szCs w:val="24"/>
        </w:rPr>
        <w:t>РЕШЕНИЕ</w:t>
      </w:r>
    </w:p>
    <w:p w:rsidR="00C24114" w:rsidRPr="00C24114" w:rsidRDefault="00C24114" w:rsidP="00C24114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C24114">
        <w:rPr>
          <w:b/>
          <w:sz w:val="24"/>
          <w:szCs w:val="24"/>
        </w:rPr>
        <w:t>двадцать седьмой сессии</w:t>
      </w:r>
    </w:p>
    <w:p w:rsidR="00C24114" w:rsidRPr="00C24114" w:rsidRDefault="00C24114" w:rsidP="00C24114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C24114" w:rsidRPr="00C24114" w:rsidRDefault="00C24114" w:rsidP="00C24114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C24114">
        <w:rPr>
          <w:sz w:val="24"/>
          <w:szCs w:val="24"/>
        </w:rPr>
        <w:t xml:space="preserve">от 28.04.2023 г                             </w:t>
      </w:r>
      <w:proofErr w:type="gramStart"/>
      <w:r w:rsidRPr="00C24114">
        <w:rPr>
          <w:sz w:val="24"/>
          <w:szCs w:val="24"/>
        </w:rPr>
        <w:t>№  130</w:t>
      </w:r>
      <w:proofErr w:type="gramEnd"/>
      <w:r w:rsidRPr="00C24114">
        <w:rPr>
          <w:sz w:val="24"/>
          <w:szCs w:val="24"/>
        </w:rPr>
        <w:t xml:space="preserve">                                               </w:t>
      </w:r>
      <w:proofErr w:type="spellStart"/>
      <w:r w:rsidRPr="00C24114">
        <w:rPr>
          <w:sz w:val="24"/>
          <w:szCs w:val="24"/>
        </w:rPr>
        <w:t>с.Лянино</w:t>
      </w:r>
      <w:proofErr w:type="spellEnd"/>
    </w:p>
    <w:p w:rsidR="00C24114" w:rsidRPr="00C24114" w:rsidRDefault="00C24114" w:rsidP="00C24114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C24114" w:rsidRPr="00C24114" w:rsidRDefault="00C24114" w:rsidP="00C24114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proofErr w:type="gramStart"/>
      <w:r w:rsidRPr="00C24114">
        <w:rPr>
          <w:b/>
          <w:sz w:val="24"/>
          <w:szCs w:val="24"/>
        </w:rPr>
        <w:t>О  проекте</w:t>
      </w:r>
      <w:proofErr w:type="gramEnd"/>
      <w:r w:rsidRPr="00C24114">
        <w:rPr>
          <w:b/>
          <w:sz w:val="24"/>
          <w:szCs w:val="24"/>
        </w:rPr>
        <w:t xml:space="preserve">  муниципального правового акта  о  внесении изменений  в Устав  сельского поселения </w:t>
      </w:r>
      <w:proofErr w:type="spellStart"/>
      <w:r w:rsidRPr="00C24114">
        <w:rPr>
          <w:b/>
          <w:sz w:val="24"/>
          <w:szCs w:val="24"/>
        </w:rPr>
        <w:t>Лянинский</w:t>
      </w:r>
      <w:proofErr w:type="spellEnd"/>
      <w:r w:rsidRPr="00C24114">
        <w:rPr>
          <w:b/>
          <w:sz w:val="24"/>
          <w:szCs w:val="24"/>
        </w:rPr>
        <w:t xml:space="preserve"> сельсовет </w:t>
      </w:r>
      <w:proofErr w:type="spellStart"/>
      <w:r w:rsidRPr="00C24114">
        <w:rPr>
          <w:b/>
          <w:sz w:val="24"/>
          <w:szCs w:val="24"/>
        </w:rPr>
        <w:t>Здвинского</w:t>
      </w:r>
      <w:proofErr w:type="spellEnd"/>
      <w:r w:rsidRPr="00C24114">
        <w:rPr>
          <w:b/>
          <w:sz w:val="24"/>
          <w:szCs w:val="24"/>
        </w:rPr>
        <w:t xml:space="preserve"> муниципального района Новосибирской  области</w:t>
      </w:r>
    </w:p>
    <w:p w:rsidR="00C24114" w:rsidRPr="00C24114" w:rsidRDefault="00C24114" w:rsidP="00C24114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C24114" w:rsidRPr="00C24114" w:rsidRDefault="00C24114" w:rsidP="00C2411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24114">
        <w:rPr>
          <w:sz w:val="24"/>
          <w:szCs w:val="24"/>
        </w:rPr>
        <w:tab/>
      </w:r>
      <w:r w:rsidRPr="00C24114">
        <w:rPr>
          <w:color w:val="000000"/>
          <w:spacing w:val="-1"/>
          <w:sz w:val="24"/>
          <w:szCs w:val="24"/>
        </w:rPr>
        <w:t xml:space="preserve">В соответствии со ст. 7, 35, 44 Федерального закона от 06.10.2003 № 131-ФЗ </w:t>
      </w:r>
      <w:proofErr w:type="gramStart"/>
      <w:r w:rsidRPr="00C24114">
        <w:rPr>
          <w:color w:val="000000"/>
          <w:spacing w:val="-1"/>
          <w:sz w:val="24"/>
          <w:szCs w:val="24"/>
        </w:rPr>
        <w:t>« Об</w:t>
      </w:r>
      <w:proofErr w:type="gramEnd"/>
      <w:r w:rsidRPr="00C24114">
        <w:rPr>
          <w:color w:val="000000"/>
          <w:spacing w:val="-1"/>
          <w:sz w:val="24"/>
          <w:szCs w:val="24"/>
        </w:rPr>
        <w:t xml:space="preserve"> общих принципах организации местного самоуправления в Российской Федерации» </w:t>
      </w:r>
      <w:r w:rsidRPr="00C24114">
        <w:rPr>
          <w:sz w:val="24"/>
          <w:szCs w:val="24"/>
        </w:rPr>
        <w:t xml:space="preserve">Совет депутатов </w:t>
      </w:r>
      <w:proofErr w:type="spellStart"/>
      <w:r w:rsidRPr="00C24114">
        <w:rPr>
          <w:sz w:val="24"/>
          <w:szCs w:val="24"/>
        </w:rPr>
        <w:t>Лянинского</w:t>
      </w:r>
      <w:proofErr w:type="spellEnd"/>
      <w:r w:rsidRPr="00C24114">
        <w:rPr>
          <w:sz w:val="24"/>
          <w:szCs w:val="24"/>
        </w:rPr>
        <w:t xml:space="preserve"> сельсовета </w:t>
      </w:r>
      <w:proofErr w:type="spellStart"/>
      <w:r w:rsidRPr="00C24114">
        <w:rPr>
          <w:sz w:val="24"/>
          <w:szCs w:val="24"/>
        </w:rPr>
        <w:t>Здвинского</w:t>
      </w:r>
      <w:proofErr w:type="spellEnd"/>
      <w:r w:rsidRPr="00C24114">
        <w:rPr>
          <w:sz w:val="24"/>
          <w:szCs w:val="24"/>
        </w:rPr>
        <w:t xml:space="preserve"> района  Новосибирской области решил:</w:t>
      </w:r>
    </w:p>
    <w:p w:rsidR="00C24114" w:rsidRPr="00C24114" w:rsidRDefault="00C24114" w:rsidP="00C241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C24114" w:rsidRPr="00C24114" w:rsidRDefault="00C24114" w:rsidP="00C2411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24114">
        <w:rPr>
          <w:sz w:val="24"/>
          <w:szCs w:val="24"/>
        </w:rPr>
        <w:t xml:space="preserve">        1. </w:t>
      </w:r>
      <w:proofErr w:type="gramStart"/>
      <w:r w:rsidRPr="00C24114">
        <w:rPr>
          <w:sz w:val="24"/>
          <w:szCs w:val="24"/>
        </w:rPr>
        <w:t>Принять  проект</w:t>
      </w:r>
      <w:proofErr w:type="gramEnd"/>
      <w:r w:rsidRPr="00C24114">
        <w:rPr>
          <w:sz w:val="24"/>
          <w:szCs w:val="24"/>
        </w:rPr>
        <w:t xml:space="preserve"> муниципального правового акта   о  внесении изменений  в Устав   сельского поселения </w:t>
      </w:r>
      <w:proofErr w:type="spellStart"/>
      <w:r w:rsidRPr="00C24114">
        <w:rPr>
          <w:sz w:val="24"/>
          <w:szCs w:val="24"/>
        </w:rPr>
        <w:t>Лянинский</w:t>
      </w:r>
      <w:proofErr w:type="spellEnd"/>
      <w:r w:rsidRPr="00C24114">
        <w:rPr>
          <w:sz w:val="24"/>
          <w:szCs w:val="24"/>
        </w:rPr>
        <w:t xml:space="preserve"> сельсовет </w:t>
      </w:r>
      <w:proofErr w:type="spellStart"/>
      <w:r w:rsidRPr="00C24114">
        <w:rPr>
          <w:sz w:val="24"/>
          <w:szCs w:val="24"/>
        </w:rPr>
        <w:t>Здвинского</w:t>
      </w:r>
      <w:proofErr w:type="spellEnd"/>
      <w:r w:rsidRPr="00C24114">
        <w:rPr>
          <w:sz w:val="24"/>
          <w:szCs w:val="24"/>
        </w:rPr>
        <w:t xml:space="preserve"> муниципального района Новосибирской области   согласно приложению.</w:t>
      </w:r>
    </w:p>
    <w:p w:rsidR="00C24114" w:rsidRPr="00C24114" w:rsidRDefault="00C24114" w:rsidP="00C2411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24114">
        <w:rPr>
          <w:sz w:val="24"/>
          <w:szCs w:val="24"/>
        </w:rPr>
        <w:t xml:space="preserve">        2. </w:t>
      </w:r>
      <w:proofErr w:type="gramStart"/>
      <w:r w:rsidRPr="00C24114">
        <w:rPr>
          <w:sz w:val="24"/>
          <w:szCs w:val="24"/>
        </w:rPr>
        <w:t>Вынести  проект</w:t>
      </w:r>
      <w:proofErr w:type="gramEnd"/>
      <w:r w:rsidRPr="00C24114">
        <w:rPr>
          <w:sz w:val="24"/>
          <w:szCs w:val="24"/>
        </w:rPr>
        <w:t xml:space="preserve">  муниципального правового акта  о  внесении изменений  в Устав    сельского поселения </w:t>
      </w:r>
      <w:proofErr w:type="spellStart"/>
      <w:r w:rsidRPr="00C24114">
        <w:rPr>
          <w:sz w:val="24"/>
          <w:szCs w:val="24"/>
        </w:rPr>
        <w:t>Лянинский</w:t>
      </w:r>
      <w:proofErr w:type="spellEnd"/>
      <w:r w:rsidRPr="00C24114">
        <w:rPr>
          <w:sz w:val="24"/>
          <w:szCs w:val="24"/>
        </w:rPr>
        <w:t xml:space="preserve"> сельсовет </w:t>
      </w:r>
      <w:proofErr w:type="spellStart"/>
      <w:r w:rsidRPr="00C24114">
        <w:rPr>
          <w:sz w:val="24"/>
          <w:szCs w:val="24"/>
        </w:rPr>
        <w:t>Здвинского</w:t>
      </w:r>
      <w:proofErr w:type="spellEnd"/>
      <w:r w:rsidRPr="00C24114">
        <w:rPr>
          <w:sz w:val="24"/>
          <w:szCs w:val="24"/>
        </w:rPr>
        <w:t xml:space="preserve"> муниципального района Новосибирской области на публичные слушания.</w:t>
      </w:r>
    </w:p>
    <w:p w:rsidR="00C24114" w:rsidRPr="00C24114" w:rsidRDefault="00C24114" w:rsidP="00C2411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24114">
        <w:rPr>
          <w:sz w:val="24"/>
          <w:szCs w:val="24"/>
        </w:rPr>
        <w:t xml:space="preserve">        3. Настоящее </w:t>
      </w:r>
      <w:proofErr w:type="gramStart"/>
      <w:r w:rsidRPr="00C24114">
        <w:rPr>
          <w:sz w:val="24"/>
          <w:szCs w:val="24"/>
        </w:rPr>
        <w:t>решение  вступает</w:t>
      </w:r>
      <w:proofErr w:type="gramEnd"/>
      <w:r w:rsidRPr="00C24114">
        <w:rPr>
          <w:sz w:val="24"/>
          <w:szCs w:val="24"/>
        </w:rPr>
        <w:t xml:space="preserve"> в силу со  дня опубликования в периодическом печатном издании органов местного самоуправления  </w:t>
      </w:r>
      <w:proofErr w:type="spellStart"/>
      <w:r w:rsidRPr="00C24114">
        <w:rPr>
          <w:sz w:val="24"/>
          <w:szCs w:val="24"/>
        </w:rPr>
        <w:t>Лянинского</w:t>
      </w:r>
      <w:proofErr w:type="spellEnd"/>
      <w:r w:rsidRPr="00C24114">
        <w:rPr>
          <w:sz w:val="24"/>
          <w:szCs w:val="24"/>
        </w:rPr>
        <w:t xml:space="preserve">  сельсовета  « Вестник  </w:t>
      </w:r>
      <w:proofErr w:type="spellStart"/>
      <w:r w:rsidRPr="00C24114">
        <w:rPr>
          <w:sz w:val="24"/>
          <w:szCs w:val="24"/>
        </w:rPr>
        <w:t>Лянинского</w:t>
      </w:r>
      <w:proofErr w:type="spellEnd"/>
      <w:r w:rsidRPr="00C24114">
        <w:rPr>
          <w:sz w:val="24"/>
          <w:szCs w:val="24"/>
        </w:rPr>
        <w:t xml:space="preserve">  сельсовета».</w:t>
      </w:r>
    </w:p>
    <w:p w:rsidR="00C24114" w:rsidRPr="00C24114" w:rsidRDefault="00C24114" w:rsidP="00C2411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24114">
        <w:rPr>
          <w:sz w:val="24"/>
          <w:szCs w:val="24"/>
        </w:rPr>
        <w:t xml:space="preserve">                </w:t>
      </w:r>
    </w:p>
    <w:p w:rsidR="00C24114" w:rsidRPr="00C24114" w:rsidRDefault="00C24114" w:rsidP="00C2411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24114">
        <w:rPr>
          <w:sz w:val="24"/>
          <w:szCs w:val="24"/>
        </w:rPr>
        <w:t xml:space="preserve">   </w:t>
      </w:r>
    </w:p>
    <w:p w:rsidR="00C24114" w:rsidRPr="00C24114" w:rsidRDefault="00C24114" w:rsidP="00C241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C24114" w:rsidRPr="00C24114" w:rsidRDefault="00C24114" w:rsidP="00C24114">
      <w:pPr>
        <w:widowControl/>
        <w:adjustRightInd/>
        <w:rPr>
          <w:sz w:val="24"/>
          <w:szCs w:val="24"/>
        </w:rPr>
      </w:pPr>
    </w:p>
    <w:p w:rsidR="00C24114" w:rsidRPr="00C24114" w:rsidRDefault="00C24114" w:rsidP="00C24114">
      <w:pPr>
        <w:widowControl/>
        <w:adjustRightInd/>
        <w:rPr>
          <w:sz w:val="24"/>
          <w:szCs w:val="24"/>
        </w:rPr>
      </w:pPr>
      <w:r w:rsidRPr="00C24114">
        <w:rPr>
          <w:sz w:val="24"/>
          <w:szCs w:val="24"/>
        </w:rPr>
        <w:t xml:space="preserve">Председатель Совета депутатов </w:t>
      </w:r>
    </w:p>
    <w:p w:rsidR="00C24114" w:rsidRPr="00C24114" w:rsidRDefault="00C24114" w:rsidP="00C24114">
      <w:pPr>
        <w:widowControl/>
        <w:adjustRightInd/>
        <w:rPr>
          <w:sz w:val="24"/>
          <w:szCs w:val="24"/>
        </w:rPr>
      </w:pPr>
      <w:proofErr w:type="spellStart"/>
      <w:r w:rsidRPr="00C24114">
        <w:rPr>
          <w:sz w:val="24"/>
          <w:szCs w:val="24"/>
        </w:rPr>
        <w:t>Лянинского</w:t>
      </w:r>
      <w:proofErr w:type="spellEnd"/>
      <w:r w:rsidRPr="00C24114">
        <w:rPr>
          <w:sz w:val="24"/>
          <w:szCs w:val="24"/>
        </w:rPr>
        <w:t xml:space="preserve"> сельсовета </w:t>
      </w:r>
    </w:p>
    <w:p w:rsidR="00C24114" w:rsidRPr="00C24114" w:rsidRDefault="00C24114" w:rsidP="00C24114">
      <w:pPr>
        <w:widowControl/>
        <w:adjustRightInd/>
        <w:rPr>
          <w:sz w:val="24"/>
          <w:szCs w:val="24"/>
        </w:rPr>
      </w:pPr>
      <w:proofErr w:type="spellStart"/>
      <w:r w:rsidRPr="00C24114">
        <w:rPr>
          <w:sz w:val="24"/>
          <w:szCs w:val="24"/>
        </w:rPr>
        <w:t>Здвинского</w:t>
      </w:r>
      <w:proofErr w:type="spellEnd"/>
      <w:r w:rsidRPr="00C24114">
        <w:rPr>
          <w:sz w:val="24"/>
          <w:szCs w:val="24"/>
        </w:rPr>
        <w:t xml:space="preserve"> </w:t>
      </w:r>
      <w:proofErr w:type="gramStart"/>
      <w:r w:rsidRPr="00C24114">
        <w:rPr>
          <w:sz w:val="24"/>
          <w:szCs w:val="24"/>
        </w:rPr>
        <w:t>района  Новосибирской</w:t>
      </w:r>
      <w:proofErr w:type="gramEnd"/>
      <w:r w:rsidRPr="00C24114">
        <w:rPr>
          <w:sz w:val="24"/>
          <w:szCs w:val="24"/>
        </w:rPr>
        <w:t xml:space="preserve"> области                                М.В. </w:t>
      </w:r>
      <w:proofErr w:type="spellStart"/>
      <w:r w:rsidRPr="00C24114">
        <w:rPr>
          <w:sz w:val="24"/>
          <w:szCs w:val="24"/>
        </w:rPr>
        <w:t>Головырина</w:t>
      </w:r>
      <w:proofErr w:type="spellEnd"/>
      <w:r w:rsidRPr="00C24114">
        <w:rPr>
          <w:sz w:val="24"/>
          <w:szCs w:val="24"/>
        </w:rPr>
        <w:t xml:space="preserve">           </w:t>
      </w:r>
    </w:p>
    <w:p w:rsidR="00C24114" w:rsidRPr="00C24114" w:rsidRDefault="00C24114" w:rsidP="00C24114">
      <w:pPr>
        <w:widowControl/>
        <w:autoSpaceDE/>
        <w:autoSpaceDN/>
        <w:adjustRightInd/>
        <w:jc w:val="center"/>
        <w:rPr>
          <w:rFonts w:ascii="Calibri" w:hAnsi="Calibri"/>
          <w:sz w:val="24"/>
          <w:szCs w:val="24"/>
        </w:rPr>
      </w:pPr>
    </w:p>
    <w:p w:rsidR="00C24114" w:rsidRPr="00C24114" w:rsidRDefault="00C24114" w:rsidP="00C24114">
      <w:pPr>
        <w:widowControl/>
        <w:autoSpaceDE/>
        <w:autoSpaceDN/>
        <w:adjustRightInd/>
        <w:rPr>
          <w:sz w:val="24"/>
          <w:szCs w:val="24"/>
        </w:rPr>
      </w:pPr>
      <w:r w:rsidRPr="00C24114">
        <w:rPr>
          <w:sz w:val="24"/>
          <w:szCs w:val="24"/>
        </w:rPr>
        <w:t xml:space="preserve">Глава </w:t>
      </w:r>
      <w:proofErr w:type="spellStart"/>
      <w:r w:rsidRPr="00C24114">
        <w:rPr>
          <w:sz w:val="24"/>
          <w:szCs w:val="24"/>
        </w:rPr>
        <w:t>Лянинского</w:t>
      </w:r>
      <w:proofErr w:type="spellEnd"/>
      <w:r w:rsidRPr="00C24114">
        <w:rPr>
          <w:sz w:val="24"/>
          <w:szCs w:val="24"/>
        </w:rPr>
        <w:t xml:space="preserve"> сельсовета</w:t>
      </w:r>
    </w:p>
    <w:p w:rsidR="00C24114" w:rsidRPr="00C24114" w:rsidRDefault="00C24114" w:rsidP="00C24114">
      <w:pPr>
        <w:widowControl/>
        <w:autoSpaceDE/>
        <w:autoSpaceDN/>
        <w:adjustRightInd/>
        <w:rPr>
          <w:sz w:val="24"/>
          <w:szCs w:val="24"/>
        </w:rPr>
      </w:pPr>
      <w:proofErr w:type="spellStart"/>
      <w:r w:rsidRPr="00C24114">
        <w:rPr>
          <w:sz w:val="24"/>
          <w:szCs w:val="24"/>
        </w:rPr>
        <w:t>Здвинского</w:t>
      </w:r>
      <w:proofErr w:type="spellEnd"/>
      <w:r w:rsidRPr="00C24114">
        <w:rPr>
          <w:sz w:val="24"/>
          <w:szCs w:val="24"/>
        </w:rPr>
        <w:t xml:space="preserve"> района Новосибирской области                                 Н.Г. </w:t>
      </w:r>
      <w:proofErr w:type="spellStart"/>
      <w:r w:rsidRPr="00C24114">
        <w:rPr>
          <w:sz w:val="24"/>
          <w:szCs w:val="24"/>
        </w:rPr>
        <w:t>Ралдугин</w:t>
      </w:r>
      <w:proofErr w:type="spellEnd"/>
    </w:p>
    <w:p w:rsidR="00C24114" w:rsidRPr="00C24114" w:rsidRDefault="00C24114" w:rsidP="00C24114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C24114" w:rsidRPr="00C24114" w:rsidRDefault="00C24114" w:rsidP="00C24114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C24114" w:rsidRPr="00C24114" w:rsidRDefault="00C24114" w:rsidP="00C24114">
      <w:pPr>
        <w:widowControl/>
        <w:autoSpaceDE/>
        <w:autoSpaceDN/>
        <w:adjustRightInd/>
        <w:rPr>
          <w:sz w:val="24"/>
          <w:szCs w:val="24"/>
        </w:rPr>
      </w:pPr>
      <w:r w:rsidRPr="00C24114">
        <w:rPr>
          <w:sz w:val="24"/>
          <w:szCs w:val="24"/>
        </w:rPr>
        <w:t xml:space="preserve">                                                                                        </w:t>
      </w:r>
    </w:p>
    <w:p w:rsidR="00C24114" w:rsidRPr="00C24114" w:rsidRDefault="00C24114" w:rsidP="00C24114">
      <w:pPr>
        <w:widowControl/>
        <w:autoSpaceDE/>
        <w:autoSpaceDN/>
        <w:adjustRightInd/>
        <w:rPr>
          <w:sz w:val="24"/>
          <w:szCs w:val="24"/>
        </w:rPr>
      </w:pPr>
      <w:r w:rsidRPr="00C24114">
        <w:rPr>
          <w:sz w:val="24"/>
          <w:szCs w:val="24"/>
        </w:rPr>
        <w:t xml:space="preserve">                                                                                          Приложение</w:t>
      </w:r>
    </w:p>
    <w:p w:rsidR="00C24114" w:rsidRPr="00C24114" w:rsidRDefault="00C24114" w:rsidP="00C24114">
      <w:pPr>
        <w:widowControl/>
        <w:autoSpaceDE/>
        <w:autoSpaceDN/>
        <w:adjustRightInd/>
        <w:rPr>
          <w:sz w:val="24"/>
          <w:szCs w:val="24"/>
        </w:rPr>
      </w:pPr>
      <w:r w:rsidRPr="00C24114">
        <w:rPr>
          <w:sz w:val="24"/>
          <w:szCs w:val="24"/>
        </w:rPr>
        <w:t xml:space="preserve">                                                                                          к решению   двадцать седьмой сессии</w:t>
      </w:r>
    </w:p>
    <w:p w:rsidR="00C24114" w:rsidRPr="00C24114" w:rsidRDefault="00C24114" w:rsidP="00C24114">
      <w:pPr>
        <w:widowControl/>
        <w:autoSpaceDE/>
        <w:autoSpaceDN/>
        <w:adjustRightInd/>
        <w:rPr>
          <w:sz w:val="24"/>
          <w:szCs w:val="24"/>
        </w:rPr>
      </w:pPr>
      <w:r w:rsidRPr="00C24114">
        <w:rPr>
          <w:sz w:val="24"/>
          <w:szCs w:val="24"/>
        </w:rPr>
        <w:t xml:space="preserve">                                                                                          Совета депутатов </w:t>
      </w:r>
      <w:proofErr w:type="spellStart"/>
      <w:r w:rsidRPr="00C24114">
        <w:rPr>
          <w:sz w:val="24"/>
          <w:szCs w:val="24"/>
        </w:rPr>
        <w:t>Лянинского</w:t>
      </w:r>
      <w:proofErr w:type="spellEnd"/>
    </w:p>
    <w:p w:rsidR="00C24114" w:rsidRPr="00C24114" w:rsidRDefault="00C24114" w:rsidP="00C24114">
      <w:pPr>
        <w:widowControl/>
        <w:autoSpaceDE/>
        <w:autoSpaceDN/>
        <w:adjustRightInd/>
        <w:rPr>
          <w:sz w:val="24"/>
          <w:szCs w:val="24"/>
        </w:rPr>
      </w:pPr>
      <w:r w:rsidRPr="00C24114">
        <w:rPr>
          <w:sz w:val="24"/>
          <w:szCs w:val="24"/>
        </w:rPr>
        <w:t xml:space="preserve">                                                                                          сельсовета </w:t>
      </w:r>
      <w:proofErr w:type="spellStart"/>
      <w:r w:rsidRPr="00C24114">
        <w:rPr>
          <w:sz w:val="24"/>
          <w:szCs w:val="24"/>
        </w:rPr>
        <w:t>Здвинского</w:t>
      </w:r>
      <w:proofErr w:type="spellEnd"/>
      <w:r w:rsidRPr="00C24114">
        <w:rPr>
          <w:sz w:val="24"/>
          <w:szCs w:val="24"/>
        </w:rPr>
        <w:t xml:space="preserve"> района</w:t>
      </w:r>
    </w:p>
    <w:p w:rsidR="00C24114" w:rsidRPr="00C24114" w:rsidRDefault="00C24114" w:rsidP="00C24114">
      <w:pPr>
        <w:widowControl/>
        <w:autoSpaceDE/>
        <w:autoSpaceDN/>
        <w:adjustRightInd/>
        <w:rPr>
          <w:sz w:val="24"/>
          <w:szCs w:val="24"/>
        </w:rPr>
      </w:pPr>
      <w:r w:rsidRPr="00C24114">
        <w:rPr>
          <w:sz w:val="24"/>
          <w:szCs w:val="24"/>
        </w:rPr>
        <w:t xml:space="preserve">                                                                                          Новосибирской области</w:t>
      </w:r>
    </w:p>
    <w:p w:rsidR="00C24114" w:rsidRPr="00C24114" w:rsidRDefault="00C24114" w:rsidP="00C24114">
      <w:pPr>
        <w:widowControl/>
        <w:autoSpaceDE/>
        <w:autoSpaceDN/>
        <w:adjustRightInd/>
        <w:rPr>
          <w:sz w:val="24"/>
          <w:szCs w:val="24"/>
        </w:rPr>
      </w:pPr>
      <w:r w:rsidRPr="00C24114">
        <w:rPr>
          <w:sz w:val="24"/>
          <w:szCs w:val="24"/>
        </w:rPr>
        <w:t xml:space="preserve">                                                                                          шестого созыва от 28.04.2023 г № 130</w:t>
      </w:r>
    </w:p>
    <w:p w:rsidR="00C24114" w:rsidRPr="00C24114" w:rsidRDefault="00C24114" w:rsidP="00C24114">
      <w:pPr>
        <w:widowControl/>
        <w:autoSpaceDE/>
        <w:autoSpaceDN/>
        <w:adjustRightInd/>
        <w:rPr>
          <w:sz w:val="24"/>
          <w:szCs w:val="24"/>
        </w:rPr>
      </w:pPr>
      <w:r w:rsidRPr="00C24114">
        <w:rPr>
          <w:sz w:val="24"/>
          <w:szCs w:val="24"/>
        </w:rPr>
        <w:t> </w:t>
      </w:r>
    </w:p>
    <w:p w:rsidR="00C24114" w:rsidRPr="00C24114" w:rsidRDefault="00C24114" w:rsidP="00C24114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C24114">
        <w:rPr>
          <w:b/>
          <w:sz w:val="24"/>
          <w:szCs w:val="24"/>
        </w:rPr>
        <w:t>СОВЕТ ДЕПУТАТОВ ЛЯНИНСКОГО СЕЛЬСОВЕТА</w:t>
      </w:r>
    </w:p>
    <w:p w:rsidR="00C24114" w:rsidRPr="00C24114" w:rsidRDefault="00C24114" w:rsidP="00C24114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C24114">
        <w:rPr>
          <w:b/>
          <w:sz w:val="24"/>
          <w:szCs w:val="24"/>
        </w:rPr>
        <w:t>ЗДВИНСКОГО РАЙОНА НОВОСИБИРСКОЙ ОБЛАСТИ</w:t>
      </w:r>
      <w:r w:rsidRPr="00C24114">
        <w:rPr>
          <w:sz w:val="24"/>
          <w:szCs w:val="24"/>
        </w:rPr>
        <w:t>.</w:t>
      </w:r>
    </w:p>
    <w:p w:rsidR="00C24114" w:rsidRPr="00C24114" w:rsidRDefault="00C24114" w:rsidP="00C24114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C24114">
        <w:rPr>
          <w:sz w:val="24"/>
          <w:szCs w:val="24"/>
        </w:rPr>
        <w:t>шестого созыва</w:t>
      </w:r>
    </w:p>
    <w:p w:rsidR="00C24114" w:rsidRPr="00C24114" w:rsidRDefault="00C24114" w:rsidP="00C24114">
      <w:pPr>
        <w:widowControl/>
        <w:shd w:val="clear" w:color="auto" w:fill="FFFFFF"/>
        <w:autoSpaceDE/>
        <w:autoSpaceDN/>
        <w:adjustRightInd/>
        <w:ind w:right="28"/>
        <w:jc w:val="center"/>
        <w:rPr>
          <w:b/>
          <w:color w:val="000000"/>
          <w:spacing w:val="9"/>
          <w:sz w:val="24"/>
          <w:szCs w:val="24"/>
        </w:rPr>
      </w:pPr>
      <w:r w:rsidRPr="00C24114">
        <w:rPr>
          <w:b/>
          <w:color w:val="000000"/>
          <w:spacing w:val="9"/>
          <w:sz w:val="24"/>
          <w:szCs w:val="24"/>
        </w:rPr>
        <w:t>РЕШЕНИЕ</w:t>
      </w:r>
    </w:p>
    <w:p w:rsidR="00C24114" w:rsidRPr="00C24114" w:rsidRDefault="00C24114" w:rsidP="00C24114">
      <w:pPr>
        <w:widowControl/>
        <w:shd w:val="clear" w:color="auto" w:fill="FFFFFF"/>
        <w:autoSpaceDE/>
        <w:autoSpaceDN/>
        <w:adjustRightInd/>
        <w:ind w:right="28"/>
        <w:jc w:val="center"/>
        <w:rPr>
          <w:sz w:val="24"/>
          <w:szCs w:val="24"/>
        </w:rPr>
      </w:pPr>
      <w:r w:rsidRPr="00C24114">
        <w:rPr>
          <w:color w:val="FF00FF"/>
          <w:spacing w:val="-3"/>
          <w:sz w:val="24"/>
          <w:szCs w:val="24"/>
        </w:rPr>
        <w:t xml:space="preserve"> </w:t>
      </w:r>
      <w:r w:rsidRPr="00C24114">
        <w:rPr>
          <w:color w:val="000000"/>
          <w:spacing w:val="-3"/>
          <w:sz w:val="24"/>
          <w:szCs w:val="24"/>
        </w:rPr>
        <w:t xml:space="preserve">    сессии</w:t>
      </w:r>
    </w:p>
    <w:p w:rsidR="00C24114" w:rsidRPr="00C24114" w:rsidRDefault="00C24114" w:rsidP="00C24114">
      <w:pPr>
        <w:widowControl/>
        <w:shd w:val="clear" w:color="auto" w:fill="FFFFFF"/>
        <w:tabs>
          <w:tab w:val="left" w:pos="3936"/>
          <w:tab w:val="left" w:pos="6595"/>
        </w:tabs>
        <w:autoSpaceDE/>
        <w:autoSpaceDN/>
        <w:adjustRightInd/>
        <w:spacing w:before="259"/>
        <w:rPr>
          <w:color w:val="000000"/>
          <w:spacing w:val="-3"/>
          <w:sz w:val="24"/>
          <w:szCs w:val="24"/>
        </w:rPr>
      </w:pPr>
      <w:r w:rsidRPr="00C24114">
        <w:rPr>
          <w:color w:val="000000"/>
          <w:spacing w:val="-2"/>
          <w:sz w:val="24"/>
          <w:szCs w:val="24"/>
        </w:rPr>
        <w:t xml:space="preserve">  00.00.2023 г.</w:t>
      </w:r>
      <w:r w:rsidRPr="00C24114">
        <w:rPr>
          <w:color w:val="000000"/>
          <w:sz w:val="24"/>
          <w:szCs w:val="24"/>
        </w:rPr>
        <w:tab/>
      </w:r>
      <w:r w:rsidRPr="00C24114">
        <w:rPr>
          <w:color w:val="000000"/>
          <w:spacing w:val="27"/>
          <w:sz w:val="24"/>
          <w:szCs w:val="24"/>
        </w:rPr>
        <w:t>№</w:t>
      </w:r>
      <w:r w:rsidRPr="00C24114">
        <w:rPr>
          <w:color w:val="000000"/>
          <w:sz w:val="24"/>
          <w:szCs w:val="24"/>
        </w:rPr>
        <w:tab/>
      </w:r>
      <w:proofErr w:type="spellStart"/>
      <w:r w:rsidRPr="00C24114">
        <w:rPr>
          <w:color w:val="000000"/>
          <w:spacing w:val="-3"/>
          <w:sz w:val="24"/>
          <w:szCs w:val="24"/>
        </w:rPr>
        <w:t>с.Лянино</w:t>
      </w:r>
      <w:proofErr w:type="spellEnd"/>
    </w:p>
    <w:p w:rsidR="00C24114" w:rsidRPr="00C24114" w:rsidRDefault="00C24114" w:rsidP="00C24114">
      <w:pPr>
        <w:widowControl/>
        <w:shd w:val="clear" w:color="auto" w:fill="FFFFFF"/>
        <w:autoSpaceDE/>
        <w:autoSpaceDN/>
        <w:adjustRightInd/>
        <w:jc w:val="center"/>
        <w:rPr>
          <w:b/>
          <w:bCs/>
          <w:color w:val="000000"/>
          <w:spacing w:val="-2"/>
          <w:sz w:val="24"/>
          <w:szCs w:val="24"/>
        </w:rPr>
      </w:pPr>
    </w:p>
    <w:p w:rsidR="00C24114" w:rsidRPr="00C24114" w:rsidRDefault="00C24114" w:rsidP="00C24114">
      <w:pPr>
        <w:widowControl/>
        <w:shd w:val="clear" w:color="auto" w:fill="FFFFFF"/>
        <w:autoSpaceDE/>
        <w:autoSpaceDN/>
        <w:adjustRightInd/>
        <w:jc w:val="center"/>
        <w:rPr>
          <w:b/>
          <w:bCs/>
          <w:color w:val="000000"/>
          <w:sz w:val="24"/>
          <w:szCs w:val="24"/>
        </w:rPr>
      </w:pPr>
      <w:r w:rsidRPr="00C24114">
        <w:rPr>
          <w:b/>
          <w:bCs/>
          <w:color w:val="000000"/>
          <w:spacing w:val="-2"/>
          <w:sz w:val="24"/>
          <w:szCs w:val="24"/>
        </w:rPr>
        <w:t xml:space="preserve">О внесении изменений в Устав сельского поселения </w:t>
      </w:r>
      <w:proofErr w:type="spellStart"/>
      <w:r w:rsidRPr="00C24114">
        <w:rPr>
          <w:b/>
          <w:bCs/>
          <w:color w:val="000000"/>
          <w:spacing w:val="-2"/>
          <w:sz w:val="24"/>
          <w:szCs w:val="24"/>
        </w:rPr>
        <w:t>Лянин</w:t>
      </w:r>
      <w:r w:rsidRPr="00C24114">
        <w:rPr>
          <w:b/>
          <w:bCs/>
          <w:color w:val="000000"/>
          <w:sz w:val="24"/>
          <w:szCs w:val="24"/>
        </w:rPr>
        <w:t>ский</w:t>
      </w:r>
      <w:proofErr w:type="spellEnd"/>
      <w:r w:rsidRPr="00C24114">
        <w:rPr>
          <w:b/>
          <w:bCs/>
          <w:color w:val="000000"/>
          <w:sz w:val="24"/>
          <w:szCs w:val="24"/>
        </w:rPr>
        <w:t xml:space="preserve"> сельсовет </w:t>
      </w:r>
    </w:p>
    <w:p w:rsidR="00C24114" w:rsidRPr="00C24114" w:rsidRDefault="00C24114" w:rsidP="00C24114">
      <w:pPr>
        <w:widowControl/>
        <w:shd w:val="clear" w:color="auto" w:fill="FFFFFF"/>
        <w:autoSpaceDE/>
        <w:autoSpaceDN/>
        <w:adjustRightInd/>
        <w:jc w:val="center"/>
        <w:rPr>
          <w:b/>
          <w:bCs/>
          <w:color w:val="000000"/>
          <w:sz w:val="24"/>
          <w:szCs w:val="24"/>
        </w:rPr>
      </w:pPr>
      <w:r w:rsidRPr="00C24114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C24114">
        <w:rPr>
          <w:b/>
          <w:bCs/>
          <w:color w:val="000000"/>
          <w:sz w:val="24"/>
          <w:szCs w:val="24"/>
        </w:rPr>
        <w:t>Здвинского</w:t>
      </w:r>
      <w:proofErr w:type="spellEnd"/>
      <w:r w:rsidRPr="00C24114">
        <w:rPr>
          <w:b/>
          <w:bCs/>
          <w:color w:val="000000"/>
          <w:sz w:val="24"/>
          <w:szCs w:val="24"/>
        </w:rPr>
        <w:t xml:space="preserve"> муниципального района Новосибирской области</w:t>
      </w:r>
    </w:p>
    <w:p w:rsidR="00C24114" w:rsidRPr="00C24114" w:rsidRDefault="00C24114" w:rsidP="00C24114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</w:p>
    <w:p w:rsidR="00C24114" w:rsidRPr="00C24114" w:rsidRDefault="00C24114" w:rsidP="00C24114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C24114">
        <w:rPr>
          <w:color w:val="000000"/>
          <w:spacing w:val="-1"/>
          <w:sz w:val="24"/>
          <w:szCs w:val="24"/>
        </w:rPr>
        <w:t xml:space="preserve">В соответствии со ст. 7, 35, 44 Федерального закона от 06.10.2003 № 131-ФЗ </w:t>
      </w:r>
      <w:proofErr w:type="gramStart"/>
      <w:r w:rsidRPr="00C24114">
        <w:rPr>
          <w:color w:val="000000"/>
          <w:spacing w:val="-1"/>
          <w:sz w:val="24"/>
          <w:szCs w:val="24"/>
        </w:rPr>
        <w:t>« Об</w:t>
      </w:r>
      <w:proofErr w:type="gramEnd"/>
      <w:r w:rsidRPr="00C24114">
        <w:rPr>
          <w:color w:val="000000"/>
          <w:spacing w:val="-1"/>
          <w:sz w:val="24"/>
          <w:szCs w:val="24"/>
        </w:rPr>
        <w:t xml:space="preserve"> общих принципах организации местного самоуправления в Российской Федерации» </w:t>
      </w:r>
      <w:r w:rsidRPr="00C24114">
        <w:rPr>
          <w:sz w:val="24"/>
          <w:szCs w:val="24"/>
        </w:rPr>
        <w:t xml:space="preserve">и в целях приведения Устава сельского поселения </w:t>
      </w:r>
      <w:proofErr w:type="spellStart"/>
      <w:r w:rsidRPr="00C24114">
        <w:rPr>
          <w:sz w:val="24"/>
          <w:szCs w:val="24"/>
        </w:rPr>
        <w:t>Лянинский</w:t>
      </w:r>
      <w:proofErr w:type="spellEnd"/>
      <w:r w:rsidRPr="00C24114">
        <w:rPr>
          <w:sz w:val="24"/>
          <w:szCs w:val="24"/>
        </w:rPr>
        <w:t xml:space="preserve"> сельсовет </w:t>
      </w:r>
      <w:proofErr w:type="spellStart"/>
      <w:r w:rsidRPr="00C24114">
        <w:rPr>
          <w:sz w:val="24"/>
          <w:szCs w:val="24"/>
        </w:rPr>
        <w:t>Здвинского</w:t>
      </w:r>
      <w:proofErr w:type="spellEnd"/>
      <w:r w:rsidRPr="00C24114">
        <w:rPr>
          <w:sz w:val="24"/>
          <w:szCs w:val="24"/>
        </w:rPr>
        <w:t xml:space="preserve"> муниципального района Новосибирской области в соответствие с действующим законодательством Совет депутатов </w:t>
      </w:r>
      <w:proofErr w:type="spellStart"/>
      <w:r w:rsidRPr="00C24114">
        <w:rPr>
          <w:sz w:val="24"/>
          <w:szCs w:val="24"/>
        </w:rPr>
        <w:t>Лянинского</w:t>
      </w:r>
      <w:proofErr w:type="spellEnd"/>
      <w:r w:rsidRPr="00C24114">
        <w:rPr>
          <w:sz w:val="24"/>
          <w:szCs w:val="24"/>
        </w:rPr>
        <w:t xml:space="preserve"> сельсовета </w:t>
      </w:r>
      <w:proofErr w:type="spellStart"/>
      <w:r w:rsidRPr="00C24114">
        <w:rPr>
          <w:sz w:val="24"/>
          <w:szCs w:val="24"/>
        </w:rPr>
        <w:t>Здвинского</w:t>
      </w:r>
      <w:proofErr w:type="spellEnd"/>
      <w:r w:rsidRPr="00C24114">
        <w:rPr>
          <w:sz w:val="24"/>
          <w:szCs w:val="24"/>
        </w:rPr>
        <w:t xml:space="preserve"> района Новосибирской области , учитывая рекомендации публичных слушаний, решил:</w:t>
      </w:r>
    </w:p>
    <w:p w:rsidR="00C24114" w:rsidRPr="00C24114" w:rsidRDefault="00C24114" w:rsidP="00C24114">
      <w:pPr>
        <w:widowControl/>
        <w:adjustRightInd/>
        <w:ind w:firstLine="708"/>
        <w:jc w:val="both"/>
        <w:rPr>
          <w:sz w:val="24"/>
          <w:szCs w:val="24"/>
        </w:rPr>
      </w:pPr>
      <w:r w:rsidRPr="00C24114">
        <w:rPr>
          <w:sz w:val="24"/>
          <w:szCs w:val="24"/>
        </w:rPr>
        <w:t>1.</w:t>
      </w:r>
      <w:r w:rsidRPr="00C24114">
        <w:rPr>
          <w:color w:val="000000"/>
          <w:spacing w:val="-21"/>
          <w:sz w:val="24"/>
          <w:szCs w:val="24"/>
        </w:rPr>
        <w:t xml:space="preserve">    </w:t>
      </w:r>
      <w:r w:rsidRPr="00C24114">
        <w:rPr>
          <w:color w:val="000000"/>
          <w:sz w:val="24"/>
          <w:szCs w:val="24"/>
        </w:rPr>
        <w:t xml:space="preserve"> Принять муниципальный правовой акт о внесении изменений </w:t>
      </w:r>
      <w:proofErr w:type="gramStart"/>
      <w:r w:rsidRPr="00C24114">
        <w:rPr>
          <w:color w:val="000000"/>
          <w:sz w:val="24"/>
          <w:szCs w:val="24"/>
        </w:rPr>
        <w:t>в  Устав</w:t>
      </w:r>
      <w:proofErr w:type="gramEnd"/>
      <w:r w:rsidRPr="00C24114">
        <w:rPr>
          <w:color w:val="000000"/>
          <w:sz w:val="24"/>
          <w:szCs w:val="24"/>
        </w:rPr>
        <w:t xml:space="preserve">  </w:t>
      </w:r>
      <w:r w:rsidRPr="00C24114">
        <w:rPr>
          <w:sz w:val="24"/>
          <w:szCs w:val="24"/>
        </w:rPr>
        <w:t xml:space="preserve">сельского поселения </w:t>
      </w:r>
      <w:proofErr w:type="spellStart"/>
      <w:r w:rsidRPr="00C24114">
        <w:rPr>
          <w:sz w:val="24"/>
          <w:szCs w:val="24"/>
        </w:rPr>
        <w:t>Лянинский</w:t>
      </w:r>
      <w:proofErr w:type="spellEnd"/>
      <w:r w:rsidRPr="00C24114">
        <w:rPr>
          <w:sz w:val="24"/>
          <w:szCs w:val="24"/>
        </w:rPr>
        <w:t xml:space="preserve"> сельсовет </w:t>
      </w:r>
      <w:proofErr w:type="spellStart"/>
      <w:r w:rsidRPr="00C24114">
        <w:rPr>
          <w:sz w:val="24"/>
          <w:szCs w:val="24"/>
        </w:rPr>
        <w:t>Здвинского</w:t>
      </w:r>
      <w:proofErr w:type="spellEnd"/>
      <w:r w:rsidRPr="00C24114">
        <w:rPr>
          <w:sz w:val="24"/>
          <w:szCs w:val="24"/>
        </w:rPr>
        <w:t xml:space="preserve"> муниципального района Новосибирской области изменения согласно приложению.</w:t>
      </w:r>
    </w:p>
    <w:p w:rsidR="00C24114" w:rsidRPr="00C24114" w:rsidRDefault="00C24114" w:rsidP="00C24114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zh-CN"/>
        </w:rPr>
      </w:pPr>
      <w:r w:rsidRPr="00C24114">
        <w:rPr>
          <w:sz w:val="24"/>
          <w:szCs w:val="24"/>
        </w:rPr>
        <w:t>2</w:t>
      </w:r>
      <w:r w:rsidRPr="00C24114">
        <w:rPr>
          <w:color w:val="000000"/>
          <w:spacing w:val="-9"/>
          <w:sz w:val="24"/>
          <w:szCs w:val="24"/>
        </w:rPr>
        <w:t>.</w:t>
      </w:r>
      <w:r w:rsidRPr="00C24114">
        <w:rPr>
          <w:color w:val="000000"/>
          <w:sz w:val="24"/>
          <w:szCs w:val="24"/>
        </w:rPr>
        <w:t xml:space="preserve"> </w:t>
      </w:r>
      <w:r w:rsidRPr="00C24114">
        <w:rPr>
          <w:rFonts w:eastAsia="Calibri"/>
          <w:sz w:val="24"/>
          <w:szCs w:val="24"/>
          <w:lang w:eastAsia="zh-CN"/>
        </w:rPr>
        <w:t xml:space="preserve">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Pr="00C24114">
        <w:rPr>
          <w:sz w:val="24"/>
          <w:szCs w:val="24"/>
        </w:rPr>
        <w:t xml:space="preserve">сельского поселения </w:t>
      </w:r>
      <w:proofErr w:type="spellStart"/>
      <w:r w:rsidRPr="00C24114">
        <w:rPr>
          <w:sz w:val="24"/>
          <w:szCs w:val="24"/>
        </w:rPr>
        <w:t>Лянинский</w:t>
      </w:r>
      <w:proofErr w:type="spellEnd"/>
      <w:r w:rsidRPr="00C24114">
        <w:rPr>
          <w:sz w:val="24"/>
          <w:szCs w:val="24"/>
        </w:rPr>
        <w:t xml:space="preserve"> сельсовет </w:t>
      </w:r>
      <w:proofErr w:type="spellStart"/>
      <w:r w:rsidRPr="00C24114">
        <w:rPr>
          <w:sz w:val="24"/>
          <w:szCs w:val="24"/>
        </w:rPr>
        <w:t>Здвинского</w:t>
      </w:r>
      <w:proofErr w:type="spellEnd"/>
      <w:r w:rsidRPr="00C24114">
        <w:rPr>
          <w:sz w:val="24"/>
          <w:szCs w:val="24"/>
        </w:rPr>
        <w:t xml:space="preserve"> муниципального района Новосибирской области </w:t>
      </w:r>
      <w:r w:rsidRPr="00C24114">
        <w:rPr>
          <w:rFonts w:eastAsia="Calibri"/>
          <w:sz w:val="24"/>
          <w:szCs w:val="24"/>
          <w:lang w:eastAsia="zh-CN"/>
        </w:rPr>
        <w:t>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C24114" w:rsidRPr="00C24114" w:rsidRDefault="00C24114" w:rsidP="00C24114">
      <w:pPr>
        <w:widowControl/>
        <w:adjustRightInd/>
        <w:ind w:firstLine="708"/>
        <w:jc w:val="both"/>
        <w:rPr>
          <w:rFonts w:eastAsia="Calibri"/>
          <w:i/>
          <w:sz w:val="24"/>
          <w:szCs w:val="24"/>
        </w:rPr>
      </w:pPr>
      <w:r w:rsidRPr="00C24114">
        <w:rPr>
          <w:sz w:val="24"/>
          <w:szCs w:val="24"/>
        </w:rPr>
        <w:t xml:space="preserve">3. Главе </w:t>
      </w:r>
      <w:proofErr w:type="spellStart"/>
      <w:r w:rsidRPr="00C24114">
        <w:rPr>
          <w:sz w:val="24"/>
          <w:szCs w:val="24"/>
        </w:rPr>
        <w:t>Лянинского</w:t>
      </w:r>
      <w:proofErr w:type="spellEnd"/>
      <w:r w:rsidRPr="00C24114">
        <w:rPr>
          <w:sz w:val="24"/>
          <w:szCs w:val="24"/>
        </w:rPr>
        <w:t xml:space="preserve"> сельсовета </w:t>
      </w:r>
      <w:proofErr w:type="spellStart"/>
      <w:r w:rsidRPr="00C24114">
        <w:rPr>
          <w:sz w:val="24"/>
          <w:szCs w:val="24"/>
        </w:rPr>
        <w:t>Здвинского</w:t>
      </w:r>
      <w:proofErr w:type="spellEnd"/>
      <w:r w:rsidRPr="00C24114">
        <w:rPr>
          <w:sz w:val="24"/>
          <w:szCs w:val="24"/>
        </w:rPr>
        <w:t xml:space="preserve"> района Новосибирской области опубликовать муниципальный правовой акт в периодическом печатном </w:t>
      </w:r>
      <w:proofErr w:type="gramStart"/>
      <w:r w:rsidRPr="00C24114">
        <w:rPr>
          <w:sz w:val="24"/>
          <w:szCs w:val="24"/>
        </w:rPr>
        <w:t>издании  «</w:t>
      </w:r>
      <w:proofErr w:type="gramEnd"/>
      <w:r w:rsidRPr="00C24114">
        <w:rPr>
          <w:sz w:val="24"/>
          <w:szCs w:val="24"/>
        </w:rPr>
        <w:t xml:space="preserve">Вестник </w:t>
      </w:r>
      <w:proofErr w:type="spellStart"/>
      <w:r w:rsidRPr="00C24114">
        <w:rPr>
          <w:sz w:val="24"/>
          <w:szCs w:val="24"/>
        </w:rPr>
        <w:t>Лянинского</w:t>
      </w:r>
      <w:proofErr w:type="spellEnd"/>
      <w:r w:rsidRPr="00C24114">
        <w:rPr>
          <w:sz w:val="24"/>
          <w:szCs w:val="24"/>
        </w:rPr>
        <w:t xml:space="preserve"> сельсовета» </w:t>
      </w:r>
      <w:r w:rsidRPr="00C24114">
        <w:rPr>
          <w:rFonts w:eastAsia="Calibri"/>
          <w:sz w:val="24"/>
          <w:szCs w:val="24"/>
          <w:lang w:eastAsia="zh-CN"/>
        </w:rPr>
        <w:t>после государственной регистрации в течение 7 дней</w:t>
      </w:r>
      <w:r w:rsidRPr="00C24114">
        <w:rPr>
          <w:rFonts w:eastAsia="Calibri"/>
          <w:sz w:val="24"/>
          <w:szCs w:val="24"/>
        </w:rPr>
        <w:t xml:space="preserve"> </w:t>
      </w:r>
      <w:r w:rsidRPr="00C24114">
        <w:rPr>
          <w:rFonts w:eastAsia="Calibri"/>
          <w:sz w:val="24"/>
          <w:szCs w:val="24"/>
          <w:lang w:eastAsia="zh-CN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C24114" w:rsidRPr="00C24114" w:rsidRDefault="00C24114" w:rsidP="00C24114">
      <w:pPr>
        <w:widowControl/>
        <w:autoSpaceDN/>
        <w:adjustRightInd/>
        <w:ind w:firstLine="709"/>
        <w:jc w:val="both"/>
        <w:rPr>
          <w:rFonts w:eastAsia="Calibri"/>
          <w:sz w:val="24"/>
          <w:szCs w:val="24"/>
          <w:lang w:eastAsia="zh-CN"/>
        </w:rPr>
      </w:pPr>
      <w:r w:rsidRPr="00C24114">
        <w:rPr>
          <w:sz w:val="24"/>
          <w:szCs w:val="24"/>
        </w:rPr>
        <w:t>4. </w:t>
      </w:r>
      <w:r w:rsidRPr="00C24114">
        <w:rPr>
          <w:rFonts w:eastAsia="Calibri"/>
          <w:sz w:val="24"/>
          <w:szCs w:val="24"/>
          <w:lang w:eastAsia="zh-CN"/>
        </w:rPr>
        <w:t xml:space="preserve"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</w:t>
      </w:r>
      <w:proofErr w:type="spellStart"/>
      <w:r w:rsidRPr="00C24114">
        <w:rPr>
          <w:sz w:val="24"/>
          <w:szCs w:val="24"/>
        </w:rPr>
        <w:t>Лянинского</w:t>
      </w:r>
      <w:proofErr w:type="spellEnd"/>
      <w:r w:rsidRPr="00C24114">
        <w:rPr>
          <w:sz w:val="24"/>
          <w:szCs w:val="24"/>
        </w:rPr>
        <w:t xml:space="preserve"> сельсовета </w:t>
      </w:r>
      <w:proofErr w:type="spellStart"/>
      <w:r w:rsidRPr="00C24114">
        <w:rPr>
          <w:sz w:val="24"/>
          <w:szCs w:val="24"/>
        </w:rPr>
        <w:t>Здвинского</w:t>
      </w:r>
      <w:proofErr w:type="spellEnd"/>
      <w:r w:rsidRPr="00C24114">
        <w:rPr>
          <w:sz w:val="24"/>
          <w:szCs w:val="24"/>
        </w:rPr>
        <w:t xml:space="preserve"> района</w:t>
      </w:r>
      <w:r w:rsidRPr="00C24114">
        <w:rPr>
          <w:rFonts w:eastAsia="Calibri"/>
          <w:sz w:val="24"/>
          <w:szCs w:val="24"/>
          <w:lang w:eastAsia="zh-CN"/>
        </w:rPr>
        <w:t xml:space="preserve">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C24114" w:rsidRPr="00C24114" w:rsidRDefault="00C24114" w:rsidP="00C24114">
      <w:pPr>
        <w:widowControl/>
        <w:ind w:firstLine="708"/>
        <w:jc w:val="both"/>
        <w:outlineLvl w:val="0"/>
        <w:rPr>
          <w:sz w:val="24"/>
          <w:szCs w:val="24"/>
        </w:rPr>
      </w:pPr>
      <w:r w:rsidRPr="00C24114">
        <w:rPr>
          <w:sz w:val="24"/>
          <w:szCs w:val="24"/>
        </w:rPr>
        <w:t xml:space="preserve">5. Настоящее решение вступает в силу после государственной регистрации и опубликования в периодическом печатном </w:t>
      </w:r>
      <w:proofErr w:type="gramStart"/>
      <w:r w:rsidRPr="00C24114">
        <w:rPr>
          <w:sz w:val="24"/>
          <w:szCs w:val="24"/>
        </w:rPr>
        <w:t>издании  «</w:t>
      </w:r>
      <w:proofErr w:type="gramEnd"/>
      <w:r w:rsidRPr="00C24114">
        <w:rPr>
          <w:sz w:val="24"/>
          <w:szCs w:val="24"/>
        </w:rPr>
        <w:t xml:space="preserve">Вестник </w:t>
      </w:r>
      <w:proofErr w:type="spellStart"/>
      <w:r w:rsidRPr="00C24114">
        <w:rPr>
          <w:sz w:val="24"/>
          <w:szCs w:val="24"/>
        </w:rPr>
        <w:t>Лянинского</w:t>
      </w:r>
      <w:proofErr w:type="spellEnd"/>
      <w:r w:rsidRPr="00C24114">
        <w:rPr>
          <w:sz w:val="24"/>
          <w:szCs w:val="24"/>
        </w:rPr>
        <w:t xml:space="preserve"> сельсовета».</w:t>
      </w:r>
    </w:p>
    <w:p w:rsidR="00C24114" w:rsidRPr="00C24114" w:rsidRDefault="00C24114" w:rsidP="00C241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C24114" w:rsidRPr="00C24114" w:rsidRDefault="00C24114" w:rsidP="00C2411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24114">
        <w:rPr>
          <w:sz w:val="24"/>
          <w:szCs w:val="24"/>
        </w:rPr>
        <w:t xml:space="preserve">Глава </w:t>
      </w:r>
      <w:proofErr w:type="spellStart"/>
      <w:r w:rsidRPr="00C24114">
        <w:rPr>
          <w:sz w:val="24"/>
          <w:szCs w:val="24"/>
        </w:rPr>
        <w:t>Лянинского</w:t>
      </w:r>
      <w:proofErr w:type="spellEnd"/>
      <w:r w:rsidRPr="00C24114">
        <w:rPr>
          <w:sz w:val="24"/>
          <w:szCs w:val="24"/>
        </w:rPr>
        <w:t xml:space="preserve"> сельсовета</w:t>
      </w:r>
    </w:p>
    <w:p w:rsidR="00C24114" w:rsidRPr="00C24114" w:rsidRDefault="00C24114" w:rsidP="00C24114">
      <w:pPr>
        <w:widowControl/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C24114">
        <w:rPr>
          <w:sz w:val="24"/>
          <w:szCs w:val="24"/>
        </w:rPr>
        <w:t>Здвинского</w:t>
      </w:r>
      <w:proofErr w:type="spellEnd"/>
      <w:r w:rsidRPr="00C24114">
        <w:rPr>
          <w:sz w:val="24"/>
          <w:szCs w:val="24"/>
        </w:rPr>
        <w:t xml:space="preserve"> района Новосибирской области                          </w:t>
      </w:r>
      <w:proofErr w:type="spellStart"/>
      <w:r w:rsidRPr="00C24114">
        <w:rPr>
          <w:sz w:val="24"/>
          <w:szCs w:val="24"/>
        </w:rPr>
        <w:t>Н.Г.Ралдугин</w:t>
      </w:r>
      <w:proofErr w:type="spellEnd"/>
    </w:p>
    <w:p w:rsidR="00C24114" w:rsidRPr="00C24114" w:rsidRDefault="00C24114" w:rsidP="00C241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C24114" w:rsidRPr="00C24114" w:rsidRDefault="00C24114" w:rsidP="00C2411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24114">
        <w:rPr>
          <w:sz w:val="24"/>
          <w:szCs w:val="24"/>
        </w:rPr>
        <w:t xml:space="preserve">Председатель Совета депутатов </w:t>
      </w:r>
    </w:p>
    <w:p w:rsidR="00C24114" w:rsidRPr="00C24114" w:rsidRDefault="00C24114" w:rsidP="00C24114">
      <w:pPr>
        <w:widowControl/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C24114">
        <w:rPr>
          <w:sz w:val="24"/>
          <w:szCs w:val="24"/>
        </w:rPr>
        <w:t>Лянинского</w:t>
      </w:r>
      <w:proofErr w:type="spellEnd"/>
      <w:r w:rsidRPr="00C24114">
        <w:rPr>
          <w:sz w:val="24"/>
          <w:szCs w:val="24"/>
        </w:rPr>
        <w:t xml:space="preserve"> сельсовета</w:t>
      </w:r>
    </w:p>
    <w:p w:rsidR="00C24114" w:rsidRPr="00C24114" w:rsidRDefault="00C24114" w:rsidP="00C24114">
      <w:pPr>
        <w:widowControl/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C24114">
        <w:rPr>
          <w:sz w:val="24"/>
          <w:szCs w:val="24"/>
        </w:rPr>
        <w:t>Здвинского</w:t>
      </w:r>
      <w:proofErr w:type="spellEnd"/>
      <w:r w:rsidRPr="00C24114">
        <w:rPr>
          <w:sz w:val="24"/>
          <w:szCs w:val="24"/>
        </w:rPr>
        <w:t xml:space="preserve"> района Новосибирской области                          М.В. </w:t>
      </w:r>
      <w:proofErr w:type="spellStart"/>
      <w:r w:rsidRPr="00C24114">
        <w:rPr>
          <w:sz w:val="24"/>
          <w:szCs w:val="24"/>
        </w:rPr>
        <w:t>Головырина</w:t>
      </w:r>
      <w:proofErr w:type="spellEnd"/>
      <w:r w:rsidRPr="00C24114">
        <w:rPr>
          <w:sz w:val="24"/>
          <w:szCs w:val="24"/>
        </w:rPr>
        <w:t xml:space="preserve"> </w:t>
      </w:r>
    </w:p>
    <w:p w:rsidR="00C24114" w:rsidRPr="00C24114" w:rsidRDefault="00C24114" w:rsidP="00C241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C24114" w:rsidRPr="00C24114" w:rsidRDefault="00C24114" w:rsidP="00C241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C24114" w:rsidRPr="00C24114" w:rsidRDefault="00C24114" w:rsidP="00C24114">
      <w:pPr>
        <w:widowControl/>
        <w:autoSpaceDE/>
        <w:autoSpaceDN/>
        <w:adjustRightInd/>
        <w:jc w:val="center"/>
        <w:rPr>
          <w:sz w:val="24"/>
          <w:szCs w:val="24"/>
        </w:rPr>
        <w:sectPr w:rsidR="00C24114" w:rsidRPr="00C24114" w:rsidSect="00CB08BF">
          <w:pgSz w:w="11906" w:h="16838"/>
          <w:pgMar w:top="567" w:right="851" w:bottom="284" w:left="1701" w:header="709" w:footer="709" w:gutter="0"/>
          <w:cols w:space="708"/>
          <w:titlePg/>
          <w:docGrid w:linePitch="360"/>
        </w:sectPr>
      </w:pPr>
    </w:p>
    <w:p w:rsidR="00C24114" w:rsidRPr="00C24114" w:rsidRDefault="00C24114" w:rsidP="00C24114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C24114">
        <w:rPr>
          <w:sz w:val="24"/>
          <w:szCs w:val="24"/>
        </w:rPr>
        <w:lastRenderedPageBreak/>
        <w:t xml:space="preserve">                                                    Приложение </w:t>
      </w:r>
    </w:p>
    <w:p w:rsidR="00C24114" w:rsidRPr="00C24114" w:rsidRDefault="00C24114" w:rsidP="00C24114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C24114">
        <w:rPr>
          <w:sz w:val="24"/>
          <w:szCs w:val="24"/>
        </w:rPr>
        <w:t xml:space="preserve">                                                                  к </w:t>
      </w:r>
      <w:proofErr w:type="gramStart"/>
      <w:r w:rsidRPr="00C24114">
        <w:rPr>
          <w:sz w:val="24"/>
          <w:szCs w:val="24"/>
        </w:rPr>
        <w:t>решению  00</w:t>
      </w:r>
      <w:proofErr w:type="gramEnd"/>
      <w:r w:rsidRPr="00C24114">
        <w:rPr>
          <w:sz w:val="24"/>
          <w:szCs w:val="24"/>
        </w:rPr>
        <w:t xml:space="preserve"> сессии</w:t>
      </w:r>
    </w:p>
    <w:p w:rsidR="00C24114" w:rsidRPr="00C24114" w:rsidRDefault="00C24114" w:rsidP="00C24114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C24114">
        <w:rPr>
          <w:sz w:val="24"/>
          <w:szCs w:val="24"/>
        </w:rPr>
        <w:t xml:space="preserve">                                                                                Совета депутатов </w:t>
      </w:r>
      <w:proofErr w:type="spellStart"/>
      <w:r w:rsidRPr="00C24114">
        <w:rPr>
          <w:sz w:val="24"/>
          <w:szCs w:val="24"/>
        </w:rPr>
        <w:t>Лянинского</w:t>
      </w:r>
      <w:proofErr w:type="spellEnd"/>
    </w:p>
    <w:p w:rsidR="00C24114" w:rsidRPr="00C24114" w:rsidRDefault="00C24114" w:rsidP="00C24114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C24114">
        <w:rPr>
          <w:sz w:val="24"/>
          <w:szCs w:val="24"/>
        </w:rPr>
        <w:t xml:space="preserve">                                                                                сельсовета </w:t>
      </w:r>
      <w:proofErr w:type="spellStart"/>
      <w:r w:rsidRPr="00C24114">
        <w:rPr>
          <w:sz w:val="24"/>
          <w:szCs w:val="24"/>
        </w:rPr>
        <w:t>Здвинского</w:t>
      </w:r>
      <w:proofErr w:type="spellEnd"/>
      <w:r w:rsidRPr="00C24114">
        <w:rPr>
          <w:sz w:val="24"/>
          <w:szCs w:val="24"/>
        </w:rPr>
        <w:t xml:space="preserve"> района</w:t>
      </w:r>
    </w:p>
    <w:p w:rsidR="00C24114" w:rsidRPr="00C24114" w:rsidRDefault="00C24114" w:rsidP="00C24114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C24114">
        <w:rPr>
          <w:sz w:val="24"/>
          <w:szCs w:val="24"/>
        </w:rPr>
        <w:t xml:space="preserve">                                                                      Новосибирской области</w:t>
      </w:r>
    </w:p>
    <w:p w:rsidR="00C24114" w:rsidRPr="00C24114" w:rsidRDefault="00C24114" w:rsidP="00C24114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C24114">
        <w:rPr>
          <w:sz w:val="24"/>
          <w:szCs w:val="24"/>
        </w:rPr>
        <w:t xml:space="preserve">                                                                                            шестого созыва от 00.00.2023 г № 00 </w:t>
      </w:r>
    </w:p>
    <w:p w:rsidR="00C24114" w:rsidRPr="00C24114" w:rsidRDefault="00C24114" w:rsidP="00C24114">
      <w:pPr>
        <w:widowControl/>
        <w:autoSpaceDE/>
        <w:autoSpaceDN/>
        <w:adjustRightInd/>
        <w:rPr>
          <w:b/>
          <w:sz w:val="24"/>
          <w:szCs w:val="24"/>
        </w:rPr>
      </w:pPr>
    </w:p>
    <w:p w:rsidR="00C24114" w:rsidRPr="00C24114" w:rsidRDefault="00C24114" w:rsidP="00C24114">
      <w:pPr>
        <w:widowControl/>
        <w:autoSpaceDE/>
        <w:autoSpaceDN/>
        <w:adjustRightInd/>
        <w:ind w:left="360"/>
        <w:jc w:val="center"/>
        <w:rPr>
          <w:b/>
          <w:sz w:val="24"/>
          <w:szCs w:val="24"/>
        </w:rPr>
      </w:pPr>
      <w:r w:rsidRPr="00C24114">
        <w:rPr>
          <w:b/>
          <w:sz w:val="24"/>
          <w:szCs w:val="24"/>
        </w:rPr>
        <w:t>МУНИЦИПАЛЬНЫЙ ПРАВОВОЙ АКТ</w:t>
      </w:r>
    </w:p>
    <w:p w:rsidR="00C24114" w:rsidRPr="00C24114" w:rsidRDefault="00C24114" w:rsidP="00C24114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C24114">
        <w:rPr>
          <w:b/>
          <w:sz w:val="24"/>
          <w:szCs w:val="24"/>
        </w:rPr>
        <w:t xml:space="preserve"> О ВНЕСЕНИИ ИЗМЕНЕНИЙ В УСТАВ СЕЛЬСКОГО ПОСЕЛЕНИЯ ЛЯНИНСКИЙ </w:t>
      </w:r>
      <w:proofErr w:type="gramStart"/>
      <w:r w:rsidRPr="00C24114">
        <w:rPr>
          <w:b/>
          <w:sz w:val="24"/>
          <w:szCs w:val="24"/>
        </w:rPr>
        <w:t>СЕЛЬСОВЕТ  ЗДВИНСКОГО</w:t>
      </w:r>
      <w:proofErr w:type="gramEnd"/>
      <w:r w:rsidRPr="00C24114">
        <w:rPr>
          <w:b/>
          <w:sz w:val="24"/>
          <w:szCs w:val="24"/>
        </w:rPr>
        <w:t xml:space="preserve"> МУНИЦИПАЛЬНОГО РАЙОНА НОВОСИБИРСКОЙ ОБЛАСТИ</w:t>
      </w:r>
      <w:r w:rsidRPr="00C24114">
        <w:rPr>
          <w:sz w:val="24"/>
          <w:szCs w:val="24"/>
        </w:rPr>
        <w:t xml:space="preserve"> </w:t>
      </w:r>
    </w:p>
    <w:p w:rsidR="00C24114" w:rsidRPr="00C24114" w:rsidRDefault="00C24114" w:rsidP="00C24114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</w:p>
    <w:p w:rsidR="00C24114" w:rsidRPr="00C24114" w:rsidRDefault="00C24114" w:rsidP="00C24114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C24114">
        <w:rPr>
          <w:sz w:val="24"/>
          <w:szCs w:val="24"/>
        </w:rPr>
        <w:t xml:space="preserve">Внести в Устав сельского поселения </w:t>
      </w:r>
      <w:proofErr w:type="spellStart"/>
      <w:r w:rsidRPr="00C24114">
        <w:rPr>
          <w:sz w:val="24"/>
          <w:szCs w:val="24"/>
        </w:rPr>
        <w:t>Лянинского</w:t>
      </w:r>
      <w:proofErr w:type="spellEnd"/>
      <w:r w:rsidRPr="00C24114">
        <w:rPr>
          <w:sz w:val="24"/>
          <w:szCs w:val="24"/>
        </w:rPr>
        <w:t xml:space="preserve"> сельсовета </w:t>
      </w:r>
      <w:proofErr w:type="spellStart"/>
      <w:r w:rsidRPr="00C24114">
        <w:rPr>
          <w:sz w:val="24"/>
          <w:szCs w:val="24"/>
        </w:rPr>
        <w:t>Здвинского</w:t>
      </w:r>
      <w:proofErr w:type="spellEnd"/>
      <w:r w:rsidRPr="00C24114">
        <w:rPr>
          <w:sz w:val="24"/>
          <w:szCs w:val="24"/>
        </w:rPr>
        <w:t xml:space="preserve"> муниципального района Новосибирской области следующие изменения:</w:t>
      </w:r>
    </w:p>
    <w:p w:rsidR="00C24114" w:rsidRPr="00C24114" w:rsidRDefault="00C24114" w:rsidP="00C24114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</w:p>
    <w:p w:rsidR="00C24114" w:rsidRPr="00C24114" w:rsidRDefault="00C24114" w:rsidP="00C24114">
      <w:pPr>
        <w:widowControl/>
        <w:autoSpaceDE/>
        <w:autoSpaceDN/>
        <w:adjustRightInd/>
        <w:ind w:firstLine="720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C24114">
        <w:rPr>
          <w:rFonts w:eastAsia="Calibri"/>
          <w:b/>
          <w:sz w:val="24"/>
          <w:szCs w:val="24"/>
          <w:lang w:eastAsia="zh-CN"/>
        </w:rPr>
        <w:t>1. Статья 16.2. «Староста сельского населённого пункта»</w:t>
      </w:r>
    </w:p>
    <w:p w:rsidR="00C24114" w:rsidRPr="00C24114" w:rsidRDefault="00C24114" w:rsidP="00C24114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zh-CN"/>
        </w:rPr>
      </w:pPr>
      <w:r w:rsidRPr="00C24114">
        <w:rPr>
          <w:rFonts w:eastAsia="Calibri"/>
          <w:sz w:val="24"/>
          <w:szCs w:val="24"/>
          <w:lang w:eastAsia="zh-CN"/>
        </w:rPr>
        <w:t>1.1 часть 2 изложить в следующей редакции:</w:t>
      </w:r>
    </w:p>
    <w:p w:rsidR="00C24114" w:rsidRPr="00C24114" w:rsidRDefault="00C24114" w:rsidP="00C24114">
      <w:pPr>
        <w:widowControl/>
        <w:ind w:firstLine="720"/>
        <w:jc w:val="both"/>
        <w:rPr>
          <w:sz w:val="24"/>
          <w:szCs w:val="24"/>
        </w:rPr>
      </w:pPr>
      <w:r w:rsidRPr="00C24114">
        <w:rPr>
          <w:sz w:val="24"/>
          <w:szCs w:val="24"/>
        </w:rPr>
        <w:t xml:space="preserve">«2. Староста сельского населенного пункта, входящего в состав </w:t>
      </w:r>
      <w:proofErr w:type="spellStart"/>
      <w:r w:rsidRPr="00C24114">
        <w:rPr>
          <w:sz w:val="24"/>
          <w:szCs w:val="24"/>
        </w:rPr>
        <w:t>Лянинского</w:t>
      </w:r>
      <w:proofErr w:type="spellEnd"/>
      <w:r w:rsidRPr="00C24114">
        <w:rPr>
          <w:sz w:val="24"/>
          <w:szCs w:val="24"/>
        </w:rPr>
        <w:t xml:space="preserve"> сельсовета, назначается Советом депутатов,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C24114" w:rsidRPr="00C24114" w:rsidRDefault="00C24114" w:rsidP="00C24114">
      <w:pPr>
        <w:widowControl/>
        <w:ind w:firstLine="720"/>
        <w:jc w:val="both"/>
        <w:rPr>
          <w:sz w:val="24"/>
          <w:szCs w:val="24"/>
        </w:rPr>
      </w:pPr>
      <w:r w:rsidRPr="00C24114">
        <w:rPr>
          <w:sz w:val="24"/>
          <w:szCs w:val="24"/>
        </w:rPr>
        <w:t>Срок полномочий старосты – 5 лет. Количество сроков, в течение которых одно и то же лицо может исполнять функции сельского старосты, не ограничивается.».</w:t>
      </w:r>
    </w:p>
    <w:p w:rsidR="00C24114" w:rsidRPr="00C24114" w:rsidRDefault="00C24114" w:rsidP="00C24114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zh-CN"/>
        </w:rPr>
      </w:pPr>
    </w:p>
    <w:p w:rsidR="00C24114" w:rsidRPr="00C24114" w:rsidRDefault="00C24114" w:rsidP="00C24114">
      <w:pPr>
        <w:widowControl/>
        <w:autoSpaceDE/>
        <w:autoSpaceDN/>
        <w:adjustRightInd/>
        <w:ind w:firstLine="709"/>
        <w:jc w:val="both"/>
        <w:rPr>
          <w:rFonts w:eastAsia="Calibri"/>
          <w:b/>
          <w:sz w:val="24"/>
          <w:szCs w:val="24"/>
          <w:lang w:eastAsia="zh-CN"/>
        </w:rPr>
      </w:pPr>
      <w:bookmarkStart w:id="0" w:name="sub_26114"/>
      <w:r w:rsidRPr="00C24114">
        <w:rPr>
          <w:rFonts w:eastAsia="Calibri"/>
          <w:b/>
          <w:sz w:val="24"/>
          <w:szCs w:val="24"/>
          <w:lang w:eastAsia="zh-CN"/>
        </w:rPr>
        <w:t>2. Статья 21. «Депутат Совета депутатов»</w:t>
      </w:r>
    </w:p>
    <w:bookmarkEnd w:id="0"/>
    <w:p w:rsidR="00C24114" w:rsidRPr="00C24114" w:rsidRDefault="00C24114" w:rsidP="00C24114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zh-CN"/>
        </w:rPr>
      </w:pPr>
      <w:r w:rsidRPr="00C24114">
        <w:rPr>
          <w:rFonts w:eastAsia="Calibri"/>
          <w:sz w:val="24"/>
          <w:szCs w:val="24"/>
          <w:lang w:eastAsia="zh-CN"/>
        </w:rPr>
        <w:t>2.1 дополнить частью 4.1. следующего содержания:</w:t>
      </w:r>
    </w:p>
    <w:p w:rsidR="00C24114" w:rsidRPr="00C24114" w:rsidRDefault="00C24114" w:rsidP="00C24114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zh-CN"/>
        </w:rPr>
      </w:pPr>
      <w:r w:rsidRPr="00C24114">
        <w:rPr>
          <w:rFonts w:eastAsia="Calibri"/>
          <w:sz w:val="24"/>
          <w:szCs w:val="24"/>
          <w:lang w:eastAsia="zh-CN"/>
        </w:rPr>
        <w:t>«4.1.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 273-ФЗ «О противодействии коррупции».»;</w:t>
      </w:r>
    </w:p>
    <w:p w:rsidR="00C24114" w:rsidRPr="00C24114" w:rsidRDefault="00C24114" w:rsidP="00C24114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zh-CN"/>
        </w:rPr>
      </w:pPr>
      <w:r w:rsidRPr="00C24114">
        <w:rPr>
          <w:rFonts w:eastAsia="Calibri"/>
          <w:sz w:val="24"/>
          <w:szCs w:val="24"/>
          <w:lang w:eastAsia="zh-CN"/>
        </w:rPr>
        <w:t xml:space="preserve">2.2 дополнить частью 6.1. следующего содержания: </w:t>
      </w:r>
    </w:p>
    <w:p w:rsidR="00C24114" w:rsidRPr="00C24114" w:rsidRDefault="00C24114" w:rsidP="00C24114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zh-CN"/>
        </w:rPr>
      </w:pPr>
      <w:r w:rsidRPr="00C24114">
        <w:rPr>
          <w:rFonts w:eastAsia="Calibri"/>
          <w:sz w:val="24"/>
          <w:szCs w:val="24"/>
          <w:lang w:eastAsia="zh-CN"/>
        </w:rPr>
        <w:t>«6.1.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подряд.».</w:t>
      </w:r>
    </w:p>
    <w:p w:rsidR="00C24114" w:rsidRPr="00C24114" w:rsidRDefault="00C24114" w:rsidP="00C24114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zh-CN"/>
        </w:rPr>
      </w:pPr>
    </w:p>
    <w:p w:rsidR="00C24114" w:rsidRPr="00C24114" w:rsidRDefault="00C24114" w:rsidP="00C24114">
      <w:pPr>
        <w:widowControl/>
        <w:autoSpaceDE/>
        <w:autoSpaceDN/>
        <w:adjustRightInd/>
        <w:ind w:firstLine="709"/>
        <w:jc w:val="both"/>
        <w:rPr>
          <w:b/>
          <w:bCs/>
          <w:sz w:val="24"/>
          <w:szCs w:val="24"/>
        </w:rPr>
      </w:pPr>
      <w:r w:rsidRPr="00C24114">
        <w:rPr>
          <w:b/>
          <w:bCs/>
          <w:sz w:val="24"/>
          <w:szCs w:val="24"/>
        </w:rPr>
        <w:t>3. Статья 22. «Основные гарантии деятельности депутата Совета депутатов, Главы муниципального образования»</w:t>
      </w:r>
    </w:p>
    <w:p w:rsidR="00C24114" w:rsidRPr="00C24114" w:rsidRDefault="00C24114" w:rsidP="00C24114">
      <w:pPr>
        <w:widowControl/>
        <w:autoSpaceDE/>
        <w:autoSpaceDN/>
        <w:adjustRightInd/>
        <w:ind w:firstLine="709"/>
        <w:jc w:val="both"/>
        <w:rPr>
          <w:bCs/>
          <w:sz w:val="24"/>
          <w:szCs w:val="24"/>
        </w:rPr>
      </w:pPr>
      <w:r w:rsidRPr="00C24114">
        <w:rPr>
          <w:bCs/>
          <w:sz w:val="24"/>
          <w:szCs w:val="24"/>
        </w:rPr>
        <w:t>3.1</w:t>
      </w:r>
      <w:r w:rsidRPr="00C24114">
        <w:rPr>
          <w:b/>
          <w:bCs/>
          <w:sz w:val="24"/>
          <w:szCs w:val="24"/>
        </w:rPr>
        <w:t xml:space="preserve"> </w:t>
      </w:r>
      <w:r w:rsidRPr="00C24114">
        <w:rPr>
          <w:bCs/>
          <w:sz w:val="24"/>
          <w:szCs w:val="24"/>
        </w:rPr>
        <w:t>часть 3 дополнить пунктом 4 следующего содержания:</w:t>
      </w:r>
    </w:p>
    <w:p w:rsidR="00C24114" w:rsidRPr="00C24114" w:rsidRDefault="00C24114" w:rsidP="00C24114">
      <w:pPr>
        <w:widowControl/>
        <w:autoSpaceDE/>
        <w:autoSpaceDN/>
        <w:adjustRightInd/>
        <w:ind w:firstLine="709"/>
        <w:jc w:val="both"/>
        <w:rPr>
          <w:bCs/>
          <w:sz w:val="24"/>
          <w:szCs w:val="24"/>
        </w:rPr>
      </w:pPr>
      <w:r w:rsidRPr="00C24114">
        <w:rPr>
          <w:bCs/>
          <w:sz w:val="24"/>
          <w:szCs w:val="24"/>
        </w:rPr>
        <w:t xml:space="preserve"> «4)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службы.»;</w:t>
      </w:r>
    </w:p>
    <w:p w:rsidR="00C24114" w:rsidRPr="00C24114" w:rsidRDefault="00C24114" w:rsidP="00C241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24114">
        <w:rPr>
          <w:sz w:val="24"/>
          <w:szCs w:val="24"/>
        </w:rPr>
        <w:t>3.2. дополнить частью 4.1 следующего содержания:</w:t>
      </w:r>
    </w:p>
    <w:p w:rsidR="00C24114" w:rsidRDefault="00C24114" w:rsidP="00C241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24114">
        <w:rPr>
          <w:sz w:val="24"/>
          <w:szCs w:val="24"/>
        </w:rPr>
        <w:t>«4.1. 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оплата труда не начисляется и не выплачивается.».</w:t>
      </w:r>
    </w:p>
    <w:p w:rsidR="00C24114" w:rsidRPr="00C24114" w:rsidRDefault="00C24114" w:rsidP="00C2411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24114">
        <w:rPr>
          <w:sz w:val="24"/>
          <w:szCs w:val="24"/>
        </w:rPr>
        <w:lastRenderedPageBreak/>
        <w:t xml:space="preserve">Глава </w:t>
      </w:r>
      <w:proofErr w:type="spellStart"/>
      <w:r w:rsidRPr="00C24114">
        <w:rPr>
          <w:sz w:val="24"/>
          <w:szCs w:val="24"/>
        </w:rPr>
        <w:t>Лянинского</w:t>
      </w:r>
      <w:proofErr w:type="spellEnd"/>
      <w:r w:rsidRPr="00C24114">
        <w:rPr>
          <w:sz w:val="24"/>
          <w:szCs w:val="24"/>
        </w:rPr>
        <w:t xml:space="preserve"> сельсовета</w:t>
      </w:r>
    </w:p>
    <w:p w:rsidR="00C24114" w:rsidRPr="00C24114" w:rsidRDefault="00C24114" w:rsidP="00C24114">
      <w:pPr>
        <w:widowControl/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C24114">
        <w:rPr>
          <w:sz w:val="24"/>
          <w:szCs w:val="24"/>
        </w:rPr>
        <w:t>Здвинского</w:t>
      </w:r>
      <w:proofErr w:type="spellEnd"/>
      <w:r w:rsidRPr="00C24114">
        <w:rPr>
          <w:sz w:val="24"/>
          <w:szCs w:val="24"/>
        </w:rPr>
        <w:t xml:space="preserve"> района Новосибирской области                          Н.Г. </w:t>
      </w:r>
      <w:proofErr w:type="spellStart"/>
      <w:r w:rsidRPr="00C24114">
        <w:rPr>
          <w:sz w:val="24"/>
          <w:szCs w:val="24"/>
        </w:rPr>
        <w:t>Ралдугин</w:t>
      </w:r>
      <w:proofErr w:type="spellEnd"/>
    </w:p>
    <w:p w:rsidR="00C24114" w:rsidRPr="00C24114" w:rsidRDefault="00C24114" w:rsidP="00C241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C24114" w:rsidRPr="00C24114" w:rsidRDefault="00C24114" w:rsidP="00C241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C24114" w:rsidRPr="00C24114" w:rsidRDefault="00C24114" w:rsidP="00C2411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24114">
        <w:rPr>
          <w:sz w:val="24"/>
          <w:szCs w:val="24"/>
        </w:rPr>
        <w:t xml:space="preserve">Председатель Совета депутатов </w:t>
      </w:r>
    </w:p>
    <w:p w:rsidR="00C24114" w:rsidRPr="00C24114" w:rsidRDefault="00C24114" w:rsidP="00C24114">
      <w:pPr>
        <w:widowControl/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C24114">
        <w:rPr>
          <w:sz w:val="24"/>
          <w:szCs w:val="24"/>
        </w:rPr>
        <w:t>Лянинского</w:t>
      </w:r>
      <w:proofErr w:type="spellEnd"/>
      <w:r w:rsidRPr="00C24114">
        <w:rPr>
          <w:sz w:val="24"/>
          <w:szCs w:val="24"/>
        </w:rPr>
        <w:t xml:space="preserve"> сельсовета</w:t>
      </w:r>
    </w:p>
    <w:p w:rsidR="00C24114" w:rsidRPr="00C24114" w:rsidRDefault="00C24114" w:rsidP="00C24114">
      <w:pPr>
        <w:widowControl/>
        <w:autoSpaceDE/>
        <w:autoSpaceDN/>
        <w:adjustRightInd/>
        <w:rPr>
          <w:color w:val="262626"/>
          <w:sz w:val="24"/>
          <w:szCs w:val="24"/>
        </w:rPr>
      </w:pPr>
      <w:proofErr w:type="spellStart"/>
      <w:r w:rsidRPr="00C24114">
        <w:rPr>
          <w:sz w:val="24"/>
          <w:szCs w:val="24"/>
        </w:rPr>
        <w:t>Здвинского</w:t>
      </w:r>
      <w:proofErr w:type="spellEnd"/>
      <w:r w:rsidRPr="00C24114">
        <w:rPr>
          <w:sz w:val="24"/>
          <w:szCs w:val="24"/>
        </w:rPr>
        <w:t xml:space="preserve"> района Новосибирской области                         М.В. </w:t>
      </w:r>
      <w:proofErr w:type="spellStart"/>
      <w:r w:rsidRPr="00C24114">
        <w:rPr>
          <w:sz w:val="24"/>
          <w:szCs w:val="24"/>
        </w:rPr>
        <w:t>Головырина</w:t>
      </w:r>
      <w:proofErr w:type="spellEnd"/>
    </w:p>
    <w:p w:rsidR="00554EA2" w:rsidRDefault="00C24114" w:rsidP="00554E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</w:t>
      </w:r>
    </w:p>
    <w:p w:rsidR="0076538C" w:rsidRPr="0047085B" w:rsidRDefault="0076538C" w:rsidP="0076538C">
      <w:pPr>
        <w:jc w:val="both"/>
        <w:rPr>
          <w:rStyle w:val="ab"/>
          <w:i w:val="0"/>
          <w:sz w:val="24"/>
          <w:szCs w:val="24"/>
        </w:rPr>
      </w:pPr>
    </w:p>
    <w:p w:rsidR="00C24114" w:rsidRPr="008613FD" w:rsidRDefault="00C24114" w:rsidP="00C24114">
      <w:pPr>
        <w:tabs>
          <w:tab w:val="center" w:pos="4677"/>
          <w:tab w:val="right" w:pos="9355"/>
        </w:tabs>
        <w:jc w:val="center"/>
        <w:rPr>
          <w:b/>
          <w:sz w:val="26"/>
          <w:szCs w:val="28"/>
        </w:rPr>
      </w:pPr>
      <w:r w:rsidRPr="008613FD">
        <w:rPr>
          <w:b/>
          <w:sz w:val="26"/>
          <w:szCs w:val="28"/>
        </w:rPr>
        <w:t>СОВЕТ ДЕПУТАТОВ ЛЯНИНСКОГО СЕЛЬСОВЕТА</w:t>
      </w:r>
    </w:p>
    <w:p w:rsidR="00C24114" w:rsidRPr="008613FD" w:rsidRDefault="00C24114" w:rsidP="00C24114">
      <w:pPr>
        <w:jc w:val="center"/>
        <w:rPr>
          <w:b/>
          <w:sz w:val="26"/>
          <w:szCs w:val="28"/>
        </w:rPr>
      </w:pPr>
      <w:r w:rsidRPr="008613FD">
        <w:rPr>
          <w:b/>
          <w:sz w:val="26"/>
          <w:szCs w:val="28"/>
        </w:rPr>
        <w:t>ЗДВИНСКОГО РАЙОНА НОВОСИБИРСКОЙ ОБЛАСТИ</w:t>
      </w:r>
    </w:p>
    <w:p w:rsidR="00C24114" w:rsidRPr="008613FD" w:rsidRDefault="00C24114" w:rsidP="00C24114">
      <w:pPr>
        <w:jc w:val="center"/>
        <w:rPr>
          <w:b/>
          <w:sz w:val="26"/>
          <w:szCs w:val="28"/>
        </w:rPr>
      </w:pPr>
      <w:r w:rsidRPr="008613FD">
        <w:rPr>
          <w:b/>
          <w:sz w:val="26"/>
          <w:szCs w:val="28"/>
        </w:rPr>
        <w:t>шестого созыва</w:t>
      </w:r>
    </w:p>
    <w:p w:rsidR="00C24114" w:rsidRPr="008613FD" w:rsidRDefault="00C24114" w:rsidP="00C24114">
      <w:pPr>
        <w:jc w:val="center"/>
        <w:rPr>
          <w:b/>
          <w:sz w:val="26"/>
          <w:szCs w:val="28"/>
        </w:rPr>
      </w:pPr>
    </w:p>
    <w:p w:rsidR="00C24114" w:rsidRPr="008613FD" w:rsidRDefault="00C24114" w:rsidP="00C24114">
      <w:pPr>
        <w:jc w:val="center"/>
        <w:rPr>
          <w:b/>
          <w:sz w:val="26"/>
          <w:szCs w:val="28"/>
        </w:rPr>
      </w:pPr>
      <w:r w:rsidRPr="008613FD">
        <w:rPr>
          <w:b/>
          <w:sz w:val="26"/>
          <w:szCs w:val="28"/>
        </w:rPr>
        <w:t>Р Е Ш Е Н И Е</w:t>
      </w:r>
    </w:p>
    <w:p w:rsidR="00C24114" w:rsidRPr="008613FD" w:rsidRDefault="00C24114" w:rsidP="00C24114">
      <w:pPr>
        <w:jc w:val="center"/>
        <w:rPr>
          <w:sz w:val="26"/>
          <w:szCs w:val="28"/>
        </w:rPr>
      </w:pPr>
      <w:r>
        <w:rPr>
          <w:b/>
        </w:rPr>
        <w:t xml:space="preserve"> двадцать седьмой </w:t>
      </w:r>
      <w:r w:rsidRPr="008613FD">
        <w:rPr>
          <w:b/>
        </w:rPr>
        <w:t>сессии</w:t>
      </w:r>
    </w:p>
    <w:p w:rsidR="00C24114" w:rsidRDefault="00C24114" w:rsidP="00C24114">
      <w:pPr>
        <w:jc w:val="both"/>
        <w:rPr>
          <w:sz w:val="26"/>
          <w:szCs w:val="28"/>
        </w:rPr>
      </w:pPr>
    </w:p>
    <w:p w:rsidR="00C24114" w:rsidRPr="008613FD" w:rsidRDefault="00C24114" w:rsidP="00C24114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от   28</w:t>
      </w:r>
      <w:r w:rsidRPr="008613FD">
        <w:rPr>
          <w:sz w:val="26"/>
          <w:szCs w:val="28"/>
        </w:rPr>
        <w:t>.</w:t>
      </w:r>
      <w:r>
        <w:rPr>
          <w:sz w:val="26"/>
          <w:szCs w:val="28"/>
        </w:rPr>
        <w:t>04</w:t>
      </w:r>
      <w:r w:rsidRPr="008613FD">
        <w:rPr>
          <w:sz w:val="26"/>
          <w:szCs w:val="28"/>
        </w:rPr>
        <w:t>.202</w:t>
      </w:r>
      <w:r>
        <w:rPr>
          <w:sz w:val="26"/>
          <w:szCs w:val="28"/>
        </w:rPr>
        <w:t>3</w:t>
      </w:r>
      <w:r w:rsidRPr="008613FD">
        <w:rPr>
          <w:sz w:val="26"/>
          <w:szCs w:val="28"/>
        </w:rPr>
        <w:t xml:space="preserve"> года                          </w:t>
      </w:r>
      <w:proofErr w:type="spellStart"/>
      <w:r w:rsidRPr="008613FD">
        <w:rPr>
          <w:sz w:val="26"/>
          <w:szCs w:val="28"/>
        </w:rPr>
        <w:t>с.Лянино</w:t>
      </w:r>
      <w:proofErr w:type="spellEnd"/>
      <w:r w:rsidRPr="008613FD">
        <w:rPr>
          <w:sz w:val="26"/>
          <w:szCs w:val="28"/>
        </w:rPr>
        <w:t xml:space="preserve">  </w:t>
      </w:r>
      <w:r>
        <w:rPr>
          <w:sz w:val="26"/>
          <w:szCs w:val="28"/>
        </w:rPr>
        <w:t xml:space="preserve">                            </w:t>
      </w:r>
      <w:proofErr w:type="gramStart"/>
      <w:r>
        <w:rPr>
          <w:sz w:val="26"/>
          <w:szCs w:val="28"/>
        </w:rPr>
        <w:t>№  131</w:t>
      </w:r>
      <w:proofErr w:type="gramEnd"/>
    </w:p>
    <w:p w:rsidR="00C24114" w:rsidRPr="008613FD" w:rsidRDefault="00C24114" w:rsidP="00C24114">
      <w:pPr>
        <w:jc w:val="center"/>
        <w:rPr>
          <w:sz w:val="26"/>
          <w:szCs w:val="28"/>
        </w:rPr>
      </w:pPr>
    </w:p>
    <w:p w:rsidR="00C24114" w:rsidRPr="008613FD" w:rsidRDefault="00C24114" w:rsidP="00C24114">
      <w:pPr>
        <w:jc w:val="center"/>
        <w:rPr>
          <w:sz w:val="26"/>
          <w:szCs w:val="28"/>
        </w:rPr>
      </w:pPr>
      <w:r w:rsidRPr="008613FD">
        <w:rPr>
          <w:sz w:val="26"/>
          <w:szCs w:val="28"/>
        </w:rPr>
        <w:t>О проведении публичных слушаний.</w:t>
      </w:r>
    </w:p>
    <w:p w:rsidR="00C24114" w:rsidRPr="008613FD" w:rsidRDefault="00C24114" w:rsidP="00C24114">
      <w:pPr>
        <w:jc w:val="both"/>
        <w:rPr>
          <w:sz w:val="26"/>
          <w:szCs w:val="28"/>
        </w:rPr>
      </w:pPr>
      <w:r w:rsidRPr="008613FD">
        <w:rPr>
          <w:sz w:val="26"/>
          <w:szCs w:val="28"/>
        </w:rPr>
        <w:tab/>
      </w:r>
    </w:p>
    <w:p w:rsidR="00C24114" w:rsidRPr="008613FD" w:rsidRDefault="00C24114" w:rsidP="00C24114">
      <w:pPr>
        <w:jc w:val="both"/>
        <w:rPr>
          <w:sz w:val="26"/>
          <w:szCs w:val="28"/>
        </w:rPr>
      </w:pPr>
      <w:r w:rsidRPr="008613FD">
        <w:rPr>
          <w:sz w:val="26"/>
          <w:szCs w:val="28"/>
        </w:rPr>
        <w:tab/>
        <w:t xml:space="preserve">В соответствии с Федеральным Законом от </w:t>
      </w:r>
      <w:proofErr w:type="gramStart"/>
      <w:r w:rsidRPr="008613FD">
        <w:rPr>
          <w:sz w:val="26"/>
          <w:szCs w:val="28"/>
        </w:rPr>
        <w:t>06.10.2003  №</w:t>
      </w:r>
      <w:proofErr w:type="gramEnd"/>
      <w:r w:rsidRPr="008613FD">
        <w:rPr>
          <w:sz w:val="26"/>
          <w:szCs w:val="28"/>
        </w:rPr>
        <w:t xml:space="preserve"> 131 – ФЗ «Об общих принципах организации местного самоуправления в Российской Федерации», Положения «О порядке проведения публичных слушаний в муниципальном образовании </w:t>
      </w:r>
      <w:proofErr w:type="spellStart"/>
      <w:r w:rsidRPr="008613FD">
        <w:rPr>
          <w:sz w:val="26"/>
          <w:szCs w:val="28"/>
        </w:rPr>
        <w:t>Лянинского</w:t>
      </w:r>
      <w:proofErr w:type="spellEnd"/>
      <w:r w:rsidRPr="008613FD">
        <w:rPr>
          <w:sz w:val="26"/>
          <w:szCs w:val="28"/>
        </w:rPr>
        <w:t xml:space="preserve"> сельсовета» Совет депутатов </w:t>
      </w:r>
      <w:proofErr w:type="spellStart"/>
      <w:r w:rsidRPr="008613FD">
        <w:rPr>
          <w:sz w:val="26"/>
          <w:szCs w:val="28"/>
        </w:rPr>
        <w:t>Лянинского</w:t>
      </w:r>
      <w:proofErr w:type="spellEnd"/>
      <w:r w:rsidRPr="008613FD">
        <w:rPr>
          <w:sz w:val="26"/>
          <w:szCs w:val="28"/>
        </w:rPr>
        <w:t xml:space="preserve"> сельсовета решил:</w:t>
      </w:r>
    </w:p>
    <w:p w:rsidR="00C24114" w:rsidRPr="008613FD" w:rsidRDefault="00C24114" w:rsidP="00C24114">
      <w:pPr>
        <w:jc w:val="both"/>
        <w:rPr>
          <w:sz w:val="26"/>
          <w:szCs w:val="28"/>
        </w:rPr>
      </w:pPr>
    </w:p>
    <w:p w:rsidR="00C24114" w:rsidRPr="008613FD" w:rsidRDefault="00C24114" w:rsidP="00C24114">
      <w:pPr>
        <w:ind w:firstLine="708"/>
        <w:jc w:val="both"/>
        <w:rPr>
          <w:sz w:val="26"/>
          <w:szCs w:val="28"/>
        </w:rPr>
      </w:pPr>
      <w:r w:rsidRPr="008613FD">
        <w:rPr>
          <w:sz w:val="26"/>
          <w:szCs w:val="28"/>
        </w:rPr>
        <w:t xml:space="preserve">1. Провести публичные слушания по </w:t>
      </w:r>
      <w:proofErr w:type="gramStart"/>
      <w:r w:rsidRPr="008613FD">
        <w:rPr>
          <w:sz w:val="26"/>
          <w:szCs w:val="28"/>
        </w:rPr>
        <w:t>проекту  Решения</w:t>
      </w:r>
      <w:proofErr w:type="gramEnd"/>
      <w:r w:rsidRPr="008613FD">
        <w:rPr>
          <w:sz w:val="26"/>
          <w:szCs w:val="28"/>
        </w:rPr>
        <w:t xml:space="preserve">  о  внесении изменений в  Устав </w:t>
      </w:r>
      <w:r>
        <w:rPr>
          <w:sz w:val="26"/>
          <w:szCs w:val="28"/>
        </w:rPr>
        <w:t xml:space="preserve">сельского поселения </w:t>
      </w:r>
      <w:proofErr w:type="spellStart"/>
      <w:r w:rsidRPr="008613FD">
        <w:rPr>
          <w:sz w:val="26"/>
          <w:szCs w:val="28"/>
        </w:rPr>
        <w:t>Лянинск</w:t>
      </w:r>
      <w:r>
        <w:rPr>
          <w:sz w:val="26"/>
          <w:szCs w:val="28"/>
        </w:rPr>
        <w:t>ий</w:t>
      </w:r>
      <w:proofErr w:type="spellEnd"/>
      <w:r w:rsidRPr="008613FD">
        <w:rPr>
          <w:sz w:val="26"/>
          <w:szCs w:val="28"/>
        </w:rPr>
        <w:t xml:space="preserve"> сельсовет </w:t>
      </w:r>
      <w:proofErr w:type="spellStart"/>
      <w:r w:rsidRPr="008613FD">
        <w:rPr>
          <w:sz w:val="26"/>
          <w:szCs w:val="28"/>
        </w:rPr>
        <w:t>Здвинского</w:t>
      </w:r>
      <w:proofErr w:type="spellEnd"/>
      <w:r>
        <w:rPr>
          <w:sz w:val="26"/>
          <w:szCs w:val="28"/>
        </w:rPr>
        <w:t xml:space="preserve"> муниципального</w:t>
      </w:r>
      <w:r w:rsidRPr="008613FD">
        <w:rPr>
          <w:sz w:val="26"/>
          <w:szCs w:val="28"/>
        </w:rPr>
        <w:t xml:space="preserve"> </w:t>
      </w:r>
      <w:r>
        <w:rPr>
          <w:sz w:val="26"/>
          <w:szCs w:val="28"/>
        </w:rPr>
        <w:t>района Новосибирской области   16.05</w:t>
      </w:r>
      <w:r w:rsidRPr="008613FD">
        <w:rPr>
          <w:sz w:val="26"/>
          <w:szCs w:val="28"/>
        </w:rPr>
        <w:t>.202</w:t>
      </w:r>
      <w:r>
        <w:rPr>
          <w:sz w:val="26"/>
          <w:szCs w:val="28"/>
        </w:rPr>
        <w:t>3 года в 11</w:t>
      </w:r>
      <w:r w:rsidRPr="008613FD">
        <w:rPr>
          <w:sz w:val="26"/>
          <w:szCs w:val="28"/>
        </w:rPr>
        <w:t xml:space="preserve">-00 часов в кабинете Главы </w:t>
      </w:r>
      <w:proofErr w:type="spellStart"/>
      <w:r w:rsidRPr="008613FD">
        <w:rPr>
          <w:sz w:val="26"/>
          <w:szCs w:val="28"/>
        </w:rPr>
        <w:t>Лянинского</w:t>
      </w:r>
      <w:proofErr w:type="spellEnd"/>
      <w:r w:rsidRPr="008613FD">
        <w:rPr>
          <w:sz w:val="26"/>
          <w:szCs w:val="28"/>
        </w:rPr>
        <w:t xml:space="preserve"> сельсовета .</w:t>
      </w:r>
    </w:p>
    <w:p w:rsidR="00C24114" w:rsidRPr="008613FD" w:rsidRDefault="00C24114" w:rsidP="00C24114">
      <w:pPr>
        <w:ind w:firstLine="708"/>
        <w:jc w:val="both"/>
        <w:rPr>
          <w:sz w:val="26"/>
          <w:szCs w:val="28"/>
        </w:rPr>
      </w:pPr>
      <w:r w:rsidRPr="008613FD">
        <w:rPr>
          <w:sz w:val="26"/>
          <w:szCs w:val="28"/>
        </w:rPr>
        <w:t xml:space="preserve">2. Опубликовать настоящее решение в периодическом печатном издании органов местного </w:t>
      </w:r>
      <w:proofErr w:type="gramStart"/>
      <w:r w:rsidRPr="008613FD">
        <w:rPr>
          <w:sz w:val="26"/>
          <w:szCs w:val="28"/>
        </w:rPr>
        <w:t xml:space="preserve">самоуправления  </w:t>
      </w:r>
      <w:proofErr w:type="spellStart"/>
      <w:r w:rsidRPr="008613FD">
        <w:rPr>
          <w:sz w:val="26"/>
          <w:szCs w:val="28"/>
        </w:rPr>
        <w:t>Лянинского</w:t>
      </w:r>
      <w:proofErr w:type="spellEnd"/>
      <w:proofErr w:type="gramEnd"/>
      <w:r w:rsidRPr="008613FD">
        <w:rPr>
          <w:sz w:val="26"/>
          <w:szCs w:val="28"/>
        </w:rPr>
        <w:t xml:space="preserve"> сельсовета « Вестник </w:t>
      </w:r>
      <w:proofErr w:type="spellStart"/>
      <w:r w:rsidRPr="008613FD">
        <w:rPr>
          <w:sz w:val="26"/>
          <w:szCs w:val="28"/>
        </w:rPr>
        <w:t>Лянинского</w:t>
      </w:r>
      <w:proofErr w:type="spellEnd"/>
      <w:r w:rsidRPr="008613FD">
        <w:rPr>
          <w:sz w:val="26"/>
          <w:szCs w:val="28"/>
        </w:rPr>
        <w:t xml:space="preserve"> сельсовета».</w:t>
      </w:r>
    </w:p>
    <w:p w:rsidR="00C24114" w:rsidRPr="008613FD" w:rsidRDefault="00C24114" w:rsidP="00C24114">
      <w:pPr>
        <w:jc w:val="both"/>
        <w:rPr>
          <w:sz w:val="26"/>
          <w:szCs w:val="28"/>
        </w:rPr>
      </w:pPr>
      <w:r w:rsidRPr="008613FD">
        <w:rPr>
          <w:sz w:val="26"/>
          <w:szCs w:val="28"/>
        </w:rPr>
        <w:t xml:space="preserve">                   </w:t>
      </w:r>
    </w:p>
    <w:p w:rsidR="00C24114" w:rsidRPr="008613FD" w:rsidRDefault="00C24114" w:rsidP="00C24114">
      <w:pPr>
        <w:jc w:val="both"/>
        <w:rPr>
          <w:sz w:val="26"/>
          <w:szCs w:val="28"/>
        </w:rPr>
      </w:pPr>
    </w:p>
    <w:p w:rsidR="00C24114" w:rsidRPr="008613FD" w:rsidRDefault="00C24114" w:rsidP="00C24114">
      <w:pPr>
        <w:jc w:val="both"/>
        <w:rPr>
          <w:sz w:val="26"/>
          <w:szCs w:val="28"/>
        </w:rPr>
      </w:pPr>
    </w:p>
    <w:p w:rsidR="00C24114" w:rsidRPr="008613FD" w:rsidRDefault="00C24114" w:rsidP="00C24114">
      <w:pPr>
        <w:jc w:val="both"/>
        <w:rPr>
          <w:sz w:val="26"/>
          <w:szCs w:val="28"/>
        </w:rPr>
      </w:pPr>
      <w:r w:rsidRPr="008613FD">
        <w:rPr>
          <w:sz w:val="26"/>
          <w:szCs w:val="28"/>
        </w:rPr>
        <w:t xml:space="preserve">Глава </w:t>
      </w:r>
      <w:proofErr w:type="spellStart"/>
      <w:r w:rsidRPr="008613FD">
        <w:rPr>
          <w:sz w:val="26"/>
          <w:szCs w:val="28"/>
        </w:rPr>
        <w:t>Лянинского</w:t>
      </w:r>
      <w:proofErr w:type="spellEnd"/>
      <w:r w:rsidRPr="008613FD">
        <w:rPr>
          <w:sz w:val="26"/>
          <w:szCs w:val="28"/>
        </w:rPr>
        <w:t xml:space="preserve"> сельсовета</w:t>
      </w:r>
    </w:p>
    <w:p w:rsidR="00C24114" w:rsidRPr="008613FD" w:rsidRDefault="00C24114" w:rsidP="00C24114">
      <w:pPr>
        <w:jc w:val="both"/>
        <w:rPr>
          <w:sz w:val="26"/>
        </w:rPr>
      </w:pPr>
      <w:proofErr w:type="spellStart"/>
      <w:r w:rsidRPr="008613FD">
        <w:rPr>
          <w:sz w:val="26"/>
          <w:szCs w:val="28"/>
        </w:rPr>
        <w:t>Здвинского</w:t>
      </w:r>
      <w:proofErr w:type="spellEnd"/>
      <w:r w:rsidRPr="008613FD">
        <w:rPr>
          <w:sz w:val="26"/>
          <w:szCs w:val="28"/>
        </w:rPr>
        <w:t xml:space="preserve"> района Новосибирской области                          Н.Г. </w:t>
      </w:r>
      <w:proofErr w:type="spellStart"/>
      <w:r w:rsidRPr="008613FD">
        <w:rPr>
          <w:sz w:val="26"/>
          <w:szCs w:val="28"/>
        </w:rPr>
        <w:t>Ралдугин</w:t>
      </w:r>
      <w:proofErr w:type="spellEnd"/>
    </w:p>
    <w:p w:rsidR="00C24114" w:rsidRPr="008613FD" w:rsidRDefault="00C24114" w:rsidP="00C24114">
      <w:pPr>
        <w:jc w:val="both"/>
        <w:rPr>
          <w:sz w:val="26"/>
          <w:szCs w:val="28"/>
        </w:rPr>
      </w:pPr>
    </w:p>
    <w:p w:rsidR="00C24114" w:rsidRPr="008613FD" w:rsidRDefault="00C24114" w:rsidP="00C24114">
      <w:pPr>
        <w:jc w:val="both"/>
        <w:rPr>
          <w:sz w:val="26"/>
          <w:szCs w:val="28"/>
        </w:rPr>
      </w:pPr>
      <w:r w:rsidRPr="008613FD">
        <w:rPr>
          <w:sz w:val="26"/>
          <w:szCs w:val="28"/>
        </w:rPr>
        <w:t xml:space="preserve">Председатель Совета депутатов </w:t>
      </w:r>
    </w:p>
    <w:p w:rsidR="00C24114" w:rsidRPr="008613FD" w:rsidRDefault="00C24114" w:rsidP="00C24114">
      <w:pPr>
        <w:jc w:val="both"/>
        <w:rPr>
          <w:sz w:val="26"/>
          <w:szCs w:val="28"/>
        </w:rPr>
      </w:pPr>
      <w:proofErr w:type="spellStart"/>
      <w:r w:rsidRPr="008613FD">
        <w:rPr>
          <w:sz w:val="26"/>
          <w:szCs w:val="28"/>
        </w:rPr>
        <w:t>Лянинского</w:t>
      </w:r>
      <w:proofErr w:type="spellEnd"/>
      <w:r w:rsidRPr="008613FD">
        <w:rPr>
          <w:sz w:val="26"/>
          <w:szCs w:val="28"/>
        </w:rPr>
        <w:t xml:space="preserve"> сельсовета</w:t>
      </w:r>
    </w:p>
    <w:p w:rsidR="00C24114" w:rsidRDefault="00C24114" w:rsidP="00C24114">
      <w:pPr>
        <w:jc w:val="both"/>
        <w:rPr>
          <w:sz w:val="26"/>
          <w:szCs w:val="28"/>
        </w:rPr>
      </w:pPr>
      <w:proofErr w:type="spellStart"/>
      <w:r w:rsidRPr="008613FD">
        <w:rPr>
          <w:sz w:val="26"/>
          <w:szCs w:val="28"/>
        </w:rPr>
        <w:t>Здвинского</w:t>
      </w:r>
      <w:proofErr w:type="spellEnd"/>
      <w:r w:rsidRPr="008613FD">
        <w:rPr>
          <w:sz w:val="26"/>
          <w:szCs w:val="28"/>
        </w:rPr>
        <w:t xml:space="preserve"> района Новосибирской области                          М.В. </w:t>
      </w:r>
      <w:proofErr w:type="spellStart"/>
      <w:r w:rsidRPr="008613FD">
        <w:rPr>
          <w:sz w:val="26"/>
          <w:szCs w:val="28"/>
        </w:rPr>
        <w:t>Головырина</w:t>
      </w:r>
      <w:proofErr w:type="spellEnd"/>
      <w:r w:rsidRPr="008613FD">
        <w:rPr>
          <w:sz w:val="26"/>
          <w:szCs w:val="28"/>
        </w:rPr>
        <w:t xml:space="preserve"> </w:t>
      </w:r>
    </w:p>
    <w:p w:rsidR="00E627D0" w:rsidRDefault="00E627D0" w:rsidP="00C24114">
      <w:pPr>
        <w:jc w:val="both"/>
      </w:pPr>
      <w:r>
        <w:rPr>
          <w:sz w:val="26"/>
          <w:szCs w:val="28"/>
        </w:rPr>
        <w:t>______________________________________________________________________________</w:t>
      </w:r>
    </w:p>
    <w:p w:rsidR="00C24114" w:rsidRDefault="00C24114" w:rsidP="00C24114"/>
    <w:p w:rsidR="00E627D0" w:rsidRPr="00E627D0" w:rsidRDefault="00E627D0" w:rsidP="00E627D0">
      <w:pPr>
        <w:jc w:val="center"/>
        <w:rPr>
          <w:b/>
          <w:sz w:val="24"/>
          <w:szCs w:val="24"/>
        </w:rPr>
      </w:pPr>
      <w:r w:rsidRPr="00E627D0">
        <w:rPr>
          <w:b/>
          <w:sz w:val="24"/>
          <w:szCs w:val="24"/>
        </w:rPr>
        <w:t>СОВЕТ ДЕПУТАТОВ ЛЯНИНСКОГО СЕЛЬСОВЕТА</w:t>
      </w:r>
    </w:p>
    <w:p w:rsidR="00E627D0" w:rsidRPr="00E627D0" w:rsidRDefault="00E627D0" w:rsidP="00E627D0">
      <w:pPr>
        <w:jc w:val="center"/>
        <w:rPr>
          <w:b/>
          <w:sz w:val="24"/>
          <w:szCs w:val="24"/>
        </w:rPr>
      </w:pPr>
      <w:r w:rsidRPr="00E627D0">
        <w:rPr>
          <w:b/>
          <w:sz w:val="24"/>
          <w:szCs w:val="24"/>
        </w:rPr>
        <w:t>ЗДВИНСКОГО РАЙОНА НОВОСИБИРСКОЙ ОБЛАСТИ</w:t>
      </w:r>
    </w:p>
    <w:p w:rsidR="00E627D0" w:rsidRPr="00E627D0" w:rsidRDefault="00E627D0" w:rsidP="00E627D0">
      <w:pPr>
        <w:jc w:val="center"/>
        <w:rPr>
          <w:b/>
          <w:sz w:val="24"/>
          <w:szCs w:val="24"/>
        </w:rPr>
      </w:pPr>
      <w:r w:rsidRPr="00E627D0">
        <w:rPr>
          <w:b/>
          <w:sz w:val="24"/>
          <w:szCs w:val="24"/>
        </w:rPr>
        <w:t>шестого созыва</w:t>
      </w:r>
    </w:p>
    <w:p w:rsidR="00E627D0" w:rsidRPr="00E627D0" w:rsidRDefault="00E627D0" w:rsidP="00E627D0">
      <w:pPr>
        <w:jc w:val="center"/>
        <w:rPr>
          <w:sz w:val="24"/>
          <w:szCs w:val="24"/>
        </w:rPr>
      </w:pPr>
    </w:p>
    <w:p w:rsidR="00E627D0" w:rsidRPr="00E627D0" w:rsidRDefault="00E627D0" w:rsidP="00E627D0">
      <w:pPr>
        <w:jc w:val="center"/>
        <w:rPr>
          <w:b/>
          <w:sz w:val="24"/>
          <w:szCs w:val="24"/>
        </w:rPr>
      </w:pPr>
      <w:r w:rsidRPr="00E627D0">
        <w:rPr>
          <w:b/>
          <w:sz w:val="24"/>
          <w:szCs w:val="24"/>
        </w:rPr>
        <w:t>Р Е Ш Е Н И Е</w:t>
      </w:r>
    </w:p>
    <w:p w:rsidR="00E627D0" w:rsidRPr="00E627D0" w:rsidRDefault="00E627D0" w:rsidP="00E627D0">
      <w:pPr>
        <w:jc w:val="center"/>
        <w:rPr>
          <w:b/>
          <w:sz w:val="24"/>
          <w:szCs w:val="24"/>
        </w:rPr>
      </w:pPr>
      <w:r w:rsidRPr="00E627D0">
        <w:rPr>
          <w:b/>
          <w:sz w:val="24"/>
          <w:szCs w:val="24"/>
        </w:rPr>
        <w:t xml:space="preserve">двадцать седьмой сессии </w:t>
      </w:r>
    </w:p>
    <w:p w:rsidR="00E627D0" w:rsidRPr="00E627D0" w:rsidRDefault="00E627D0" w:rsidP="00E627D0">
      <w:pPr>
        <w:jc w:val="center"/>
        <w:rPr>
          <w:sz w:val="24"/>
          <w:szCs w:val="24"/>
        </w:rPr>
      </w:pPr>
      <w:proofErr w:type="gramStart"/>
      <w:r w:rsidRPr="00E627D0">
        <w:rPr>
          <w:sz w:val="24"/>
          <w:szCs w:val="24"/>
        </w:rPr>
        <w:t>от  28</w:t>
      </w:r>
      <w:proofErr w:type="gramEnd"/>
      <w:r w:rsidRPr="00E627D0">
        <w:rPr>
          <w:sz w:val="24"/>
          <w:szCs w:val="24"/>
        </w:rPr>
        <w:t xml:space="preserve">.04.2023 г                         </w:t>
      </w:r>
      <w:proofErr w:type="spellStart"/>
      <w:r w:rsidRPr="00E627D0">
        <w:rPr>
          <w:sz w:val="24"/>
          <w:szCs w:val="24"/>
        </w:rPr>
        <w:t>с.Лянино</w:t>
      </w:r>
      <w:proofErr w:type="spellEnd"/>
      <w:r w:rsidRPr="00E627D0">
        <w:rPr>
          <w:sz w:val="24"/>
          <w:szCs w:val="24"/>
        </w:rPr>
        <w:tab/>
        <w:t xml:space="preserve">                          № 129              </w:t>
      </w:r>
      <w:r w:rsidRPr="00E627D0">
        <w:rPr>
          <w:sz w:val="24"/>
          <w:szCs w:val="24"/>
        </w:rPr>
        <w:tab/>
      </w:r>
    </w:p>
    <w:p w:rsidR="00E627D0" w:rsidRPr="00E627D0" w:rsidRDefault="00E627D0" w:rsidP="00E627D0">
      <w:pPr>
        <w:pStyle w:val="ConsPlusNormal"/>
        <w:jc w:val="both"/>
        <w:rPr>
          <w:sz w:val="24"/>
          <w:szCs w:val="24"/>
        </w:rPr>
      </w:pPr>
    </w:p>
    <w:p w:rsidR="00E627D0" w:rsidRPr="00E627D0" w:rsidRDefault="00E627D0" w:rsidP="00E627D0">
      <w:pPr>
        <w:jc w:val="center"/>
        <w:rPr>
          <w:b/>
          <w:sz w:val="24"/>
          <w:szCs w:val="24"/>
        </w:rPr>
      </w:pPr>
      <w:r w:rsidRPr="00E627D0">
        <w:rPr>
          <w:b/>
          <w:sz w:val="24"/>
          <w:szCs w:val="24"/>
        </w:rPr>
        <w:lastRenderedPageBreak/>
        <w:t>О внесении изменений в решение 13 сессии Совета депутатов</w:t>
      </w:r>
    </w:p>
    <w:p w:rsidR="00E627D0" w:rsidRPr="00E627D0" w:rsidRDefault="00E627D0" w:rsidP="00E627D0">
      <w:pPr>
        <w:jc w:val="center"/>
        <w:rPr>
          <w:b/>
          <w:sz w:val="24"/>
          <w:szCs w:val="24"/>
        </w:rPr>
      </w:pPr>
      <w:proofErr w:type="spellStart"/>
      <w:r w:rsidRPr="00E627D0">
        <w:rPr>
          <w:b/>
          <w:sz w:val="24"/>
          <w:szCs w:val="24"/>
        </w:rPr>
        <w:t>Лянинского</w:t>
      </w:r>
      <w:proofErr w:type="spellEnd"/>
      <w:r w:rsidRPr="00E627D0">
        <w:rPr>
          <w:b/>
          <w:sz w:val="24"/>
          <w:szCs w:val="24"/>
        </w:rPr>
        <w:t xml:space="preserve"> сельсовета </w:t>
      </w:r>
      <w:proofErr w:type="spellStart"/>
      <w:r w:rsidRPr="00E627D0">
        <w:rPr>
          <w:b/>
          <w:sz w:val="24"/>
          <w:szCs w:val="24"/>
        </w:rPr>
        <w:t>Здвинского</w:t>
      </w:r>
      <w:proofErr w:type="spellEnd"/>
      <w:r w:rsidRPr="00E627D0">
        <w:rPr>
          <w:b/>
          <w:sz w:val="24"/>
          <w:szCs w:val="24"/>
        </w:rPr>
        <w:t xml:space="preserve"> района Новосибирской области          от 28.09.2021г. № 54</w:t>
      </w:r>
      <w:r w:rsidRPr="00E627D0">
        <w:rPr>
          <w:sz w:val="24"/>
          <w:szCs w:val="24"/>
        </w:rPr>
        <w:t xml:space="preserve"> «</w:t>
      </w:r>
      <w:r w:rsidRPr="00E627D0">
        <w:rPr>
          <w:b/>
          <w:sz w:val="24"/>
          <w:szCs w:val="24"/>
        </w:rPr>
        <w:t xml:space="preserve">Об утверждении Положения о муниципальном жилищном контроле на территории </w:t>
      </w:r>
      <w:proofErr w:type="spellStart"/>
      <w:r w:rsidRPr="00E627D0">
        <w:rPr>
          <w:b/>
          <w:sz w:val="24"/>
          <w:szCs w:val="24"/>
        </w:rPr>
        <w:t>Лянинского</w:t>
      </w:r>
      <w:proofErr w:type="spellEnd"/>
      <w:r w:rsidRPr="00E627D0">
        <w:rPr>
          <w:b/>
          <w:sz w:val="24"/>
          <w:szCs w:val="24"/>
        </w:rPr>
        <w:t xml:space="preserve"> сельсовета </w:t>
      </w:r>
      <w:proofErr w:type="spellStart"/>
      <w:r w:rsidRPr="00E627D0">
        <w:rPr>
          <w:b/>
          <w:sz w:val="24"/>
          <w:szCs w:val="24"/>
        </w:rPr>
        <w:t>Здвинского</w:t>
      </w:r>
      <w:proofErr w:type="spellEnd"/>
      <w:r w:rsidRPr="00E627D0">
        <w:rPr>
          <w:b/>
          <w:sz w:val="24"/>
          <w:szCs w:val="24"/>
        </w:rPr>
        <w:t xml:space="preserve"> района Новосибирской области»</w:t>
      </w:r>
    </w:p>
    <w:p w:rsidR="00E627D0" w:rsidRPr="00E627D0" w:rsidRDefault="00E627D0" w:rsidP="00E627D0">
      <w:pPr>
        <w:jc w:val="both"/>
        <w:rPr>
          <w:sz w:val="24"/>
          <w:szCs w:val="24"/>
        </w:rPr>
      </w:pPr>
      <w:r w:rsidRPr="00E627D0">
        <w:rPr>
          <w:sz w:val="24"/>
          <w:szCs w:val="24"/>
        </w:rPr>
        <w:t xml:space="preserve">       </w:t>
      </w:r>
      <w:r w:rsidRPr="00E627D0">
        <w:rPr>
          <w:sz w:val="24"/>
          <w:szCs w:val="24"/>
        </w:rPr>
        <w:tab/>
      </w:r>
    </w:p>
    <w:p w:rsidR="00E627D0" w:rsidRPr="00E627D0" w:rsidRDefault="00E627D0" w:rsidP="00E627D0">
      <w:pPr>
        <w:ind w:firstLine="708"/>
        <w:jc w:val="both"/>
        <w:rPr>
          <w:sz w:val="24"/>
          <w:szCs w:val="24"/>
        </w:rPr>
      </w:pPr>
      <w:r w:rsidRPr="00E627D0">
        <w:rPr>
          <w:sz w:val="24"/>
          <w:szCs w:val="24"/>
        </w:rPr>
        <w:t xml:space="preserve">В соответствии со ст. 37 Федерального закона от 31.07.2020 № 248-ФЗ «О государственном контроле (надзоре) и муниципальном контроле в Российской Федерации» и в целях приведения нормативного правового акта в соответствие с требованиями действующего законодательства Совет депутатов </w:t>
      </w:r>
      <w:proofErr w:type="spellStart"/>
      <w:r w:rsidRPr="00E627D0">
        <w:rPr>
          <w:sz w:val="24"/>
          <w:szCs w:val="24"/>
        </w:rPr>
        <w:t>Лянинского</w:t>
      </w:r>
      <w:proofErr w:type="spellEnd"/>
      <w:r w:rsidRPr="00E627D0">
        <w:rPr>
          <w:sz w:val="24"/>
          <w:szCs w:val="24"/>
        </w:rPr>
        <w:t xml:space="preserve"> сельсовета </w:t>
      </w:r>
      <w:proofErr w:type="spellStart"/>
      <w:r w:rsidRPr="00E627D0">
        <w:rPr>
          <w:sz w:val="24"/>
          <w:szCs w:val="24"/>
        </w:rPr>
        <w:t>Здвинского</w:t>
      </w:r>
      <w:proofErr w:type="spellEnd"/>
      <w:r w:rsidRPr="00E627D0">
        <w:rPr>
          <w:sz w:val="24"/>
          <w:szCs w:val="24"/>
        </w:rPr>
        <w:t xml:space="preserve"> района Новосибирской области решил: </w:t>
      </w:r>
    </w:p>
    <w:p w:rsidR="00E627D0" w:rsidRPr="00E627D0" w:rsidRDefault="00E627D0" w:rsidP="00E627D0">
      <w:pPr>
        <w:jc w:val="both"/>
        <w:rPr>
          <w:sz w:val="24"/>
          <w:szCs w:val="24"/>
        </w:rPr>
      </w:pPr>
    </w:p>
    <w:p w:rsidR="00E627D0" w:rsidRPr="00E627D0" w:rsidRDefault="00E627D0" w:rsidP="00E627D0">
      <w:pPr>
        <w:ind w:firstLine="708"/>
        <w:jc w:val="both"/>
        <w:rPr>
          <w:sz w:val="24"/>
          <w:szCs w:val="24"/>
        </w:rPr>
      </w:pPr>
      <w:r w:rsidRPr="00E627D0">
        <w:rPr>
          <w:sz w:val="24"/>
          <w:szCs w:val="24"/>
        </w:rPr>
        <w:t xml:space="preserve">1. Внести в </w:t>
      </w:r>
      <w:proofErr w:type="gramStart"/>
      <w:r w:rsidRPr="00E627D0">
        <w:rPr>
          <w:sz w:val="24"/>
          <w:szCs w:val="24"/>
        </w:rPr>
        <w:t>решение  13</w:t>
      </w:r>
      <w:proofErr w:type="gramEnd"/>
      <w:r w:rsidRPr="00E627D0">
        <w:rPr>
          <w:sz w:val="24"/>
          <w:szCs w:val="24"/>
        </w:rPr>
        <w:t xml:space="preserve"> сессии  Советов депутатов </w:t>
      </w:r>
      <w:proofErr w:type="spellStart"/>
      <w:r w:rsidRPr="00E627D0">
        <w:rPr>
          <w:sz w:val="24"/>
          <w:szCs w:val="24"/>
        </w:rPr>
        <w:t>Лянинского</w:t>
      </w:r>
      <w:proofErr w:type="spellEnd"/>
      <w:r w:rsidRPr="00E627D0">
        <w:rPr>
          <w:sz w:val="24"/>
          <w:szCs w:val="24"/>
        </w:rPr>
        <w:t xml:space="preserve"> сельсовета </w:t>
      </w:r>
      <w:proofErr w:type="spellStart"/>
      <w:r w:rsidRPr="00E627D0">
        <w:rPr>
          <w:sz w:val="24"/>
          <w:szCs w:val="24"/>
        </w:rPr>
        <w:t>Здвинского</w:t>
      </w:r>
      <w:proofErr w:type="spellEnd"/>
      <w:r w:rsidRPr="00E627D0">
        <w:rPr>
          <w:sz w:val="24"/>
          <w:szCs w:val="24"/>
        </w:rPr>
        <w:t xml:space="preserve"> района Новосибирской области от 28.09.2021г. № 54 «Об утверждении Положения о муниципальном жилищном контроле на территории </w:t>
      </w:r>
      <w:proofErr w:type="spellStart"/>
      <w:r w:rsidRPr="00E627D0">
        <w:rPr>
          <w:sz w:val="24"/>
          <w:szCs w:val="24"/>
        </w:rPr>
        <w:t>Лянинского</w:t>
      </w:r>
      <w:proofErr w:type="spellEnd"/>
      <w:r w:rsidRPr="00E627D0">
        <w:rPr>
          <w:sz w:val="24"/>
          <w:szCs w:val="24"/>
        </w:rPr>
        <w:t xml:space="preserve"> сельсовета </w:t>
      </w:r>
      <w:proofErr w:type="spellStart"/>
      <w:r w:rsidRPr="00E627D0">
        <w:rPr>
          <w:sz w:val="24"/>
          <w:szCs w:val="24"/>
        </w:rPr>
        <w:t>Здвинского</w:t>
      </w:r>
      <w:proofErr w:type="spellEnd"/>
      <w:r w:rsidRPr="00E627D0">
        <w:rPr>
          <w:sz w:val="24"/>
          <w:szCs w:val="24"/>
        </w:rPr>
        <w:t xml:space="preserve"> района Новосибирской области» сл</w:t>
      </w:r>
      <w:r w:rsidRPr="00E627D0">
        <w:rPr>
          <w:sz w:val="24"/>
          <w:szCs w:val="24"/>
        </w:rPr>
        <w:t>е</w:t>
      </w:r>
      <w:r w:rsidRPr="00E627D0">
        <w:rPr>
          <w:sz w:val="24"/>
          <w:szCs w:val="24"/>
        </w:rPr>
        <w:t>дующие изменения:</w:t>
      </w:r>
    </w:p>
    <w:p w:rsidR="00E627D0" w:rsidRPr="00E627D0" w:rsidRDefault="00E627D0" w:rsidP="00E627D0">
      <w:pPr>
        <w:ind w:firstLine="708"/>
        <w:jc w:val="both"/>
        <w:rPr>
          <w:sz w:val="24"/>
          <w:szCs w:val="24"/>
        </w:rPr>
      </w:pPr>
      <w:r w:rsidRPr="00E627D0">
        <w:rPr>
          <w:sz w:val="24"/>
          <w:szCs w:val="24"/>
        </w:rPr>
        <w:t xml:space="preserve">1.1. Часть 1.8. «Права и обязанности Инспектора» раздела 1. «Общие положения» Положения о муниципальном жилищном контроле на территории </w:t>
      </w:r>
      <w:proofErr w:type="spellStart"/>
      <w:r w:rsidRPr="00E627D0">
        <w:rPr>
          <w:sz w:val="24"/>
          <w:szCs w:val="24"/>
        </w:rPr>
        <w:t>Лянинского</w:t>
      </w:r>
      <w:proofErr w:type="spellEnd"/>
      <w:r w:rsidRPr="00E627D0">
        <w:rPr>
          <w:sz w:val="24"/>
          <w:szCs w:val="24"/>
        </w:rPr>
        <w:t xml:space="preserve"> сельсовета </w:t>
      </w:r>
      <w:proofErr w:type="spellStart"/>
      <w:r w:rsidRPr="00E627D0">
        <w:rPr>
          <w:sz w:val="24"/>
          <w:szCs w:val="24"/>
        </w:rPr>
        <w:t>Здвинского</w:t>
      </w:r>
      <w:proofErr w:type="spellEnd"/>
      <w:r w:rsidRPr="00E627D0">
        <w:rPr>
          <w:sz w:val="24"/>
          <w:szCs w:val="24"/>
        </w:rPr>
        <w:t xml:space="preserve"> района Новосибирской области дополнить пунктом 1.8.3. следующего содержания:</w:t>
      </w:r>
    </w:p>
    <w:p w:rsidR="00E627D0" w:rsidRPr="00E627D0" w:rsidRDefault="00E627D0" w:rsidP="00E627D0">
      <w:pPr>
        <w:pStyle w:val="aa"/>
        <w:shd w:val="clear" w:color="auto" w:fill="FFFFFF"/>
        <w:spacing w:after="0"/>
        <w:ind w:firstLine="540"/>
        <w:jc w:val="both"/>
        <w:rPr>
          <w:color w:val="000000"/>
        </w:rPr>
      </w:pPr>
      <w:r w:rsidRPr="00E627D0">
        <w:t>«1.8.3.</w:t>
      </w:r>
      <w:r w:rsidRPr="00E627D0">
        <w:rPr>
          <w:color w:val="000000"/>
        </w:rPr>
        <w:t xml:space="preserve"> Инспектор не вправе:</w:t>
      </w:r>
    </w:p>
    <w:p w:rsidR="00E627D0" w:rsidRPr="00E627D0" w:rsidRDefault="00E627D0" w:rsidP="00E627D0">
      <w:pPr>
        <w:ind w:firstLine="540"/>
        <w:jc w:val="both"/>
        <w:rPr>
          <w:sz w:val="24"/>
          <w:szCs w:val="24"/>
        </w:rPr>
      </w:pPr>
      <w:r w:rsidRPr="00E627D0">
        <w:rPr>
          <w:sz w:val="24"/>
          <w:szCs w:val="24"/>
        </w:rPr>
        <w:t>1) оценивать соблюдение обязательных требований, если оценка соблюдения таких требований не относится к полномочиям контрольного (надзорного) органа;</w:t>
      </w:r>
    </w:p>
    <w:p w:rsidR="00E627D0" w:rsidRPr="00E627D0" w:rsidRDefault="00E627D0" w:rsidP="00E627D0">
      <w:pPr>
        <w:ind w:firstLine="540"/>
        <w:jc w:val="both"/>
        <w:rPr>
          <w:sz w:val="24"/>
          <w:szCs w:val="24"/>
        </w:rPr>
      </w:pPr>
      <w:r w:rsidRPr="00E627D0">
        <w:rPr>
          <w:sz w:val="24"/>
          <w:szCs w:val="24"/>
        </w:rPr>
        <w:t>2) проводить контрольные (надзорные) мероприятия, совершать контрольные (надзорные) действия, не предусмотренные решением контрольного (надзорного) органа;</w:t>
      </w:r>
    </w:p>
    <w:p w:rsidR="00E627D0" w:rsidRPr="00E627D0" w:rsidRDefault="00E627D0" w:rsidP="00E627D0">
      <w:pPr>
        <w:ind w:firstLine="540"/>
        <w:jc w:val="both"/>
        <w:rPr>
          <w:sz w:val="24"/>
          <w:szCs w:val="24"/>
        </w:rPr>
      </w:pPr>
      <w:r w:rsidRPr="00E627D0">
        <w:rPr>
          <w:sz w:val="24"/>
          <w:szCs w:val="24"/>
        </w:rPr>
        <w:t>3)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 образом уведомлено о проведении контрольного (надзорного) мероприятия;</w:t>
      </w:r>
    </w:p>
    <w:p w:rsidR="00E627D0" w:rsidRPr="00E627D0" w:rsidRDefault="00E627D0" w:rsidP="00E627D0">
      <w:pPr>
        <w:ind w:firstLine="540"/>
        <w:jc w:val="both"/>
        <w:rPr>
          <w:color w:val="000000"/>
          <w:sz w:val="24"/>
          <w:szCs w:val="24"/>
        </w:rPr>
      </w:pPr>
      <w:r w:rsidRPr="00E627D0">
        <w:rPr>
          <w:color w:val="000000"/>
          <w:sz w:val="24"/>
          <w:szCs w:val="24"/>
        </w:rPr>
        <w:t>4)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</w:r>
    </w:p>
    <w:p w:rsidR="00E627D0" w:rsidRPr="00E627D0" w:rsidRDefault="00E627D0" w:rsidP="00E627D0">
      <w:pPr>
        <w:ind w:firstLine="540"/>
        <w:jc w:val="both"/>
        <w:rPr>
          <w:sz w:val="24"/>
          <w:szCs w:val="24"/>
        </w:rPr>
      </w:pPr>
      <w:r w:rsidRPr="00E627D0">
        <w:rPr>
          <w:sz w:val="24"/>
          <w:szCs w:val="24"/>
        </w:rPr>
        <w:t>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</w:p>
    <w:p w:rsidR="00E627D0" w:rsidRPr="00E627D0" w:rsidRDefault="00E627D0" w:rsidP="00E627D0">
      <w:pPr>
        <w:ind w:firstLine="540"/>
        <w:jc w:val="both"/>
        <w:rPr>
          <w:color w:val="000000"/>
          <w:sz w:val="24"/>
          <w:szCs w:val="24"/>
        </w:rPr>
      </w:pPr>
      <w:r w:rsidRPr="00E627D0">
        <w:rPr>
          <w:color w:val="000000"/>
          <w:sz w:val="24"/>
          <w:szCs w:val="24"/>
        </w:rPr>
        <w:t>6)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E627D0" w:rsidRPr="00E627D0" w:rsidRDefault="00E627D0" w:rsidP="00E627D0">
      <w:pPr>
        <w:ind w:firstLine="540"/>
        <w:jc w:val="both"/>
        <w:rPr>
          <w:sz w:val="24"/>
          <w:szCs w:val="24"/>
        </w:rPr>
      </w:pPr>
      <w:r w:rsidRPr="00E627D0">
        <w:rPr>
          <w:sz w:val="24"/>
          <w:szCs w:val="24"/>
        </w:rPr>
        <w:t>7) распространять информацию и сведения, полученные в результате осуществления государственного контроля (надзора), 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E627D0" w:rsidRPr="00E627D0" w:rsidRDefault="00E627D0" w:rsidP="00E627D0">
      <w:pPr>
        <w:ind w:firstLine="540"/>
        <w:jc w:val="both"/>
        <w:rPr>
          <w:sz w:val="24"/>
          <w:szCs w:val="24"/>
        </w:rPr>
      </w:pPr>
      <w:r w:rsidRPr="00E627D0">
        <w:rPr>
          <w:sz w:val="24"/>
          <w:szCs w:val="24"/>
        </w:rPr>
        <w:t>8) 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:rsidR="00E627D0" w:rsidRPr="00E627D0" w:rsidRDefault="00E627D0" w:rsidP="00E627D0">
      <w:pPr>
        <w:ind w:firstLine="540"/>
        <w:jc w:val="both"/>
        <w:rPr>
          <w:color w:val="000000"/>
          <w:sz w:val="24"/>
          <w:szCs w:val="24"/>
        </w:rPr>
      </w:pPr>
      <w:r w:rsidRPr="00E627D0">
        <w:rPr>
          <w:color w:val="000000"/>
          <w:sz w:val="24"/>
          <w:szCs w:val="24"/>
        </w:rPr>
        <w:t xml:space="preserve">9) осуществлять выдачу контролируемым лицам предписаний или предложений о </w:t>
      </w:r>
      <w:r w:rsidRPr="00E627D0">
        <w:rPr>
          <w:color w:val="000000"/>
          <w:sz w:val="24"/>
          <w:szCs w:val="24"/>
        </w:rPr>
        <w:lastRenderedPageBreak/>
        <w:t>проведении за их счет контрольных (надзорных) мероприятий и совершении контрольных (надзорных) действий;</w:t>
      </w:r>
    </w:p>
    <w:p w:rsidR="00E627D0" w:rsidRPr="00E627D0" w:rsidRDefault="00E627D0" w:rsidP="00E627D0">
      <w:pPr>
        <w:ind w:firstLine="540"/>
        <w:jc w:val="both"/>
        <w:rPr>
          <w:sz w:val="24"/>
          <w:szCs w:val="24"/>
        </w:rPr>
      </w:pPr>
      <w:r w:rsidRPr="00E627D0">
        <w:rPr>
          <w:sz w:val="24"/>
          <w:szCs w:val="24"/>
        </w:rPr>
        <w:t>10) превышать установленные сроки проведения контрольных (надзорных) мероприятий;</w:t>
      </w:r>
    </w:p>
    <w:p w:rsidR="00E627D0" w:rsidRPr="00E627D0" w:rsidRDefault="00E627D0" w:rsidP="00E627D0">
      <w:pPr>
        <w:ind w:firstLine="540"/>
        <w:jc w:val="both"/>
        <w:rPr>
          <w:color w:val="000000"/>
          <w:sz w:val="24"/>
          <w:szCs w:val="24"/>
        </w:rPr>
      </w:pPr>
      <w:r w:rsidRPr="00E627D0">
        <w:rPr>
          <w:color w:val="000000"/>
          <w:sz w:val="24"/>
          <w:szCs w:val="24"/>
        </w:rPr>
        <w:t xml:space="preserve">11) 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</w:t>
      </w:r>
      <w:proofErr w:type="gramStart"/>
      <w:r w:rsidRPr="00E627D0">
        <w:rPr>
          <w:color w:val="000000"/>
          <w:sz w:val="24"/>
          <w:szCs w:val="24"/>
        </w:rPr>
        <w:t>и</w:t>
      </w:r>
      <w:proofErr w:type="gramEnd"/>
      <w:r w:rsidRPr="00E627D0">
        <w:rPr>
          <w:color w:val="000000"/>
          <w:sz w:val="24"/>
          <w:szCs w:val="24"/>
        </w:rPr>
        <w:t xml:space="preserve"> если эти действия не создают препятствий для проведения указанных мероприятий.».</w:t>
      </w:r>
    </w:p>
    <w:p w:rsidR="00E627D0" w:rsidRPr="00E627D0" w:rsidRDefault="00E627D0" w:rsidP="00E627D0">
      <w:pPr>
        <w:spacing w:before="120"/>
        <w:ind w:firstLine="720"/>
        <w:jc w:val="both"/>
        <w:rPr>
          <w:sz w:val="24"/>
          <w:szCs w:val="24"/>
        </w:rPr>
      </w:pPr>
      <w:r w:rsidRPr="00E627D0">
        <w:rPr>
          <w:sz w:val="24"/>
          <w:szCs w:val="24"/>
        </w:rPr>
        <w:t>3. Настоящее решение вступает в силу со дня его официального опубликования (обнародования).</w:t>
      </w:r>
    </w:p>
    <w:p w:rsidR="00E627D0" w:rsidRPr="00E627D0" w:rsidRDefault="00E627D0" w:rsidP="00E627D0">
      <w:pPr>
        <w:ind w:firstLine="709"/>
        <w:jc w:val="both"/>
        <w:rPr>
          <w:sz w:val="24"/>
          <w:szCs w:val="24"/>
        </w:rPr>
      </w:pPr>
    </w:p>
    <w:p w:rsidR="00E627D0" w:rsidRPr="00E627D0" w:rsidRDefault="00E627D0" w:rsidP="00E627D0">
      <w:pPr>
        <w:rPr>
          <w:sz w:val="24"/>
          <w:szCs w:val="24"/>
        </w:rPr>
      </w:pPr>
      <w:r w:rsidRPr="00E627D0">
        <w:rPr>
          <w:sz w:val="24"/>
          <w:szCs w:val="24"/>
        </w:rPr>
        <w:t xml:space="preserve">Председатель Совета депутатов                 </w:t>
      </w:r>
      <w:r>
        <w:rPr>
          <w:sz w:val="24"/>
          <w:szCs w:val="24"/>
        </w:rPr>
        <w:t xml:space="preserve">                            </w:t>
      </w:r>
      <w:r w:rsidRPr="00E627D0">
        <w:rPr>
          <w:sz w:val="24"/>
          <w:szCs w:val="24"/>
        </w:rPr>
        <w:t xml:space="preserve">Глава </w:t>
      </w:r>
      <w:proofErr w:type="spellStart"/>
      <w:r w:rsidRPr="00E627D0">
        <w:rPr>
          <w:sz w:val="24"/>
          <w:szCs w:val="24"/>
        </w:rPr>
        <w:t>Лянинского</w:t>
      </w:r>
      <w:proofErr w:type="spellEnd"/>
      <w:r w:rsidRPr="00E627D0">
        <w:rPr>
          <w:sz w:val="24"/>
          <w:szCs w:val="24"/>
        </w:rPr>
        <w:t xml:space="preserve"> сельсовета </w:t>
      </w:r>
    </w:p>
    <w:p w:rsidR="00E627D0" w:rsidRPr="00E627D0" w:rsidRDefault="00E627D0" w:rsidP="00E627D0">
      <w:pPr>
        <w:rPr>
          <w:sz w:val="24"/>
          <w:szCs w:val="24"/>
        </w:rPr>
      </w:pPr>
      <w:proofErr w:type="spellStart"/>
      <w:r w:rsidRPr="00E627D0">
        <w:rPr>
          <w:sz w:val="24"/>
          <w:szCs w:val="24"/>
        </w:rPr>
        <w:t>Лянинского</w:t>
      </w:r>
      <w:proofErr w:type="spellEnd"/>
      <w:r w:rsidRPr="00E627D0">
        <w:rPr>
          <w:sz w:val="24"/>
          <w:szCs w:val="24"/>
        </w:rPr>
        <w:t xml:space="preserve"> сельсовета                                </w:t>
      </w:r>
      <w:r>
        <w:rPr>
          <w:sz w:val="24"/>
          <w:szCs w:val="24"/>
        </w:rPr>
        <w:t xml:space="preserve">                            </w:t>
      </w:r>
      <w:proofErr w:type="spellStart"/>
      <w:r w:rsidRPr="00E627D0">
        <w:rPr>
          <w:sz w:val="24"/>
          <w:szCs w:val="24"/>
        </w:rPr>
        <w:t>Здвинского</w:t>
      </w:r>
      <w:proofErr w:type="spellEnd"/>
      <w:r w:rsidRPr="00E627D0">
        <w:rPr>
          <w:sz w:val="24"/>
          <w:szCs w:val="24"/>
        </w:rPr>
        <w:t xml:space="preserve"> района</w:t>
      </w:r>
    </w:p>
    <w:p w:rsidR="00E627D0" w:rsidRPr="00E627D0" w:rsidRDefault="00E627D0" w:rsidP="00E627D0">
      <w:pPr>
        <w:rPr>
          <w:sz w:val="24"/>
          <w:szCs w:val="24"/>
        </w:rPr>
      </w:pPr>
      <w:proofErr w:type="spellStart"/>
      <w:r w:rsidRPr="00E627D0">
        <w:rPr>
          <w:sz w:val="24"/>
          <w:szCs w:val="24"/>
        </w:rPr>
        <w:t>Здвинского</w:t>
      </w:r>
      <w:proofErr w:type="spellEnd"/>
      <w:r w:rsidRPr="00E627D0">
        <w:rPr>
          <w:sz w:val="24"/>
          <w:szCs w:val="24"/>
        </w:rPr>
        <w:t xml:space="preserve"> района                                       </w:t>
      </w:r>
      <w:r>
        <w:rPr>
          <w:sz w:val="24"/>
          <w:szCs w:val="24"/>
        </w:rPr>
        <w:t xml:space="preserve">                            </w:t>
      </w:r>
      <w:r w:rsidRPr="00E627D0">
        <w:rPr>
          <w:sz w:val="24"/>
          <w:szCs w:val="24"/>
        </w:rPr>
        <w:t xml:space="preserve"> Новосибирской области</w:t>
      </w:r>
    </w:p>
    <w:p w:rsidR="00E627D0" w:rsidRPr="00E627D0" w:rsidRDefault="00E627D0" w:rsidP="00E627D0">
      <w:pPr>
        <w:rPr>
          <w:sz w:val="24"/>
          <w:szCs w:val="24"/>
        </w:rPr>
      </w:pPr>
      <w:r w:rsidRPr="00E627D0">
        <w:rPr>
          <w:sz w:val="24"/>
          <w:szCs w:val="24"/>
        </w:rPr>
        <w:t xml:space="preserve">Новосибирской области                                                                                    </w:t>
      </w:r>
    </w:p>
    <w:p w:rsidR="00E627D0" w:rsidRPr="00E627D0" w:rsidRDefault="00E627D0" w:rsidP="00E627D0">
      <w:pPr>
        <w:ind w:firstLine="709"/>
        <w:jc w:val="both"/>
        <w:rPr>
          <w:sz w:val="24"/>
          <w:szCs w:val="24"/>
        </w:rPr>
      </w:pPr>
      <w:r w:rsidRPr="00E627D0">
        <w:rPr>
          <w:sz w:val="24"/>
          <w:szCs w:val="24"/>
        </w:rPr>
        <w:t xml:space="preserve">                         М.А. </w:t>
      </w:r>
      <w:proofErr w:type="spellStart"/>
      <w:r w:rsidRPr="00E627D0">
        <w:rPr>
          <w:sz w:val="24"/>
          <w:szCs w:val="24"/>
        </w:rPr>
        <w:t>Головырина</w:t>
      </w:r>
      <w:proofErr w:type="spellEnd"/>
      <w:r w:rsidRPr="00E627D0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                               </w:t>
      </w:r>
      <w:bookmarkStart w:id="1" w:name="_GoBack"/>
      <w:bookmarkEnd w:id="1"/>
      <w:r w:rsidRPr="00E627D0">
        <w:rPr>
          <w:sz w:val="24"/>
          <w:szCs w:val="24"/>
        </w:rPr>
        <w:t xml:space="preserve">        Н.Г. </w:t>
      </w:r>
      <w:proofErr w:type="spellStart"/>
      <w:r w:rsidRPr="00E627D0">
        <w:rPr>
          <w:sz w:val="24"/>
          <w:szCs w:val="24"/>
        </w:rPr>
        <w:t>Ралдугин</w:t>
      </w:r>
      <w:proofErr w:type="spellEnd"/>
    </w:p>
    <w:p w:rsidR="00E627D0" w:rsidRDefault="00E627D0" w:rsidP="0076538C">
      <w:pPr>
        <w:jc w:val="center"/>
        <w:rPr>
          <w:b/>
          <w:color w:val="7030A0"/>
          <w:sz w:val="24"/>
          <w:szCs w:val="24"/>
        </w:rPr>
      </w:pPr>
    </w:p>
    <w:p w:rsidR="00C24114" w:rsidRDefault="00C24114" w:rsidP="0076538C">
      <w:pPr>
        <w:jc w:val="center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___________________________________________________</w:t>
      </w:r>
    </w:p>
    <w:p w:rsidR="00C24114" w:rsidRDefault="00C24114" w:rsidP="0076538C">
      <w:pPr>
        <w:jc w:val="center"/>
        <w:rPr>
          <w:b/>
          <w:color w:val="7030A0"/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 xml:space="preserve">РАЗДЕЛ </w:t>
      </w:r>
      <w:proofErr w:type="gramStart"/>
      <w:r w:rsidRPr="00A7461D">
        <w:rPr>
          <w:b/>
          <w:color w:val="7030A0"/>
          <w:sz w:val="24"/>
          <w:szCs w:val="24"/>
          <w:lang w:val="en-US"/>
        </w:rPr>
        <w:t>II</w:t>
      </w:r>
      <w:r w:rsidRPr="00A7461D">
        <w:rPr>
          <w:b/>
          <w:color w:val="7030A0"/>
          <w:sz w:val="24"/>
          <w:szCs w:val="24"/>
        </w:rPr>
        <w:t xml:space="preserve">  ПРАВОВЫЕ</w:t>
      </w:r>
      <w:proofErr w:type="gramEnd"/>
      <w:r w:rsidRPr="00A7461D">
        <w:rPr>
          <w:b/>
          <w:color w:val="7030A0"/>
          <w:sz w:val="24"/>
          <w:szCs w:val="24"/>
        </w:rPr>
        <w:t xml:space="preserve"> АКТЫ ГЛАВЫ ЛЯНИНСКОГО СЕЛЬСОВЕТА, </w:t>
      </w: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>ИНЫХ ОРГАНОВ МЕСТНОГО САМОУПРАВЛЕНИЯ</w:t>
      </w:r>
    </w:p>
    <w:p w:rsidR="003933A2" w:rsidRDefault="003933A2" w:rsidP="003933A2">
      <w:pPr>
        <w:widowControl/>
        <w:autoSpaceDE/>
        <w:autoSpaceDN/>
        <w:adjustRightInd/>
        <w:jc w:val="center"/>
        <w:outlineLvl w:val="0"/>
        <w:rPr>
          <w:b/>
          <w:sz w:val="28"/>
          <w:szCs w:val="28"/>
        </w:rPr>
      </w:pPr>
    </w:p>
    <w:p w:rsidR="00475D72" w:rsidRPr="00475D72" w:rsidRDefault="00475D72" w:rsidP="00475D72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6110AC" w:rsidRDefault="006110AC" w:rsidP="0076538C">
      <w:pPr>
        <w:jc w:val="center"/>
        <w:rPr>
          <w:b/>
          <w:color w:val="7030A0"/>
          <w:sz w:val="24"/>
          <w:szCs w:val="24"/>
        </w:rPr>
      </w:pPr>
    </w:p>
    <w:p w:rsidR="0076538C" w:rsidRDefault="00CC18FD" w:rsidP="0076538C">
      <w:pPr>
        <w:jc w:val="center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___________</w:t>
      </w:r>
    </w:p>
    <w:p w:rsidR="00CC18FD" w:rsidRDefault="00CC18FD" w:rsidP="0076538C">
      <w:pPr>
        <w:jc w:val="center"/>
        <w:rPr>
          <w:b/>
          <w:color w:val="7030A0"/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proofErr w:type="gramStart"/>
      <w:r w:rsidRPr="00D577D2">
        <w:rPr>
          <w:b/>
          <w:color w:val="7030A0"/>
          <w:sz w:val="24"/>
          <w:szCs w:val="24"/>
        </w:rPr>
        <w:t xml:space="preserve">РАЗДЕЛ </w:t>
      </w:r>
      <w:r w:rsidRPr="00D577D2">
        <w:rPr>
          <w:color w:val="7030A0"/>
          <w:sz w:val="24"/>
          <w:szCs w:val="24"/>
        </w:rPr>
        <w:t xml:space="preserve"> </w:t>
      </w:r>
      <w:r w:rsidRPr="00D577D2">
        <w:rPr>
          <w:b/>
          <w:color w:val="7030A0"/>
          <w:sz w:val="24"/>
          <w:szCs w:val="24"/>
        </w:rPr>
        <w:t>3</w:t>
      </w:r>
      <w:proofErr w:type="gramEnd"/>
      <w:r w:rsidRPr="00D577D2">
        <w:rPr>
          <w:b/>
          <w:color w:val="7030A0"/>
          <w:sz w:val="24"/>
          <w:szCs w:val="24"/>
        </w:rPr>
        <w:t xml:space="preserve">.  </w:t>
      </w:r>
      <w:proofErr w:type="gramStart"/>
      <w:r w:rsidRPr="00D577D2">
        <w:rPr>
          <w:b/>
          <w:color w:val="7030A0"/>
          <w:sz w:val="24"/>
          <w:szCs w:val="24"/>
        </w:rPr>
        <w:t>ИНЫЕ  ОФИЦИАЛЬНЫЕ</w:t>
      </w:r>
      <w:proofErr w:type="gramEnd"/>
      <w:r w:rsidRPr="00D577D2">
        <w:rPr>
          <w:b/>
          <w:color w:val="7030A0"/>
          <w:sz w:val="24"/>
          <w:szCs w:val="24"/>
        </w:rPr>
        <w:t xml:space="preserve"> СООБЩЕНИЯ  И МАТЕРИАЛЫ ОРГАНОВ МЕСТНОГО </w:t>
      </w:r>
      <w:r w:rsidR="00076D9D">
        <w:rPr>
          <w:b/>
          <w:color w:val="7030A0"/>
          <w:sz w:val="24"/>
          <w:szCs w:val="24"/>
        </w:rPr>
        <w:t>САМОУПРАВЛЕНИЯ</w:t>
      </w:r>
    </w:p>
    <w:p w:rsidR="004A35F4" w:rsidRDefault="004A35F4" w:rsidP="004A35F4">
      <w:pPr>
        <w:ind w:firstLine="708"/>
        <w:jc w:val="both"/>
        <w:rPr>
          <w:rStyle w:val="ab"/>
          <w:i w:val="0"/>
        </w:rPr>
      </w:pPr>
    </w:p>
    <w:p w:rsidR="003933A2" w:rsidRPr="003933A2" w:rsidRDefault="003933A2" w:rsidP="003933A2">
      <w:pPr>
        <w:widowControl/>
        <w:autoSpaceDE/>
        <w:autoSpaceDN/>
        <w:adjustRightInd/>
        <w:rPr>
          <w:color w:val="404040" w:themeColor="text1" w:themeTint="BF"/>
          <w:sz w:val="24"/>
          <w:szCs w:val="24"/>
        </w:rPr>
      </w:pPr>
    </w:p>
    <w:p w:rsidR="003933A2" w:rsidRPr="003933A2" w:rsidRDefault="003933A2" w:rsidP="003933A2">
      <w:pPr>
        <w:widowControl/>
        <w:autoSpaceDE/>
        <w:autoSpaceDN/>
        <w:adjustRightInd/>
        <w:rPr>
          <w:color w:val="404040" w:themeColor="text1" w:themeTint="BF"/>
          <w:sz w:val="24"/>
          <w:szCs w:val="24"/>
        </w:rPr>
      </w:pPr>
    </w:p>
    <w:p w:rsidR="003933A2" w:rsidRPr="003933A2" w:rsidRDefault="003933A2" w:rsidP="003933A2">
      <w:pPr>
        <w:widowControl/>
        <w:autoSpaceDE/>
        <w:autoSpaceDN/>
        <w:adjustRightInd/>
        <w:rPr>
          <w:color w:val="404040" w:themeColor="text1" w:themeTint="BF"/>
          <w:sz w:val="24"/>
          <w:szCs w:val="24"/>
        </w:rPr>
      </w:pPr>
    </w:p>
    <w:p w:rsidR="003933A2" w:rsidRPr="003933A2" w:rsidRDefault="003933A2" w:rsidP="003933A2">
      <w:pPr>
        <w:widowControl/>
        <w:autoSpaceDE/>
        <w:autoSpaceDN/>
        <w:adjustRightInd/>
        <w:rPr>
          <w:color w:val="404040" w:themeColor="text1" w:themeTint="BF"/>
          <w:sz w:val="24"/>
          <w:szCs w:val="24"/>
        </w:rPr>
      </w:pPr>
    </w:p>
    <w:p w:rsidR="003933A2" w:rsidRPr="003933A2" w:rsidRDefault="003933A2" w:rsidP="003933A2">
      <w:pPr>
        <w:widowControl/>
        <w:autoSpaceDE/>
        <w:autoSpaceDN/>
        <w:adjustRightInd/>
        <w:rPr>
          <w:sz w:val="24"/>
          <w:szCs w:val="24"/>
        </w:rPr>
      </w:pPr>
    </w:p>
    <w:p w:rsidR="003614BB" w:rsidRPr="003614BB" w:rsidRDefault="003614BB" w:rsidP="003614BB">
      <w:pPr>
        <w:widowControl/>
        <w:autoSpaceDE/>
        <w:autoSpaceDN/>
        <w:adjustRightInd/>
        <w:jc w:val="center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</w:p>
    <w:p w:rsidR="003614BB" w:rsidRPr="003614BB" w:rsidRDefault="003614BB" w:rsidP="003614BB">
      <w:pPr>
        <w:widowControl/>
        <w:autoSpaceDE/>
        <w:autoSpaceDN/>
        <w:adjustRightInd/>
        <w:jc w:val="center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</w:p>
    <w:p w:rsidR="005008BB" w:rsidRPr="00C009F7" w:rsidRDefault="005008BB" w:rsidP="00C009F7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4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C009F7" w:rsidRPr="00402293" w:rsidTr="00C009F7">
        <w:trPr>
          <w:trHeight w:val="465"/>
        </w:trPr>
        <w:tc>
          <w:tcPr>
            <w:tcW w:w="360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РЕДАКТОР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О.А. Зайцева</w:t>
            </w:r>
          </w:p>
        </w:tc>
        <w:tc>
          <w:tcPr>
            <w:tcW w:w="378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 xml:space="preserve">Адрес: 632962 Новосибирская область </w:t>
            </w:r>
            <w:proofErr w:type="spellStart"/>
            <w:r w:rsidRPr="00E0651E">
              <w:rPr>
                <w:rFonts w:ascii="Times New Roman" w:hAnsi="Times New Roman"/>
                <w:color w:val="7030A0"/>
              </w:rPr>
              <w:t>Здвинский</w:t>
            </w:r>
            <w:proofErr w:type="spellEnd"/>
            <w:r w:rsidRPr="00E0651E">
              <w:rPr>
                <w:rFonts w:ascii="Times New Roman" w:hAnsi="Times New Roman"/>
                <w:color w:val="7030A0"/>
              </w:rPr>
              <w:t xml:space="preserve"> район </w:t>
            </w:r>
            <w:proofErr w:type="spellStart"/>
            <w:r w:rsidRPr="00E0651E">
              <w:rPr>
                <w:rFonts w:ascii="Times New Roman" w:hAnsi="Times New Roman"/>
                <w:color w:val="7030A0"/>
              </w:rPr>
              <w:t>с.Лянино</w:t>
            </w:r>
            <w:proofErr w:type="spellEnd"/>
            <w:r w:rsidRPr="00E0651E">
              <w:rPr>
                <w:rFonts w:ascii="Times New Roman" w:hAnsi="Times New Roman"/>
                <w:color w:val="7030A0"/>
              </w:rPr>
              <w:t xml:space="preserve"> </w:t>
            </w:r>
            <w:proofErr w:type="spellStart"/>
            <w:r w:rsidRPr="00E0651E">
              <w:rPr>
                <w:rFonts w:ascii="Times New Roman" w:hAnsi="Times New Roman"/>
                <w:color w:val="7030A0"/>
              </w:rPr>
              <w:t>ул.Южная</w:t>
            </w:r>
            <w:proofErr w:type="spellEnd"/>
            <w:r w:rsidRPr="00E0651E">
              <w:rPr>
                <w:rFonts w:ascii="Times New Roman" w:hAnsi="Times New Roman"/>
                <w:color w:val="7030A0"/>
              </w:rPr>
              <w:t xml:space="preserve"> 33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Телефон: 34-321</w:t>
            </w:r>
          </w:p>
        </w:tc>
        <w:tc>
          <w:tcPr>
            <w:tcW w:w="1980" w:type="dxa"/>
            <w:hideMark/>
          </w:tcPr>
          <w:p w:rsidR="00C009F7" w:rsidRPr="00E0651E" w:rsidRDefault="00C009F7" w:rsidP="00C24114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color w:val="7030A0"/>
              </w:rPr>
              <w:t xml:space="preserve">Вестник </w:t>
            </w:r>
            <w:proofErr w:type="spellStart"/>
            <w:r w:rsidR="00B278B8">
              <w:rPr>
                <w:color w:val="7030A0"/>
              </w:rPr>
              <w:t>Лянинского</w:t>
            </w:r>
            <w:proofErr w:type="spellEnd"/>
            <w:r w:rsidR="00B278B8">
              <w:rPr>
                <w:color w:val="7030A0"/>
              </w:rPr>
              <w:t xml:space="preserve"> сельсовета № 1</w:t>
            </w:r>
            <w:r w:rsidR="00C24114">
              <w:rPr>
                <w:color w:val="7030A0"/>
              </w:rPr>
              <w:t>5</w:t>
            </w:r>
            <w:r w:rsidR="00242360">
              <w:rPr>
                <w:color w:val="7030A0"/>
              </w:rPr>
              <w:t xml:space="preserve"> от </w:t>
            </w:r>
            <w:r w:rsidR="00C24114">
              <w:rPr>
                <w:color w:val="7030A0"/>
              </w:rPr>
              <w:t>28</w:t>
            </w:r>
            <w:r w:rsidR="001A5CC3">
              <w:rPr>
                <w:color w:val="7030A0"/>
              </w:rPr>
              <w:t>.0</w:t>
            </w:r>
            <w:r w:rsidR="00E61AC2">
              <w:rPr>
                <w:color w:val="7030A0"/>
              </w:rPr>
              <w:t>4</w:t>
            </w:r>
            <w:r w:rsidR="001A5CC3">
              <w:rPr>
                <w:color w:val="7030A0"/>
              </w:rPr>
              <w:t>.202</w:t>
            </w:r>
            <w:r w:rsidR="007139C1">
              <w:rPr>
                <w:color w:val="7030A0"/>
              </w:rPr>
              <w:t>3</w:t>
            </w:r>
            <w:r>
              <w:rPr>
                <w:color w:val="7030A0"/>
              </w:rPr>
              <w:t xml:space="preserve"> </w:t>
            </w:r>
            <w:r w:rsidRPr="00E0651E">
              <w:rPr>
                <w:color w:val="7030A0"/>
              </w:rPr>
              <w:t xml:space="preserve">г.     </w:t>
            </w:r>
          </w:p>
        </w:tc>
      </w:tr>
    </w:tbl>
    <w:p w:rsidR="007B75EC" w:rsidRDefault="007B75EC" w:rsidP="007D2F8A"/>
    <w:sectPr w:rsidR="007B75EC" w:rsidSect="00041CAF">
      <w:footerReference w:type="even" r:id="rId8"/>
      <w:footerReference w:type="default" r:id="rId9"/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2A4" w:rsidRDefault="003772A4" w:rsidP="00F751C9">
      <w:r>
        <w:separator/>
      </w:r>
    </w:p>
  </w:endnote>
  <w:endnote w:type="continuationSeparator" w:id="0">
    <w:p w:rsidR="003772A4" w:rsidRDefault="003772A4" w:rsidP="00F7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05" w:rsidRDefault="009A0B52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05" w:rsidRDefault="009A0B52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E627D0">
      <w:rPr>
        <w:rStyle w:val="afe"/>
        <w:noProof/>
      </w:rPr>
      <w:t>4</w: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2A4" w:rsidRDefault="003772A4" w:rsidP="00F751C9">
      <w:r>
        <w:separator/>
      </w:r>
    </w:p>
  </w:footnote>
  <w:footnote w:type="continuationSeparator" w:id="0">
    <w:p w:rsidR="003772A4" w:rsidRDefault="003772A4" w:rsidP="00F75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7020374"/>
    <w:multiLevelType w:val="hybridMultilevel"/>
    <w:tmpl w:val="A8FEBF9A"/>
    <w:lvl w:ilvl="0" w:tplc="F116920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767237A"/>
    <w:multiLevelType w:val="hybridMultilevel"/>
    <w:tmpl w:val="8D5A53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E767BB"/>
    <w:multiLevelType w:val="singleLevel"/>
    <w:tmpl w:val="57C6BB9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0B0B484D"/>
    <w:multiLevelType w:val="singleLevel"/>
    <w:tmpl w:val="C9C2CB1C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</w:abstractNum>
  <w:abstractNum w:abstractNumId="8" w15:restartNumberingAfterBreak="0">
    <w:nsid w:val="10BD5584"/>
    <w:multiLevelType w:val="hybridMultilevel"/>
    <w:tmpl w:val="60F895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46E76"/>
    <w:multiLevelType w:val="multilevel"/>
    <w:tmpl w:val="C256EBC2"/>
    <w:lvl w:ilvl="0">
      <w:start w:val="1"/>
      <w:numFmt w:val="decimalZero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60"/>
        </w:tabs>
        <w:ind w:left="126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0" w15:restartNumberingAfterBreak="0">
    <w:nsid w:val="14C20D69"/>
    <w:multiLevelType w:val="multilevel"/>
    <w:tmpl w:val="2D160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16C66E11"/>
    <w:multiLevelType w:val="multilevel"/>
    <w:tmpl w:val="C74098FC"/>
    <w:lvl w:ilvl="0">
      <w:start w:val="2"/>
      <w:numFmt w:val="decimalZero"/>
      <w:lvlText w:val="%1"/>
      <w:lvlJc w:val="left"/>
      <w:pPr>
        <w:ind w:left="675" w:hanging="675"/>
      </w:pPr>
      <w:rPr>
        <w:rFonts w:hint="default"/>
        <w:sz w:val="28"/>
      </w:rPr>
    </w:lvl>
    <w:lvl w:ilvl="1">
      <w:start w:val="13"/>
      <w:numFmt w:val="decimalZero"/>
      <w:lvlText w:val="%1.%2"/>
      <w:lvlJc w:val="left"/>
      <w:pPr>
        <w:ind w:left="675" w:hanging="6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8"/>
      </w:rPr>
    </w:lvl>
  </w:abstractNum>
  <w:abstractNum w:abstractNumId="12" w15:restartNumberingAfterBreak="0">
    <w:nsid w:val="1FB52616"/>
    <w:multiLevelType w:val="singleLevel"/>
    <w:tmpl w:val="C4267BA6"/>
    <w:lvl w:ilvl="0">
      <w:start w:val="1"/>
      <w:numFmt w:val="decimal"/>
      <w:lvlText w:val="%1."/>
      <w:lvlJc w:val="left"/>
      <w:pPr>
        <w:tabs>
          <w:tab w:val="num" w:pos="1105"/>
        </w:tabs>
        <w:ind w:left="1105" w:hanging="396"/>
      </w:pPr>
      <w:rPr>
        <w:rFonts w:hint="default"/>
      </w:rPr>
    </w:lvl>
  </w:abstractNum>
  <w:abstractNum w:abstractNumId="13" w15:restartNumberingAfterBreak="0">
    <w:nsid w:val="22902732"/>
    <w:multiLevelType w:val="multilevel"/>
    <w:tmpl w:val="CC2649F6"/>
    <w:lvl w:ilvl="0">
      <w:start w:val="1"/>
      <w:numFmt w:val="decimalZero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70"/>
        </w:tabs>
        <w:ind w:left="1470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15"/>
        </w:tabs>
        <w:ind w:left="211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4" w15:restartNumberingAfterBreak="0">
    <w:nsid w:val="265C4238"/>
    <w:multiLevelType w:val="multilevel"/>
    <w:tmpl w:val="CC2649F6"/>
    <w:lvl w:ilvl="0">
      <w:start w:val="1"/>
      <w:numFmt w:val="decimalZero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70"/>
        </w:tabs>
        <w:ind w:left="1470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15"/>
        </w:tabs>
        <w:ind w:left="211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5" w15:restartNumberingAfterBreak="0">
    <w:nsid w:val="2A67642F"/>
    <w:multiLevelType w:val="singleLevel"/>
    <w:tmpl w:val="6F9ABF3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2B675011"/>
    <w:multiLevelType w:val="singleLevel"/>
    <w:tmpl w:val="D4FAF3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 w15:restartNumberingAfterBreak="0">
    <w:nsid w:val="2E9B39DB"/>
    <w:multiLevelType w:val="hybridMultilevel"/>
    <w:tmpl w:val="6D2A3BA4"/>
    <w:lvl w:ilvl="0" w:tplc="D8467BD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624A2ED8">
      <w:numFmt w:val="bullet"/>
      <w:lvlText w:val="-"/>
      <w:lvlJc w:val="left"/>
      <w:pPr>
        <w:tabs>
          <w:tab w:val="num" w:pos="2547"/>
        </w:tabs>
        <w:ind w:left="2547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 w15:restartNumberingAfterBreak="0">
    <w:nsid w:val="33963235"/>
    <w:multiLevelType w:val="hybridMultilevel"/>
    <w:tmpl w:val="30268812"/>
    <w:lvl w:ilvl="0" w:tplc="4E1E4C4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3BD0970"/>
    <w:multiLevelType w:val="hybridMultilevel"/>
    <w:tmpl w:val="97620672"/>
    <w:lvl w:ilvl="0" w:tplc="E2E4072A">
      <w:start w:val="1"/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4D1928"/>
    <w:multiLevelType w:val="multilevel"/>
    <w:tmpl w:val="9D3A6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1" w15:restartNumberingAfterBreak="0">
    <w:nsid w:val="36E93F46"/>
    <w:multiLevelType w:val="hybridMultilevel"/>
    <w:tmpl w:val="B2643160"/>
    <w:lvl w:ilvl="0" w:tplc="65CCBBA8">
      <w:start w:val="1"/>
      <w:numFmt w:val="bullet"/>
      <w:lvlText w:val="-"/>
      <w:lvlJc w:val="left"/>
      <w:pPr>
        <w:tabs>
          <w:tab w:val="num" w:pos="1572"/>
        </w:tabs>
        <w:ind w:left="1572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36FF1359"/>
    <w:multiLevelType w:val="singleLevel"/>
    <w:tmpl w:val="C290C8D6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38CE0777"/>
    <w:multiLevelType w:val="hybridMultilevel"/>
    <w:tmpl w:val="354296CA"/>
    <w:lvl w:ilvl="0" w:tplc="D8467BD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 w15:restartNumberingAfterBreak="0">
    <w:nsid w:val="3A9D4C1D"/>
    <w:multiLevelType w:val="multilevel"/>
    <w:tmpl w:val="2E9C6B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25" w15:restartNumberingAfterBreak="0">
    <w:nsid w:val="3EA5107C"/>
    <w:multiLevelType w:val="singleLevel"/>
    <w:tmpl w:val="296EE61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6" w15:restartNumberingAfterBreak="0">
    <w:nsid w:val="414D6330"/>
    <w:multiLevelType w:val="multilevel"/>
    <w:tmpl w:val="D0840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43FC6C42"/>
    <w:multiLevelType w:val="multilevel"/>
    <w:tmpl w:val="F4120D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9917B53"/>
    <w:multiLevelType w:val="hybridMultilevel"/>
    <w:tmpl w:val="252EBA06"/>
    <w:lvl w:ilvl="0" w:tplc="05EEF14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9" w15:restartNumberingAfterBreak="0">
    <w:nsid w:val="4DE216AA"/>
    <w:multiLevelType w:val="multilevel"/>
    <w:tmpl w:val="5D1C569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0" w15:restartNumberingAfterBreak="0">
    <w:nsid w:val="4F73379B"/>
    <w:multiLevelType w:val="multilevel"/>
    <w:tmpl w:val="934C4B6E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1" w15:restartNumberingAfterBreak="0">
    <w:nsid w:val="52971F2D"/>
    <w:multiLevelType w:val="hybridMultilevel"/>
    <w:tmpl w:val="973EB3C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5573629"/>
    <w:multiLevelType w:val="singleLevel"/>
    <w:tmpl w:val="F0688B8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3" w15:restartNumberingAfterBreak="0">
    <w:nsid w:val="59CA70B6"/>
    <w:multiLevelType w:val="multilevel"/>
    <w:tmpl w:val="ECF868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34" w15:restartNumberingAfterBreak="0">
    <w:nsid w:val="5AB93B37"/>
    <w:multiLevelType w:val="hybridMultilevel"/>
    <w:tmpl w:val="517A267C"/>
    <w:lvl w:ilvl="0" w:tplc="069CE958">
      <w:start w:val="2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5" w15:restartNumberingAfterBreak="0">
    <w:nsid w:val="5E552FED"/>
    <w:multiLevelType w:val="multilevel"/>
    <w:tmpl w:val="C59C9D80"/>
    <w:lvl w:ilvl="0">
      <w:start w:val="3"/>
      <w:numFmt w:val="decimal"/>
      <w:lvlText w:val="%1."/>
      <w:lvlJc w:val="left"/>
      <w:pPr>
        <w:tabs>
          <w:tab w:val="num" w:pos="528"/>
        </w:tabs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6" w15:restartNumberingAfterBreak="0">
    <w:nsid w:val="60044E31"/>
    <w:multiLevelType w:val="multilevel"/>
    <w:tmpl w:val="19C2A622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 w15:restartNumberingAfterBreak="0">
    <w:nsid w:val="60B82D22"/>
    <w:multiLevelType w:val="multilevel"/>
    <w:tmpl w:val="4B1E3304"/>
    <w:lvl w:ilvl="0">
      <w:start w:val="2"/>
      <w:numFmt w:val="decimalZero"/>
      <w:lvlText w:val="%1"/>
      <w:lvlJc w:val="left"/>
      <w:pPr>
        <w:ind w:left="675" w:hanging="675"/>
      </w:pPr>
      <w:rPr>
        <w:rFonts w:hint="default"/>
        <w:sz w:val="28"/>
      </w:rPr>
    </w:lvl>
    <w:lvl w:ilvl="1">
      <w:start w:val="16"/>
      <w:numFmt w:val="decimalZero"/>
      <w:lvlText w:val="%1.%2"/>
      <w:lvlJc w:val="left"/>
      <w:pPr>
        <w:ind w:left="1384" w:hanging="6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sz w:val="28"/>
      </w:rPr>
    </w:lvl>
  </w:abstractNum>
  <w:abstractNum w:abstractNumId="38" w15:restartNumberingAfterBreak="0">
    <w:nsid w:val="62D84D8C"/>
    <w:multiLevelType w:val="hybridMultilevel"/>
    <w:tmpl w:val="B1745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404346"/>
    <w:multiLevelType w:val="hybridMultilevel"/>
    <w:tmpl w:val="52CCB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D5248B"/>
    <w:multiLevelType w:val="hybridMultilevel"/>
    <w:tmpl w:val="6ED68AF2"/>
    <w:lvl w:ilvl="0" w:tplc="0A1886F8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1" w:tplc="7EA02716">
      <w:numFmt w:val="none"/>
      <w:lvlText w:val=""/>
      <w:lvlJc w:val="left"/>
      <w:pPr>
        <w:tabs>
          <w:tab w:val="num" w:pos="360"/>
        </w:tabs>
      </w:pPr>
    </w:lvl>
    <w:lvl w:ilvl="2" w:tplc="00B80AB0">
      <w:numFmt w:val="none"/>
      <w:lvlText w:val=""/>
      <w:lvlJc w:val="left"/>
      <w:pPr>
        <w:tabs>
          <w:tab w:val="num" w:pos="360"/>
        </w:tabs>
      </w:pPr>
    </w:lvl>
    <w:lvl w:ilvl="3" w:tplc="47C4C0D8">
      <w:numFmt w:val="none"/>
      <w:lvlText w:val=""/>
      <w:lvlJc w:val="left"/>
      <w:pPr>
        <w:tabs>
          <w:tab w:val="num" w:pos="360"/>
        </w:tabs>
      </w:pPr>
    </w:lvl>
    <w:lvl w:ilvl="4" w:tplc="9CF624D2">
      <w:numFmt w:val="none"/>
      <w:lvlText w:val=""/>
      <w:lvlJc w:val="left"/>
      <w:pPr>
        <w:tabs>
          <w:tab w:val="num" w:pos="360"/>
        </w:tabs>
      </w:pPr>
    </w:lvl>
    <w:lvl w:ilvl="5" w:tplc="EE56FBA8">
      <w:numFmt w:val="none"/>
      <w:lvlText w:val=""/>
      <w:lvlJc w:val="left"/>
      <w:pPr>
        <w:tabs>
          <w:tab w:val="num" w:pos="360"/>
        </w:tabs>
      </w:pPr>
    </w:lvl>
    <w:lvl w:ilvl="6" w:tplc="14C05ABC">
      <w:numFmt w:val="none"/>
      <w:lvlText w:val=""/>
      <w:lvlJc w:val="left"/>
      <w:pPr>
        <w:tabs>
          <w:tab w:val="num" w:pos="360"/>
        </w:tabs>
      </w:pPr>
    </w:lvl>
    <w:lvl w:ilvl="7" w:tplc="6838B516">
      <w:numFmt w:val="none"/>
      <w:lvlText w:val=""/>
      <w:lvlJc w:val="left"/>
      <w:pPr>
        <w:tabs>
          <w:tab w:val="num" w:pos="360"/>
        </w:tabs>
      </w:pPr>
    </w:lvl>
    <w:lvl w:ilvl="8" w:tplc="C396F284">
      <w:numFmt w:val="none"/>
      <w:lvlText w:val=""/>
      <w:lvlJc w:val="left"/>
      <w:pPr>
        <w:tabs>
          <w:tab w:val="num" w:pos="360"/>
        </w:tabs>
      </w:pPr>
    </w:lvl>
  </w:abstractNum>
  <w:abstractNum w:abstractNumId="41" w15:restartNumberingAfterBreak="0">
    <w:nsid w:val="6A034DC6"/>
    <w:multiLevelType w:val="multilevel"/>
    <w:tmpl w:val="E59ACD4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36"/>
        </w:tabs>
        <w:ind w:left="16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8"/>
        </w:tabs>
        <w:ind w:left="38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44"/>
        </w:tabs>
        <w:ind w:left="4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20"/>
        </w:tabs>
        <w:ind w:left="6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96"/>
        </w:tabs>
        <w:ind w:left="7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12"/>
        </w:tabs>
        <w:ind w:left="82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8"/>
        </w:tabs>
        <w:ind w:left="9488" w:hanging="2160"/>
      </w:pPr>
      <w:rPr>
        <w:rFonts w:hint="default"/>
      </w:rPr>
    </w:lvl>
  </w:abstractNum>
  <w:abstractNum w:abstractNumId="42" w15:restartNumberingAfterBreak="0">
    <w:nsid w:val="77820B1E"/>
    <w:multiLevelType w:val="singleLevel"/>
    <w:tmpl w:val="6B365D8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3" w15:restartNumberingAfterBreak="0">
    <w:nsid w:val="792C6917"/>
    <w:multiLevelType w:val="multilevel"/>
    <w:tmpl w:val="BBB82BC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44" w15:restartNumberingAfterBreak="0">
    <w:nsid w:val="7A990F70"/>
    <w:multiLevelType w:val="hybridMultilevel"/>
    <w:tmpl w:val="05107918"/>
    <w:lvl w:ilvl="0" w:tplc="CA76B0D8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 w15:restartNumberingAfterBreak="0">
    <w:nsid w:val="7E3104E4"/>
    <w:multiLevelType w:val="hybridMultilevel"/>
    <w:tmpl w:val="F3F24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3"/>
  </w:num>
  <w:num w:numId="4">
    <w:abstractNumId w:val="3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9"/>
  </w:num>
  <w:num w:numId="10">
    <w:abstractNumId w:val="41"/>
  </w:num>
  <w:num w:numId="11">
    <w:abstractNumId w:val="15"/>
  </w:num>
  <w:num w:numId="12">
    <w:abstractNumId w:val="32"/>
  </w:num>
  <w:num w:numId="13">
    <w:abstractNumId w:val="16"/>
  </w:num>
  <w:num w:numId="14">
    <w:abstractNumId w:val="6"/>
  </w:num>
  <w:num w:numId="15">
    <w:abstractNumId w:val="25"/>
  </w:num>
  <w:num w:numId="16">
    <w:abstractNumId w:val="42"/>
  </w:num>
  <w:num w:numId="17">
    <w:abstractNumId w:val="12"/>
  </w:num>
  <w:num w:numId="18">
    <w:abstractNumId w:val="24"/>
  </w:num>
  <w:num w:numId="19">
    <w:abstractNumId w:val="22"/>
  </w:num>
  <w:num w:numId="20">
    <w:abstractNumId w:val="7"/>
  </w:num>
  <w:num w:numId="21">
    <w:abstractNumId w:val="43"/>
  </w:num>
  <w:num w:numId="22">
    <w:abstractNumId w:val="35"/>
  </w:num>
  <w:num w:numId="23">
    <w:abstractNumId w:val="21"/>
  </w:num>
  <w:num w:numId="24">
    <w:abstractNumId w:val="28"/>
  </w:num>
  <w:num w:numId="25">
    <w:abstractNumId w:val="40"/>
  </w:num>
  <w:num w:numId="26">
    <w:abstractNumId w:val="23"/>
  </w:num>
  <w:num w:numId="27">
    <w:abstractNumId w:val="31"/>
  </w:num>
  <w:num w:numId="28">
    <w:abstractNumId w:val="13"/>
  </w:num>
  <w:num w:numId="29">
    <w:abstractNumId w:val="14"/>
  </w:num>
  <w:num w:numId="30">
    <w:abstractNumId w:val="9"/>
  </w:num>
  <w:num w:numId="31">
    <w:abstractNumId w:val="26"/>
  </w:num>
  <w:num w:numId="32">
    <w:abstractNumId w:val="27"/>
  </w:num>
  <w:num w:numId="33">
    <w:abstractNumId w:val="11"/>
  </w:num>
  <w:num w:numId="34">
    <w:abstractNumId w:val="5"/>
  </w:num>
  <w:num w:numId="35">
    <w:abstractNumId w:val="8"/>
  </w:num>
  <w:num w:numId="36">
    <w:abstractNumId w:val="37"/>
  </w:num>
  <w:num w:numId="3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18"/>
  </w:num>
  <w:num w:numId="41">
    <w:abstractNumId w:val="39"/>
  </w:num>
  <w:num w:numId="42">
    <w:abstractNumId w:val="44"/>
  </w:num>
  <w:num w:numId="43">
    <w:abstractNumId w:val="4"/>
  </w:num>
  <w:num w:numId="44">
    <w:abstractNumId w:val="10"/>
  </w:num>
  <w:num w:numId="45">
    <w:abstractNumId w:val="4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350"/>
    <w:rsid w:val="0000634D"/>
    <w:rsid w:val="00017EF6"/>
    <w:rsid w:val="000233EC"/>
    <w:rsid w:val="00023733"/>
    <w:rsid w:val="00023977"/>
    <w:rsid w:val="000319EA"/>
    <w:rsid w:val="00032737"/>
    <w:rsid w:val="00040356"/>
    <w:rsid w:val="00041768"/>
    <w:rsid w:val="00041CAF"/>
    <w:rsid w:val="00043DA6"/>
    <w:rsid w:val="00051A02"/>
    <w:rsid w:val="00053305"/>
    <w:rsid w:val="00064124"/>
    <w:rsid w:val="00066D13"/>
    <w:rsid w:val="00067771"/>
    <w:rsid w:val="000747C2"/>
    <w:rsid w:val="00075933"/>
    <w:rsid w:val="00076D9D"/>
    <w:rsid w:val="00077261"/>
    <w:rsid w:val="00083E61"/>
    <w:rsid w:val="000861B0"/>
    <w:rsid w:val="000866F1"/>
    <w:rsid w:val="00087792"/>
    <w:rsid w:val="00087E73"/>
    <w:rsid w:val="000910DC"/>
    <w:rsid w:val="000A55EF"/>
    <w:rsid w:val="000B0308"/>
    <w:rsid w:val="000B767F"/>
    <w:rsid w:val="000C2CDD"/>
    <w:rsid w:val="000C4C2B"/>
    <w:rsid w:val="000D3194"/>
    <w:rsid w:val="000D3560"/>
    <w:rsid w:val="000D4C0C"/>
    <w:rsid w:val="000E1260"/>
    <w:rsid w:val="000E61F0"/>
    <w:rsid w:val="000E6D59"/>
    <w:rsid w:val="001019AB"/>
    <w:rsid w:val="001023E3"/>
    <w:rsid w:val="001055CC"/>
    <w:rsid w:val="001133C9"/>
    <w:rsid w:val="001139C3"/>
    <w:rsid w:val="0012262D"/>
    <w:rsid w:val="00124D43"/>
    <w:rsid w:val="00125A6E"/>
    <w:rsid w:val="00132903"/>
    <w:rsid w:val="00133FBA"/>
    <w:rsid w:val="00144844"/>
    <w:rsid w:val="00150E3D"/>
    <w:rsid w:val="0015212C"/>
    <w:rsid w:val="00160C55"/>
    <w:rsid w:val="00161801"/>
    <w:rsid w:val="00162EDD"/>
    <w:rsid w:val="001632D4"/>
    <w:rsid w:val="00165028"/>
    <w:rsid w:val="00170010"/>
    <w:rsid w:val="00171E23"/>
    <w:rsid w:val="0017423A"/>
    <w:rsid w:val="00192654"/>
    <w:rsid w:val="001A0D00"/>
    <w:rsid w:val="001A22F0"/>
    <w:rsid w:val="001A2E6E"/>
    <w:rsid w:val="001A2FD4"/>
    <w:rsid w:val="001A54EC"/>
    <w:rsid w:val="001A5CC3"/>
    <w:rsid w:val="001B1788"/>
    <w:rsid w:val="001B303C"/>
    <w:rsid w:val="001B32C5"/>
    <w:rsid w:val="001B43AE"/>
    <w:rsid w:val="001B5C3B"/>
    <w:rsid w:val="001C0BD9"/>
    <w:rsid w:val="001C15B3"/>
    <w:rsid w:val="001C2E32"/>
    <w:rsid w:val="001D6D71"/>
    <w:rsid w:val="001E3CD7"/>
    <w:rsid w:val="001E41E4"/>
    <w:rsid w:val="001E7EFE"/>
    <w:rsid w:val="001F1700"/>
    <w:rsid w:val="00207649"/>
    <w:rsid w:val="00210C74"/>
    <w:rsid w:val="0021102C"/>
    <w:rsid w:val="00213D5E"/>
    <w:rsid w:val="002159C7"/>
    <w:rsid w:val="00216DBB"/>
    <w:rsid w:val="0021724D"/>
    <w:rsid w:val="00217942"/>
    <w:rsid w:val="00220F94"/>
    <w:rsid w:val="002211FB"/>
    <w:rsid w:val="002241C6"/>
    <w:rsid w:val="00233E6E"/>
    <w:rsid w:val="00235103"/>
    <w:rsid w:val="00242360"/>
    <w:rsid w:val="002472DA"/>
    <w:rsid w:val="00247DA9"/>
    <w:rsid w:val="0025258C"/>
    <w:rsid w:val="00263B9E"/>
    <w:rsid w:val="0028116C"/>
    <w:rsid w:val="002825D2"/>
    <w:rsid w:val="00292C6F"/>
    <w:rsid w:val="002A06C4"/>
    <w:rsid w:val="002A0F13"/>
    <w:rsid w:val="002B0989"/>
    <w:rsid w:val="002B297B"/>
    <w:rsid w:val="002B49B4"/>
    <w:rsid w:val="002B4FF7"/>
    <w:rsid w:val="002B7727"/>
    <w:rsid w:val="002D3163"/>
    <w:rsid w:val="002D4805"/>
    <w:rsid w:val="002D5FE2"/>
    <w:rsid w:val="002E014E"/>
    <w:rsid w:val="002E6715"/>
    <w:rsid w:val="002E7346"/>
    <w:rsid w:val="002F09C9"/>
    <w:rsid w:val="002F2DCD"/>
    <w:rsid w:val="003038E2"/>
    <w:rsid w:val="00307A5F"/>
    <w:rsid w:val="00310AE4"/>
    <w:rsid w:val="00314EE6"/>
    <w:rsid w:val="00316363"/>
    <w:rsid w:val="003212CE"/>
    <w:rsid w:val="00332B51"/>
    <w:rsid w:val="003343D6"/>
    <w:rsid w:val="003371AB"/>
    <w:rsid w:val="00337473"/>
    <w:rsid w:val="003379C5"/>
    <w:rsid w:val="00340F21"/>
    <w:rsid w:val="003424F1"/>
    <w:rsid w:val="00343ED2"/>
    <w:rsid w:val="00354CEC"/>
    <w:rsid w:val="00355FA4"/>
    <w:rsid w:val="003566B3"/>
    <w:rsid w:val="003614BB"/>
    <w:rsid w:val="003659C7"/>
    <w:rsid w:val="00371A91"/>
    <w:rsid w:val="003752B9"/>
    <w:rsid w:val="003772A4"/>
    <w:rsid w:val="00383715"/>
    <w:rsid w:val="00386CE2"/>
    <w:rsid w:val="00390FD3"/>
    <w:rsid w:val="003933A2"/>
    <w:rsid w:val="003937A7"/>
    <w:rsid w:val="003949C9"/>
    <w:rsid w:val="003A0C99"/>
    <w:rsid w:val="003B30FB"/>
    <w:rsid w:val="003B3947"/>
    <w:rsid w:val="003C1806"/>
    <w:rsid w:val="003D1D9D"/>
    <w:rsid w:val="003D411D"/>
    <w:rsid w:val="003D5345"/>
    <w:rsid w:val="003E783C"/>
    <w:rsid w:val="003E7884"/>
    <w:rsid w:val="003E7B68"/>
    <w:rsid w:val="003F2AEF"/>
    <w:rsid w:val="003F2B18"/>
    <w:rsid w:val="003F373E"/>
    <w:rsid w:val="003F4EE2"/>
    <w:rsid w:val="003F6972"/>
    <w:rsid w:val="00401D8D"/>
    <w:rsid w:val="00405F0A"/>
    <w:rsid w:val="004068DE"/>
    <w:rsid w:val="00410393"/>
    <w:rsid w:val="004121F6"/>
    <w:rsid w:val="00427449"/>
    <w:rsid w:val="00427F12"/>
    <w:rsid w:val="004300FB"/>
    <w:rsid w:val="00431668"/>
    <w:rsid w:val="00437E16"/>
    <w:rsid w:val="00443660"/>
    <w:rsid w:val="00444CFF"/>
    <w:rsid w:val="0044747A"/>
    <w:rsid w:val="0045267A"/>
    <w:rsid w:val="00456760"/>
    <w:rsid w:val="004578ED"/>
    <w:rsid w:val="00461A9A"/>
    <w:rsid w:val="00463B79"/>
    <w:rsid w:val="00465510"/>
    <w:rsid w:val="0047085B"/>
    <w:rsid w:val="00475276"/>
    <w:rsid w:val="00475698"/>
    <w:rsid w:val="00475D72"/>
    <w:rsid w:val="00476302"/>
    <w:rsid w:val="0047792E"/>
    <w:rsid w:val="0049079F"/>
    <w:rsid w:val="004A35F4"/>
    <w:rsid w:val="004A6665"/>
    <w:rsid w:val="004A7FD8"/>
    <w:rsid w:val="004B19E7"/>
    <w:rsid w:val="004B5463"/>
    <w:rsid w:val="004C10E2"/>
    <w:rsid w:val="004C2C88"/>
    <w:rsid w:val="004D01FC"/>
    <w:rsid w:val="004D0E41"/>
    <w:rsid w:val="004E2A41"/>
    <w:rsid w:val="004E3197"/>
    <w:rsid w:val="004E3465"/>
    <w:rsid w:val="004E5B2B"/>
    <w:rsid w:val="004E711B"/>
    <w:rsid w:val="004F063B"/>
    <w:rsid w:val="004F66B6"/>
    <w:rsid w:val="004F75C3"/>
    <w:rsid w:val="004F782F"/>
    <w:rsid w:val="004F7AF9"/>
    <w:rsid w:val="004F7DEC"/>
    <w:rsid w:val="005008BB"/>
    <w:rsid w:val="00501334"/>
    <w:rsid w:val="00502E46"/>
    <w:rsid w:val="005052B3"/>
    <w:rsid w:val="00506620"/>
    <w:rsid w:val="00511995"/>
    <w:rsid w:val="00511FCE"/>
    <w:rsid w:val="00513322"/>
    <w:rsid w:val="005156E4"/>
    <w:rsid w:val="005161EA"/>
    <w:rsid w:val="0052066D"/>
    <w:rsid w:val="00520D7C"/>
    <w:rsid w:val="0052176B"/>
    <w:rsid w:val="00521DDD"/>
    <w:rsid w:val="0052467F"/>
    <w:rsid w:val="00530A8A"/>
    <w:rsid w:val="005318EF"/>
    <w:rsid w:val="00532967"/>
    <w:rsid w:val="00534EA7"/>
    <w:rsid w:val="00545106"/>
    <w:rsid w:val="00545C5B"/>
    <w:rsid w:val="00545EBB"/>
    <w:rsid w:val="00553CF9"/>
    <w:rsid w:val="00554EA2"/>
    <w:rsid w:val="0055650A"/>
    <w:rsid w:val="00557E48"/>
    <w:rsid w:val="00560B4C"/>
    <w:rsid w:val="00560BAE"/>
    <w:rsid w:val="00562804"/>
    <w:rsid w:val="00562F09"/>
    <w:rsid w:val="00570070"/>
    <w:rsid w:val="005805EA"/>
    <w:rsid w:val="0058093D"/>
    <w:rsid w:val="0058292C"/>
    <w:rsid w:val="00585BCA"/>
    <w:rsid w:val="005861AD"/>
    <w:rsid w:val="00596E4B"/>
    <w:rsid w:val="005A0668"/>
    <w:rsid w:val="005A093D"/>
    <w:rsid w:val="005A1B67"/>
    <w:rsid w:val="005A4457"/>
    <w:rsid w:val="005A6E45"/>
    <w:rsid w:val="005B19AA"/>
    <w:rsid w:val="005B19C1"/>
    <w:rsid w:val="005B46A0"/>
    <w:rsid w:val="005C4791"/>
    <w:rsid w:val="005C70A5"/>
    <w:rsid w:val="005D3114"/>
    <w:rsid w:val="005D73A4"/>
    <w:rsid w:val="005F21AD"/>
    <w:rsid w:val="005F4EBC"/>
    <w:rsid w:val="005F5137"/>
    <w:rsid w:val="00600CC4"/>
    <w:rsid w:val="00603523"/>
    <w:rsid w:val="00605C89"/>
    <w:rsid w:val="00607333"/>
    <w:rsid w:val="006110AC"/>
    <w:rsid w:val="0061250E"/>
    <w:rsid w:val="006152DB"/>
    <w:rsid w:val="00624CCF"/>
    <w:rsid w:val="006276ED"/>
    <w:rsid w:val="00630CA4"/>
    <w:rsid w:val="00633FD0"/>
    <w:rsid w:val="0063417C"/>
    <w:rsid w:val="00642EB9"/>
    <w:rsid w:val="00644B5B"/>
    <w:rsid w:val="00655FCA"/>
    <w:rsid w:val="00664C7B"/>
    <w:rsid w:val="006763F0"/>
    <w:rsid w:val="00686DB4"/>
    <w:rsid w:val="00691049"/>
    <w:rsid w:val="00694B2E"/>
    <w:rsid w:val="00696270"/>
    <w:rsid w:val="006A13E6"/>
    <w:rsid w:val="006B3C7C"/>
    <w:rsid w:val="006B5E7E"/>
    <w:rsid w:val="006C11E2"/>
    <w:rsid w:val="006C1714"/>
    <w:rsid w:val="006C26FE"/>
    <w:rsid w:val="006D6633"/>
    <w:rsid w:val="006E3197"/>
    <w:rsid w:val="006E3364"/>
    <w:rsid w:val="006E62B8"/>
    <w:rsid w:val="006E7CAF"/>
    <w:rsid w:val="007009F5"/>
    <w:rsid w:val="00700D97"/>
    <w:rsid w:val="00707D6A"/>
    <w:rsid w:val="00711024"/>
    <w:rsid w:val="007139C1"/>
    <w:rsid w:val="00717F9E"/>
    <w:rsid w:val="00722B53"/>
    <w:rsid w:val="00723594"/>
    <w:rsid w:val="00735587"/>
    <w:rsid w:val="00737D61"/>
    <w:rsid w:val="00743F43"/>
    <w:rsid w:val="00746919"/>
    <w:rsid w:val="007627D5"/>
    <w:rsid w:val="00764FDD"/>
    <w:rsid w:val="0076538C"/>
    <w:rsid w:val="00767BD6"/>
    <w:rsid w:val="00767D04"/>
    <w:rsid w:val="00770286"/>
    <w:rsid w:val="00772A00"/>
    <w:rsid w:val="00776576"/>
    <w:rsid w:val="00780B8F"/>
    <w:rsid w:val="00782140"/>
    <w:rsid w:val="007852B0"/>
    <w:rsid w:val="00787525"/>
    <w:rsid w:val="007919B7"/>
    <w:rsid w:val="00792052"/>
    <w:rsid w:val="00792F43"/>
    <w:rsid w:val="0079393A"/>
    <w:rsid w:val="007A012F"/>
    <w:rsid w:val="007A2F67"/>
    <w:rsid w:val="007A42A2"/>
    <w:rsid w:val="007A75CC"/>
    <w:rsid w:val="007A7FB3"/>
    <w:rsid w:val="007B4C53"/>
    <w:rsid w:val="007B507F"/>
    <w:rsid w:val="007B53BA"/>
    <w:rsid w:val="007B75EC"/>
    <w:rsid w:val="007C4736"/>
    <w:rsid w:val="007C4F3C"/>
    <w:rsid w:val="007C5C4C"/>
    <w:rsid w:val="007C69FC"/>
    <w:rsid w:val="007C6A95"/>
    <w:rsid w:val="007C7030"/>
    <w:rsid w:val="007C7CC5"/>
    <w:rsid w:val="007D0438"/>
    <w:rsid w:val="007D2F8A"/>
    <w:rsid w:val="007D5253"/>
    <w:rsid w:val="007E379C"/>
    <w:rsid w:val="007F05DD"/>
    <w:rsid w:val="007F2923"/>
    <w:rsid w:val="007F5817"/>
    <w:rsid w:val="007F7D67"/>
    <w:rsid w:val="008018B4"/>
    <w:rsid w:val="00802E5B"/>
    <w:rsid w:val="008102B6"/>
    <w:rsid w:val="00811586"/>
    <w:rsid w:val="00820D8C"/>
    <w:rsid w:val="00824693"/>
    <w:rsid w:val="00824BAA"/>
    <w:rsid w:val="008322F4"/>
    <w:rsid w:val="008347C7"/>
    <w:rsid w:val="00835B43"/>
    <w:rsid w:val="008362F8"/>
    <w:rsid w:val="00841134"/>
    <w:rsid w:val="00843938"/>
    <w:rsid w:val="00843EB1"/>
    <w:rsid w:val="008440C3"/>
    <w:rsid w:val="00844A90"/>
    <w:rsid w:val="00861B5E"/>
    <w:rsid w:val="0086540D"/>
    <w:rsid w:val="00870D48"/>
    <w:rsid w:val="008747C2"/>
    <w:rsid w:val="00877D6B"/>
    <w:rsid w:val="00880AA7"/>
    <w:rsid w:val="008816E8"/>
    <w:rsid w:val="0088193B"/>
    <w:rsid w:val="00885571"/>
    <w:rsid w:val="00893EBB"/>
    <w:rsid w:val="00894281"/>
    <w:rsid w:val="008B3C10"/>
    <w:rsid w:val="008B7080"/>
    <w:rsid w:val="008C403F"/>
    <w:rsid w:val="008C7BAD"/>
    <w:rsid w:val="008D0BDB"/>
    <w:rsid w:val="008D22C6"/>
    <w:rsid w:val="008D2F43"/>
    <w:rsid w:val="008D6CC7"/>
    <w:rsid w:val="008D7ABE"/>
    <w:rsid w:val="008E5F5C"/>
    <w:rsid w:val="008F00CD"/>
    <w:rsid w:val="008F5729"/>
    <w:rsid w:val="008F5D0E"/>
    <w:rsid w:val="008F6C4A"/>
    <w:rsid w:val="008F7712"/>
    <w:rsid w:val="00903E2B"/>
    <w:rsid w:val="00907067"/>
    <w:rsid w:val="00911D46"/>
    <w:rsid w:val="00912035"/>
    <w:rsid w:val="009151E4"/>
    <w:rsid w:val="00915F9D"/>
    <w:rsid w:val="009164A1"/>
    <w:rsid w:val="00922C2F"/>
    <w:rsid w:val="00925EB3"/>
    <w:rsid w:val="00933319"/>
    <w:rsid w:val="009377FB"/>
    <w:rsid w:val="00941720"/>
    <w:rsid w:val="00941DDC"/>
    <w:rsid w:val="00941E91"/>
    <w:rsid w:val="009471A1"/>
    <w:rsid w:val="00947E78"/>
    <w:rsid w:val="00957B10"/>
    <w:rsid w:val="009714F2"/>
    <w:rsid w:val="009715F1"/>
    <w:rsid w:val="00971C58"/>
    <w:rsid w:val="0097458B"/>
    <w:rsid w:val="009839F5"/>
    <w:rsid w:val="009964E3"/>
    <w:rsid w:val="009A0B52"/>
    <w:rsid w:val="009A3874"/>
    <w:rsid w:val="009B396F"/>
    <w:rsid w:val="009B5764"/>
    <w:rsid w:val="009C497E"/>
    <w:rsid w:val="009D4DA9"/>
    <w:rsid w:val="009E448E"/>
    <w:rsid w:val="009E6ECB"/>
    <w:rsid w:val="009E7DD7"/>
    <w:rsid w:val="009F696A"/>
    <w:rsid w:val="009F6E29"/>
    <w:rsid w:val="00A019C9"/>
    <w:rsid w:val="00A04051"/>
    <w:rsid w:val="00A0440B"/>
    <w:rsid w:val="00A05529"/>
    <w:rsid w:val="00A05C0B"/>
    <w:rsid w:val="00A05C9B"/>
    <w:rsid w:val="00A12940"/>
    <w:rsid w:val="00A14E8D"/>
    <w:rsid w:val="00A1666A"/>
    <w:rsid w:val="00A22B24"/>
    <w:rsid w:val="00A24C62"/>
    <w:rsid w:val="00A32BB2"/>
    <w:rsid w:val="00A32C69"/>
    <w:rsid w:val="00A35DA1"/>
    <w:rsid w:val="00A45F67"/>
    <w:rsid w:val="00A47B02"/>
    <w:rsid w:val="00A505FA"/>
    <w:rsid w:val="00A50FF1"/>
    <w:rsid w:val="00A52592"/>
    <w:rsid w:val="00A528F6"/>
    <w:rsid w:val="00A61904"/>
    <w:rsid w:val="00A70965"/>
    <w:rsid w:val="00A717BE"/>
    <w:rsid w:val="00A7461D"/>
    <w:rsid w:val="00A74EE6"/>
    <w:rsid w:val="00A8538F"/>
    <w:rsid w:val="00A86E2A"/>
    <w:rsid w:val="00A93BCA"/>
    <w:rsid w:val="00A940BF"/>
    <w:rsid w:val="00A95F05"/>
    <w:rsid w:val="00AA1350"/>
    <w:rsid w:val="00AA30B0"/>
    <w:rsid w:val="00AA31ED"/>
    <w:rsid w:val="00AB1F93"/>
    <w:rsid w:val="00AB2ABC"/>
    <w:rsid w:val="00AB36DC"/>
    <w:rsid w:val="00AB460C"/>
    <w:rsid w:val="00AC177C"/>
    <w:rsid w:val="00AC4CCC"/>
    <w:rsid w:val="00AD0F8E"/>
    <w:rsid w:val="00AD2E70"/>
    <w:rsid w:val="00AD415B"/>
    <w:rsid w:val="00AE5360"/>
    <w:rsid w:val="00AE5537"/>
    <w:rsid w:val="00AE5F54"/>
    <w:rsid w:val="00AF594C"/>
    <w:rsid w:val="00B0327B"/>
    <w:rsid w:val="00B04F58"/>
    <w:rsid w:val="00B1551E"/>
    <w:rsid w:val="00B2272A"/>
    <w:rsid w:val="00B24B55"/>
    <w:rsid w:val="00B253A9"/>
    <w:rsid w:val="00B278B8"/>
    <w:rsid w:val="00B27B84"/>
    <w:rsid w:val="00B301BA"/>
    <w:rsid w:val="00B30C8A"/>
    <w:rsid w:val="00B42A87"/>
    <w:rsid w:val="00B43264"/>
    <w:rsid w:val="00B56A34"/>
    <w:rsid w:val="00B669C2"/>
    <w:rsid w:val="00B67FA4"/>
    <w:rsid w:val="00B7030A"/>
    <w:rsid w:val="00B836D0"/>
    <w:rsid w:val="00B84DFD"/>
    <w:rsid w:val="00B87FA5"/>
    <w:rsid w:val="00B93468"/>
    <w:rsid w:val="00B949EA"/>
    <w:rsid w:val="00B9524D"/>
    <w:rsid w:val="00B96E76"/>
    <w:rsid w:val="00BA02BC"/>
    <w:rsid w:val="00BA0A5A"/>
    <w:rsid w:val="00BA7F50"/>
    <w:rsid w:val="00BB1827"/>
    <w:rsid w:val="00BC3BB7"/>
    <w:rsid w:val="00BC55B7"/>
    <w:rsid w:val="00BD0412"/>
    <w:rsid w:val="00BD4C8E"/>
    <w:rsid w:val="00BE2CA9"/>
    <w:rsid w:val="00BF3C12"/>
    <w:rsid w:val="00BF62D3"/>
    <w:rsid w:val="00BF6521"/>
    <w:rsid w:val="00BF79EB"/>
    <w:rsid w:val="00C009F7"/>
    <w:rsid w:val="00C02C3A"/>
    <w:rsid w:val="00C0361F"/>
    <w:rsid w:val="00C05651"/>
    <w:rsid w:val="00C07240"/>
    <w:rsid w:val="00C10513"/>
    <w:rsid w:val="00C11268"/>
    <w:rsid w:val="00C1192D"/>
    <w:rsid w:val="00C11D6D"/>
    <w:rsid w:val="00C153A9"/>
    <w:rsid w:val="00C169A9"/>
    <w:rsid w:val="00C175A6"/>
    <w:rsid w:val="00C24114"/>
    <w:rsid w:val="00C3372E"/>
    <w:rsid w:val="00C40AC0"/>
    <w:rsid w:val="00C45CE8"/>
    <w:rsid w:val="00C46611"/>
    <w:rsid w:val="00C50417"/>
    <w:rsid w:val="00C515D2"/>
    <w:rsid w:val="00C54EBB"/>
    <w:rsid w:val="00C56868"/>
    <w:rsid w:val="00C66B66"/>
    <w:rsid w:val="00C71398"/>
    <w:rsid w:val="00C73508"/>
    <w:rsid w:val="00C77ED3"/>
    <w:rsid w:val="00C847EF"/>
    <w:rsid w:val="00C8518F"/>
    <w:rsid w:val="00C86138"/>
    <w:rsid w:val="00C90393"/>
    <w:rsid w:val="00C92407"/>
    <w:rsid w:val="00C93DB1"/>
    <w:rsid w:val="00C949E4"/>
    <w:rsid w:val="00C9765E"/>
    <w:rsid w:val="00CA20DF"/>
    <w:rsid w:val="00CA53B4"/>
    <w:rsid w:val="00CA56D1"/>
    <w:rsid w:val="00CA6CA4"/>
    <w:rsid w:val="00CB15AC"/>
    <w:rsid w:val="00CB17FD"/>
    <w:rsid w:val="00CB7582"/>
    <w:rsid w:val="00CC092A"/>
    <w:rsid w:val="00CC18FD"/>
    <w:rsid w:val="00CC4FAF"/>
    <w:rsid w:val="00CC6B29"/>
    <w:rsid w:val="00CD073F"/>
    <w:rsid w:val="00CD4DE0"/>
    <w:rsid w:val="00CD69CD"/>
    <w:rsid w:val="00CD768D"/>
    <w:rsid w:val="00CE617F"/>
    <w:rsid w:val="00CE68B6"/>
    <w:rsid w:val="00CE691C"/>
    <w:rsid w:val="00CF3763"/>
    <w:rsid w:val="00CF42A8"/>
    <w:rsid w:val="00CF4FA6"/>
    <w:rsid w:val="00D05914"/>
    <w:rsid w:val="00D05946"/>
    <w:rsid w:val="00D066F9"/>
    <w:rsid w:val="00D11A8A"/>
    <w:rsid w:val="00D12558"/>
    <w:rsid w:val="00D15015"/>
    <w:rsid w:val="00D21AEA"/>
    <w:rsid w:val="00D2224F"/>
    <w:rsid w:val="00D30472"/>
    <w:rsid w:val="00D32760"/>
    <w:rsid w:val="00D33434"/>
    <w:rsid w:val="00D4055E"/>
    <w:rsid w:val="00D412D9"/>
    <w:rsid w:val="00D41A50"/>
    <w:rsid w:val="00D428BC"/>
    <w:rsid w:val="00D4443D"/>
    <w:rsid w:val="00D4512D"/>
    <w:rsid w:val="00D5302D"/>
    <w:rsid w:val="00D54880"/>
    <w:rsid w:val="00D54B3E"/>
    <w:rsid w:val="00D577D2"/>
    <w:rsid w:val="00D632E9"/>
    <w:rsid w:val="00D63377"/>
    <w:rsid w:val="00D752E8"/>
    <w:rsid w:val="00D77554"/>
    <w:rsid w:val="00D81E04"/>
    <w:rsid w:val="00D83180"/>
    <w:rsid w:val="00D868C2"/>
    <w:rsid w:val="00D868CD"/>
    <w:rsid w:val="00D86CAA"/>
    <w:rsid w:val="00D903E8"/>
    <w:rsid w:val="00D908A9"/>
    <w:rsid w:val="00D92F27"/>
    <w:rsid w:val="00D97F25"/>
    <w:rsid w:val="00DC33DD"/>
    <w:rsid w:val="00DC4E38"/>
    <w:rsid w:val="00DC6442"/>
    <w:rsid w:val="00DD5DAA"/>
    <w:rsid w:val="00DE06A6"/>
    <w:rsid w:val="00DE0FB9"/>
    <w:rsid w:val="00DE3D24"/>
    <w:rsid w:val="00DE41D6"/>
    <w:rsid w:val="00DF1E84"/>
    <w:rsid w:val="00DF438E"/>
    <w:rsid w:val="00DF623C"/>
    <w:rsid w:val="00E033A1"/>
    <w:rsid w:val="00E20CA0"/>
    <w:rsid w:val="00E22F86"/>
    <w:rsid w:val="00E24218"/>
    <w:rsid w:val="00E40122"/>
    <w:rsid w:val="00E40BE3"/>
    <w:rsid w:val="00E421DC"/>
    <w:rsid w:val="00E61AC2"/>
    <w:rsid w:val="00E627D0"/>
    <w:rsid w:val="00E664F5"/>
    <w:rsid w:val="00E8362E"/>
    <w:rsid w:val="00E94CF3"/>
    <w:rsid w:val="00E97DA9"/>
    <w:rsid w:val="00EA1414"/>
    <w:rsid w:val="00EA528B"/>
    <w:rsid w:val="00EB0550"/>
    <w:rsid w:val="00EC40F1"/>
    <w:rsid w:val="00ED04C0"/>
    <w:rsid w:val="00ED343F"/>
    <w:rsid w:val="00ED3627"/>
    <w:rsid w:val="00ED54AE"/>
    <w:rsid w:val="00ED7CF7"/>
    <w:rsid w:val="00EE050F"/>
    <w:rsid w:val="00EE75BF"/>
    <w:rsid w:val="00EE75D2"/>
    <w:rsid w:val="00EF320D"/>
    <w:rsid w:val="00F00981"/>
    <w:rsid w:val="00F03EF1"/>
    <w:rsid w:val="00F11006"/>
    <w:rsid w:val="00F17CA1"/>
    <w:rsid w:val="00F20779"/>
    <w:rsid w:val="00F25F7A"/>
    <w:rsid w:val="00F26CC7"/>
    <w:rsid w:val="00F35CC0"/>
    <w:rsid w:val="00F4401A"/>
    <w:rsid w:val="00F4515C"/>
    <w:rsid w:val="00F60455"/>
    <w:rsid w:val="00F61DAC"/>
    <w:rsid w:val="00F62252"/>
    <w:rsid w:val="00F642F0"/>
    <w:rsid w:val="00F66A76"/>
    <w:rsid w:val="00F67A0A"/>
    <w:rsid w:val="00F726A7"/>
    <w:rsid w:val="00F751C9"/>
    <w:rsid w:val="00F77060"/>
    <w:rsid w:val="00F81789"/>
    <w:rsid w:val="00F824B9"/>
    <w:rsid w:val="00F833F2"/>
    <w:rsid w:val="00F87750"/>
    <w:rsid w:val="00FA5A0B"/>
    <w:rsid w:val="00FB3382"/>
    <w:rsid w:val="00FD2F34"/>
    <w:rsid w:val="00FE6D8C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6154A"/>
  <w15:docId w15:val="{876AFE8A-9A5D-4FF9-882F-6D0E668F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7346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A74EE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E734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E7346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E7346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7461D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uiPriority w:val="99"/>
    <w:qFormat/>
    <w:rsid w:val="00A7461D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paragraph" w:styleId="8">
    <w:name w:val="heading 8"/>
    <w:basedOn w:val="a"/>
    <w:next w:val="a"/>
    <w:link w:val="80"/>
    <w:qFormat/>
    <w:rsid w:val="004C10E2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1350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A13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aliases w:val="с интервалом,Без интервала1,No Spacing1,No Spacing"/>
    <w:link w:val="a6"/>
    <w:qFormat/>
    <w:rsid w:val="00AA13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rsid w:val="00AA1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5"/>
    <w:locked/>
    <w:rsid w:val="00AA1350"/>
    <w:rPr>
      <w:rFonts w:ascii="Calibri" w:eastAsia="Calibri" w:hAnsi="Calibri" w:cs="Times New Roman"/>
    </w:rPr>
  </w:style>
  <w:style w:type="paragraph" w:styleId="a8">
    <w:name w:val="header"/>
    <w:aliases w:val="ВерхКолонтитул"/>
    <w:basedOn w:val="a"/>
    <w:link w:val="a9"/>
    <w:unhideWhenUsed/>
    <w:rsid w:val="00AA1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rsid w:val="00AA1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A13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Intense Emphasis"/>
    <w:uiPriority w:val="21"/>
    <w:qFormat/>
    <w:rsid w:val="000866F1"/>
    <w:rPr>
      <w:b/>
      <w:bCs/>
      <w:i/>
      <w:iCs/>
      <w:color w:val="4F81BD"/>
    </w:rPr>
  </w:style>
  <w:style w:type="character" w:styleId="ac">
    <w:name w:val="Hyperlink"/>
    <w:basedOn w:val="a0"/>
    <w:uiPriority w:val="99"/>
    <w:rsid w:val="000866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66F1"/>
  </w:style>
  <w:style w:type="paragraph" w:customStyle="1" w:styleId="11">
    <w:name w:val="Абзац списка1"/>
    <w:aliases w:val="Абзац списка основной,List Paragraph"/>
    <w:basedOn w:val="a"/>
    <w:uiPriority w:val="99"/>
    <w:rsid w:val="00A74EE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1"/>
    <w:rsid w:val="00A74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4E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e"/>
    <w:rsid w:val="00A74EE6"/>
  </w:style>
  <w:style w:type="paragraph" w:styleId="ae">
    <w:name w:val="footer"/>
    <w:basedOn w:val="a"/>
    <w:link w:val="ad"/>
    <w:unhideWhenUsed/>
    <w:rsid w:val="00A74E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A7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74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74E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E73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73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E73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E73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f">
    <w:name w:val="Знак Знак Знак Знак Знак Знак Знак"/>
    <w:basedOn w:val="a"/>
    <w:rsid w:val="002E734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Основной текст 21"/>
    <w:basedOn w:val="a"/>
    <w:rsid w:val="002E7346"/>
    <w:pPr>
      <w:widowControl/>
      <w:suppressAutoHyphens/>
      <w:autoSpaceDE/>
      <w:autoSpaceDN/>
      <w:adjustRightInd/>
      <w:ind w:firstLine="709"/>
      <w:jc w:val="both"/>
    </w:pPr>
    <w:rPr>
      <w:sz w:val="28"/>
      <w:szCs w:val="28"/>
      <w:lang w:eastAsia="ar-SA"/>
    </w:rPr>
  </w:style>
  <w:style w:type="paragraph" w:styleId="af0">
    <w:name w:val="Title"/>
    <w:basedOn w:val="a"/>
    <w:link w:val="af1"/>
    <w:qFormat/>
    <w:rsid w:val="002E7346"/>
    <w:pPr>
      <w:widowControl/>
      <w:autoSpaceDE/>
      <w:autoSpaceDN/>
      <w:adjustRightInd/>
      <w:jc w:val="center"/>
    </w:pPr>
    <w:rPr>
      <w:sz w:val="28"/>
    </w:rPr>
  </w:style>
  <w:style w:type="character" w:customStyle="1" w:styleId="af1">
    <w:name w:val="Заголовок Знак"/>
    <w:basedOn w:val="a0"/>
    <w:link w:val="af0"/>
    <w:rsid w:val="002E7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Верхний колонтитул Знак1"/>
    <w:basedOn w:val="a0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rsid w:val="002E7346"/>
    <w:rPr>
      <w:b/>
      <w:bCs/>
      <w:color w:val="000080"/>
    </w:rPr>
  </w:style>
  <w:style w:type="character" w:customStyle="1" w:styleId="af3">
    <w:name w:val="Основной текст Знак"/>
    <w:aliases w:val="Знак Знак,Знак1 Знак Знак,Основной текст1 Знак, Знак Знак, Знак1 Знак Знак,Основной текст11 Знак,bt Знак"/>
    <w:basedOn w:val="a0"/>
    <w:link w:val="af4"/>
    <w:uiPriority w:val="99"/>
    <w:rsid w:val="002E7346"/>
    <w:rPr>
      <w:sz w:val="28"/>
      <w:szCs w:val="24"/>
    </w:rPr>
  </w:style>
  <w:style w:type="paragraph" w:styleId="af4">
    <w:name w:val="Body Text"/>
    <w:aliases w:val="Знак,Знак1 Знак,Основной текст1, Знак, Знак1 Знак,Основной текст11,bt"/>
    <w:basedOn w:val="a"/>
    <w:link w:val="af3"/>
    <w:uiPriority w:val="99"/>
    <w:rsid w:val="002E7346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4">
    <w:name w:val="Основной текст Знак1"/>
    <w:basedOn w:val="a0"/>
    <w:uiPriority w:val="99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E7346"/>
  </w:style>
  <w:style w:type="paragraph" w:styleId="z-">
    <w:name w:val="HTML Top of Form"/>
    <w:basedOn w:val="a"/>
    <w:next w:val="a"/>
    <w:link w:val="z-0"/>
    <w:hidden/>
    <w:rsid w:val="002E7346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E7346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5">
    <w:name w:val="Стандарт"/>
    <w:basedOn w:val="a"/>
    <w:rsid w:val="0097458B"/>
    <w:pPr>
      <w:widowControl/>
      <w:autoSpaceDE/>
      <w:autoSpaceDN/>
      <w:adjustRightInd/>
      <w:spacing w:line="288" w:lineRule="auto"/>
      <w:ind w:firstLine="709"/>
      <w:jc w:val="both"/>
    </w:pPr>
    <w:rPr>
      <w:sz w:val="28"/>
      <w:szCs w:val="24"/>
    </w:rPr>
  </w:style>
  <w:style w:type="paragraph" w:customStyle="1" w:styleId="ConsNormal">
    <w:name w:val="ConsNormal"/>
    <w:rsid w:val="0097458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сновной текст с отступом1"/>
    <w:basedOn w:val="a"/>
    <w:rsid w:val="0097458B"/>
    <w:pPr>
      <w:widowControl/>
      <w:autoSpaceDE/>
      <w:autoSpaceDN/>
      <w:adjustRightInd/>
      <w:snapToGrid w:val="0"/>
      <w:spacing w:before="100" w:after="120"/>
      <w:ind w:left="283"/>
    </w:pPr>
    <w:rPr>
      <w:sz w:val="24"/>
      <w:szCs w:val="24"/>
    </w:rPr>
  </w:style>
  <w:style w:type="paragraph" w:customStyle="1" w:styleId="ConsCell">
    <w:name w:val="ConsCell"/>
    <w:rsid w:val="009745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aliases w:val="СПИСКИ"/>
    <w:basedOn w:val="a"/>
    <w:link w:val="af7"/>
    <w:uiPriority w:val="99"/>
    <w:qFormat/>
    <w:rsid w:val="003379C5"/>
    <w:pPr>
      <w:widowControl/>
      <w:autoSpaceDE/>
      <w:autoSpaceDN/>
      <w:adjustRightInd/>
      <w:snapToGrid w:val="0"/>
      <w:ind w:left="720"/>
      <w:contextualSpacing/>
    </w:pPr>
    <w:rPr>
      <w:sz w:val="28"/>
      <w:szCs w:val="28"/>
    </w:rPr>
  </w:style>
  <w:style w:type="paragraph" w:styleId="af8">
    <w:name w:val="Balloon Text"/>
    <w:basedOn w:val="a"/>
    <w:link w:val="af9"/>
    <w:unhideWhenUsed/>
    <w:rsid w:val="009B576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9B5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7461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ConsPlusNormal1">
    <w:name w:val="ConsPlusNormal Знак1"/>
    <w:link w:val="ConsPlusNormal"/>
    <w:locked/>
    <w:rsid w:val="00A7461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basedOn w:val="a0"/>
    <w:rsid w:val="00A7461D"/>
    <w:rPr>
      <w:rFonts w:ascii="Times New Roman" w:hAnsi="Times New Roman" w:cs="Times New Roman" w:hint="default"/>
      <w:sz w:val="26"/>
      <w:szCs w:val="26"/>
    </w:rPr>
  </w:style>
  <w:style w:type="paragraph" w:customStyle="1" w:styleId="afa">
    <w:name w:val="Стиль"/>
    <w:rsid w:val="00A74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note text"/>
    <w:basedOn w:val="a"/>
    <w:link w:val="afc"/>
    <w:unhideWhenUsed/>
    <w:rsid w:val="00A7461D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c">
    <w:name w:val="Текст сноски Знак"/>
    <w:basedOn w:val="a0"/>
    <w:link w:val="afb"/>
    <w:rsid w:val="00A7461D"/>
    <w:rPr>
      <w:sz w:val="20"/>
      <w:szCs w:val="20"/>
    </w:rPr>
  </w:style>
  <w:style w:type="character" w:styleId="afd">
    <w:name w:val="footnote reference"/>
    <w:basedOn w:val="a0"/>
    <w:unhideWhenUsed/>
    <w:rsid w:val="00A7461D"/>
    <w:rPr>
      <w:vertAlign w:val="superscript"/>
    </w:rPr>
  </w:style>
  <w:style w:type="paragraph" w:styleId="22">
    <w:name w:val="Body Text Indent 2"/>
    <w:basedOn w:val="a"/>
    <w:link w:val="23"/>
    <w:rsid w:val="00A7461D"/>
    <w:pPr>
      <w:widowControl/>
      <w:autoSpaceDE/>
      <w:autoSpaceDN/>
      <w:adjustRightInd/>
      <w:ind w:firstLine="709"/>
      <w:jc w:val="center"/>
    </w:pPr>
    <w:rPr>
      <w:b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e">
    <w:name w:val="page number"/>
    <w:basedOn w:val="a0"/>
    <w:rsid w:val="00A7461D"/>
  </w:style>
  <w:style w:type="paragraph" w:customStyle="1" w:styleId="ConsNonformat">
    <w:name w:val="ConsNonformat"/>
    <w:rsid w:val="00A7461D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A7461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A7461D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A7461D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4">
    <w:name w:val="Body Text 2"/>
    <w:basedOn w:val="a"/>
    <w:link w:val="25"/>
    <w:rsid w:val="00A7461D"/>
    <w:pPr>
      <w:widowControl/>
      <w:tabs>
        <w:tab w:val="left" w:pos="720"/>
      </w:tabs>
      <w:autoSpaceDE/>
      <w:autoSpaceDN/>
      <w:adjustRightInd/>
      <w:jc w:val="both"/>
    </w:pPr>
    <w:rPr>
      <w:sz w:val="28"/>
      <w:szCs w:val="24"/>
    </w:rPr>
  </w:style>
  <w:style w:type="character" w:customStyle="1" w:styleId="25">
    <w:name w:val="Основной текст 2 Знак"/>
    <w:basedOn w:val="a0"/>
    <w:link w:val="24"/>
    <w:rsid w:val="00A746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A7461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7461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">
    <w:name w:val="endnote text"/>
    <w:basedOn w:val="a"/>
    <w:link w:val="aff0"/>
    <w:rsid w:val="00A7461D"/>
    <w:pPr>
      <w:widowControl/>
      <w:autoSpaceDE/>
      <w:autoSpaceDN/>
      <w:adjustRightInd/>
    </w:pPr>
  </w:style>
  <w:style w:type="character" w:customStyle="1" w:styleId="aff0">
    <w:name w:val="Текст концевой сноски Знак"/>
    <w:basedOn w:val="a0"/>
    <w:link w:val="aff"/>
    <w:rsid w:val="00A74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rsid w:val="00A7461D"/>
    <w:rPr>
      <w:vertAlign w:val="superscript"/>
    </w:rPr>
  </w:style>
  <w:style w:type="paragraph" w:customStyle="1" w:styleId="aff2">
    <w:name w:val="Знак Знак Знак Знак"/>
    <w:basedOn w:val="a"/>
    <w:uiPriority w:val="99"/>
    <w:rsid w:val="00A7461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A7461D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Нормальный"/>
    <w:uiPriority w:val="99"/>
    <w:rsid w:val="004068DE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ru-RU"/>
    </w:rPr>
  </w:style>
  <w:style w:type="paragraph" w:customStyle="1" w:styleId="16">
    <w:name w:val="заголовок 1"/>
    <w:basedOn w:val="a"/>
    <w:next w:val="a"/>
    <w:rsid w:val="00AA30B0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titlemain">
    <w:name w:val="titlemain"/>
    <w:basedOn w:val="a0"/>
    <w:rsid w:val="00461A9A"/>
  </w:style>
  <w:style w:type="character" w:customStyle="1" w:styleId="80">
    <w:name w:val="Заголовок 8 Знак"/>
    <w:basedOn w:val="a0"/>
    <w:link w:val="8"/>
    <w:rsid w:val="004C10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7">
    <w:name w:val="toc 1"/>
    <w:aliases w:val="заголовок"/>
    <w:basedOn w:val="a"/>
    <w:next w:val="a"/>
    <w:autoRedefine/>
    <w:semiHidden/>
    <w:rsid w:val="004C10E2"/>
    <w:pPr>
      <w:tabs>
        <w:tab w:val="right" w:leader="dot" w:pos="9629"/>
      </w:tabs>
      <w:spacing w:line="228" w:lineRule="auto"/>
      <w:jc w:val="center"/>
      <w:outlineLvl w:val="2"/>
    </w:pPr>
    <w:rPr>
      <w:b/>
      <w:bCs/>
      <w:noProof/>
      <w:kern w:val="32"/>
      <w:sz w:val="28"/>
    </w:rPr>
  </w:style>
  <w:style w:type="paragraph" w:customStyle="1" w:styleId="aff4">
    <w:name w:val="Таблица"/>
    <w:basedOn w:val="a"/>
    <w:rsid w:val="004C10E2"/>
    <w:pPr>
      <w:autoSpaceDE/>
      <w:autoSpaceDN/>
      <w:adjustRightInd/>
      <w:spacing w:line="264" w:lineRule="auto"/>
      <w:jc w:val="both"/>
    </w:pPr>
    <w:rPr>
      <w:sz w:val="24"/>
    </w:rPr>
  </w:style>
  <w:style w:type="paragraph" w:customStyle="1" w:styleId="aff5">
    <w:name w:val="для проектов"/>
    <w:basedOn w:val="a"/>
    <w:semiHidden/>
    <w:rsid w:val="004C10E2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120">
    <w:name w:val="Основной текст.Основной текст12"/>
    <w:rsid w:val="004C10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46">
    <w:name w:val="xl46"/>
    <w:basedOn w:val="a"/>
    <w:rsid w:val="004C10E2"/>
    <w:pPr>
      <w:widowControl/>
      <w:pBdr>
        <w:left w:val="single" w:sz="6" w:space="0" w:color="auto"/>
        <w:bottom w:val="single" w:sz="6" w:space="0" w:color="auto"/>
      </w:pBdr>
      <w:autoSpaceDE/>
      <w:autoSpaceDN/>
      <w:adjustRightInd/>
      <w:spacing w:before="100" w:after="100"/>
    </w:pPr>
    <w:rPr>
      <w:rFonts w:ascii="Bookman Old Style" w:hAnsi="Bookman Old Style"/>
      <w:b/>
      <w:sz w:val="24"/>
    </w:rPr>
  </w:style>
  <w:style w:type="paragraph" w:customStyle="1" w:styleId="aff6">
    <w:name w:val="Внутренний адрес"/>
    <w:basedOn w:val="a"/>
    <w:rsid w:val="004C10E2"/>
    <w:pPr>
      <w:widowControl/>
      <w:adjustRightInd/>
    </w:pPr>
    <w:rPr>
      <w:szCs w:val="24"/>
    </w:rPr>
  </w:style>
  <w:style w:type="paragraph" w:customStyle="1" w:styleId="91">
    <w:name w:val="Заголовок 91"/>
    <w:rsid w:val="004C10E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7">
    <w:name w:val="ОТСТУП"/>
    <w:basedOn w:val="a"/>
    <w:rsid w:val="004C10E2"/>
    <w:pPr>
      <w:numPr>
        <w:ilvl w:val="12"/>
      </w:numPr>
      <w:autoSpaceDE/>
      <w:autoSpaceDN/>
      <w:adjustRightInd/>
      <w:ind w:firstLine="709"/>
      <w:jc w:val="center"/>
    </w:pPr>
    <w:rPr>
      <w:sz w:val="24"/>
    </w:rPr>
  </w:style>
  <w:style w:type="paragraph" w:customStyle="1" w:styleId="aff8">
    <w:name w:val="a"/>
    <w:basedOn w:val="a"/>
    <w:rsid w:val="004C10E2"/>
    <w:pPr>
      <w:widowControl/>
      <w:autoSpaceDE/>
      <w:autoSpaceDN/>
      <w:adjustRightInd/>
      <w:spacing w:before="20" w:after="20"/>
    </w:pPr>
    <w:rPr>
      <w:rFonts w:ascii="Arial" w:hAnsi="Arial" w:cs="Arial"/>
      <w:color w:val="505050"/>
      <w:sz w:val="14"/>
      <w:szCs w:val="14"/>
    </w:rPr>
  </w:style>
  <w:style w:type="paragraph" w:customStyle="1" w:styleId="BodyText21">
    <w:name w:val="Body Text 2.Мой Заголовок 1"/>
    <w:rsid w:val="004C10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Название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9">
    <w:name w:val="Обычный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9"/>
    <w:rsid w:val="004C10E2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9"/>
    <w:next w:val="19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msonormalcxspmiddle">
    <w:name w:val="msonormalcxspmiddle"/>
    <w:basedOn w:val="a"/>
    <w:rsid w:val="004C10E2"/>
    <w:pPr>
      <w:widowControl/>
      <w:autoSpaceDE/>
      <w:autoSpaceDN/>
      <w:adjustRightInd/>
      <w:spacing w:before="100" w:beforeAutospacing="1" w:after="100" w:afterAutospacing="1" w:line="360" w:lineRule="exact"/>
      <w:ind w:firstLine="709"/>
      <w:jc w:val="both"/>
    </w:pPr>
    <w:rPr>
      <w:sz w:val="28"/>
      <w:szCs w:val="28"/>
    </w:rPr>
  </w:style>
  <w:style w:type="paragraph" w:customStyle="1" w:styleId="110">
    <w:name w:val="Название1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1">
    <w:name w:val="Обычный1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1"/>
    <w:basedOn w:val="111"/>
    <w:next w:val="111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styleId="aff9">
    <w:name w:val="Emphasis"/>
    <w:basedOn w:val="a0"/>
    <w:uiPriority w:val="20"/>
    <w:qFormat/>
    <w:rsid w:val="004C10E2"/>
    <w:rPr>
      <w:i/>
      <w:iCs/>
    </w:rPr>
  </w:style>
  <w:style w:type="character" w:customStyle="1" w:styleId="ConsPlusNormal0">
    <w:name w:val="ConsPlusNormal Знак"/>
    <w:locked/>
    <w:rsid w:val="009F6E29"/>
    <w:rPr>
      <w:rFonts w:ascii="Arial" w:hAnsi="Arial" w:cs="Arial"/>
      <w:lang w:eastAsia="ru-RU"/>
    </w:rPr>
  </w:style>
  <w:style w:type="character" w:customStyle="1" w:styleId="1a">
    <w:name w:val="Заголовок №1_"/>
    <w:basedOn w:val="a0"/>
    <w:link w:val="1b"/>
    <w:rsid w:val="00443660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character" w:customStyle="1" w:styleId="51">
    <w:name w:val="Заголовок №5"/>
    <w:basedOn w:val="a0"/>
    <w:rsid w:val="004436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;Не полужирный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44366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14pt">
    <w:name w:val="Заголовок №5 (2) + Consolas;14 pt;Курсив"/>
    <w:basedOn w:val="a0"/>
    <w:rsid w:val="00443660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paragraph" w:customStyle="1" w:styleId="1b">
    <w:name w:val="Заголовок №1"/>
    <w:basedOn w:val="a"/>
    <w:link w:val="1a"/>
    <w:rsid w:val="00443660"/>
    <w:pPr>
      <w:shd w:val="clear" w:color="auto" w:fill="FFFFFF"/>
      <w:autoSpaceDE/>
      <w:autoSpaceDN/>
      <w:adjustRightInd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6">
    <w:name w:val="Основной текст (2)_"/>
    <w:basedOn w:val="a0"/>
    <w:link w:val="27"/>
    <w:rsid w:val="00443660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43660"/>
    <w:pPr>
      <w:shd w:val="clear" w:color="auto" w:fill="FFFFFF"/>
      <w:autoSpaceDE/>
      <w:autoSpaceDN/>
      <w:adjustRightInd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41">
    <w:name w:val="Заголовок №4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ffa">
    <w:name w:val="Strong"/>
    <w:uiPriority w:val="22"/>
    <w:qFormat/>
    <w:rsid w:val="00933319"/>
    <w:rPr>
      <w:b/>
      <w:bCs/>
    </w:rPr>
  </w:style>
  <w:style w:type="paragraph" w:styleId="affb">
    <w:name w:val="Plain Text"/>
    <w:basedOn w:val="a"/>
    <w:link w:val="affc"/>
    <w:unhideWhenUsed/>
    <w:rsid w:val="00ED04C0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fc">
    <w:name w:val="Текст Знак"/>
    <w:basedOn w:val="a0"/>
    <w:link w:val="affb"/>
    <w:rsid w:val="00ED04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9E44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E448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07">
    <w:name w:val="Font Style107"/>
    <w:basedOn w:val="a0"/>
    <w:uiPriority w:val="99"/>
    <w:rsid w:val="009E448E"/>
    <w:rPr>
      <w:rFonts w:ascii="Times New Roman" w:hAnsi="Times New Roman" w:cs="Times New Roman"/>
      <w:sz w:val="26"/>
      <w:szCs w:val="26"/>
    </w:rPr>
  </w:style>
  <w:style w:type="paragraph" w:customStyle="1" w:styleId="92">
    <w:name w:val="Заголовок 92"/>
    <w:rsid w:val="009E448E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28">
    <w:name w:val="Название2"/>
    <w:rsid w:val="009E448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9">
    <w:name w:val="Обычный2"/>
    <w:rsid w:val="009E448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29"/>
    <w:rsid w:val="009E448E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20">
    <w:name w:val="Заголовок 22"/>
    <w:basedOn w:val="29"/>
    <w:next w:val="29"/>
    <w:rsid w:val="009E448E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 Знак Знак Знак Знак Знак Знак Знак Знак Знак"/>
    <w:basedOn w:val="a"/>
    <w:rsid w:val="009E448E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5">
    <w:name w:val="Основной текст (3)_"/>
    <w:basedOn w:val="a0"/>
    <w:link w:val="36"/>
    <w:uiPriority w:val="99"/>
    <w:rsid w:val="009E448E"/>
    <w:rPr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9E448E"/>
    <w:pPr>
      <w:shd w:val="clear" w:color="auto" w:fill="FFFFFF"/>
      <w:autoSpaceDE/>
      <w:autoSpaceDN/>
      <w:adjustRightInd/>
      <w:spacing w:after="5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a">
    <w:name w:val="Без интервала2"/>
    <w:rsid w:val="00F2077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zagc-0">
    <w:name w:val="zagc-0"/>
    <w:basedOn w:val="a"/>
    <w:rsid w:val="00957B10"/>
    <w:pPr>
      <w:widowControl/>
      <w:autoSpaceDE/>
      <w:autoSpaceDN/>
      <w:adjustRightInd/>
      <w:spacing w:before="180" w:after="60"/>
      <w:ind w:firstLine="150"/>
      <w:jc w:val="center"/>
    </w:pPr>
    <w:rPr>
      <w:rFonts w:ascii="Arial" w:hAnsi="Arial" w:cs="Arial"/>
      <w:b/>
      <w:bCs/>
      <w:caps/>
      <w:color w:val="29211E"/>
      <w:sz w:val="24"/>
      <w:szCs w:val="24"/>
    </w:rPr>
  </w:style>
  <w:style w:type="character" w:customStyle="1" w:styleId="af7">
    <w:name w:val="Абзац списка Знак"/>
    <w:aliases w:val="СПИСКИ Знак"/>
    <w:link w:val="af6"/>
    <w:locked/>
    <w:rsid w:val="005318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d">
    <w:name w:val="caption"/>
    <w:basedOn w:val="a"/>
    <w:uiPriority w:val="99"/>
    <w:qFormat/>
    <w:rsid w:val="00534EA7"/>
    <w:pPr>
      <w:widowControl/>
      <w:autoSpaceDE/>
      <w:autoSpaceDN/>
      <w:adjustRightInd/>
      <w:jc w:val="center"/>
    </w:pPr>
    <w:rPr>
      <w:b/>
      <w:sz w:val="32"/>
    </w:rPr>
  </w:style>
  <w:style w:type="paragraph" w:customStyle="1" w:styleId="221">
    <w:name w:val="Основной текст с отступом 22"/>
    <w:basedOn w:val="a"/>
    <w:rsid w:val="00534EA7"/>
    <w:pPr>
      <w:suppressAutoHyphens/>
      <w:autoSpaceDE/>
      <w:autoSpaceDN/>
      <w:adjustRightInd/>
      <w:spacing w:before="20" w:after="20"/>
      <w:ind w:firstLine="708"/>
      <w:jc w:val="both"/>
    </w:pPr>
    <w:rPr>
      <w:rFonts w:eastAsia="Andale Sans UI"/>
      <w:kern w:val="1"/>
      <w:sz w:val="28"/>
      <w:szCs w:val="24"/>
      <w:lang w:eastAsia="en-US"/>
    </w:rPr>
  </w:style>
  <w:style w:type="paragraph" w:customStyle="1" w:styleId="rtecenter">
    <w:name w:val="rtecenter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e">
    <w:name w:val="Основной текст_"/>
    <w:basedOn w:val="a0"/>
    <w:link w:val="2b"/>
    <w:locked/>
    <w:rsid w:val="00F833F2"/>
    <w:rPr>
      <w:rFonts w:ascii="Times New Roman" w:hAnsi="Times New Roman"/>
      <w:spacing w:val="1"/>
      <w:shd w:val="clear" w:color="auto" w:fill="FFFFFF"/>
    </w:rPr>
  </w:style>
  <w:style w:type="character" w:customStyle="1" w:styleId="2pt">
    <w:name w:val="Основной текст + Интервал 2 pt"/>
    <w:basedOn w:val="affe"/>
    <w:uiPriority w:val="99"/>
    <w:rsid w:val="00F833F2"/>
    <w:rPr>
      <w:rFonts w:ascii="Times New Roman" w:hAnsi="Times New Roman" w:cs="Times New Roman"/>
      <w:color w:val="000000"/>
      <w:spacing w:val="55"/>
      <w:w w:val="100"/>
      <w:position w:val="0"/>
      <w:shd w:val="clear" w:color="auto" w:fill="FFFFFF"/>
      <w:lang w:val="ru-RU"/>
    </w:rPr>
  </w:style>
  <w:style w:type="paragraph" w:customStyle="1" w:styleId="arial">
    <w:name w:val="arial"/>
    <w:basedOn w:val="a"/>
    <w:rsid w:val="00AC177C"/>
    <w:pPr>
      <w:widowControl/>
      <w:tabs>
        <w:tab w:val="left" w:pos="4253"/>
      </w:tabs>
      <w:autoSpaceDE/>
      <w:autoSpaceDN/>
      <w:adjustRightInd/>
      <w:jc w:val="center"/>
    </w:pPr>
    <w:rPr>
      <w:rFonts w:eastAsia="Calibri"/>
      <w:b/>
      <w:sz w:val="24"/>
      <w:szCs w:val="24"/>
    </w:rPr>
  </w:style>
  <w:style w:type="paragraph" w:customStyle="1" w:styleId="FirstParagraph">
    <w:name w:val="First Paragraph"/>
    <w:basedOn w:val="af4"/>
    <w:next w:val="af4"/>
    <w:qFormat/>
    <w:rsid w:val="00C77ED3"/>
    <w:pPr>
      <w:spacing w:before="180" w:after="180"/>
      <w:jc w:val="left"/>
    </w:pPr>
    <w:rPr>
      <w:sz w:val="24"/>
      <w:lang w:val="en-US"/>
    </w:rPr>
  </w:style>
  <w:style w:type="paragraph" w:customStyle="1" w:styleId="Compact">
    <w:name w:val="Compact"/>
    <w:basedOn w:val="af4"/>
    <w:qFormat/>
    <w:rsid w:val="00C77ED3"/>
    <w:pPr>
      <w:spacing w:before="36" w:after="36"/>
      <w:jc w:val="left"/>
    </w:pPr>
    <w:rPr>
      <w:sz w:val="24"/>
      <w:lang w:val="en-US"/>
    </w:rPr>
  </w:style>
  <w:style w:type="paragraph" w:customStyle="1" w:styleId="2b">
    <w:name w:val="Основной текст2"/>
    <w:basedOn w:val="a"/>
    <w:link w:val="affe"/>
    <w:rsid w:val="00C54EBB"/>
    <w:pPr>
      <w:shd w:val="clear" w:color="auto" w:fill="FFFFFF"/>
      <w:autoSpaceDE/>
      <w:autoSpaceDN/>
      <w:adjustRightInd/>
      <w:spacing w:before="420" w:after="540" w:line="322" w:lineRule="exact"/>
      <w:ind w:hanging="900"/>
      <w:jc w:val="center"/>
    </w:pPr>
    <w:rPr>
      <w:rFonts w:eastAsiaTheme="minorHAnsi" w:cstheme="minorBidi"/>
      <w:spacing w:val="1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Pa20">
    <w:name w:val="Pa20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formattext">
    <w:name w:val="formattext"/>
    <w:basedOn w:val="a"/>
    <w:rsid w:val="00C54E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">
    <w:name w:val="Обычный текст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paragraph" w:customStyle="1" w:styleId="S">
    <w:name w:val="S_Обычный жирный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4"/>
    </w:rPr>
  </w:style>
  <w:style w:type="paragraph" w:customStyle="1" w:styleId="ConsPlusCell">
    <w:name w:val="ConsPlusCell"/>
    <w:uiPriority w:val="99"/>
    <w:rsid w:val="00C54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c">
    <w:name w:val="Заголовок (Уровень 2)"/>
    <w:basedOn w:val="a"/>
    <w:next w:val="af4"/>
    <w:link w:val="2d"/>
    <w:autoRedefine/>
    <w:qFormat/>
    <w:rsid w:val="00C54EBB"/>
    <w:pPr>
      <w:widowControl/>
      <w:ind w:left="360"/>
      <w:outlineLvl w:val="0"/>
    </w:pPr>
    <w:rPr>
      <w:bCs/>
      <w:sz w:val="28"/>
      <w:szCs w:val="28"/>
    </w:rPr>
  </w:style>
  <w:style w:type="character" w:customStyle="1" w:styleId="2d">
    <w:name w:val="Заголовок (Уровень 2) Знак"/>
    <w:basedOn w:val="a0"/>
    <w:link w:val="2c"/>
    <w:locked/>
    <w:rsid w:val="00C54EB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f0">
    <w:name w:val="List Bullet"/>
    <w:basedOn w:val="a"/>
    <w:uiPriority w:val="99"/>
    <w:rsid w:val="00C54EBB"/>
    <w:pPr>
      <w:widowControl/>
      <w:autoSpaceDE/>
      <w:autoSpaceDN/>
      <w:adjustRightInd/>
      <w:ind w:left="720" w:hanging="360"/>
    </w:pPr>
    <w:rPr>
      <w:rFonts w:ascii="Calibri" w:hAnsi="Calibri" w:cs="Calibri"/>
      <w:sz w:val="24"/>
      <w:szCs w:val="24"/>
    </w:rPr>
  </w:style>
  <w:style w:type="paragraph" w:customStyle="1" w:styleId="afff1">
    <w:name w:val="Обычный + По ширине"/>
    <w:aliases w:val="Междустр.интервал:  одинарный + Междустр.интервал:  одина..."/>
    <w:basedOn w:val="a"/>
    <w:uiPriority w:val="99"/>
    <w:rsid w:val="00C54EBB"/>
    <w:pPr>
      <w:widowControl/>
      <w:autoSpaceDE/>
      <w:autoSpaceDN/>
      <w:adjustRightInd/>
      <w:spacing w:line="360" w:lineRule="auto"/>
      <w:jc w:val="both"/>
    </w:pPr>
    <w:rPr>
      <w:sz w:val="24"/>
      <w:szCs w:val="24"/>
    </w:rPr>
  </w:style>
  <w:style w:type="paragraph" w:customStyle="1" w:styleId="afff2">
    <w:name w:val="_ТЕКСТ"/>
    <w:basedOn w:val="a"/>
    <w:link w:val="afff3"/>
    <w:uiPriority w:val="99"/>
    <w:rsid w:val="00C54EBB"/>
    <w:pPr>
      <w:widowControl/>
      <w:autoSpaceDE/>
      <w:autoSpaceDN/>
      <w:adjustRightInd/>
      <w:spacing w:line="360" w:lineRule="auto"/>
      <w:ind w:firstLine="709"/>
      <w:jc w:val="both"/>
    </w:pPr>
    <w:rPr>
      <w:rFonts w:ascii="Arial" w:hAnsi="Arial"/>
      <w:sz w:val="24"/>
      <w:lang w:eastAsia="en-US"/>
    </w:rPr>
  </w:style>
  <w:style w:type="character" w:customStyle="1" w:styleId="afff3">
    <w:name w:val="_ТЕКСТ Знак"/>
    <w:basedOn w:val="a0"/>
    <w:link w:val="afff2"/>
    <w:uiPriority w:val="99"/>
    <w:locked/>
    <w:rsid w:val="00C54EBB"/>
    <w:rPr>
      <w:rFonts w:ascii="Arial" w:eastAsia="Times New Roman" w:hAnsi="Arial" w:cs="Times New Roman"/>
      <w:sz w:val="24"/>
      <w:szCs w:val="20"/>
    </w:rPr>
  </w:style>
  <w:style w:type="character" w:customStyle="1" w:styleId="FontStyle240">
    <w:name w:val="Font Style240"/>
    <w:uiPriority w:val="99"/>
    <w:rsid w:val="00C54EBB"/>
    <w:rPr>
      <w:rFonts w:ascii="Times New Roman" w:hAnsi="Times New Roman"/>
      <w:sz w:val="20"/>
    </w:rPr>
  </w:style>
  <w:style w:type="character" w:customStyle="1" w:styleId="FontStyle239">
    <w:name w:val="Font Style239"/>
    <w:uiPriority w:val="99"/>
    <w:rsid w:val="00C54EBB"/>
    <w:rPr>
      <w:rFonts w:ascii="Times New Roman" w:hAnsi="Times New Roman"/>
      <w:b/>
      <w:sz w:val="20"/>
    </w:rPr>
  </w:style>
  <w:style w:type="paragraph" w:customStyle="1" w:styleId="Style5">
    <w:name w:val="Style5"/>
    <w:basedOn w:val="a"/>
    <w:uiPriority w:val="99"/>
    <w:rsid w:val="00C54EBB"/>
    <w:rPr>
      <w:sz w:val="24"/>
      <w:szCs w:val="24"/>
    </w:rPr>
  </w:style>
  <w:style w:type="paragraph" w:customStyle="1" w:styleId="Style7">
    <w:name w:val="Style7"/>
    <w:basedOn w:val="a"/>
    <w:uiPriority w:val="99"/>
    <w:rsid w:val="00C54EBB"/>
    <w:pPr>
      <w:spacing w:line="230" w:lineRule="exact"/>
      <w:jc w:val="center"/>
    </w:pPr>
    <w:rPr>
      <w:sz w:val="24"/>
      <w:szCs w:val="24"/>
    </w:rPr>
  </w:style>
  <w:style w:type="character" w:customStyle="1" w:styleId="FontStyle20">
    <w:name w:val="Font Style20"/>
    <w:uiPriority w:val="99"/>
    <w:rsid w:val="00C54EBB"/>
    <w:rPr>
      <w:rFonts w:ascii="Times New Roman" w:hAnsi="Times New Roman"/>
      <w:i/>
      <w:sz w:val="18"/>
    </w:rPr>
  </w:style>
  <w:style w:type="paragraph" w:customStyle="1" w:styleId="afff4">
    <w:name w:val="Стиль ИБ Знак Знак"/>
    <w:basedOn w:val="ae"/>
    <w:link w:val="afff5"/>
    <w:uiPriority w:val="99"/>
    <w:rsid w:val="00C54EBB"/>
    <w:pPr>
      <w:ind w:left="284" w:firstLine="283"/>
      <w:jc w:val="both"/>
    </w:pPr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afff5">
    <w:name w:val="Стиль ИБ Знак Знак Знак"/>
    <w:link w:val="afff4"/>
    <w:uiPriority w:val="99"/>
    <w:locked/>
    <w:rsid w:val="00C54EBB"/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222">
    <w:name w:val="Основной текст 2 Знак2"/>
    <w:basedOn w:val="a0"/>
    <w:uiPriority w:val="99"/>
    <w:rsid w:val="00C54EBB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C3DE0-1A98-4C25-97A2-6B56498C4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2340</Words>
  <Characters>13340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RePack by Diakov</cp:lastModifiedBy>
  <cp:revision>29</cp:revision>
  <cp:lastPrinted>2019-10-21T05:21:00Z</cp:lastPrinted>
  <dcterms:created xsi:type="dcterms:W3CDTF">2019-12-04T05:16:00Z</dcterms:created>
  <dcterms:modified xsi:type="dcterms:W3CDTF">2023-05-02T09:11:00Z</dcterms:modified>
</cp:coreProperties>
</file>