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E25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786819">
              <w:rPr>
                <w:b/>
                <w:sz w:val="28"/>
                <w:szCs w:val="28"/>
              </w:rPr>
              <w:t>3</w:t>
            </w:r>
            <w:r w:rsidR="00E255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E25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25511">
              <w:rPr>
                <w:b/>
                <w:sz w:val="28"/>
                <w:szCs w:val="28"/>
              </w:rPr>
              <w:t>05</w:t>
            </w:r>
            <w:r w:rsidR="00443660">
              <w:rPr>
                <w:b/>
                <w:sz w:val="28"/>
                <w:szCs w:val="28"/>
              </w:rPr>
              <w:t>.</w:t>
            </w:r>
            <w:r w:rsidR="00A76701">
              <w:rPr>
                <w:b/>
                <w:sz w:val="28"/>
                <w:szCs w:val="28"/>
              </w:rPr>
              <w:t>0</w:t>
            </w:r>
            <w:r w:rsidR="00E25511">
              <w:rPr>
                <w:b/>
                <w:sz w:val="28"/>
                <w:szCs w:val="28"/>
              </w:rPr>
              <w:t>9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9B706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9B706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4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F9561D" w:rsidRDefault="00F9561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937645" w:rsidRPr="00F67F3E" w:rsidRDefault="00937645" w:rsidP="00937645">
      <w:pPr>
        <w:jc w:val="both"/>
        <w:rPr>
          <w:rFonts w:ascii="Arial" w:hAnsi="Arial" w:cs="Arial"/>
          <w:sz w:val="24"/>
          <w:szCs w:val="24"/>
        </w:rPr>
      </w:pPr>
    </w:p>
    <w:p w:rsidR="00937645" w:rsidRPr="00F67F3E" w:rsidRDefault="00937645" w:rsidP="00937645">
      <w:pPr>
        <w:rPr>
          <w:rFonts w:ascii="Arial" w:hAnsi="Arial" w:cs="Arial"/>
          <w:sz w:val="24"/>
          <w:szCs w:val="24"/>
        </w:rPr>
      </w:pPr>
    </w:p>
    <w:p w:rsidR="00937645" w:rsidRPr="00AB53DE" w:rsidRDefault="00937645" w:rsidP="00937645">
      <w:pPr>
        <w:rPr>
          <w:rFonts w:ascii="Arial" w:hAnsi="Arial" w:cs="Arial"/>
          <w:sz w:val="24"/>
          <w:szCs w:val="24"/>
        </w:rPr>
      </w:pPr>
    </w:p>
    <w:p w:rsidR="00523FEA" w:rsidRDefault="00523FEA" w:rsidP="00523FE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E25511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886EE5">
              <w:rPr>
                <w:color w:val="7030A0"/>
              </w:rPr>
              <w:t xml:space="preserve">Лянинского сельсовета № </w:t>
            </w:r>
            <w:r w:rsidR="00786819">
              <w:rPr>
                <w:color w:val="7030A0"/>
              </w:rPr>
              <w:t>3</w:t>
            </w:r>
            <w:r w:rsidR="00E25511">
              <w:rPr>
                <w:color w:val="7030A0"/>
              </w:rPr>
              <w:t>5</w:t>
            </w:r>
            <w:r w:rsidR="00242360">
              <w:rPr>
                <w:color w:val="7030A0"/>
              </w:rPr>
              <w:t xml:space="preserve"> от </w:t>
            </w:r>
            <w:r w:rsidR="00E25511">
              <w:rPr>
                <w:color w:val="7030A0"/>
              </w:rPr>
              <w:t>05</w:t>
            </w:r>
            <w:r w:rsidR="001A5CC3">
              <w:rPr>
                <w:color w:val="7030A0"/>
              </w:rPr>
              <w:t>.0</w:t>
            </w:r>
            <w:r w:rsidR="00E25511">
              <w:rPr>
                <w:color w:val="7030A0"/>
              </w:rPr>
              <w:t>9</w:t>
            </w:r>
            <w:bookmarkStart w:id="0" w:name="_GoBack"/>
            <w:bookmarkEnd w:id="0"/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B21D6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2" w:rsidRDefault="009B7062" w:rsidP="00F751C9">
      <w:r>
        <w:separator/>
      </w:r>
    </w:p>
  </w:endnote>
  <w:endnote w:type="continuationSeparator" w:id="0">
    <w:p w:rsidR="009B7062" w:rsidRDefault="009B7062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25511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2" w:rsidRDefault="009B7062" w:rsidP="00F751C9">
      <w:r>
        <w:separator/>
      </w:r>
    </w:p>
  </w:footnote>
  <w:footnote w:type="continuationSeparator" w:id="0">
    <w:p w:rsidR="009B7062" w:rsidRDefault="009B7062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0682F6A"/>
    <w:multiLevelType w:val="hybridMultilevel"/>
    <w:tmpl w:val="C292E182"/>
    <w:lvl w:ilvl="0" w:tplc="FD763C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3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7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1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5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7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6"/>
  </w:num>
  <w:num w:numId="4">
    <w:abstractNumId w:val="3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0"/>
  </w:num>
  <w:num w:numId="10">
    <w:abstractNumId w:val="44"/>
  </w:num>
  <w:num w:numId="11">
    <w:abstractNumId w:val="14"/>
  </w:num>
  <w:num w:numId="12">
    <w:abstractNumId w:val="35"/>
  </w:num>
  <w:num w:numId="13">
    <w:abstractNumId w:val="15"/>
  </w:num>
  <w:num w:numId="14">
    <w:abstractNumId w:val="6"/>
  </w:num>
  <w:num w:numId="15">
    <w:abstractNumId w:val="26"/>
  </w:num>
  <w:num w:numId="16">
    <w:abstractNumId w:val="45"/>
  </w:num>
  <w:num w:numId="17">
    <w:abstractNumId w:val="11"/>
  </w:num>
  <w:num w:numId="18">
    <w:abstractNumId w:val="25"/>
  </w:num>
  <w:num w:numId="19">
    <w:abstractNumId w:val="22"/>
  </w:num>
  <w:num w:numId="20">
    <w:abstractNumId w:val="7"/>
  </w:num>
  <w:num w:numId="21">
    <w:abstractNumId w:val="46"/>
  </w:num>
  <w:num w:numId="22">
    <w:abstractNumId w:val="38"/>
  </w:num>
  <w:num w:numId="23">
    <w:abstractNumId w:val="21"/>
  </w:num>
  <w:num w:numId="24">
    <w:abstractNumId w:val="29"/>
  </w:num>
  <w:num w:numId="25">
    <w:abstractNumId w:val="43"/>
  </w:num>
  <w:num w:numId="26">
    <w:abstractNumId w:val="23"/>
  </w:num>
  <w:num w:numId="27">
    <w:abstractNumId w:val="33"/>
  </w:num>
  <w:num w:numId="28">
    <w:abstractNumId w:val="12"/>
  </w:num>
  <w:num w:numId="29">
    <w:abstractNumId w:val="13"/>
  </w:num>
  <w:num w:numId="30">
    <w:abstractNumId w:val="9"/>
  </w:num>
  <w:num w:numId="31">
    <w:abstractNumId w:val="27"/>
  </w:num>
  <w:num w:numId="32">
    <w:abstractNumId w:val="28"/>
  </w:num>
  <w:num w:numId="33">
    <w:abstractNumId w:val="10"/>
  </w:num>
  <w:num w:numId="34">
    <w:abstractNumId w:val="5"/>
  </w:num>
  <w:num w:numId="35">
    <w:abstractNumId w:val="8"/>
  </w:num>
  <w:num w:numId="36">
    <w:abstractNumId w:val="40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8"/>
  </w:num>
  <w:num w:numId="41">
    <w:abstractNumId w:val="42"/>
  </w:num>
  <w:num w:numId="42">
    <w:abstractNumId w:val="47"/>
  </w:num>
  <w:num w:numId="43">
    <w:abstractNumId w:val="4"/>
  </w:num>
  <w:num w:numId="44">
    <w:abstractNumId w:val="17"/>
  </w:num>
  <w:num w:numId="45">
    <w:abstractNumId w:val="32"/>
  </w:num>
  <w:num w:numId="46">
    <w:abstractNumId w:val="3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098C"/>
    <w:rsid w:val="00171E23"/>
    <w:rsid w:val="00172213"/>
    <w:rsid w:val="0017423A"/>
    <w:rsid w:val="00185A1C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9C7"/>
    <w:rsid w:val="00216DBB"/>
    <w:rsid w:val="0021724D"/>
    <w:rsid w:val="00217942"/>
    <w:rsid w:val="00220F94"/>
    <w:rsid w:val="002211FB"/>
    <w:rsid w:val="002241C6"/>
    <w:rsid w:val="0023361B"/>
    <w:rsid w:val="00233E6E"/>
    <w:rsid w:val="00235103"/>
    <w:rsid w:val="00242360"/>
    <w:rsid w:val="002472DA"/>
    <w:rsid w:val="00247DA9"/>
    <w:rsid w:val="0025258C"/>
    <w:rsid w:val="00252F80"/>
    <w:rsid w:val="00263B9E"/>
    <w:rsid w:val="002802A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25687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0971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C71A3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3FEA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17D8E"/>
    <w:rsid w:val="00624CCF"/>
    <w:rsid w:val="00626EE6"/>
    <w:rsid w:val="006276ED"/>
    <w:rsid w:val="00630CA4"/>
    <w:rsid w:val="0063317E"/>
    <w:rsid w:val="00633FD0"/>
    <w:rsid w:val="0063417C"/>
    <w:rsid w:val="00642EB9"/>
    <w:rsid w:val="00644B5B"/>
    <w:rsid w:val="006546CC"/>
    <w:rsid w:val="00655FCA"/>
    <w:rsid w:val="006639D1"/>
    <w:rsid w:val="00664C7B"/>
    <w:rsid w:val="006763F0"/>
    <w:rsid w:val="00686DB4"/>
    <w:rsid w:val="00691049"/>
    <w:rsid w:val="00694B2E"/>
    <w:rsid w:val="00696270"/>
    <w:rsid w:val="006A13E6"/>
    <w:rsid w:val="006B21D6"/>
    <w:rsid w:val="006B3C7C"/>
    <w:rsid w:val="006B5E7E"/>
    <w:rsid w:val="006C11E2"/>
    <w:rsid w:val="006C1714"/>
    <w:rsid w:val="006C26FE"/>
    <w:rsid w:val="006D6633"/>
    <w:rsid w:val="006D7103"/>
    <w:rsid w:val="006E3197"/>
    <w:rsid w:val="006E3364"/>
    <w:rsid w:val="006E62B8"/>
    <w:rsid w:val="006E7CAF"/>
    <w:rsid w:val="006F4E51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0A46"/>
    <w:rsid w:val="007627D5"/>
    <w:rsid w:val="00764FDD"/>
    <w:rsid w:val="0076538C"/>
    <w:rsid w:val="00767BD6"/>
    <w:rsid w:val="00767D04"/>
    <w:rsid w:val="00770286"/>
    <w:rsid w:val="00772A00"/>
    <w:rsid w:val="00772A20"/>
    <w:rsid w:val="00776576"/>
    <w:rsid w:val="00780B8F"/>
    <w:rsid w:val="00782140"/>
    <w:rsid w:val="007852B0"/>
    <w:rsid w:val="00786819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1B27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86EE5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E733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27A6A"/>
    <w:rsid w:val="00933319"/>
    <w:rsid w:val="00937645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BF3"/>
    <w:rsid w:val="00971C58"/>
    <w:rsid w:val="0097458B"/>
    <w:rsid w:val="009814A2"/>
    <w:rsid w:val="009839F5"/>
    <w:rsid w:val="009964E3"/>
    <w:rsid w:val="009A05EF"/>
    <w:rsid w:val="009A0B52"/>
    <w:rsid w:val="009A3874"/>
    <w:rsid w:val="009B396F"/>
    <w:rsid w:val="009B5764"/>
    <w:rsid w:val="009B7062"/>
    <w:rsid w:val="009C497E"/>
    <w:rsid w:val="009D4DA9"/>
    <w:rsid w:val="009E11AE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5637F"/>
    <w:rsid w:val="00A61904"/>
    <w:rsid w:val="00A70965"/>
    <w:rsid w:val="00A717BE"/>
    <w:rsid w:val="00A7461D"/>
    <w:rsid w:val="00A74EE6"/>
    <w:rsid w:val="00A76701"/>
    <w:rsid w:val="00A8538F"/>
    <w:rsid w:val="00A93BCA"/>
    <w:rsid w:val="00A940BF"/>
    <w:rsid w:val="00A95F05"/>
    <w:rsid w:val="00AA1350"/>
    <w:rsid w:val="00AA30B0"/>
    <w:rsid w:val="00AA31ED"/>
    <w:rsid w:val="00AB1998"/>
    <w:rsid w:val="00AB1F93"/>
    <w:rsid w:val="00AB2ABC"/>
    <w:rsid w:val="00AB36DC"/>
    <w:rsid w:val="00AB460C"/>
    <w:rsid w:val="00AC177C"/>
    <w:rsid w:val="00AC2CD3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1F0E"/>
    <w:rsid w:val="00B42A87"/>
    <w:rsid w:val="00B42BB6"/>
    <w:rsid w:val="00B43264"/>
    <w:rsid w:val="00B56A34"/>
    <w:rsid w:val="00B669C2"/>
    <w:rsid w:val="00B67FA4"/>
    <w:rsid w:val="00B7030A"/>
    <w:rsid w:val="00B738F6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0A5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B4ECD"/>
    <w:rsid w:val="00DC33DD"/>
    <w:rsid w:val="00DC4E38"/>
    <w:rsid w:val="00DC6442"/>
    <w:rsid w:val="00DD2F55"/>
    <w:rsid w:val="00DD5DAA"/>
    <w:rsid w:val="00DD76EF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25511"/>
    <w:rsid w:val="00E40122"/>
    <w:rsid w:val="00E40BE3"/>
    <w:rsid w:val="00E421DC"/>
    <w:rsid w:val="00E664F5"/>
    <w:rsid w:val="00E8362E"/>
    <w:rsid w:val="00E94128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3213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9561D"/>
    <w:rsid w:val="00FA5A0B"/>
    <w:rsid w:val="00FB3382"/>
    <w:rsid w:val="00FB464E"/>
    <w:rsid w:val="00FC15EF"/>
    <w:rsid w:val="00FD2F34"/>
    <w:rsid w:val="00FD7487"/>
    <w:rsid w:val="00FE6D8C"/>
    <w:rsid w:val="00FF434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BCBA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34C6-D80B-41B2-A64E-A1FBF7CB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15</cp:revision>
  <cp:lastPrinted>2019-10-21T05:21:00Z</cp:lastPrinted>
  <dcterms:created xsi:type="dcterms:W3CDTF">2022-06-08T02:27:00Z</dcterms:created>
  <dcterms:modified xsi:type="dcterms:W3CDTF">2022-09-28T03:02:00Z</dcterms:modified>
</cp:coreProperties>
</file>