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215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886EE5">
              <w:rPr>
                <w:b/>
                <w:sz w:val="28"/>
                <w:szCs w:val="28"/>
              </w:rPr>
              <w:t>2</w:t>
            </w:r>
            <w:r w:rsidR="002150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7C5C4C" w:rsidP="00215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C71A3">
              <w:rPr>
                <w:b/>
                <w:sz w:val="28"/>
                <w:szCs w:val="28"/>
              </w:rPr>
              <w:t>2</w:t>
            </w:r>
            <w:r w:rsidR="00215039">
              <w:rPr>
                <w:b/>
                <w:sz w:val="28"/>
                <w:szCs w:val="28"/>
              </w:rPr>
              <w:t>9</w:t>
            </w:r>
            <w:r w:rsidR="00443660">
              <w:rPr>
                <w:b/>
                <w:sz w:val="28"/>
                <w:szCs w:val="28"/>
              </w:rPr>
              <w:t>.</w:t>
            </w:r>
            <w:r w:rsidR="00A76701">
              <w:rPr>
                <w:b/>
                <w:sz w:val="28"/>
                <w:szCs w:val="28"/>
              </w:rPr>
              <w:t>07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9D239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35pt;height:51.2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9D2391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3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CD52A2" w:rsidRPr="00CD52A2" w:rsidRDefault="00CD52A2" w:rsidP="00CD52A2">
      <w:pPr>
        <w:jc w:val="center"/>
        <w:rPr>
          <w:b/>
          <w:sz w:val="24"/>
          <w:szCs w:val="24"/>
        </w:rPr>
      </w:pPr>
      <w:r w:rsidRPr="00CD52A2">
        <w:rPr>
          <w:b/>
          <w:sz w:val="24"/>
          <w:szCs w:val="24"/>
        </w:rPr>
        <w:t>АДМИНИСТРАЦИЯ ЛЯНИНСКОГО СЕЛЬСОВЕТА</w:t>
      </w:r>
    </w:p>
    <w:p w:rsidR="00CD52A2" w:rsidRPr="00CD52A2" w:rsidRDefault="00CD52A2" w:rsidP="00CD52A2">
      <w:pPr>
        <w:jc w:val="center"/>
        <w:rPr>
          <w:b/>
          <w:sz w:val="24"/>
          <w:szCs w:val="24"/>
        </w:rPr>
      </w:pPr>
      <w:r w:rsidRPr="00CD52A2">
        <w:rPr>
          <w:b/>
          <w:sz w:val="24"/>
          <w:szCs w:val="24"/>
        </w:rPr>
        <w:t xml:space="preserve"> ЗДВИНСКОГО РАЙОНА НОВОСИБИРСКОЙ ОБЛАСТИ</w:t>
      </w:r>
    </w:p>
    <w:p w:rsidR="00CD52A2" w:rsidRPr="00CD52A2" w:rsidRDefault="00CD52A2" w:rsidP="00CD52A2">
      <w:pPr>
        <w:rPr>
          <w:sz w:val="24"/>
          <w:szCs w:val="24"/>
        </w:rPr>
      </w:pPr>
    </w:p>
    <w:p w:rsidR="00CD52A2" w:rsidRPr="00CD52A2" w:rsidRDefault="00CD52A2" w:rsidP="00CD52A2">
      <w:pPr>
        <w:jc w:val="center"/>
        <w:rPr>
          <w:b/>
          <w:sz w:val="24"/>
          <w:szCs w:val="24"/>
        </w:rPr>
      </w:pPr>
      <w:r w:rsidRPr="00CD52A2">
        <w:rPr>
          <w:b/>
          <w:sz w:val="24"/>
          <w:szCs w:val="24"/>
        </w:rPr>
        <w:t>ПОСТАНОВЛЕНИЕ</w:t>
      </w:r>
    </w:p>
    <w:p w:rsidR="00CD52A2" w:rsidRPr="00CD52A2" w:rsidRDefault="00CD52A2" w:rsidP="00CD52A2">
      <w:pPr>
        <w:jc w:val="center"/>
        <w:rPr>
          <w:sz w:val="24"/>
          <w:szCs w:val="24"/>
        </w:rPr>
      </w:pPr>
    </w:p>
    <w:p w:rsidR="00CD52A2" w:rsidRPr="00CD52A2" w:rsidRDefault="00CD52A2" w:rsidP="00CD52A2">
      <w:pPr>
        <w:jc w:val="center"/>
        <w:rPr>
          <w:sz w:val="24"/>
          <w:szCs w:val="24"/>
        </w:rPr>
      </w:pPr>
      <w:r w:rsidRPr="00CD52A2">
        <w:rPr>
          <w:sz w:val="24"/>
          <w:szCs w:val="24"/>
        </w:rPr>
        <w:t>от 26.07.2022 № 42-па</w:t>
      </w:r>
    </w:p>
    <w:p w:rsidR="00CD52A2" w:rsidRPr="00CD52A2" w:rsidRDefault="00CD52A2" w:rsidP="00CD52A2">
      <w:pPr>
        <w:jc w:val="center"/>
        <w:rPr>
          <w:sz w:val="24"/>
          <w:szCs w:val="24"/>
        </w:rPr>
      </w:pPr>
    </w:p>
    <w:p w:rsidR="00CD52A2" w:rsidRPr="00CD52A2" w:rsidRDefault="00CD52A2" w:rsidP="00CD52A2">
      <w:pPr>
        <w:jc w:val="center"/>
        <w:rPr>
          <w:sz w:val="24"/>
          <w:szCs w:val="24"/>
        </w:rPr>
      </w:pPr>
      <w:r w:rsidRPr="00CD52A2">
        <w:rPr>
          <w:sz w:val="24"/>
          <w:szCs w:val="24"/>
        </w:rPr>
        <w:t>О повышении оплаты труда работников муниципальных учреждений  Лянинского сельсовета Здвинского района Новосибирской области</w:t>
      </w:r>
    </w:p>
    <w:p w:rsidR="00CD52A2" w:rsidRPr="00CD52A2" w:rsidRDefault="00CD52A2" w:rsidP="00CD52A2">
      <w:pPr>
        <w:jc w:val="center"/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В соответствии со статьей 134 Трудового кодекса Российской Федерации, со статьями 15, 36, 37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19.07.2022 № 332-п «О повышении оплаты труда работников государственных учреждений Новосибирской области», в целях обеспечения повышения уровня реального содержания заработной платы работников муниципальных учреждений  Лянинского сельсовета Здвинского района Новосибирской области путем индексации их заработной платы в связи с ростом потребительских цен на товары и услуги администрация  Лянинского сельсовета Здвинского района Новосибирской области  п о с т а н о в л я е т: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1. Увеличить с 1 июля 2022 года на 10,0 процента применяемые в муниципальных учреждениях  Лянинского сельсовета Здвинского района Новосибирской области: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1) 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 приказом министерства </w:t>
      </w:r>
      <w:r w:rsidRPr="00CD52A2">
        <w:rPr>
          <w:sz w:val="24"/>
          <w:szCs w:val="24"/>
        </w:rPr>
        <w:lastRenderedPageBreak/>
        <w:t xml:space="preserve">труда и социального развития Новосибирской области от 13.06.2019 № 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 профессиональными стандартами» (далее – приказ;), порядок применения которого соответствует разделу </w:t>
      </w:r>
      <w:r w:rsidRPr="00CD52A2">
        <w:rPr>
          <w:sz w:val="24"/>
          <w:szCs w:val="24"/>
          <w:lang w:val="en-US"/>
        </w:rPr>
        <w:t>II</w:t>
      </w:r>
      <w:r w:rsidRPr="00CD52A2">
        <w:rPr>
          <w:sz w:val="24"/>
          <w:szCs w:val="24"/>
        </w:rPr>
        <w:t xml:space="preserve">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  Лянинского сельсовета Здвинского района Новосибирской области, утвержденным постановлением администрации  Лянинского сельсовета Здвинского района Новосибирской области от 08.02.2019 № 08-па;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2) размеры окладов по специфическим для отраслей профессиям рабочих, должностных окладов по специфическим для отраслей должностям руководителей, специалистов и служащих, должностных окладов, окладов по специфическим для отраслей должностям и профессиям, трудовые функции, квалификационные требования и наименования по которым установлены в соответствии с профессиональными стандартами, установленные в отраслевых соглашениях, а при отсутствии отраслевых профсоюзов – в положении об оплате труда работников учреждений.</w:t>
      </w:r>
      <w:r w:rsidRPr="00CD52A2">
        <w:rPr>
          <w:sz w:val="24"/>
          <w:szCs w:val="24"/>
          <w:highlight w:val="yellow"/>
        </w:rPr>
        <w:t xml:space="preserve"> 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2. 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3. Установить, что при повышении окладов, должностных окладов в соответствии с пунктом 1 настоящего постановления увеличение установленной в трудовом договоре заработной платы работника муниципального учреждения  Лянинского сельсовета Здвинского района Новосибирской области должно составлять не менее 10,0 процента.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4. Специалисту администрации  Лянинского сельсовета Здвинского района Новосибирской области привести в соответствие пункту 1 настоящего постановления </w:t>
      </w:r>
      <w:r w:rsidRPr="00CD52A2">
        <w:rPr>
          <w:color w:val="000000"/>
          <w:spacing w:val="3"/>
          <w:sz w:val="24"/>
          <w:szCs w:val="24"/>
        </w:rPr>
        <w:t xml:space="preserve">размеры </w:t>
      </w:r>
      <w:r w:rsidRPr="00CD52A2">
        <w:rPr>
          <w:sz w:val="24"/>
          <w:szCs w:val="24"/>
        </w:rPr>
        <w:t>окладов работников администрации  Лянинского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 Лянинского сельсовета Здвинского района Новосибирской области.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5. Руководителям муниципальных казенных учреждений  Лянинского сельсовета Здвинского района Новосибирской области  внести изменения положения об оплате труда работников муниципальных  учреждений администрации  Лянинского сельсовета Здвинского района Новосибирской области.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6. </w:t>
      </w:r>
      <w:r w:rsidRPr="00CD52A2">
        <w:rPr>
          <w:sz w:val="24"/>
          <w:szCs w:val="24"/>
        </w:rPr>
        <w:tab/>
        <w:t>Руководителям муниципальных учреждений  Лянинского сельсовета Здвинского района Новосибирской области привести в соответствие с пунктом 1 настоящего постановления размеры окладов по специфическим для отраслей профессиям рабочих, должностных окладов по специфическим для отраслей должностям руководителей, специалистов и служащих, должностных окладов, окладов по специфическим для отраслей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lastRenderedPageBreak/>
        <w:t>7. Осуществлять финансовое обеспечение расходов, связанных с реализацией настоящего постановления, в пределах средств, предусмотренных в бюджете  Лянинского сельсовета Здвинского района Новосибирской области на оплату труда.</w:t>
      </w: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8. Контроль за исполнением настоящего постановления оставляю за собой. </w:t>
      </w:r>
    </w:p>
    <w:p w:rsidR="00CD52A2" w:rsidRPr="00CD52A2" w:rsidRDefault="00CD52A2" w:rsidP="00CD52A2">
      <w:pPr>
        <w:rPr>
          <w:sz w:val="24"/>
          <w:szCs w:val="24"/>
        </w:rPr>
      </w:pPr>
      <w:r w:rsidRPr="00CD52A2">
        <w:rPr>
          <w:sz w:val="24"/>
          <w:szCs w:val="24"/>
        </w:rPr>
        <w:t xml:space="preserve">Глава  Лянинского сельсовета                                                     </w:t>
      </w:r>
    </w:p>
    <w:p w:rsidR="00CD52A2" w:rsidRPr="00CD52A2" w:rsidRDefault="00CD52A2" w:rsidP="00CD52A2">
      <w:pPr>
        <w:rPr>
          <w:sz w:val="24"/>
          <w:szCs w:val="24"/>
        </w:rPr>
      </w:pPr>
      <w:r w:rsidRPr="00CD52A2">
        <w:rPr>
          <w:sz w:val="24"/>
          <w:szCs w:val="24"/>
        </w:rPr>
        <w:t xml:space="preserve">Здвинского района Новосибирской области                                  Н.Г. Ралдугин                                                     </w:t>
      </w:r>
    </w:p>
    <w:p w:rsidR="00CD52A2" w:rsidRPr="00CD52A2" w:rsidRDefault="00CD52A2" w:rsidP="00CD52A2">
      <w:pPr>
        <w:pStyle w:val="af4"/>
        <w:rPr>
          <w:rFonts w:ascii="Times New Roman" w:hAnsi="Times New Roman" w:cs="Times New Roman"/>
          <w:b/>
          <w:bCs/>
          <w:sz w:val="24"/>
        </w:rPr>
      </w:pPr>
      <w:r w:rsidRPr="00CD52A2">
        <w:rPr>
          <w:rFonts w:ascii="Times New Roman" w:hAnsi="Times New Roman" w:cs="Times New Roman"/>
          <w:b/>
          <w:bCs/>
          <w:sz w:val="24"/>
        </w:rPr>
        <w:t>АДМИНИСТРАЦИЯ ЛЯНИНСКОГО СЕЛЬСОВЕТА ЗДВИНСКОГО РАЙОНА НОВОСИБИРСКОЙ ОБЛАСТИ</w:t>
      </w:r>
    </w:p>
    <w:p w:rsidR="00CD52A2" w:rsidRPr="00CD52A2" w:rsidRDefault="00CD52A2" w:rsidP="00CD52A2">
      <w:pPr>
        <w:rPr>
          <w:bCs/>
          <w:sz w:val="24"/>
          <w:szCs w:val="24"/>
        </w:rPr>
      </w:pPr>
    </w:p>
    <w:p w:rsidR="00CD52A2" w:rsidRPr="00CD52A2" w:rsidRDefault="00CD52A2" w:rsidP="00CD52A2">
      <w:pPr>
        <w:jc w:val="center"/>
        <w:rPr>
          <w:b/>
          <w:bCs/>
          <w:sz w:val="24"/>
          <w:szCs w:val="24"/>
        </w:rPr>
      </w:pPr>
      <w:r w:rsidRPr="00CD52A2">
        <w:rPr>
          <w:b/>
          <w:bCs/>
          <w:sz w:val="24"/>
          <w:szCs w:val="24"/>
        </w:rPr>
        <w:t>ПОСТАНОВЛЕНИЕ</w:t>
      </w:r>
    </w:p>
    <w:p w:rsidR="00CD52A2" w:rsidRPr="00CD52A2" w:rsidRDefault="00CD52A2" w:rsidP="00CD52A2">
      <w:pPr>
        <w:rPr>
          <w:sz w:val="24"/>
          <w:szCs w:val="24"/>
        </w:rPr>
      </w:pPr>
    </w:p>
    <w:p w:rsidR="00CD52A2" w:rsidRPr="00CD52A2" w:rsidRDefault="00CD52A2" w:rsidP="00CD52A2">
      <w:pPr>
        <w:jc w:val="center"/>
        <w:rPr>
          <w:color w:val="000000"/>
          <w:sz w:val="24"/>
          <w:szCs w:val="24"/>
        </w:rPr>
      </w:pPr>
      <w:r w:rsidRPr="00CD52A2">
        <w:rPr>
          <w:color w:val="000000"/>
          <w:sz w:val="24"/>
          <w:szCs w:val="24"/>
        </w:rPr>
        <w:t>от 28.07.2022 № 43-па</w:t>
      </w:r>
    </w:p>
    <w:p w:rsidR="00CD52A2" w:rsidRPr="00CD52A2" w:rsidRDefault="00CD52A2" w:rsidP="00CD52A2">
      <w:pPr>
        <w:jc w:val="both"/>
        <w:rPr>
          <w:color w:val="000000"/>
          <w:sz w:val="24"/>
          <w:szCs w:val="24"/>
        </w:rPr>
      </w:pPr>
    </w:p>
    <w:p w:rsidR="00CD52A2" w:rsidRPr="00CD52A2" w:rsidRDefault="00CD52A2" w:rsidP="00CD52A2">
      <w:pPr>
        <w:jc w:val="center"/>
        <w:rPr>
          <w:sz w:val="24"/>
          <w:szCs w:val="24"/>
        </w:rPr>
      </w:pPr>
      <w:r w:rsidRPr="00CD52A2">
        <w:rPr>
          <w:sz w:val="24"/>
          <w:szCs w:val="24"/>
        </w:rPr>
        <w:t>О совершенствовании оплаты труда выборных должностных лиц местного самоуправления, осуществляющих свои полномочия на постоянной</w:t>
      </w:r>
    </w:p>
    <w:p w:rsidR="00CD52A2" w:rsidRPr="00CD52A2" w:rsidRDefault="00CD52A2" w:rsidP="00CD52A2">
      <w:pPr>
        <w:jc w:val="center"/>
        <w:rPr>
          <w:sz w:val="24"/>
          <w:szCs w:val="24"/>
        </w:rPr>
      </w:pPr>
      <w:r w:rsidRPr="00CD52A2">
        <w:rPr>
          <w:sz w:val="24"/>
          <w:szCs w:val="24"/>
        </w:rPr>
        <w:t>основе и муниципальных служащих администрации Лянинского сельсовета Здвинского района Новосибирской области</w:t>
      </w:r>
    </w:p>
    <w:p w:rsidR="00CD52A2" w:rsidRPr="00CD52A2" w:rsidRDefault="00CD52A2" w:rsidP="00CD52A2">
      <w:pPr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color w:val="000000"/>
          <w:sz w:val="24"/>
          <w:szCs w:val="24"/>
        </w:rPr>
      </w:pPr>
      <w:r w:rsidRPr="00CD52A2">
        <w:rPr>
          <w:color w:val="000000"/>
          <w:sz w:val="24"/>
          <w:szCs w:val="24"/>
        </w:rPr>
        <w:t>В соответствии с постановлением Губернатора Новосибирской области от 19</w:t>
      </w:r>
      <w:r w:rsidRPr="00CD52A2">
        <w:rPr>
          <w:color w:val="000000"/>
          <w:sz w:val="24"/>
          <w:szCs w:val="24"/>
          <w:shd w:val="clear" w:color="auto" w:fill="FFFFFF"/>
        </w:rPr>
        <w:t>.07.2022 № 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CD52A2">
        <w:rPr>
          <w:color w:val="000000"/>
          <w:sz w:val="24"/>
          <w:szCs w:val="24"/>
        </w:rPr>
        <w:t xml:space="preserve">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пунктом 3 Положения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 Здвинского района Новосибирской области, утвержденного решением Совета депутатов Лянинского сельсовета Здвинского района Новосибирской области </w:t>
      </w:r>
      <w:r w:rsidRPr="00CD52A2">
        <w:rPr>
          <w:sz w:val="24"/>
          <w:szCs w:val="24"/>
        </w:rPr>
        <w:t xml:space="preserve">от 13.03.2017 г № 77, </w:t>
      </w:r>
      <w:r w:rsidRPr="00CD52A2">
        <w:rPr>
          <w:color w:val="000000"/>
          <w:sz w:val="24"/>
          <w:szCs w:val="24"/>
        </w:rPr>
        <w:t>администрация Лянинского сельсовета Здвинского района Новосибирской области</w:t>
      </w:r>
    </w:p>
    <w:p w:rsidR="00CD52A2" w:rsidRPr="00CD52A2" w:rsidRDefault="00CD52A2" w:rsidP="00CD52A2">
      <w:pPr>
        <w:ind w:firstLine="709"/>
        <w:jc w:val="both"/>
        <w:rPr>
          <w:color w:val="000000"/>
          <w:sz w:val="24"/>
          <w:szCs w:val="24"/>
        </w:rPr>
      </w:pPr>
      <w:r w:rsidRPr="00CD52A2">
        <w:rPr>
          <w:color w:val="000000"/>
          <w:sz w:val="24"/>
          <w:szCs w:val="24"/>
        </w:rPr>
        <w:t>п о с т а н о в л я е т:</w:t>
      </w:r>
    </w:p>
    <w:p w:rsidR="00CD52A2" w:rsidRPr="00CD52A2" w:rsidRDefault="00CD52A2" w:rsidP="00CD52A2">
      <w:pPr>
        <w:ind w:firstLine="709"/>
        <w:jc w:val="both"/>
        <w:rPr>
          <w:color w:val="000000"/>
          <w:sz w:val="24"/>
          <w:szCs w:val="24"/>
        </w:rPr>
      </w:pP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color w:val="000000"/>
          <w:sz w:val="24"/>
          <w:szCs w:val="24"/>
        </w:rPr>
        <w:t xml:space="preserve">1. Увеличить с 1 июля 2022 года в 1,1 раза размеры </w:t>
      </w:r>
      <w:r w:rsidRPr="00CD52A2">
        <w:rPr>
          <w:sz w:val="24"/>
          <w:szCs w:val="24"/>
        </w:rPr>
        <w:t xml:space="preserve">денежного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CD52A2">
        <w:rPr>
          <w:color w:val="000000"/>
          <w:sz w:val="24"/>
          <w:szCs w:val="24"/>
        </w:rPr>
        <w:t xml:space="preserve">администрации Лянинского сельсовета Здвинского района Новосибирской области и размеры </w:t>
      </w:r>
      <w:r w:rsidRPr="00CD52A2">
        <w:rPr>
          <w:sz w:val="24"/>
          <w:szCs w:val="24"/>
        </w:rPr>
        <w:t xml:space="preserve">ежемесячной надбавки к должностному окладу за классный чин муниципальных служащих, </w:t>
      </w:r>
      <w:r w:rsidRPr="00CD52A2">
        <w:rPr>
          <w:color w:val="000000"/>
          <w:sz w:val="24"/>
          <w:szCs w:val="24"/>
        </w:rPr>
        <w:t>установленные Положением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 Здвинского района Новосибирской области, утвержденного решением Совета депутатов Здвинского района Новосибирской области от 13.03.2017 г № 77</w:t>
      </w:r>
      <w:r w:rsidRPr="00CD52A2">
        <w:rPr>
          <w:sz w:val="24"/>
          <w:szCs w:val="24"/>
        </w:rPr>
        <w:t>, с учетом изменений, внесенных: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- решением 13 сессии Совета депутатов Лянинского сельсовета Здвинского района  Новосибирской области от 25.05.2018 г № 142 «О  внесении изменений в Решение Совета депутатов Лянинского сельсовета Здвинского района Новосибирской области от 13.03.2017 г . № 77  «О Положении об оплате труда лиц, замещающих муниципальные </w:t>
      </w:r>
      <w:r w:rsidRPr="00CD52A2">
        <w:rPr>
          <w:sz w:val="24"/>
          <w:szCs w:val="24"/>
        </w:rPr>
        <w:lastRenderedPageBreak/>
        <w:t xml:space="preserve">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области», 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- решением 37 сессии Совета депутатов Лянинского сельсовета Здвинского района  Новосибирской области от 28.01.2019  г № 165 «О  внесении изменений в Решение Совета депутатов Лянинского сельсовета Здвинского района Новосибирской области от 13.03.2017 г . № 77  «О Положении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области»,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- решением 2 сессии Совета депутатов Лянинского сельсовета Здвинского района  Новосибирской области от 28.10.2020  г  № 15 «О  внесении изменений в Решение Совета депутатов Лянинского сельсовета Здвинского района Новосибирской области от 13.03.2017 г . № 77  «О Положении об оплате труда лиц, замещающих муниципальные должности, действующих на постоянной основе и муниципальных служащих органов местного самоуправления Лянинского  сельсовета Здвинского района Новосибирской области»,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 и увеличенные в соответствии с постановлениями администрации Лянинского сельсовета Здвинского района Новосибирской области: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- от 16.01.2018 № 06-па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и должностных окладов работников, замещающих должности, не являющиеся должностями муниципальной службы администрации Лянинского сельсовета  Здвинского района Новосибирской области»,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- от 21.10.2019 № 53-па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администрации Лянинского сельсовета Здвинского района Новосибирской области»,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- от 25.10.2021 № 40-па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администрации Лянинского сельсовета Здвинского района Новосибирской области», измененным от 20.12.2021 № 49-па «О внесении изменений в постановление администрации Лянинского сельсовета Здвинского района Новосибирской области от 25.10.2021 № 40-па «О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администрации Лянинского сельсовета Здвинского района Новосибирской области»».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2. При увеличении размеры  денежного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администрации Лянинского сельсовета Здвинского района Новосибирской области и размеры ежемесячной надбавки к должностному окладу за классный чин муниципальных служащих подлежат округлению до целого рубля в сторону увеличения.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3.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Лянинского сельсовета Здвинского района Новосибирской области на соответствующий финансовый год.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lastRenderedPageBreak/>
        <w:t>4. Контроль за исполнением постановления оставляю за собой.</w:t>
      </w:r>
    </w:p>
    <w:p w:rsidR="00CD52A2" w:rsidRPr="00CD52A2" w:rsidRDefault="00CD52A2" w:rsidP="00CD52A2">
      <w:pPr>
        <w:rPr>
          <w:color w:val="000000"/>
          <w:sz w:val="24"/>
          <w:szCs w:val="24"/>
        </w:rPr>
      </w:pPr>
      <w:r w:rsidRPr="00CD52A2">
        <w:rPr>
          <w:color w:val="000000"/>
          <w:sz w:val="24"/>
          <w:szCs w:val="24"/>
        </w:rPr>
        <w:t>Глава Лянинского сельсовета</w:t>
      </w:r>
    </w:p>
    <w:p w:rsidR="00CD52A2" w:rsidRPr="00CD52A2" w:rsidRDefault="00CD52A2" w:rsidP="00CD52A2">
      <w:pPr>
        <w:rPr>
          <w:sz w:val="24"/>
          <w:szCs w:val="24"/>
        </w:rPr>
      </w:pPr>
      <w:r w:rsidRPr="00CD52A2">
        <w:rPr>
          <w:color w:val="000000"/>
          <w:sz w:val="24"/>
          <w:szCs w:val="24"/>
        </w:rPr>
        <w:t>Здвинского района Новосибирской области                         Н.Г. Ралдугин</w:t>
      </w:r>
    </w:p>
    <w:p w:rsidR="00CD52A2" w:rsidRPr="0034439A" w:rsidRDefault="00CD52A2" w:rsidP="00CD52A2"/>
    <w:p w:rsidR="00CD52A2" w:rsidRPr="0034439A" w:rsidRDefault="00CD52A2" w:rsidP="00CD52A2"/>
    <w:p w:rsidR="00CD52A2" w:rsidRPr="00CD52A2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D52A2">
        <w:rPr>
          <w:b/>
          <w:color w:val="000000"/>
        </w:rPr>
        <w:t xml:space="preserve">АДМИНИСТРАЦИЯ ЛЯНИНСКОГО СЕЛЬСОВЕТА </w:t>
      </w:r>
    </w:p>
    <w:p w:rsidR="00CD52A2" w:rsidRPr="00CD52A2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D52A2">
        <w:rPr>
          <w:b/>
          <w:color w:val="000000"/>
        </w:rPr>
        <w:t>ЗДВИНСКОГО РАЙОНА НОВОСИБИРСКОЙ ОБЛАСТИ</w:t>
      </w:r>
    </w:p>
    <w:p w:rsidR="00CD52A2" w:rsidRPr="00CD52A2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</w:rPr>
      </w:pPr>
      <w:r w:rsidRPr="00CD52A2">
        <w:rPr>
          <w:color w:val="000000"/>
        </w:rPr>
        <w:t> </w:t>
      </w:r>
    </w:p>
    <w:p w:rsidR="00CD52A2" w:rsidRPr="00CD52A2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D52A2">
        <w:rPr>
          <w:b/>
          <w:color w:val="000000"/>
        </w:rPr>
        <w:t>ПОСТАНОВЛЕНИЕ</w:t>
      </w:r>
    </w:p>
    <w:p w:rsidR="00CD52A2" w:rsidRPr="00CD52A2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</w:rPr>
      </w:pPr>
    </w:p>
    <w:p w:rsidR="00CD52A2" w:rsidRPr="00CD52A2" w:rsidRDefault="00CD52A2" w:rsidP="00CD52A2">
      <w:pPr>
        <w:jc w:val="center"/>
        <w:rPr>
          <w:b/>
          <w:sz w:val="24"/>
          <w:szCs w:val="24"/>
        </w:rPr>
      </w:pPr>
      <w:r w:rsidRPr="00CD52A2">
        <w:rPr>
          <w:b/>
          <w:sz w:val="24"/>
          <w:szCs w:val="24"/>
        </w:rPr>
        <w:t xml:space="preserve">от 28.07.2022   № 44-па </w:t>
      </w:r>
    </w:p>
    <w:p w:rsidR="00CD52A2" w:rsidRPr="00CD52A2" w:rsidRDefault="00CD52A2" w:rsidP="00CD52A2">
      <w:pPr>
        <w:jc w:val="center"/>
        <w:rPr>
          <w:bCs/>
          <w:sz w:val="24"/>
          <w:szCs w:val="24"/>
        </w:rPr>
      </w:pPr>
    </w:p>
    <w:p w:rsidR="00CD52A2" w:rsidRPr="00CD52A2" w:rsidRDefault="00CD52A2" w:rsidP="00CD52A2">
      <w:pPr>
        <w:jc w:val="center"/>
        <w:rPr>
          <w:bCs/>
          <w:sz w:val="24"/>
          <w:szCs w:val="24"/>
        </w:rPr>
      </w:pPr>
      <w:r w:rsidRPr="00CD52A2">
        <w:rPr>
          <w:bCs/>
          <w:sz w:val="24"/>
          <w:szCs w:val="24"/>
        </w:rPr>
        <w:t>О некоторых вопросах организации целевого обучения</w:t>
      </w:r>
    </w:p>
    <w:p w:rsidR="00CD52A2" w:rsidRPr="00CD52A2" w:rsidRDefault="00CD52A2" w:rsidP="00CD52A2">
      <w:pPr>
        <w:rPr>
          <w:bCs/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Лянинского сельсовета Здвинского района Новосибирской области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ПОСТАНОВЛЯЕТ: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1.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2. Установить, что конкурс на заключение договора о целевом обучении проводится исходя из потребности органов местного самоуправления Лянинского сельсовета Здвинского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3.Специалисту по кадровой работе администрации Лянинского сельсовета Здвинского района Новосибирской области:</w:t>
      </w:r>
    </w:p>
    <w:p w:rsidR="00CD52A2" w:rsidRPr="00CD52A2" w:rsidRDefault="00CD52A2" w:rsidP="00CD52A2">
      <w:pPr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 3.1. Анализировать и прогнозировать потребность в квалифицированных кадрах в органе местного самоуправления. 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заключении договоров о целевом обучении. 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5. Кадровой службе администрации Лянинского сельсовета Здвинского района Новосибирской области: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r w:rsidRPr="00CD52A2">
        <w:rPr>
          <w:sz w:val="24"/>
          <w:szCs w:val="24"/>
        </w:rPr>
        <w:lastRenderedPageBreak/>
        <w:t xml:space="preserve">требованиях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5.2.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:rsidR="00CD52A2" w:rsidRPr="00CD52A2" w:rsidRDefault="00CD52A2" w:rsidP="00CD52A2">
      <w:pPr>
        <w:ind w:firstLine="708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6. Главному бухгалтеру администрации Лянинского сельсовета Здвинского района Новосибирской области 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8. Опубликовать постановление в периодическом печатном издании «Вестник Лянинского сельсовета» и на официальном сайте администрации Лянинского сельсовета Здвинского района Новосибирской области.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9. Постановление вступает в силу после официального опубликования.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  <w:r w:rsidRPr="00CD52A2">
        <w:rPr>
          <w:sz w:val="24"/>
          <w:szCs w:val="24"/>
        </w:rPr>
        <w:t>10. Контроль за исполнением постановления оставляю за собой.</w:t>
      </w: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ind w:firstLine="709"/>
        <w:jc w:val="both"/>
        <w:rPr>
          <w:sz w:val="24"/>
          <w:szCs w:val="24"/>
        </w:rPr>
      </w:pPr>
    </w:p>
    <w:p w:rsidR="00CD52A2" w:rsidRP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CD52A2">
        <w:t xml:space="preserve">Глава Лянинского сельсовета                                                </w:t>
      </w:r>
    </w:p>
    <w:p w:rsidR="00CD52A2" w:rsidRP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CD52A2">
        <w:t>Здвинского района Новосибирской области                           Н.Г.Ралдугин</w:t>
      </w:r>
    </w:p>
    <w:p w:rsidR="00CD52A2" w:rsidRPr="00CD52A2" w:rsidRDefault="00CD52A2" w:rsidP="00CD52A2">
      <w:pPr>
        <w:rPr>
          <w:sz w:val="24"/>
          <w:szCs w:val="24"/>
        </w:rPr>
      </w:pPr>
    </w:p>
    <w:p w:rsidR="00CD52A2" w:rsidRPr="0034439A" w:rsidRDefault="00CD52A2" w:rsidP="00CD52A2"/>
    <w:p w:rsidR="00CD52A2" w:rsidRPr="004A426B" w:rsidRDefault="00CD52A2" w:rsidP="00CD52A2">
      <w:pPr>
        <w:jc w:val="center"/>
        <w:rPr>
          <w:b/>
          <w:caps/>
          <w:sz w:val="28"/>
          <w:szCs w:val="28"/>
        </w:rPr>
      </w:pPr>
      <w:r w:rsidRPr="004A426B">
        <w:rPr>
          <w:b/>
          <w:caps/>
          <w:sz w:val="28"/>
          <w:szCs w:val="28"/>
        </w:rPr>
        <w:t xml:space="preserve">АДМИНИСТРАЦИя  </w:t>
      </w:r>
      <w:r w:rsidRPr="004A426B">
        <w:rPr>
          <w:b/>
          <w:sz w:val="28"/>
          <w:szCs w:val="28"/>
        </w:rPr>
        <w:t>ЛЯНИНСКОГО СЕЛЬСОВЕТА</w:t>
      </w:r>
    </w:p>
    <w:p w:rsidR="00CD52A2" w:rsidRPr="004A426B" w:rsidRDefault="00CD52A2" w:rsidP="00CD52A2">
      <w:pPr>
        <w:jc w:val="center"/>
        <w:rPr>
          <w:b/>
          <w:caps/>
          <w:sz w:val="28"/>
          <w:szCs w:val="28"/>
        </w:rPr>
      </w:pPr>
      <w:r w:rsidRPr="004A426B">
        <w:rPr>
          <w:b/>
          <w:sz w:val="28"/>
          <w:szCs w:val="28"/>
        </w:rPr>
        <w:t>ЗДВИНСКОГО  РАЙОНА</w:t>
      </w:r>
      <w:r w:rsidRPr="004A426B">
        <w:rPr>
          <w:b/>
          <w:caps/>
          <w:sz w:val="28"/>
          <w:szCs w:val="28"/>
        </w:rPr>
        <w:t xml:space="preserve"> </w:t>
      </w:r>
      <w:r w:rsidRPr="004A426B">
        <w:rPr>
          <w:b/>
          <w:sz w:val="28"/>
          <w:szCs w:val="28"/>
        </w:rPr>
        <w:t>НОВОСИБИРСКОЙ ОБЛАСТИ</w:t>
      </w:r>
    </w:p>
    <w:p w:rsidR="00CD52A2" w:rsidRDefault="00CD52A2" w:rsidP="00CD52A2">
      <w:pPr>
        <w:jc w:val="center"/>
      </w:pPr>
    </w:p>
    <w:p w:rsidR="00CD52A2" w:rsidRDefault="00CD52A2" w:rsidP="00CD52A2">
      <w:pPr>
        <w:jc w:val="center"/>
      </w:pPr>
    </w:p>
    <w:p w:rsidR="00CD52A2" w:rsidRPr="004A426B" w:rsidRDefault="00CD52A2" w:rsidP="00CD52A2">
      <w:pPr>
        <w:jc w:val="center"/>
        <w:rPr>
          <w:b/>
          <w:sz w:val="28"/>
          <w:szCs w:val="28"/>
        </w:rPr>
      </w:pPr>
      <w:r w:rsidRPr="004A426B">
        <w:rPr>
          <w:b/>
          <w:sz w:val="28"/>
          <w:szCs w:val="28"/>
        </w:rPr>
        <w:t>ПОСТАНОВЛЕНИЕ</w:t>
      </w:r>
    </w:p>
    <w:p w:rsidR="00CD52A2" w:rsidRDefault="00CD52A2" w:rsidP="00CD52A2">
      <w:pPr>
        <w:jc w:val="center"/>
      </w:pPr>
      <w:r>
        <w:t xml:space="preserve">28.07.2022 № 44а-па </w:t>
      </w:r>
    </w:p>
    <w:p w:rsidR="00CD52A2" w:rsidRDefault="00CD52A2" w:rsidP="00CD52A2">
      <w:pPr>
        <w:jc w:val="center"/>
      </w:pPr>
    </w:p>
    <w:p w:rsidR="00CD52A2" w:rsidRDefault="00CD52A2" w:rsidP="00CD52A2">
      <w:pPr>
        <w:pStyle w:val="afff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внесении изменений в постановление администрации Лянинского сельсовета Здвинского района Новосибирской области от </w:t>
      </w:r>
      <w:r w:rsidRPr="004A426B">
        <w:rPr>
          <w:rFonts w:ascii="Times New Roman" w:hAnsi="Times New Roman"/>
          <w:szCs w:val="24"/>
        </w:rPr>
        <w:t xml:space="preserve">27.12.2011 № 56-па </w:t>
      </w:r>
      <w:r>
        <w:rPr>
          <w:rFonts w:ascii="Times New Roman" w:hAnsi="Times New Roman"/>
          <w:szCs w:val="24"/>
        </w:rPr>
        <w:t>«Об утверждении Правил внутреннего трудового распорядка для работников</w:t>
      </w:r>
    </w:p>
    <w:p w:rsidR="00CD52A2" w:rsidRDefault="00CD52A2" w:rsidP="00CD52A2">
      <w:pPr>
        <w:pStyle w:val="afff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Лянинского сельсовета»</w:t>
      </w:r>
    </w:p>
    <w:p w:rsidR="00CD52A2" w:rsidRDefault="00CD52A2" w:rsidP="00CD52A2">
      <w:pPr>
        <w:pStyle w:val="afff6"/>
        <w:jc w:val="center"/>
        <w:rPr>
          <w:rFonts w:ascii="Times New Roman" w:hAnsi="Times New Roman"/>
          <w:szCs w:val="24"/>
        </w:rPr>
      </w:pPr>
    </w:p>
    <w:p w:rsidR="00CD52A2" w:rsidRDefault="00CD52A2" w:rsidP="00CD52A2">
      <w:pPr>
        <w:pStyle w:val="afff6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Федеральным</w:t>
      </w:r>
      <w:r w:rsidRPr="004A426B">
        <w:rPr>
          <w:rFonts w:ascii="Times New Roman" w:hAnsi="Times New Roman"/>
          <w:szCs w:val="24"/>
        </w:rPr>
        <w:t xml:space="preserve"> закон</w:t>
      </w:r>
      <w:r>
        <w:rPr>
          <w:rFonts w:ascii="Times New Roman" w:hAnsi="Times New Roman"/>
          <w:szCs w:val="24"/>
        </w:rPr>
        <w:t>ом</w:t>
      </w:r>
      <w:r w:rsidRPr="004A426B">
        <w:rPr>
          <w:rFonts w:ascii="Times New Roman" w:hAnsi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Cs w:val="24"/>
        </w:rPr>
        <w:t xml:space="preserve">Федеральным законом от 22.11.2021 № 377-ФЗ «О внесении изменений в Трудовой кодекс </w:t>
      </w:r>
      <w:r>
        <w:rPr>
          <w:rFonts w:ascii="Times New Roman" w:hAnsi="Times New Roman"/>
          <w:szCs w:val="24"/>
        </w:rPr>
        <w:lastRenderedPageBreak/>
        <w:t>Российской Федерации, с ч.1 ст.2</w:t>
      </w:r>
      <w:r w:rsidRPr="004A426B">
        <w:rPr>
          <w:rFonts w:ascii="Times New Roman" w:hAnsi="Times New Roman"/>
          <w:szCs w:val="24"/>
        </w:rPr>
        <w:t xml:space="preserve"> Федеральн</w:t>
      </w:r>
      <w:r>
        <w:rPr>
          <w:rFonts w:ascii="Times New Roman" w:hAnsi="Times New Roman"/>
          <w:szCs w:val="24"/>
        </w:rPr>
        <w:t>ого</w:t>
      </w:r>
      <w:r w:rsidRPr="004A426B">
        <w:rPr>
          <w:rFonts w:ascii="Times New Roman" w:hAnsi="Times New Roman"/>
          <w:szCs w:val="24"/>
        </w:rPr>
        <w:t xml:space="preserve"> закон</w:t>
      </w:r>
      <w:r>
        <w:rPr>
          <w:rFonts w:ascii="Times New Roman" w:hAnsi="Times New Roman"/>
          <w:szCs w:val="24"/>
        </w:rPr>
        <w:t>а</w:t>
      </w:r>
      <w:r w:rsidRPr="004A426B">
        <w:rPr>
          <w:rFonts w:ascii="Times New Roman" w:hAnsi="Times New Roman"/>
          <w:szCs w:val="24"/>
        </w:rPr>
        <w:t xml:space="preserve"> от 16.12.2019 № 439-ФЗ</w:t>
      </w:r>
      <w:r>
        <w:rPr>
          <w:rFonts w:ascii="Times New Roman" w:hAnsi="Times New Roman"/>
          <w:szCs w:val="24"/>
        </w:rPr>
        <w:t xml:space="preserve"> «О внесении изменений в Трудовой кодекс Российской Федерации в части формирования сведений о трудовой деятельности в электронном виде» и в целях реализации норм Трудового кодекса </w:t>
      </w:r>
      <w:r w:rsidRPr="004A426B">
        <w:rPr>
          <w:rFonts w:ascii="Times New Roman" w:hAnsi="Times New Roman"/>
          <w:szCs w:val="24"/>
        </w:rPr>
        <w:t>Российской Федерации</w:t>
      </w:r>
      <w:r>
        <w:rPr>
          <w:rFonts w:ascii="Times New Roman" w:hAnsi="Times New Roman"/>
          <w:szCs w:val="24"/>
        </w:rPr>
        <w:t xml:space="preserve"> администрация Лянинского сельсовета Здвинского района Новосибирской области ПОСТАНОВЛЯЕТ:</w:t>
      </w:r>
    </w:p>
    <w:p w:rsidR="00CD52A2" w:rsidRDefault="00CD52A2" w:rsidP="00CD52A2">
      <w:pPr>
        <w:pStyle w:val="afff6"/>
        <w:ind w:firstLine="708"/>
        <w:rPr>
          <w:rFonts w:ascii="Times New Roman" w:hAnsi="Times New Roman"/>
          <w:szCs w:val="24"/>
        </w:rPr>
      </w:pPr>
    </w:p>
    <w:p w:rsidR="00CD52A2" w:rsidRDefault="00CD52A2" w:rsidP="00CD52A2">
      <w:pPr>
        <w:pStyle w:val="afff6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Внести </w:t>
      </w:r>
      <w:r w:rsidRPr="004A426B">
        <w:rPr>
          <w:rFonts w:ascii="Times New Roman" w:hAnsi="Times New Roman"/>
          <w:szCs w:val="24"/>
        </w:rPr>
        <w:t>в постановление администрации Лянинского сельсовета Здвинского района Новосибирской области от 27.12.2011 № 56-па «Об утверждении Правил внутреннего трудового распорядка для работников</w:t>
      </w:r>
      <w:r>
        <w:rPr>
          <w:rFonts w:ascii="Times New Roman" w:hAnsi="Times New Roman"/>
          <w:szCs w:val="24"/>
        </w:rPr>
        <w:t xml:space="preserve"> </w:t>
      </w:r>
      <w:r w:rsidRPr="004A426B">
        <w:rPr>
          <w:rFonts w:ascii="Times New Roman" w:hAnsi="Times New Roman"/>
          <w:szCs w:val="24"/>
        </w:rPr>
        <w:t>администрации Лянинского сельсовета»</w:t>
      </w:r>
      <w:r>
        <w:rPr>
          <w:rFonts w:ascii="Times New Roman" w:hAnsi="Times New Roman"/>
          <w:szCs w:val="24"/>
        </w:rPr>
        <w:t xml:space="preserve"> следующие изменения:</w:t>
      </w:r>
    </w:p>
    <w:p w:rsidR="00CD52A2" w:rsidRDefault="00CD52A2" w:rsidP="00CD52A2">
      <w:pPr>
        <w:pStyle w:val="afff6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В пункте 1.1. части </w:t>
      </w:r>
      <w:r w:rsidRPr="00D34333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«</w:t>
      </w:r>
      <w:r w:rsidRPr="00D34333">
        <w:rPr>
          <w:rFonts w:ascii="Times New Roman" w:hAnsi="Times New Roman"/>
          <w:b/>
          <w:szCs w:val="24"/>
        </w:rPr>
        <w:t>Порядок приема и увольнения</w:t>
      </w:r>
      <w:r>
        <w:rPr>
          <w:rFonts w:ascii="Times New Roman" w:hAnsi="Times New Roman"/>
          <w:b/>
          <w:szCs w:val="24"/>
        </w:rPr>
        <w:t xml:space="preserve">» </w:t>
      </w:r>
      <w:r w:rsidRPr="00D34333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</w:t>
      </w:r>
      <w:r w:rsidRPr="00D34333">
        <w:rPr>
          <w:rFonts w:ascii="Times New Roman" w:hAnsi="Times New Roman"/>
          <w:szCs w:val="24"/>
        </w:rPr>
        <w:t>ав</w:t>
      </w:r>
      <w:r>
        <w:rPr>
          <w:rFonts w:ascii="Times New Roman" w:hAnsi="Times New Roman"/>
          <w:szCs w:val="24"/>
        </w:rPr>
        <w:t>ил внутреннего трудового распорядка для работников администрации Лянинского сельсовета слова «</w:t>
      </w:r>
      <w:r w:rsidRPr="00D34333">
        <w:rPr>
          <w:rFonts w:ascii="Times New Roman" w:hAnsi="Times New Roman"/>
          <w:szCs w:val="24"/>
        </w:rPr>
        <w:t>- трудовую книжку, за исключением случаев, когда трудовой договор (контракт) заключается впервые</w:t>
      </w:r>
      <w:r>
        <w:rPr>
          <w:rFonts w:ascii="Times New Roman" w:hAnsi="Times New Roman"/>
          <w:szCs w:val="24"/>
        </w:rPr>
        <w:t>» дополнить словами «</w:t>
      </w:r>
      <w:r w:rsidRPr="001A4E89">
        <w:rPr>
          <w:rFonts w:ascii="Times New Roman" w:hAnsi="Times New Roman"/>
          <w:szCs w:val="24"/>
        </w:rPr>
        <w:t>либо сведения о трудовой деятельности в электронной форме</w:t>
      </w:r>
      <w:r>
        <w:rPr>
          <w:rFonts w:ascii="Times New Roman" w:hAnsi="Times New Roman"/>
          <w:szCs w:val="24"/>
        </w:rPr>
        <w:t>».</w:t>
      </w:r>
    </w:p>
    <w:p w:rsidR="00CD52A2" w:rsidRDefault="00CD52A2" w:rsidP="00CD52A2">
      <w:pPr>
        <w:pStyle w:val="afff6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Pr="001A4E89">
        <w:rPr>
          <w:rFonts w:ascii="Times New Roman" w:hAnsi="Times New Roman"/>
          <w:szCs w:val="24"/>
        </w:rPr>
        <w:t>Правил</w:t>
      </w:r>
      <w:r>
        <w:rPr>
          <w:rFonts w:ascii="Times New Roman" w:hAnsi="Times New Roman"/>
          <w:szCs w:val="24"/>
        </w:rPr>
        <w:t>а</w:t>
      </w:r>
      <w:r w:rsidRPr="001A4E89">
        <w:rPr>
          <w:rFonts w:ascii="Times New Roman" w:hAnsi="Times New Roman"/>
          <w:szCs w:val="24"/>
        </w:rPr>
        <w:t xml:space="preserve"> внутреннего трудового распорядка для работников администрации Лянинского сельсовета</w:t>
      </w:r>
      <w:r>
        <w:rPr>
          <w:rFonts w:ascii="Times New Roman" w:hAnsi="Times New Roman"/>
          <w:szCs w:val="24"/>
        </w:rPr>
        <w:t xml:space="preserve"> дополнить частью </w:t>
      </w:r>
      <w:r w:rsidRPr="001A4E89">
        <w:rPr>
          <w:rFonts w:ascii="Times New Roman" w:hAnsi="Times New Roman"/>
          <w:b/>
          <w:szCs w:val="24"/>
        </w:rPr>
        <w:t>1.1. Порядок формирования и выдачи сведений о трудовой деятельности работников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следующего содержания:</w:t>
      </w:r>
    </w:p>
    <w:p w:rsidR="00CD52A2" w:rsidRDefault="00CD52A2" w:rsidP="00CD52A2">
      <w:pPr>
        <w:pStyle w:val="afff6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«</w:t>
      </w:r>
      <w:r w:rsidRPr="001A4E89">
        <w:rPr>
          <w:rFonts w:ascii="Times New Roman" w:hAnsi="Times New Roman"/>
          <w:b/>
          <w:szCs w:val="24"/>
        </w:rPr>
        <w:t>1.1. Порядок формирования и выдачи сведений о трудовой деятельности работников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A4E89">
        <w:t xml:space="preserve">1.1.1. С 1 января 2020 года администрация </w:t>
      </w:r>
      <w:r>
        <w:t>Лянинского</w:t>
      </w:r>
      <w:r w:rsidRPr="001A4E89">
        <w:t xml:space="preserve"> сельсовета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1A4E89">
        <w:t>1.1.2.</w:t>
      </w:r>
      <w:r>
        <w:t xml:space="preserve"> </w:t>
      </w:r>
      <w:r w:rsidRPr="001A4E89">
        <w:t>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CD52A2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>1.1.3</w:t>
      </w:r>
      <w:r w:rsidRPr="001A4E89">
        <w:t xml:space="preserve">. Работодатель обязан предоставить работнику сведения о трудовой деятельности за период работы в администрации </w:t>
      </w:r>
      <w:r>
        <w:t>Лянинского</w:t>
      </w:r>
      <w:r w:rsidRPr="001A4E89">
        <w:t xml:space="preserve"> сельсовета способом, указанном в заявлении работника:</w:t>
      </w:r>
    </w:p>
    <w:p w:rsidR="00CD52A2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</w:t>
      </w:r>
      <w:r w:rsidRPr="001A4E89">
        <w:t>на бумажном носителе, заверенные надлежащим способом;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</w:t>
      </w:r>
      <w:r w:rsidRPr="001A4E89">
        <w:t>в форме электронного документа, подписанного усиленной квалифицированной электронной подписью (в случае ее наличия у работодателя).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1A4E89">
        <w:t>Сведения о трудовой деятельности предоставляются:</w:t>
      </w:r>
    </w:p>
    <w:p w:rsidR="00CD52A2" w:rsidRPr="001A4E89" w:rsidRDefault="00CD52A2" w:rsidP="00CD52A2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в период работы не позднее трех рабочих дней со дня подачи этого заявления;</w:t>
      </w:r>
    </w:p>
    <w:p w:rsidR="00CD52A2" w:rsidRPr="001A4E89" w:rsidRDefault="00CD52A2" w:rsidP="00CD52A2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при увольнении — в день прекращения трудового договора.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1.1.4. </w:t>
      </w:r>
      <w:r w:rsidRPr="001A4E89">
        <w:t>Заявление работника о выдаче сведений о трудовой деятельности у работодателя может быть подано в письменном виде или направлено на электронную почту работодателя. При использовании электронной почты работодателя работник направляет отсканированное заявление, в котором содержится: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наименование работодателя;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должностное лицо, на имя которого направлено заявление (глава Сизинского сельсовета);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просьба о направлении в форме электронного документа сведений о трудовой деятельности у работодателя;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адрес электронной почты работника;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собственноручная подпись работника;</w:t>
      </w:r>
    </w:p>
    <w:p w:rsidR="00CD52A2" w:rsidRPr="001A4E89" w:rsidRDefault="00CD52A2" w:rsidP="00CD52A2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/>
        <w:jc w:val="both"/>
      </w:pPr>
      <w:r w:rsidRPr="001A4E89">
        <w:t>дата написания заявления.</w:t>
      </w:r>
    </w:p>
    <w:p w:rsidR="00CD52A2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>1.1.5</w:t>
      </w:r>
      <w:r w:rsidRPr="001A4E89">
        <w:t xml:space="preserve">. В случае, когда в день прекращения трудового договора выдать работнику сведения о трудовой деятельности невозможно в связи с его отсутствием либо отказом </w:t>
      </w:r>
      <w:r w:rsidRPr="001A4E89">
        <w:lastRenderedPageBreak/>
        <w:t>от их получения, работодатель направляет работнику их по почте заказным письмом на бумажном носителе, заверенные надлежащим образом.</w:t>
      </w:r>
      <w:r>
        <w:t>».</w:t>
      </w:r>
    </w:p>
    <w:p w:rsidR="00CD52A2" w:rsidRDefault="00CD52A2" w:rsidP="00CD52A2">
      <w:pPr>
        <w:pStyle w:val="aa"/>
        <w:shd w:val="clear" w:color="auto" w:fill="FFFFFF"/>
        <w:ind w:firstLine="360"/>
        <w:jc w:val="both"/>
      </w:pPr>
      <w:r>
        <w:t xml:space="preserve">2. Заместителю главы администрации Лянинского сельсовета Здвинского района Нвоосибирской области (Зайцева О.А.)  ознакомить всех работников администрации Лянинского сельсовета под роспись с изменениями, внесенными в Правила внутреннего трудового распорядка для работников администрации Лянинского сельсовета, утвержденных </w:t>
      </w:r>
      <w:r w:rsidRPr="007A3131">
        <w:t>постановление</w:t>
      </w:r>
      <w:r>
        <w:t>м</w:t>
      </w:r>
      <w:r w:rsidRPr="007A3131">
        <w:t xml:space="preserve"> администрации Лянинского сельсовета Здвинского района Новосибирской области от 27.12.2011 № 56-па</w:t>
      </w:r>
      <w:r>
        <w:t>.</w:t>
      </w:r>
    </w:p>
    <w:p w:rsidR="00CD52A2" w:rsidRDefault="00CD52A2" w:rsidP="00CD52A2">
      <w:pPr>
        <w:pStyle w:val="aa"/>
        <w:shd w:val="clear" w:color="auto" w:fill="FFFFFF"/>
        <w:ind w:firstLine="360"/>
        <w:jc w:val="both"/>
      </w:pPr>
      <w:r>
        <w:t xml:space="preserve">3. </w:t>
      </w:r>
      <w:r w:rsidRPr="007A3131">
        <w:t>Контроль за исполнением настоящего постановления оставляю за собой</w:t>
      </w:r>
      <w:r>
        <w:t>.</w:t>
      </w:r>
    </w:p>
    <w:p w:rsidR="00CD52A2" w:rsidRDefault="00CD52A2" w:rsidP="00CD52A2">
      <w:pPr>
        <w:pStyle w:val="aa"/>
        <w:shd w:val="clear" w:color="auto" w:fill="FFFFFF"/>
        <w:ind w:firstLine="360"/>
        <w:jc w:val="both"/>
      </w:pPr>
    </w:p>
    <w:p w:rsidR="00CD52A2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>
        <w:t>Глава Лянинского сельсовета</w:t>
      </w:r>
    </w:p>
    <w:p w:rsidR="00CD52A2" w:rsidRPr="001A4E89" w:rsidRDefault="00CD52A2" w:rsidP="00CD52A2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>
        <w:t>Здвинского района Новосибирской области                                       Н.Г. Ралдугин</w:t>
      </w:r>
    </w:p>
    <w:p w:rsidR="00CD52A2" w:rsidRPr="001A4E89" w:rsidRDefault="00CD52A2" w:rsidP="00CD52A2">
      <w:pPr>
        <w:pStyle w:val="afff6"/>
        <w:rPr>
          <w:rFonts w:ascii="Times New Roman" w:hAnsi="Times New Roman"/>
          <w:szCs w:val="24"/>
        </w:rPr>
      </w:pPr>
    </w:p>
    <w:p w:rsidR="00CD52A2" w:rsidRPr="001A4E89" w:rsidRDefault="00CD52A2" w:rsidP="00CD52A2">
      <w:pPr>
        <w:jc w:val="both"/>
      </w:pPr>
    </w:p>
    <w:p w:rsidR="00CD52A2" w:rsidRPr="0034439A" w:rsidRDefault="00CD52A2" w:rsidP="00CD52A2"/>
    <w:p w:rsidR="00CD52A2" w:rsidRPr="00DB108D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ЛЯНИНСКОГО</w:t>
      </w:r>
      <w:r w:rsidRPr="00DB108D">
        <w:rPr>
          <w:b/>
          <w:color w:val="000000"/>
          <w:sz w:val="28"/>
          <w:szCs w:val="28"/>
        </w:rPr>
        <w:t xml:space="preserve"> СЕЛЬСОВЕТА </w:t>
      </w:r>
    </w:p>
    <w:p w:rsidR="00CD52A2" w:rsidRPr="00DB108D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D52A2" w:rsidRPr="009802A3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CD52A2" w:rsidRPr="00791EC7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CD52A2" w:rsidRPr="009802A3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D52A2" w:rsidRDefault="00CD52A2" w:rsidP="00CD52A2">
      <w:pPr>
        <w:jc w:val="center"/>
        <w:rPr>
          <w:b/>
          <w:szCs w:val="28"/>
        </w:rPr>
      </w:pPr>
      <w:r>
        <w:rPr>
          <w:b/>
          <w:szCs w:val="28"/>
        </w:rPr>
        <w:t xml:space="preserve">от 28.07.2022   № 45-па </w:t>
      </w:r>
    </w:p>
    <w:p w:rsidR="00CD52A2" w:rsidRPr="006D3290" w:rsidRDefault="00CD52A2" w:rsidP="00CD52A2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CD52A2" w:rsidRPr="0066764D" w:rsidRDefault="00CD52A2" w:rsidP="00CD52A2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Положения о порядке сообщения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муниципальными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служащими</w:t>
      </w:r>
      <w:r w:rsidRPr="0066764D">
        <w:rPr>
          <w:bCs/>
          <w:iCs/>
          <w:sz w:val="28"/>
          <w:szCs w:val="28"/>
        </w:rPr>
        <w:t>,</w:t>
      </w:r>
    </w:p>
    <w:p w:rsidR="00CD52A2" w:rsidRDefault="00CD52A2" w:rsidP="00CD52A2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замещающими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должности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муниципальной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службы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органе местного самоуправления Лянинского сельсовета Здвинского района</w:t>
      </w:r>
    </w:p>
    <w:p w:rsidR="00CD52A2" w:rsidRDefault="00CD52A2" w:rsidP="00CD52A2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Новосибирской области</w:t>
      </w:r>
      <w:r>
        <w:rPr>
          <w:bCs/>
          <w:i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о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возникновении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личной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заинтересованности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 исполнении должностных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обязанностей</w:t>
      </w:r>
      <w:r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приводит</w:t>
      </w:r>
      <w:r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или может </w:t>
      </w:r>
    </w:p>
    <w:p w:rsidR="00CD52A2" w:rsidRPr="0066764D" w:rsidRDefault="00CD52A2" w:rsidP="00CD52A2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привести к конфликту интересов</w:t>
      </w:r>
    </w:p>
    <w:p w:rsidR="00CD52A2" w:rsidRPr="00092E9F" w:rsidRDefault="00CD52A2" w:rsidP="00CD52A2">
      <w:pPr>
        <w:shd w:val="clear" w:color="auto" w:fill="FFFFFF"/>
        <w:jc w:val="center"/>
        <w:rPr>
          <w:color w:val="000000"/>
          <w:szCs w:val="28"/>
        </w:rPr>
      </w:pPr>
    </w:p>
    <w:p w:rsidR="00CD52A2" w:rsidRPr="002728FB" w:rsidRDefault="00CD52A2" w:rsidP="00CD52A2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</w:t>
      </w:r>
      <w:r>
        <w:rPr>
          <w:color w:val="000000"/>
          <w:sz w:val="28"/>
          <w:szCs w:val="28"/>
        </w:rPr>
        <w:t xml:space="preserve">пунктом 8 </w:t>
      </w:r>
      <w:r w:rsidRPr="002728FB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  <w:r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</w:t>
      </w:r>
      <w:r w:rsidRPr="002728FB">
        <w:rPr>
          <w:color w:val="000000"/>
          <w:sz w:val="28"/>
          <w:szCs w:val="28"/>
        </w:rPr>
        <w:lastRenderedPageBreak/>
        <w:t>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CD52A2" w:rsidRDefault="00CD52A2" w:rsidP="00CD52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>
        <w:rPr>
          <w:color w:val="000000"/>
          <w:sz w:val="28"/>
          <w:szCs w:val="28"/>
        </w:rPr>
        <w:t>твердить прилагаемое Положение о порядке</w:t>
      </w:r>
      <w:r w:rsidRPr="002728FB">
        <w:rPr>
          <w:color w:val="000000"/>
          <w:sz w:val="28"/>
          <w:szCs w:val="28"/>
        </w:rPr>
        <w:t xml:space="preserve"> сообщения муниципальными служащими, замещающими должности муниципальной службы в </w:t>
      </w:r>
      <w:r>
        <w:rPr>
          <w:color w:val="000000"/>
          <w:sz w:val="28"/>
          <w:szCs w:val="28"/>
        </w:rPr>
        <w:t xml:space="preserve">органе местного самоуправления </w:t>
      </w:r>
      <w:r>
        <w:rPr>
          <w:bCs/>
          <w:iCs/>
          <w:sz w:val="28"/>
          <w:szCs w:val="28"/>
        </w:rPr>
        <w:t>Лянинского сельсовета Здвинского района Новосибирской области</w:t>
      </w:r>
      <w:r>
        <w:rPr>
          <w:i/>
          <w:color w:val="000000"/>
          <w:sz w:val="28"/>
          <w:szCs w:val="28"/>
        </w:rPr>
        <w:t>,</w:t>
      </w:r>
      <w:r w:rsidRPr="002728FB">
        <w:rPr>
          <w:color w:val="000000"/>
          <w:sz w:val="28"/>
          <w:szCs w:val="28"/>
        </w:rPr>
        <w:t xml:space="preserve"> о возникновении личной заинтересованности при исполнении </w:t>
      </w:r>
      <w:r>
        <w:rPr>
          <w:color w:val="000000"/>
          <w:sz w:val="28"/>
          <w:szCs w:val="28"/>
        </w:rPr>
        <w:t>д</w:t>
      </w:r>
      <w:r w:rsidRPr="002728FB">
        <w:rPr>
          <w:color w:val="000000"/>
          <w:sz w:val="28"/>
          <w:szCs w:val="28"/>
        </w:rPr>
        <w:t>олжностных обязанностей, которая приводит или может привести к конфликту интересов.</w:t>
      </w:r>
    </w:p>
    <w:p w:rsidR="00CD52A2" w:rsidRDefault="00CD52A2" w:rsidP="00CD52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Считать</w:t>
      </w:r>
      <w:r w:rsidRPr="002E3899">
        <w:rPr>
          <w:color w:val="000000"/>
          <w:sz w:val="28"/>
          <w:szCs w:val="28"/>
        </w:rPr>
        <w:t xml:space="preserve"> утратившим силу  постановление администрации </w:t>
      </w:r>
      <w:r>
        <w:rPr>
          <w:color w:val="000000"/>
          <w:sz w:val="28"/>
          <w:szCs w:val="28"/>
        </w:rPr>
        <w:t>Лянинского</w:t>
      </w:r>
      <w:r w:rsidRPr="002E3899">
        <w:rPr>
          <w:color w:val="000000"/>
          <w:sz w:val="28"/>
          <w:szCs w:val="28"/>
        </w:rPr>
        <w:t xml:space="preserve"> сельсовета Здвинского района Новосибирской области </w:t>
      </w:r>
      <w:r>
        <w:rPr>
          <w:color w:val="000000"/>
          <w:sz w:val="28"/>
          <w:szCs w:val="28"/>
        </w:rPr>
        <w:t xml:space="preserve">от </w:t>
      </w:r>
      <w:r w:rsidRPr="002E3899">
        <w:rPr>
          <w:color w:val="000000"/>
          <w:sz w:val="28"/>
          <w:szCs w:val="28"/>
        </w:rPr>
        <w:t>09.06.2016 года  № 40-па «Об утверждении Положения о порядке сообщения муниципальными служащими администрации  Лянинского сельсовета Здвинского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</w:rPr>
        <w:t>.</w:t>
      </w:r>
    </w:p>
    <w:p w:rsidR="00CD52A2" w:rsidRPr="002728FB" w:rsidRDefault="00CD52A2" w:rsidP="00CD52A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728FB">
        <w:rPr>
          <w:sz w:val="28"/>
          <w:szCs w:val="28"/>
        </w:rPr>
        <w:t xml:space="preserve">. 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 Лянинского сельсовета»</w:t>
      </w:r>
      <w:r w:rsidRPr="002728FB">
        <w:rPr>
          <w:sz w:val="28"/>
          <w:szCs w:val="28"/>
        </w:rPr>
        <w:t xml:space="preserve"> и на официальном сайте органа местного самоуправления</w:t>
      </w:r>
      <w:r>
        <w:rPr>
          <w:sz w:val="28"/>
          <w:szCs w:val="28"/>
        </w:rPr>
        <w:t xml:space="preserve"> Лянинского сельсовета Здвинского района Новосибирской области</w:t>
      </w:r>
      <w:r w:rsidRPr="002728FB">
        <w:rPr>
          <w:i/>
          <w:sz w:val="28"/>
          <w:szCs w:val="28"/>
        </w:rPr>
        <w:t>.</w:t>
      </w:r>
    </w:p>
    <w:p w:rsid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28FB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D52A2" w:rsidRDefault="00CD52A2" w:rsidP="00CD52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Лянинского сельсовета                                           </w:t>
      </w:r>
    </w:p>
    <w:p w:rsidR="00CD52A2" w:rsidRPr="002728FB" w:rsidRDefault="00CD52A2" w:rsidP="00CD52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 Н.Г. Ралдугин</w:t>
      </w:r>
    </w:p>
    <w:p w:rsidR="00CD52A2" w:rsidRDefault="00CD52A2" w:rsidP="00CD52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52A2" w:rsidRPr="002B3476" w:rsidRDefault="00CD52A2" w:rsidP="00CD52A2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color w:val="000000"/>
          <w:spacing w:val="-10"/>
          <w:sz w:val="28"/>
          <w:szCs w:val="28"/>
        </w:rPr>
        <w:t>УТВЕРЖДЕНО</w:t>
      </w:r>
    </w:p>
    <w:p w:rsidR="00CD52A2" w:rsidRPr="002B3476" w:rsidRDefault="00CD52A2" w:rsidP="00CD52A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CD52A2" w:rsidRPr="0066688A" w:rsidRDefault="00CD52A2" w:rsidP="00CD52A2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Лянинского</w:t>
      </w:r>
      <w:r w:rsidRPr="0066688A">
        <w:rPr>
          <w:color w:val="000000"/>
          <w:spacing w:val="-10"/>
          <w:sz w:val="28"/>
          <w:szCs w:val="28"/>
        </w:rPr>
        <w:t xml:space="preserve"> сельсовета Здвинского района Новосибирской области</w:t>
      </w:r>
    </w:p>
    <w:p w:rsidR="00CD52A2" w:rsidRPr="005341E4" w:rsidRDefault="00CD52A2" w:rsidP="00CD52A2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28.07.2022</w:t>
      </w:r>
      <w:r w:rsidRPr="005341E4">
        <w:rPr>
          <w:color w:val="000000"/>
          <w:spacing w:val="-10"/>
          <w:sz w:val="28"/>
          <w:szCs w:val="28"/>
        </w:rPr>
        <w:t xml:space="preserve"> №</w:t>
      </w:r>
      <w:r>
        <w:rPr>
          <w:color w:val="000000"/>
          <w:spacing w:val="-10"/>
          <w:sz w:val="28"/>
          <w:szCs w:val="28"/>
        </w:rPr>
        <w:t xml:space="preserve"> 45-па</w:t>
      </w:r>
    </w:p>
    <w:p w:rsidR="00CD52A2" w:rsidRPr="00440AAE" w:rsidRDefault="00CD52A2" w:rsidP="00CD52A2">
      <w:pPr>
        <w:ind w:right="-2"/>
        <w:rPr>
          <w:sz w:val="28"/>
          <w:szCs w:val="28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ЛОЖЕНИЕ </w:t>
      </w:r>
    </w:p>
    <w:p w:rsidR="00CD52A2" w:rsidRPr="00C61B24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C61B24">
        <w:rPr>
          <w:b/>
          <w:sz w:val="28"/>
          <w:szCs w:val="28"/>
        </w:rPr>
        <w:t>сообщения муниципальн</w:t>
      </w:r>
      <w:r w:rsidRPr="004C302B">
        <w:rPr>
          <w:b/>
          <w:sz w:val="28"/>
          <w:szCs w:val="28"/>
        </w:rPr>
        <w:t>ыми</w:t>
      </w:r>
      <w:r w:rsidRPr="00C61B24">
        <w:rPr>
          <w:b/>
          <w:sz w:val="28"/>
          <w:szCs w:val="28"/>
        </w:rPr>
        <w:t xml:space="preserve"> </w:t>
      </w:r>
      <w:r w:rsidRPr="004C302B">
        <w:rPr>
          <w:b/>
          <w:sz w:val="28"/>
          <w:szCs w:val="28"/>
        </w:rPr>
        <w:t>служащими,</w:t>
      </w:r>
    </w:p>
    <w:p w:rsidR="00CD52A2" w:rsidRPr="00C61B24" w:rsidRDefault="00CD52A2" w:rsidP="00CD52A2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замещающими должности муниципальной службы в</w:t>
      </w:r>
      <w:r>
        <w:rPr>
          <w:b/>
          <w:sz w:val="28"/>
          <w:szCs w:val="28"/>
        </w:rPr>
        <w:t xml:space="preserve"> органе местного самоуправления, аппарате избирательной комиссии</w:t>
      </w:r>
    </w:p>
    <w:p w:rsidR="00CD52A2" w:rsidRPr="00C61B24" w:rsidRDefault="00CD52A2" w:rsidP="00CD52A2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Лянинского</w:t>
      </w:r>
      <w:r w:rsidRPr="0066688A">
        <w:rPr>
          <w:b/>
          <w:bCs/>
          <w:iCs/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>,</w:t>
      </w:r>
    </w:p>
    <w:p w:rsidR="00CD52A2" w:rsidRPr="00C61B24" w:rsidRDefault="00CD52A2" w:rsidP="00CD52A2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CD52A2" w:rsidRPr="00C61B24" w:rsidRDefault="00CD52A2" w:rsidP="00CD52A2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должностных обязанностей, которая приводит или</w:t>
      </w:r>
    </w:p>
    <w:p w:rsidR="00CD52A2" w:rsidRPr="00C61B24" w:rsidRDefault="00CD52A2" w:rsidP="00CD52A2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Pr="00EB2023">
        <w:rPr>
          <w:sz w:val="28"/>
          <w:szCs w:val="28"/>
        </w:rPr>
        <w:t>органе местного самоуправления, аппарате избирательной комиссии</w:t>
      </w:r>
      <w:r w:rsidRPr="006668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Pr="00EC68CF">
        <w:rPr>
          <w:sz w:val="28"/>
          <w:szCs w:val="28"/>
        </w:rPr>
        <w:t>в виде уведомления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>
        <w:rPr>
          <w:sz w:val="28"/>
          <w:szCs w:val="28"/>
        </w:rPr>
        <w:t>.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76E0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76E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ие направляют уведомление</w:t>
      </w:r>
      <w:r w:rsidRPr="001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представителя нанимателя (работодателя) (далее ‒ представитель нанимателя) </w:t>
      </w:r>
      <w:r w:rsidRPr="000C2EA8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специалисту</w:t>
      </w:r>
      <w:r w:rsidRPr="000C2EA8">
        <w:rPr>
          <w:sz w:val="28"/>
          <w:szCs w:val="28"/>
        </w:rPr>
        <w:t>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</w:t>
      </w:r>
      <w:r>
        <w:rPr>
          <w:sz w:val="28"/>
          <w:szCs w:val="28"/>
        </w:rPr>
        <w:t xml:space="preserve"> и иных правонарушений (далее ‒должностное лицо</w:t>
      </w:r>
      <w:r w:rsidRPr="000C2E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Поступившее уведомление регистрируется</w:t>
      </w:r>
      <w:r w:rsidRPr="003110B3">
        <w:t xml:space="preserve"> </w:t>
      </w:r>
      <w:r w:rsidRPr="003110B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, </w:t>
      </w:r>
      <w:r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>
        <w:rPr>
          <w:sz w:val="28"/>
          <w:szCs w:val="28"/>
        </w:rPr>
        <w:t>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Уведомление, поступившее в соответствии с пунктом 4 настоящего </w:t>
      </w:r>
      <w:r>
        <w:rPr>
          <w:sz w:val="28"/>
          <w:szCs w:val="28"/>
        </w:rPr>
        <w:lastRenderedPageBreak/>
        <w:t>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CD52A2" w:rsidRPr="00C50465" w:rsidRDefault="00CD52A2" w:rsidP="00CD52A2">
      <w:pPr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D52A2" w:rsidRPr="00C50465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>, направленном муниципальным служащим</w:t>
      </w:r>
      <w:r w:rsidRPr="00C50465">
        <w:rPr>
          <w:sz w:val="28"/>
          <w:szCs w:val="28"/>
        </w:rPr>
        <w:t>;</w:t>
      </w:r>
    </w:p>
    <w:p w:rsidR="00CD52A2" w:rsidRPr="00C50465" w:rsidRDefault="00CD52A2" w:rsidP="00CD52A2">
      <w:pPr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>
        <w:rPr>
          <w:sz w:val="28"/>
          <w:szCs w:val="28"/>
        </w:rPr>
        <w:t xml:space="preserve">на основании запросов </w:t>
      </w:r>
      <w:r w:rsidRPr="00C50465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их </w:t>
      </w:r>
      <w:r w:rsidRPr="00C50465">
        <w:rPr>
          <w:sz w:val="28"/>
          <w:szCs w:val="28"/>
        </w:rPr>
        <w:t>наличии)</w:t>
      </w:r>
      <w:r>
        <w:rPr>
          <w:sz w:val="28"/>
          <w:szCs w:val="28"/>
        </w:rPr>
        <w:t>, пояснения муниципального служащего</w:t>
      </w:r>
      <w:r w:rsidRPr="00C50465">
        <w:rPr>
          <w:sz w:val="28"/>
          <w:szCs w:val="28"/>
        </w:rPr>
        <w:t>;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CD52A2" w:rsidRDefault="00CD52A2" w:rsidP="00CD52A2">
      <w:pPr>
        <w:shd w:val="clear" w:color="auto" w:fill="FFFFFF"/>
        <w:rPr>
          <w:sz w:val="28"/>
          <w:szCs w:val="28"/>
        </w:rPr>
      </w:pPr>
      <w:r w:rsidRPr="001B5810">
        <w:rPr>
          <w:sz w:val="28"/>
          <w:szCs w:val="28"/>
        </w:rPr>
        <w:lastRenderedPageBreak/>
        <w:t>4) </w:t>
      </w:r>
      <w:r>
        <w:rPr>
          <w:sz w:val="28"/>
          <w:szCs w:val="28"/>
        </w:rPr>
        <w:t>передать</w:t>
      </w:r>
      <w:r w:rsidRPr="001B5810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на рассмотрение</w:t>
      </w:r>
      <w:r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>органе местного самоуправления </w:t>
      </w:r>
      <w:r>
        <w:rPr>
          <w:bCs/>
          <w:iCs/>
          <w:sz w:val="28"/>
          <w:szCs w:val="28"/>
        </w:rPr>
        <w:t>Лянинского сельсовета Здвинского района Новосибирской области</w:t>
      </w:r>
      <w:r>
        <w:rPr>
          <w:sz w:val="28"/>
          <w:szCs w:val="28"/>
        </w:rPr>
        <w:t xml:space="preserve"> </w:t>
      </w:r>
      <w:r w:rsidRPr="001B5810">
        <w:rPr>
          <w:sz w:val="28"/>
          <w:szCs w:val="28"/>
        </w:rPr>
        <w:t>(далее – комиссия).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>
        <w:rPr>
          <w:sz w:val="28"/>
          <w:szCs w:val="28"/>
        </w:rPr>
        <w:t>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CD52A2" w:rsidRDefault="00CD52A2" w:rsidP="00CD52A2">
      <w:pPr>
        <w:shd w:val="clear" w:color="auto" w:fill="FFFFFF"/>
        <w:rPr>
          <w:bCs/>
          <w:iCs/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</w:t>
      </w:r>
      <w:r>
        <w:rPr>
          <w:bCs/>
          <w:iCs/>
          <w:sz w:val="28"/>
          <w:szCs w:val="28"/>
        </w:rPr>
        <w:t>Лянинского сельсовета Здвинского района</w:t>
      </w:r>
    </w:p>
    <w:p w:rsidR="00CD52A2" w:rsidRPr="002A575B" w:rsidRDefault="00CD52A2" w:rsidP="00CD52A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Новосибирской области.</w:t>
      </w:r>
    </w:p>
    <w:p w:rsidR="00CD52A2" w:rsidRDefault="00CD52A2" w:rsidP="00CD5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52A2" w:rsidRDefault="00CD52A2" w:rsidP="00CD52A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Лянинского сельсовета Здвинского района Новосибирской области,</w:t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</w:p>
    <w:p w:rsidR="00CD52A2" w:rsidRDefault="00CD52A2" w:rsidP="00CD52A2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jc w:val="both"/>
        <w:rPr>
          <w:sz w:val="28"/>
          <w:szCs w:val="28"/>
        </w:rPr>
      </w:pPr>
      <w:r>
        <w:t xml:space="preserve">                 (отметка об ознакомлении)</w:t>
      </w:r>
    </w:p>
    <w:p w:rsidR="00CD52A2" w:rsidRDefault="00CD52A2" w:rsidP="00CD52A2">
      <w:pPr>
        <w:jc w:val="both"/>
        <w:rPr>
          <w:sz w:val="28"/>
          <w:szCs w:val="28"/>
          <w:vertAlign w:val="subscript"/>
        </w:rPr>
      </w:pPr>
    </w:p>
    <w:p w:rsidR="00CD52A2" w:rsidRDefault="00CD52A2" w:rsidP="00CD52A2">
      <w:pPr>
        <w:ind w:left="4536"/>
        <w:jc w:val="right"/>
        <w:rPr>
          <w:sz w:val="28"/>
          <w:szCs w:val="28"/>
        </w:rPr>
      </w:pPr>
    </w:p>
    <w:p w:rsidR="00CD52A2" w:rsidRDefault="00CD52A2" w:rsidP="00CD52A2">
      <w:pPr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D52A2" w:rsidRPr="00D36311" w:rsidRDefault="00CD52A2" w:rsidP="00CD52A2">
      <w:pPr>
        <w:ind w:left="4395" w:firstLine="284"/>
        <w:jc w:val="center"/>
        <w:rPr>
          <w:i/>
        </w:rPr>
      </w:pPr>
      <w:r w:rsidRPr="00D36311">
        <w:rPr>
          <w:i/>
        </w:rPr>
        <w:t>(фамилия, имя, отчество (отчество</w:t>
      </w:r>
      <w:r>
        <w:rPr>
          <w:i/>
        </w:rPr>
        <w:t> ‒ </w:t>
      </w:r>
      <w:r w:rsidRPr="00D36311">
        <w:rPr>
          <w:i/>
        </w:rPr>
        <w:t>при наличии</w:t>
      </w:r>
      <w:r>
        <w:rPr>
          <w:i/>
        </w:rPr>
        <w:t>) представителя нанимателя, замещаемая (занимаемая) должность)</w:t>
      </w:r>
    </w:p>
    <w:p w:rsidR="00CD52A2" w:rsidRDefault="00CD52A2" w:rsidP="00CD52A2">
      <w:pPr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CD52A2" w:rsidRDefault="00CD52A2" w:rsidP="00CD52A2">
      <w:pPr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D52A2" w:rsidRDefault="00CD52A2" w:rsidP="00CD52A2">
      <w:pPr>
        <w:ind w:left="4395" w:firstLine="284"/>
        <w:jc w:val="center"/>
        <w:rPr>
          <w:i/>
        </w:rPr>
      </w:pPr>
    </w:p>
    <w:p w:rsidR="00CD52A2" w:rsidRDefault="00CD52A2" w:rsidP="00CD52A2">
      <w:pPr>
        <w:ind w:left="4395" w:firstLine="284"/>
        <w:jc w:val="center"/>
        <w:rPr>
          <w:i/>
        </w:rPr>
      </w:pPr>
    </w:p>
    <w:p w:rsidR="00CD52A2" w:rsidRDefault="00CD52A2" w:rsidP="00CD52A2">
      <w:pPr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CD52A2" w:rsidRPr="00D36311" w:rsidRDefault="00CD52A2" w:rsidP="00CD52A2">
      <w:pPr>
        <w:ind w:left="4536"/>
        <w:jc w:val="center"/>
        <w:rPr>
          <w:i/>
        </w:rPr>
      </w:pPr>
      <w:r w:rsidRPr="00D36311">
        <w:rPr>
          <w:i/>
        </w:rPr>
        <w:t>(фамилия, имя, отчество (отчество ‒ при наличии),</w:t>
      </w:r>
    </w:p>
    <w:p w:rsidR="00CD52A2" w:rsidRPr="00D36311" w:rsidRDefault="00CD52A2" w:rsidP="00CD52A2">
      <w:pPr>
        <w:ind w:left="4536"/>
        <w:jc w:val="center"/>
        <w:rPr>
          <w:i/>
        </w:rPr>
      </w:pPr>
      <w:r w:rsidRPr="00D36311">
        <w:rPr>
          <w:i/>
        </w:rPr>
        <w:t>замещаемая должность)</w:t>
      </w: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bookmarkStart w:id="7" w:name="1t3h5sf"/>
      <w:bookmarkEnd w:id="7"/>
      <w:r>
        <w:rPr>
          <w:b/>
          <w:sz w:val="28"/>
          <w:szCs w:val="28"/>
        </w:rPr>
        <w:t>УВЕДОМЛЕНИЕ</w:t>
      </w: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CD52A2" w:rsidRDefault="00CD52A2" w:rsidP="00CD52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CD52A2" w:rsidRDefault="00CD52A2" w:rsidP="00CD52A2">
      <w:pPr>
        <w:jc w:val="center"/>
        <w:rPr>
          <w:sz w:val="28"/>
          <w:szCs w:val="28"/>
        </w:rPr>
      </w:pPr>
    </w:p>
    <w:p w:rsidR="00CD52A2" w:rsidRDefault="00CD52A2" w:rsidP="00CD52A2">
      <w:pPr>
        <w:jc w:val="center"/>
        <w:rPr>
          <w:sz w:val="28"/>
          <w:szCs w:val="28"/>
        </w:rPr>
      </w:pP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lastRenderedPageBreak/>
        <w:t>____________________________________________________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Лянинского сельсовета Здвинского района Новосибирской области при рассмотрении настоящего уведомления</w:t>
      </w:r>
      <w:r w:rsidRPr="00206EF2">
        <w:rPr>
          <w:i/>
        </w:rPr>
        <w:t>.</w:t>
      </w:r>
    </w:p>
    <w:p w:rsidR="00CD52A2" w:rsidRDefault="00CD52A2" w:rsidP="00CD52A2">
      <w:pPr>
        <w:jc w:val="both"/>
      </w:pPr>
    </w:p>
    <w:p w:rsidR="00CD52A2" w:rsidRDefault="00CD52A2" w:rsidP="00CD52A2">
      <w:pPr>
        <w:jc w:val="both"/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(подпись лица, направляющего уведомление)        (фамилия, инициалы)</w:t>
      </w:r>
    </w:p>
    <w:p w:rsidR="00CD52A2" w:rsidRDefault="00CD52A2" w:rsidP="00CD52A2">
      <w:pPr>
        <w:spacing w:after="200" w:line="276" w:lineRule="auto"/>
      </w:pPr>
      <w:r>
        <w:br w:type="page"/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Лянинского сельсовета Здвинского района Новосибирской области,</w:t>
      </w:r>
    </w:p>
    <w:p w:rsidR="00CD52A2" w:rsidRDefault="00CD52A2" w:rsidP="00CD52A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D52A2" w:rsidRDefault="00CD52A2" w:rsidP="00CD52A2">
      <w:pPr>
        <w:jc w:val="right"/>
        <w:rPr>
          <w:sz w:val="28"/>
          <w:szCs w:val="28"/>
        </w:rPr>
      </w:pPr>
    </w:p>
    <w:p w:rsidR="00CD52A2" w:rsidRDefault="00CD52A2" w:rsidP="00CD52A2">
      <w:pPr>
        <w:jc w:val="right"/>
        <w:rPr>
          <w:sz w:val="28"/>
          <w:szCs w:val="28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муниципальных служащих</w:t>
      </w:r>
    </w:p>
    <w:p w:rsidR="00CD52A2" w:rsidRDefault="00CD52A2" w:rsidP="00CD52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52A2" w:rsidRDefault="00CD52A2" w:rsidP="00CD52A2">
      <w:pPr>
        <w:jc w:val="center"/>
        <w:rPr>
          <w:sz w:val="28"/>
          <w:szCs w:val="28"/>
        </w:rPr>
      </w:pPr>
    </w:p>
    <w:p w:rsidR="00CD52A2" w:rsidRDefault="00CD52A2" w:rsidP="00CD52A2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CD52A2" w:rsidTr="000E0C6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 w:firstLine="11"/>
              <w:jc w:val="center"/>
            </w:pPr>
            <w: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CD52A2" w:rsidTr="000E0C6D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A2" w:rsidRDefault="00CD52A2" w:rsidP="000E0C6D">
            <w:pPr>
              <w:ind w:left="-57" w:right="-57"/>
              <w:jc w:val="center"/>
            </w:pPr>
            <w:r>
              <w:t>7</w:t>
            </w:r>
          </w:p>
        </w:tc>
      </w:tr>
      <w:tr w:rsidR="00CD52A2" w:rsidTr="000E0C6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</w:tr>
      <w:tr w:rsidR="00CD52A2" w:rsidTr="000E0C6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Default="00CD52A2" w:rsidP="000E0C6D">
            <w:pPr>
              <w:ind w:left="-57" w:right="-57"/>
              <w:jc w:val="center"/>
            </w:pPr>
          </w:p>
        </w:tc>
      </w:tr>
    </w:tbl>
    <w:p w:rsidR="00CD52A2" w:rsidRDefault="00CD52A2" w:rsidP="00CD52A2">
      <w:pPr>
        <w:jc w:val="both"/>
        <w:rPr>
          <w:sz w:val="28"/>
          <w:szCs w:val="28"/>
        </w:rPr>
      </w:pPr>
    </w:p>
    <w:p w:rsidR="00CD52A2" w:rsidRPr="0034439A" w:rsidRDefault="00CD52A2" w:rsidP="00CD52A2"/>
    <w:p w:rsidR="00CD52A2" w:rsidRPr="003E6593" w:rsidRDefault="00CD52A2" w:rsidP="00CD52A2">
      <w:pPr>
        <w:rPr>
          <w:sz w:val="27"/>
          <w:szCs w:val="27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ЛЯНИНСКОГО СЕЛЬСОВЕТА</w:t>
      </w: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28.07.2022 № 46-па</w:t>
      </w:r>
    </w:p>
    <w:p w:rsidR="00CD52A2" w:rsidRDefault="00CD52A2" w:rsidP="00CD52A2">
      <w:pPr>
        <w:ind w:left="-720" w:firstLine="720"/>
        <w:rPr>
          <w:sz w:val="28"/>
          <w:szCs w:val="28"/>
        </w:rPr>
      </w:pPr>
    </w:p>
    <w:p w:rsidR="00CD52A2" w:rsidRDefault="00CD52A2" w:rsidP="00CD52A2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оказанию содействия избирательным комиссиям в реализации их полномочий при подготовке и проведении дополнительных выборов депутатов Законодательного Собрания Новосибирской области седьмого созыва по одномандатному избирательному округу № 4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содействия избирательным комиссиям в организации подготовки и проведения дополнительных выборов депутата Законодательного Собрания Новосибирской области седьмого созыва по</w:t>
      </w:r>
      <w:r w:rsidRPr="003D43CC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одномандатному избирательному округу № 4, в соответствии со статьями 19 и 20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12 Закона Новосибирской области от 15.02.2007 № 87-ОЗ «О выборах депутатов Законодательного Собрания Новосибирской области», администрация Лянинского сельсовета Здвинского района Новосибирской области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состав рабочей группы по координации работы по оказанию содействия избирательным комиссиям в реализации их полномочий в период подготовки и проведения дополнительных выборов депутата Законодательного Собрания Новосибирской области седьмого созыва по одномандатному избирательному округу № 4.</w:t>
      </w: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прилагаемый План организационно-технических мероприятий по оказанию содействия избирательным комиссиям в подготовке и проведению дополнительных выборов депутата Законодательного Собрания Новосибирской области седьмого созыва по одномандатному избирательному округу № 4.</w:t>
      </w:r>
    </w:p>
    <w:p w:rsidR="00CD52A2" w:rsidRDefault="00CD52A2" w:rsidP="00CD52A2">
      <w:pPr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оставляю за собой.</w:t>
      </w:r>
    </w:p>
    <w:p w:rsidR="00CD52A2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jc w:val="both"/>
        <w:rPr>
          <w:sz w:val="28"/>
        </w:rPr>
      </w:pPr>
    </w:p>
    <w:p w:rsidR="00CD52A2" w:rsidRDefault="00CD52A2" w:rsidP="00CD52A2">
      <w:pPr>
        <w:jc w:val="both"/>
        <w:rPr>
          <w:sz w:val="28"/>
        </w:rPr>
      </w:pP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Н.Г. Ралдугин</w:t>
      </w:r>
    </w:p>
    <w:p w:rsidR="00CD52A2" w:rsidRDefault="00CD52A2" w:rsidP="00CD5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D52A2" w:rsidRDefault="00CD52A2" w:rsidP="00CD52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CD52A2" w:rsidTr="000E0C6D">
        <w:tc>
          <w:tcPr>
            <w:tcW w:w="5353" w:type="dxa"/>
          </w:tcPr>
          <w:p w:rsidR="00CD52A2" w:rsidRDefault="00CD52A2" w:rsidP="000E0C6D"/>
        </w:tc>
        <w:tc>
          <w:tcPr>
            <w:tcW w:w="4217" w:type="dxa"/>
          </w:tcPr>
          <w:p w:rsidR="00CD52A2" w:rsidRPr="00620AE4" w:rsidRDefault="00CD52A2" w:rsidP="000E0C6D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УТВЕРЖДЕН</w:t>
            </w:r>
          </w:p>
          <w:p w:rsidR="00CD52A2" w:rsidRPr="00620AE4" w:rsidRDefault="00CD52A2" w:rsidP="000E0C6D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постановлением администрации</w:t>
            </w:r>
          </w:p>
          <w:p w:rsidR="00CD52A2" w:rsidRPr="00620AE4" w:rsidRDefault="00CD52A2" w:rsidP="000E0C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Лянинского сельсовета </w:t>
            </w:r>
            <w:r w:rsidRPr="00620AE4">
              <w:rPr>
                <w:sz w:val="28"/>
              </w:rPr>
              <w:t>Здвинского района</w:t>
            </w:r>
          </w:p>
          <w:p w:rsidR="00CD52A2" w:rsidRPr="00620AE4" w:rsidRDefault="00CD52A2" w:rsidP="000E0C6D">
            <w:pPr>
              <w:jc w:val="center"/>
              <w:rPr>
                <w:sz w:val="28"/>
              </w:rPr>
            </w:pPr>
            <w:r w:rsidRPr="00620AE4">
              <w:rPr>
                <w:sz w:val="28"/>
              </w:rPr>
              <w:t>Новосибирской области</w:t>
            </w:r>
          </w:p>
          <w:p w:rsidR="00CD52A2" w:rsidRDefault="00CD52A2" w:rsidP="000E0C6D">
            <w:pPr>
              <w:jc w:val="center"/>
            </w:pPr>
            <w:r w:rsidRPr="00620AE4">
              <w:rPr>
                <w:sz w:val="28"/>
              </w:rPr>
              <w:t xml:space="preserve">от </w:t>
            </w:r>
            <w:r>
              <w:rPr>
                <w:sz w:val="28"/>
                <w:szCs w:val="28"/>
              </w:rPr>
              <w:t>28.07.2022 № 46-па</w:t>
            </w:r>
          </w:p>
        </w:tc>
      </w:tr>
    </w:tbl>
    <w:p w:rsidR="00CD52A2" w:rsidRDefault="00CD52A2" w:rsidP="00CD52A2"/>
    <w:p w:rsidR="00CD52A2" w:rsidRDefault="00CD52A2" w:rsidP="00CD52A2"/>
    <w:p w:rsidR="00CD52A2" w:rsidRDefault="00CD52A2" w:rsidP="00CD52A2"/>
    <w:p w:rsidR="00CD52A2" w:rsidRDefault="00CD52A2" w:rsidP="00CD52A2">
      <w:pPr>
        <w:jc w:val="center"/>
      </w:pPr>
      <w:r>
        <w:t>СОСТАВ</w:t>
      </w:r>
    </w:p>
    <w:p w:rsidR="00CD52A2" w:rsidRDefault="00CD52A2" w:rsidP="00CD52A2">
      <w:pPr>
        <w:jc w:val="center"/>
      </w:pPr>
      <w:r>
        <w:t xml:space="preserve">рабочей группы по координации работы по оказанию содействия избирательным комиссиям в реализации их полномочий в период подготовки и проведения дополнительных выборов депутата Законодательного Собрания Новосибирской области </w:t>
      </w:r>
      <w:r w:rsidRPr="00DC204C">
        <w:t>седьмого созыва по одномандатному избирательному округу № 4</w:t>
      </w:r>
    </w:p>
    <w:p w:rsidR="00CD52A2" w:rsidRDefault="00CD52A2" w:rsidP="00CD52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7"/>
      </w:tblGrid>
      <w:tr w:rsidR="00CD52A2" w:rsidTr="000E0C6D">
        <w:tc>
          <w:tcPr>
            <w:tcW w:w="534" w:type="dxa"/>
          </w:tcPr>
          <w:p w:rsidR="00CD52A2" w:rsidRDefault="00CD52A2" w:rsidP="000E0C6D">
            <w:r>
              <w:t>1</w:t>
            </w:r>
          </w:p>
        </w:tc>
        <w:tc>
          <w:tcPr>
            <w:tcW w:w="2409" w:type="dxa"/>
          </w:tcPr>
          <w:p w:rsidR="00CD52A2" w:rsidRDefault="00CD52A2" w:rsidP="000E0C6D">
            <w:r>
              <w:t xml:space="preserve">Ралдугин Николай </w:t>
            </w:r>
            <w:r>
              <w:lastRenderedPageBreak/>
              <w:t>Георгиевич</w:t>
            </w:r>
          </w:p>
        </w:tc>
        <w:tc>
          <w:tcPr>
            <w:tcW w:w="6627" w:type="dxa"/>
          </w:tcPr>
          <w:p w:rsidR="00CD52A2" w:rsidRDefault="00CD52A2" w:rsidP="000E0C6D">
            <w:r>
              <w:lastRenderedPageBreak/>
              <w:t>- глава Лянинского сельсовета</w:t>
            </w:r>
            <w:r w:rsidRPr="00A8794A">
              <w:t xml:space="preserve"> Здвинского района Новосибирской </w:t>
            </w:r>
            <w:r w:rsidRPr="00A8794A">
              <w:lastRenderedPageBreak/>
              <w:t>области</w:t>
            </w:r>
            <w:r>
              <w:t>, председатель рабочей группы;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lastRenderedPageBreak/>
              <w:t>2</w:t>
            </w:r>
          </w:p>
        </w:tc>
        <w:tc>
          <w:tcPr>
            <w:tcW w:w="2409" w:type="dxa"/>
          </w:tcPr>
          <w:p w:rsidR="00CD52A2" w:rsidRDefault="00CD52A2" w:rsidP="000E0C6D">
            <w:r>
              <w:t>Зайцева Ольга Алексеевна</w:t>
            </w:r>
          </w:p>
        </w:tc>
        <w:tc>
          <w:tcPr>
            <w:tcW w:w="6627" w:type="dxa"/>
          </w:tcPr>
          <w:p w:rsidR="00CD52A2" w:rsidRDefault="00CD52A2" w:rsidP="000E0C6D">
            <w:r w:rsidRPr="001C09CE">
              <w:t xml:space="preserve">- заместитель </w:t>
            </w:r>
            <w:r>
              <w:t xml:space="preserve">главы администрации </w:t>
            </w:r>
            <w:r w:rsidRPr="000A572F">
              <w:t>Лянинского сельсовета Здвинского района Новосибирской области</w:t>
            </w:r>
            <w:r>
              <w:t>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3</w:t>
            </w:r>
          </w:p>
        </w:tc>
        <w:tc>
          <w:tcPr>
            <w:tcW w:w="2409" w:type="dxa"/>
          </w:tcPr>
          <w:p w:rsidR="00CD52A2" w:rsidRDefault="00CD52A2" w:rsidP="000E0C6D">
            <w:r>
              <w:t>Попова Галина Александровна</w:t>
            </w:r>
          </w:p>
        </w:tc>
        <w:tc>
          <w:tcPr>
            <w:tcW w:w="6627" w:type="dxa"/>
          </w:tcPr>
          <w:p w:rsidR="00CD52A2" w:rsidRDefault="00CD52A2" w:rsidP="000E0C6D">
            <w:r w:rsidRPr="001C09CE">
              <w:t xml:space="preserve">- </w:t>
            </w:r>
            <w:r>
              <w:t xml:space="preserve">специалист администрации Лянинского сельсовета </w:t>
            </w:r>
            <w:r w:rsidRPr="000A572F">
              <w:t>Здвинского района Новосибирской области</w:t>
            </w:r>
            <w:r>
              <w:t>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4</w:t>
            </w:r>
          </w:p>
        </w:tc>
        <w:tc>
          <w:tcPr>
            <w:tcW w:w="2409" w:type="dxa"/>
          </w:tcPr>
          <w:p w:rsidR="00CD52A2" w:rsidRDefault="00CD52A2" w:rsidP="000E0C6D">
            <w:r>
              <w:t>Тайлакова Нина Петровна</w:t>
            </w:r>
          </w:p>
        </w:tc>
        <w:tc>
          <w:tcPr>
            <w:tcW w:w="6627" w:type="dxa"/>
          </w:tcPr>
          <w:p w:rsidR="00CD52A2" w:rsidRDefault="00CD52A2" w:rsidP="000E0C6D">
            <w:r>
              <w:t xml:space="preserve">- специалист по социальной работе </w:t>
            </w:r>
            <w:r w:rsidRPr="000A572F">
              <w:t>Лянинского сельсовета Здвинского района Новосибирской области</w:t>
            </w:r>
            <w:r>
              <w:t xml:space="preserve"> 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5</w:t>
            </w:r>
          </w:p>
        </w:tc>
        <w:tc>
          <w:tcPr>
            <w:tcW w:w="2409" w:type="dxa"/>
          </w:tcPr>
          <w:p w:rsidR="00CD52A2" w:rsidRDefault="00CD52A2" w:rsidP="000E0C6D">
            <w:r>
              <w:t>Мальцев Борис Сергеевич</w:t>
            </w:r>
          </w:p>
        </w:tc>
        <w:tc>
          <w:tcPr>
            <w:tcW w:w="6627" w:type="dxa"/>
          </w:tcPr>
          <w:p w:rsidR="00CD52A2" w:rsidRDefault="00CD52A2" w:rsidP="000E0C6D">
            <w:r>
              <w:t>- председатель УИК № 223 Лянинского сельсовета Здвинского района Новосибирской области 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6</w:t>
            </w:r>
          </w:p>
        </w:tc>
        <w:tc>
          <w:tcPr>
            <w:tcW w:w="2409" w:type="dxa"/>
          </w:tcPr>
          <w:p w:rsidR="00CD52A2" w:rsidRDefault="00CD52A2" w:rsidP="000E0C6D">
            <w:r>
              <w:t>Тесленко Татьяна Ивановна</w:t>
            </w:r>
          </w:p>
        </w:tc>
        <w:tc>
          <w:tcPr>
            <w:tcW w:w="6627" w:type="dxa"/>
          </w:tcPr>
          <w:p w:rsidR="00CD52A2" w:rsidRDefault="00CD52A2" w:rsidP="000E0C6D">
            <w:r>
              <w:t xml:space="preserve">- </w:t>
            </w:r>
            <w:r w:rsidRPr="000A572F">
              <w:t>председатель УИК № 22</w:t>
            </w:r>
            <w:r>
              <w:t>4</w:t>
            </w:r>
            <w:r w:rsidRPr="000A572F">
              <w:t xml:space="preserve"> Лянинского сельсовета Здвинского района Новосибирской области 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7</w:t>
            </w:r>
          </w:p>
        </w:tc>
        <w:tc>
          <w:tcPr>
            <w:tcW w:w="2409" w:type="dxa"/>
          </w:tcPr>
          <w:p w:rsidR="00CD52A2" w:rsidRDefault="00CD52A2" w:rsidP="000E0C6D">
            <w:r>
              <w:t>Семеренко Сергей Викторович</w:t>
            </w:r>
          </w:p>
        </w:tc>
        <w:tc>
          <w:tcPr>
            <w:tcW w:w="6627" w:type="dxa"/>
          </w:tcPr>
          <w:p w:rsidR="00CD52A2" w:rsidRDefault="00CD52A2" w:rsidP="000E0C6D">
            <w:r>
              <w:t xml:space="preserve">- директор МКОУ Лянинская средняя общеобразовательная школа </w:t>
            </w:r>
            <w:r w:rsidRPr="00620AE4">
              <w:t>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8</w:t>
            </w:r>
          </w:p>
        </w:tc>
        <w:tc>
          <w:tcPr>
            <w:tcW w:w="2409" w:type="dxa"/>
          </w:tcPr>
          <w:p w:rsidR="00CD52A2" w:rsidRDefault="00CD52A2" w:rsidP="000E0C6D">
            <w:r>
              <w:t>Мальцева Наталья Александровна</w:t>
            </w:r>
          </w:p>
        </w:tc>
        <w:tc>
          <w:tcPr>
            <w:tcW w:w="6627" w:type="dxa"/>
          </w:tcPr>
          <w:p w:rsidR="00CD52A2" w:rsidRDefault="00CD52A2" w:rsidP="000E0C6D">
            <w:r>
              <w:t>- заведующая МКДОУ «Лянинский детский сад «Зоренька»</w:t>
            </w:r>
            <w:r w:rsidRPr="000A572F">
              <w:t xml:space="preserve"> 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9</w:t>
            </w:r>
          </w:p>
        </w:tc>
        <w:tc>
          <w:tcPr>
            <w:tcW w:w="2409" w:type="dxa"/>
          </w:tcPr>
          <w:p w:rsidR="00CD52A2" w:rsidRDefault="00CD52A2" w:rsidP="000E0C6D">
            <w:r>
              <w:t>Головырина Марина Владимировна</w:t>
            </w:r>
          </w:p>
        </w:tc>
        <w:tc>
          <w:tcPr>
            <w:tcW w:w="6627" w:type="dxa"/>
          </w:tcPr>
          <w:p w:rsidR="00CD52A2" w:rsidRDefault="00CD52A2" w:rsidP="000E0C6D">
            <w:r>
              <w:t xml:space="preserve">- председатель Совета депутатов Лянинского сельсовета Здвинского района Новосибирской области </w:t>
            </w:r>
            <w:r w:rsidRPr="005B277E">
              <w:t>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10</w:t>
            </w:r>
          </w:p>
        </w:tc>
        <w:tc>
          <w:tcPr>
            <w:tcW w:w="2409" w:type="dxa"/>
          </w:tcPr>
          <w:p w:rsidR="00CD52A2" w:rsidRDefault="00CD52A2" w:rsidP="000E0C6D">
            <w:r>
              <w:t>Сервэ Марина Васильевна</w:t>
            </w:r>
          </w:p>
        </w:tc>
        <w:tc>
          <w:tcPr>
            <w:tcW w:w="6627" w:type="dxa"/>
          </w:tcPr>
          <w:p w:rsidR="00CD52A2" w:rsidRDefault="00CD52A2" w:rsidP="000E0C6D">
            <w:r w:rsidRPr="005B277E">
              <w:t xml:space="preserve">- заведующая </w:t>
            </w:r>
            <w:r>
              <w:t>Лянинской участковой больницей</w:t>
            </w:r>
            <w:r w:rsidRPr="005B277E">
              <w:t xml:space="preserve"> (по согласованию);</w:t>
            </w:r>
          </w:p>
        </w:tc>
      </w:tr>
      <w:tr w:rsidR="00CD52A2" w:rsidTr="000E0C6D">
        <w:tc>
          <w:tcPr>
            <w:tcW w:w="534" w:type="dxa"/>
          </w:tcPr>
          <w:p w:rsidR="00CD52A2" w:rsidRDefault="00CD52A2" w:rsidP="000E0C6D">
            <w:r>
              <w:t>11</w:t>
            </w:r>
          </w:p>
        </w:tc>
        <w:tc>
          <w:tcPr>
            <w:tcW w:w="2409" w:type="dxa"/>
          </w:tcPr>
          <w:p w:rsidR="00CD52A2" w:rsidRDefault="00CD52A2" w:rsidP="000E0C6D">
            <w:r>
              <w:t>Горбунов Алексей Юрьевич</w:t>
            </w:r>
          </w:p>
        </w:tc>
        <w:tc>
          <w:tcPr>
            <w:tcW w:w="6627" w:type="dxa"/>
          </w:tcPr>
          <w:p w:rsidR="00CD52A2" w:rsidRDefault="00CD52A2" w:rsidP="000E0C6D">
            <w:r>
              <w:t>- директор МУП ЖКХ «Лянинское» (по согласованию).</w:t>
            </w:r>
          </w:p>
        </w:tc>
      </w:tr>
    </w:tbl>
    <w:p w:rsidR="00CD52A2" w:rsidRDefault="00CD52A2" w:rsidP="00CD52A2">
      <w:pPr>
        <w:sectPr w:rsidR="00CD52A2" w:rsidSect="00B266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4"/>
        <w:gridCol w:w="3720"/>
      </w:tblGrid>
      <w:tr w:rsidR="00CD52A2" w:rsidTr="000E0C6D">
        <w:tc>
          <w:tcPr>
            <w:tcW w:w="10314" w:type="dxa"/>
          </w:tcPr>
          <w:p w:rsidR="00CD52A2" w:rsidRDefault="00CD52A2" w:rsidP="000E0C6D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CD52A2" w:rsidRPr="001A3243" w:rsidRDefault="00CD52A2" w:rsidP="000E0C6D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D52A2" w:rsidRDefault="00CD52A2" w:rsidP="000E0C6D">
            <w:pPr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52A2" w:rsidRPr="005B277E" w:rsidRDefault="00CD52A2" w:rsidP="000E0C6D">
            <w:pPr>
              <w:ind w:left="28"/>
              <w:jc w:val="center"/>
              <w:rPr>
                <w:sz w:val="28"/>
                <w:szCs w:val="28"/>
              </w:rPr>
            </w:pPr>
            <w:r w:rsidRPr="005B277E">
              <w:rPr>
                <w:sz w:val="28"/>
                <w:szCs w:val="28"/>
              </w:rPr>
              <w:t>Лянинского сельсовета Здвинского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5B277E">
              <w:rPr>
                <w:sz w:val="28"/>
                <w:szCs w:val="28"/>
              </w:rPr>
              <w:t>Новосибирской области</w:t>
            </w:r>
          </w:p>
          <w:p w:rsidR="00CD52A2" w:rsidRDefault="00CD52A2" w:rsidP="000E0C6D">
            <w:pPr>
              <w:ind w:left="28"/>
              <w:jc w:val="center"/>
              <w:rPr>
                <w:sz w:val="28"/>
                <w:szCs w:val="28"/>
              </w:rPr>
            </w:pPr>
            <w:r w:rsidRPr="005B277E">
              <w:rPr>
                <w:sz w:val="28"/>
                <w:szCs w:val="28"/>
              </w:rPr>
              <w:t>от 28.07.2022 № 46-па</w:t>
            </w:r>
          </w:p>
        </w:tc>
      </w:tr>
    </w:tbl>
    <w:p w:rsidR="00CD52A2" w:rsidRPr="001C09CE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rPr>
          <w:sz w:val="28"/>
          <w:szCs w:val="28"/>
        </w:rPr>
      </w:pPr>
    </w:p>
    <w:p w:rsidR="00CD52A2" w:rsidRPr="001C09CE" w:rsidRDefault="00CD52A2" w:rsidP="00CD52A2">
      <w:pPr>
        <w:rPr>
          <w:sz w:val="28"/>
          <w:szCs w:val="28"/>
        </w:rPr>
      </w:pPr>
    </w:p>
    <w:p w:rsidR="00CD52A2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D52A2" w:rsidRPr="000D7E61" w:rsidRDefault="00CD52A2" w:rsidP="00CD52A2">
      <w:pPr>
        <w:jc w:val="center"/>
        <w:rPr>
          <w:sz w:val="28"/>
          <w:szCs w:val="28"/>
        </w:rPr>
      </w:pPr>
      <w:r w:rsidRPr="00DC204C">
        <w:rPr>
          <w:b/>
          <w:sz w:val="28"/>
          <w:szCs w:val="28"/>
        </w:rPr>
        <w:t>организационно-технических мероприятий по оказанию содействия избирательным комиссиям в подготовке и проведению дополнительных выборов депутата Законодательного Собрания Новосибирской области седьмого созыва по одномандатному избирательному округу № 4</w:t>
      </w:r>
    </w:p>
    <w:p w:rsidR="00CD52A2" w:rsidRPr="000D7E61" w:rsidRDefault="00CD52A2" w:rsidP="00CD52A2">
      <w:pPr>
        <w:jc w:val="center"/>
        <w:rPr>
          <w:sz w:val="28"/>
          <w:szCs w:val="28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006"/>
        <w:gridCol w:w="2694"/>
        <w:gridCol w:w="3490"/>
      </w:tblGrid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>№ п/п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>Сроки исполнения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>Ответственный исполнитель</w:t>
            </w:r>
          </w:p>
        </w:tc>
      </w:tr>
      <w:tr w:rsidR="00CD52A2" w:rsidRPr="00F76854" w:rsidTr="000E0C6D">
        <w:trPr>
          <w:trHeight w:val="1348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both"/>
            </w:pPr>
            <w:r w:rsidRPr="00F76854">
              <w:t>1. Предоставление избирательным комиссиям на безвозмездной основе (без возмещения и оплаты затрат на использование помещений и оплату коммунальных услуг) необходимых помещений, включая помещения для голосования и помещения для хранения избирательной документации (в том числе обеспечение охраны этих помещений и избирательной документации), транспортных средств, средств связи и технического оборудования, сейфов для хранения избирательной документации, а также оказание при необходимости иного содействия, направленного на обеспечение исполнения избирательными комиссиями полномочий, установленных законодательством Российской Федерации о выборах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август – сентябрь</w:t>
            </w:r>
          </w:p>
          <w:p w:rsidR="00CD52A2" w:rsidRPr="00F76854" w:rsidRDefault="00CD52A2" w:rsidP="000E0C6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rPr>
                <w:rFonts w:eastAsia="Calibri"/>
                <w:sz w:val="24"/>
                <w:szCs w:val="24"/>
              </w:rPr>
            </w:pPr>
            <w:r>
              <w:t>Глава Лянинского сельсовета</w:t>
            </w:r>
          </w:p>
        </w:tc>
      </w:tr>
      <w:tr w:rsidR="00CD52A2" w:rsidRPr="00F76854" w:rsidTr="000E0C6D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  <w:hideMark/>
          </w:tcPr>
          <w:p w:rsidR="00CD52A2" w:rsidRPr="00F76854" w:rsidRDefault="00CD52A2" w:rsidP="000E0C6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both"/>
            </w:pPr>
            <w:r w:rsidRPr="00F76854">
              <w:t>2. При проведении голосования вне помещения для голосования и в населенных пунктах, в которых отсутствуют помещения для голосования и транспортное сообщение с которыми затруднено, предоставление участковым избирательным комиссиям транспортных средств с числом посадочных мест, необходимых для обеспечения равной возможности прибытия к месту проведения голосования наблюдателям, выезжающим совместно с членами участковой избирательной комиссии с правом решающего голоса для проведения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 xml:space="preserve">9–11 сентября </w:t>
            </w:r>
          </w:p>
          <w:p w:rsidR="00CD52A2" w:rsidRPr="00F76854" w:rsidRDefault="00CD52A2" w:rsidP="000E0C6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  <w:hideMark/>
          </w:tcPr>
          <w:p w:rsidR="00CD52A2" w:rsidRPr="00F76854" w:rsidRDefault="00CD52A2" w:rsidP="000E0C6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D52A2" w:rsidRPr="00F76854" w:rsidTr="000E0C6D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</w:tcPr>
          <w:p w:rsidR="00CD52A2" w:rsidRPr="00F76854" w:rsidRDefault="00CD52A2" w:rsidP="000E0C6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both"/>
            </w:pPr>
            <w:r w:rsidRPr="00F76854">
              <w:t>3. Выделение специально оборудованных мест для размещения печатных агитационных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не позднее 10 августа 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CD52A2" w:rsidRPr="00F76854" w:rsidRDefault="00CD52A2" w:rsidP="000E0C6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D52A2" w:rsidRPr="00F76854" w:rsidTr="000E0C6D">
        <w:trPr>
          <w:trHeight w:val="556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bottom w:w="68" w:type="dxa"/>
            </w:tcMar>
            <w:vAlign w:val="center"/>
            <w:hideMark/>
          </w:tcPr>
          <w:p w:rsidR="00CD52A2" w:rsidRPr="00F76854" w:rsidRDefault="00CD52A2" w:rsidP="000E0C6D"/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both"/>
            </w:pPr>
            <w:r w:rsidRPr="00F76854">
              <w:t>4. Обеспечение оборудованием зданий, в которых размещаются помещения для голосования, специальными приспособлениями, позволяющими инвалидам, иным маломобильным группам населения в полном объеме реализовывать их избирательные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сентябрь 2022 года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  <w:hideMark/>
          </w:tcPr>
          <w:p w:rsidR="00CD52A2" w:rsidRPr="00F76854" w:rsidRDefault="00CD52A2" w:rsidP="000E0C6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both"/>
            </w:pPr>
            <w:r w:rsidRPr="00F76854">
              <w:t>Обеспечение участковых избирательных комиссий не позднее чем за 20 дней до дня голосования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не позднее 19 августа</w:t>
            </w:r>
          </w:p>
          <w:p w:rsidR="00CD52A2" w:rsidRPr="00F76854" w:rsidRDefault="00CD52A2" w:rsidP="000E0C6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r w:rsidRPr="005B277E">
              <w:t>Глава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Представление в избирательные комиссии сведений о фактах смерти граждан Российской Федерации для уточнения списков избирателей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 xml:space="preserve">в период избирательной кампании </w:t>
            </w:r>
          </w:p>
          <w:p w:rsidR="00CD52A2" w:rsidRPr="00F76854" w:rsidRDefault="00CD52A2" w:rsidP="000E0C6D">
            <w:pPr>
              <w:jc w:val="center"/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r>
              <w:t>администрация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Размещение информационных материалов в государственных органах, органах местного самоуправления, организациях и учреждениях </w:t>
            </w:r>
            <w:r>
              <w:rPr>
                <w:sz w:val="24"/>
                <w:szCs w:val="24"/>
              </w:rPr>
              <w:t xml:space="preserve">Лянинского сельсовета </w:t>
            </w:r>
            <w:r w:rsidRPr="00F76854">
              <w:rPr>
                <w:sz w:val="24"/>
                <w:szCs w:val="24"/>
              </w:rPr>
              <w:t>Здвинского района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август – сентябрь</w:t>
            </w:r>
          </w:p>
          <w:p w:rsidR="00CD52A2" w:rsidRPr="00F76854" w:rsidRDefault="00CD52A2" w:rsidP="000E0C6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r w:rsidRPr="005B277E">
              <w:t>администрация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Проведение сверки списков маломобильных граждан по линии социальных служб в целях оказания им содействия в реализации избирательного права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август – сентябрь</w:t>
            </w:r>
          </w:p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B277E">
              <w:rPr>
                <w:sz w:val="24"/>
                <w:szCs w:val="24"/>
              </w:rPr>
              <w:t>администрация Лянинского сельсовета</w:t>
            </w:r>
            <w:r>
              <w:rPr>
                <w:sz w:val="24"/>
                <w:szCs w:val="24"/>
              </w:rPr>
              <w:t>, специалист по социальной работе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бесперебойного тепло-водо и энергоснабжения помещений для голосования избирательных участков и избирательных комиссий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ЖКХ «Лянинское»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Определить наличия резервные пункты для голосования в целях организации непрерывности процесса проведения выборов в случае невозможности работы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jc w:val="center"/>
            </w:pPr>
            <w:r w:rsidRPr="00F76854">
              <w:t>август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r>
              <w:t>Глава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Предоставление за</w:t>
            </w:r>
            <w:r>
              <w:rPr>
                <w:sz w:val="24"/>
                <w:szCs w:val="24"/>
              </w:rPr>
              <w:t xml:space="preserve">регистрированным кандидатам (их </w:t>
            </w:r>
            <w:r w:rsidRPr="00F76854">
              <w:rPr>
                <w:sz w:val="24"/>
                <w:szCs w:val="24"/>
              </w:rPr>
              <w:t>доверенным лицам) по</w:t>
            </w:r>
            <w:r>
              <w:rPr>
                <w:sz w:val="24"/>
                <w:szCs w:val="24"/>
              </w:rPr>
              <w:t xml:space="preserve">мещений для проведения встреч с </w:t>
            </w:r>
            <w:r w:rsidRPr="00F76854">
              <w:rPr>
                <w:sz w:val="24"/>
                <w:szCs w:val="24"/>
              </w:rPr>
              <w:t>избирателями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август – сентябрь</w:t>
            </w:r>
          </w:p>
          <w:p w:rsidR="00CD52A2" w:rsidRPr="00F76854" w:rsidRDefault="00CD52A2" w:rsidP="000E0C6D">
            <w:pPr>
              <w:jc w:val="center"/>
            </w:pPr>
            <w:r w:rsidRPr="00F76854"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r w:rsidRPr="005B277E">
              <w:t>Глава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Проведение проверки готовности помещений участковых избирательных комиссий и помещений для голосования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с 5 по 7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УИК, администрация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мер пожарной безопасности помещений участковых избирательных комиссий и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hideMark/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1E55">
              <w:rPr>
                <w:sz w:val="24"/>
                <w:szCs w:val="24"/>
              </w:rPr>
              <w:t>Глава Лянинского сельсовета</w:t>
            </w:r>
            <w:r>
              <w:rPr>
                <w:sz w:val="24"/>
                <w:szCs w:val="24"/>
              </w:rPr>
              <w:t>, директор МКОУ Лянинская СОШ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both"/>
            </w:pPr>
            <w:r w:rsidRPr="00F76854">
              <w:t xml:space="preserve">Оснащение помещений </w:t>
            </w:r>
            <w:r>
              <w:t>участковых</w:t>
            </w:r>
            <w:r w:rsidRPr="00F76854">
              <w:t xml:space="preserve"> избирательных комиссий, помещений для голосования средствами видеорегистрации (видеофиксации), а также хранение соответствующих видеозаписей в порядке, установленном избирательной комиссией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jc w:val="center"/>
            </w:pPr>
            <w:r w:rsidRPr="00F76854">
              <w:t>не позднее 7 сентября 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rPr>
                <w:highlight w:val="green"/>
              </w:rPr>
            </w:pPr>
            <w:r w:rsidRPr="00501E55">
              <w:t>Глава Лянинского сельсовета</w:t>
            </w:r>
          </w:p>
        </w:tc>
      </w:tr>
      <w:tr w:rsidR="00CD52A2" w:rsidRPr="00F76854" w:rsidTr="000E0C6D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Обеспечение телефонной связью помещений, в которых расположены участковые избирательные комиссии, и помещений для голосования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 xml:space="preserve">август – </w:t>
            </w:r>
            <w:r>
              <w:rPr>
                <w:sz w:val="24"/>
                <w:szCs w:val="24"/>
              </w:rPr>
              <w:t>сентябрь</w:t>
            </w:r>
          </w:p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76854">
              <w:rPr>
                <w:sz w:val="24"/>
                <w:szCs w:val="24"/>
              </w:rPr>
              <w:t>2022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CD52A2" w:rsidRPr="00F76854" w:rsidRDefault="00CD52A2" w:rsidP="000E0C6D">
            <w:pPr>
              <w:pStyle w:val="2b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1E55">
              <w:rPr>
                <w:sz w:val="24"/>
                <w:szCs w:val="24"/>
              </w:rPr>
              <w:t>Глава Лянинского сельсовета</w:t>
            </w:r>
          </w:p>
        </w:tc>
      </w:tr>
    </w:tbl>
    <w:p w:rsidR="00CD52A2" w:rsidRDefault="00CD52A2" w:rsidP="00CD52A2"/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DB108D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ЛЯНИНСКОГО</w:t>
      </w:r>
      <w:r w:rsidRPr="00DB108D">
        <w:rPr>
          <w:b/>
          <w:color w:val="000000"/>
          <w:sz w:val="28"/>
          <w:szCs w:val="28"/>
        </w:rPr>
        <w:t xml:space="preserve"> СЕЛЬСОВЕТА </w:t>
      </w:r>
    </w:p>
    <w:p w:rsidR="00CD52A2" w:rsidRPr="00DB108D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D52A2" w:rsidRPr="009802A3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CD52A2" w:rsidRPr="00791EC7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CD52A2" w:rsidRPr="009802A3" w:rsidRDefault="00CD52A2" w:rsidP="00CD52A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D52A2" w:rsidRPr="006C7544" w:rsidRDefault="00CD52A2" w:rsidP="00CD5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C7544">
        <w:rPr>
          <w:b/>
          <w:sz w:val="28"/>
          <w:szCs w:val="28"/>
        </w:rPr>
        <w:t>т 28.0</w:t>
      </w:r>
      <w:r>
        <w:rPr>
          <w:b/>
          <w:sz w:val="28"/>
          <w:szCs w:val="28"/>
        </w:rPr>
        <w:t>7.2022</w:t>
      </w:r>
      <w:r w:rsidRPr="006C754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48</w:t>
      </w:r>
      <w:r w:rsidRPr="006C7544">
        <w:rPr>
          <w:b/>
          <w:sz w:val="28"/>
          <w:szCs w:val="28"/>
        </w:rPr>
        <w:t xml:space="preserve">-па </w:t>
      </w:r>
    </w:p>
    <w:p w:rsidR="00CD52A2" w:rsidRPr="001F05A4" w:rsidRDefault="00CD52A2" w:rsidP="00CD5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2A2" w:rsidRPr="001F05A4" w:rsidRDefault="00CD52A2" w:rsidP="00CD5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порядка размещения сведений </w:t>
      </w:r>
    </w:p>
    <w:p w:rsidR="00CD52A2" w:rsidRPr="000D602D" w:rsidRDefault="00CD52A2" w:rsidP="00CD5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 в органах местного самоуправления и муниципальных органах Лянинского сельсовета Здвинского района Новосибирской области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>руководителей муниципальных учреждений</w:t>
      </w:r>
      <w:r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7347E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Лянинского сельсовета Здвинского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D602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D52A2" w:rsidRPr="006367BE" w:rsidRDefault="00CD52A2" w:rsidP="00CD5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2A2" w:rsidRPr="00BD7433" w:rsidRDefault="00CD52A2" w:rsidP="00CD52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2A2" w:rsidRPr="000C6AD9" w:rsidRDefault="00CD52A2" w:rsidP="00CD52A2">
      <w:pPr>
        <w:ind w:firstLine="709"/>
        <w:jc w:val="both"/>
        <w:rPr>
          <w:bCs/>
          <w:sz w:val="28"/>
          <w:szCs w:val="28"/>
        </w:rPr>
      </w:pPr>
      <w:r w:rsidRPr="000C6AD9">
        <w:rPr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sz w:val="28"/>
          <w:szCs w:val="28"/>
        </w:rPr>
        <w:lastRenderedPageBreak/>
        <w:t>коррупции»,</w:t>
      </w:r>
      <w:r w:rsidRPr="000C6AD9">
        <w:rPr>
          <w:sz w:val="28"/>
          <w:szCs w:val="28"/>
        </w:rPr>
        <w:t xml:space="preserve"> частью 4 статьи 8 Федерального закона от 03.12.2012 № 230-ФЗ «О</w:t>
      </w:r>
      <w:r>
        <w:rPr>
          <w:sz w:val="28"/>
          <w:szCs w:val="28"/>
        </w:rPr>
        <w:t> </w:t>
      </w:r>
      <w:r w:rsidRPr="000C6AD9">
        <w:rPr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 xml:space="preserve">с учетом части 11 статьи 2 </w:t>
      </w:r>
      <w:r w:rsidRPr="00107519">
        <w:rPr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sz w:val="28"/>
          <w:szCs w:val="28"/>
        </w:rPr>
        <w:t xml:space="preserve">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sz w:val="28"/>
          <w:szCs w:val="28"/>
        </w:rPr>
        <w:t>орядка размещения сведений о </w:t>
      </w:r>
      <w:r w:rsidRPr="000C6AD9">
        <w:rPr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0C6AD9">
        <w:rPr>
          <w:b/>
          <w:sz w:val="28"/>
          <w:szCs w:val="28"/>
        </w:rPr>
        <w:t>п о с т а н о в л я ю:</w:t>
      </w:r>
    </w:p>
    <w:p w:rsidR="00CD52A2" w:rsidRPr="006C7544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4C7B6C">
        <w:rPr>
          <w:sz w:val="28"/>
          <w:szCs w:val="28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</w:t>
      </w:r>
      <w:r w:rsidRPr="006C7544">
        <w:rPr>
          <w:sz w:val="28"/>
          <w:szCs w:val="28"/>
        </w:rPr>
        <w:t xml:space="preserve">муниципальные должности, должности муниципальной службы в органах местного самоуправления и муниципальных органах </w:t>
      </w:r>
      <w:r>
        <w:rPr>
          <w:sz w:val="28"/>
          <w:szCs w:val="28"/>
        </w:rPr>
        <w:t>Лянинского</w:t>
      </w:r>
      <w:r w:rsidRPr="006C7544">
        <w:rPr>
          <w:sz w:val="28"/>
          <w:szCs w:val="28"/>
        </w:rPr>
        <w:t xml:space="preserve"> сельсовета Здвинского района Новосибирской области, должности руководителей муниципальных учреждений </w:t>
      </w:r>
      <w:r>
        <w:rPr>
          <w:sz w:val="28"/>
          <w:szCs w:val="28"/>
        </w:rPr>
        <w:t>Лянинского</w:t>
      </w:r>
      <w:r w:rsidRPr="006C7544">
        <w:rPr>
          <w:sz w:val="28"/>
          <w:szCs w:val="28"/>
        </w:rPr>
        <w:t xml:space="preserve"> сельсовета Здвинского района Новосибирской области</w:t>
      </w:r>
      <w:r w:rsidRPr="006C7544">
        <w:rPr>
          <w:i/>
          <w:sz w:val="28"/>
          <w:szCs w:val="28"/>
        </w:rPr>
        <w:t>,</w:t>
      </w:r>
      <w:r w:rsidRPr="006C7544">
        <w:rPr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sz w:val="28"/>
          <w:szCs w:val="28"/>
        </w:rPr>
        <w:t>Лянинского</w:t>
      </w:r>
      <w:r w:rsidRPr="006C7544">
        <w:rPr>
          <w:sz w:val="28"/>
          <w:szCs w:val="28"/>
        </w:rPr>
        <w:t xml:space="preserve"> сельсовета Здвинского района Новосибирской области</w:t>
      </w:r>
      <w:r w:rsidRPr="006C7544">
        <w:rPr>
          <w:i/>
          <w:sz w:val="28"/>
          <w:szCs w:val="28"/>
        </w:rPr>
        <w:t xml:space="preserve"> </w:t>
      </w:r>
      <w:r w:rsidRPr="006C7544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CD52A2" w:rsidRPr="006C7544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6C7544">
        <w:rPr>
          <w:sz w:val="28"/>
          <w:szCs w:val="28"/>
        </w:rPr>
        <w:t xml:space="preserve">2. Разместить на официальном сайте органа местного самоуправления </w:t>
      </w:r>
      <w:r>
        <w:rPr>
          <w:sz w:val="28"/>
          <w:szCs w:val="28"/>
        </w:rPr>
        <w:t>Лянинского</w:t>
      </w:r>
      <w:r w:rsidRPr="006C7544">
        <w:rPr>
          <w:sz w:val="28"/>
          <w:szCs w:val="28"/>
        </w:rPr>
        <w:t xml:space="preserve"> сельсовета Здвинского района Новосибирской области в информационно-телекоммуникационной сети «Интернет».</w:t>
      </w:r>
    </w:p>
    <w:p w:rsidR="00CD52A2" w:rsidRPr="006C7544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6C7544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опубликования.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Лянинского сельсовета                                                   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Н.Г. Ралдугин</w:t>
      </w:r>
    </w:p>
    <w:p w:rsidR="00CD52A2" w:rsidRDefault="00CD52A2" w:rsidP="00CD52A2">
      <w:pPr>
        <w:contextualSpacing/>
        <w:rPr>
          <w:sz w:val="28"/>
          <w:szCs w:val="28"/>
        </w:rPr>
      </w:pPr>
    </w:p>
    <w:p w:rsidR="00CD52A2" w:rsidRDefault="00CD52A2" w:rsidP="00CD52A2">
      <w:pPr>
        <w:contextualSpacing/>
        <w:rPr>
          <w:sz w:val="28"/>
          <w:szCs w:val="28"/>
        </w:rPr>
      </w:pPr>
    </w:p>
    <w:p w:rsidR="00CD52A2" w:rsidRDefault="00CD52A2" w:rsidP="00CD52A2">
      <w:pPr>
        <w:contextualSpacing/>
        <w:rPr>
          <w:sz w:val="28"/>
          <w:szCs w:val="28"/>
        </w:rPr>
      </w:pPr>
    </w:p>
    <w:p w:rsidR="00CD52A2" w:rsidRPr="006C7544" w:rsidRDefault="00CD52A2" w:rsidP="00CD52A2">
      <w:pPr>
        <w:ind w:left="5529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br w:type="page"/>
      </w:r>
      <w:r w:rsidRPr="006C7544">
        <w:rPr>
          <w:sz w:val="28"/>
          <w:szCs w:val="28"/>
        </w:rPr>
        <w:lastRenderedPageBreak/>
        <w:t>УТВЕРЖДЕН</w:t>
      </w:r>
    </w:p>
    <w:p w:rsidR="00CD52A2" w:rsidRPr="006C7544" w:rsidRDefault="00CD52A2" w:rsidP="00CD52A2">
      <w:pPr>
        <w:ind w:left="5529"/>
        <w:contextualSpacing/>
        <w:jc w:val="center"/>
        <w:rPr>
          <w:sz w:val="28"/>
          <w:szCs w:val="28"/>
        </w:rPr>
      </w:pPr>
      <w:r w:rsidRPr="006C7544">
        <w:rPr>
          <w:sz w:val="28"/>
          <w:szCs w:val="28"/>
        </w:rPr>
        <w:t>постановлением администрации</w:t>
      </w:r>
    </w:p>
    <w:p w:rsidR="00CD52A2" w:rsidRPr="006C7544" w:rsidRDefault="00CD52A2" w:rsidP="00CD52A2">
      <w:pPr>
        <w:ind w:left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Лянинского</w:t>
      </w:r>
      <w:r w:rsidRPr="006C7544">
        <w:rPr>
          <w:sz w:val="28"/>
          <w:szCs w:val="28"/>
        </w:rPr>
        <w:t xml:space="preserve"> сельсовета </w:t>
      </w:r>
    </w:p>
    <w:p w:rsidR="00CD52A2" w:rsidRPr="006C7544" w:rsidRDefault="00CD52A2" w:rsidP="00CD52A2">
      <w:pPr>
        <w:ind w:left="5529"/>
        <w:contextualSpacing/>
        <w:jc w:val="center"/>
        <w:rPr>
          <w:sz w:val="28"/>
          <w:szCs w:val="28"/>
        </w:rPr>
      </w:pPr>
      <w:r w:rsidRPr="006C7544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о</w:t>
      </w:r>
      <w:r w:rsidRPr="006C7544">
        <w:rPr>
          <w:sz w:val="28"/>
          <w:szCs w:val="28"/>
        </w:rPr>
        <w:t>т 28.07.2022 № </w:t>
      </w:r>
      <w:r>
        <w:rPr>
          <w:sz w:val="28"/>
          <w:szCs w:val="28"/>
        </w:rPr>
        <w:t>48</w:t>
      </w:r>
      <w:r w:rsidRPr="006C7544">
        <w:rPr>
          <w:sz w:val="28"/>
          <w:szCs w:val="28"/>
        </w:rPr>
        <w:t>-па</w:t>
      </w:r>
    </w:p>
    <w:p w:rsidR="00CD52A2" w:rsidRPr="00BB18CA" w:rsidRDefault="00CD52A2" w:rsidP="00CD52A2">
      <w:pPr>
        <w:ind w:firstLine="709"/>
        <w:contextualSpacing/>
        <w:jc w:val="right"/>
        <w:rPr>
          <w:sz w:val="28"/>
          <w:szCs w:val="28"/>
        </w:rPr>
      </w:pPr>
    </w:p>
    <w:p w:rsidR="00CD52A2" w:rsidRPr="00BB18CA" w:rsidRDefault="00CD52A2" w:rsidP="00CD52A2">
      <w:pPr>
        <w:ind w:firstLine="709"/>
        <w:contextualSpacing/>
        <w:jc w:val="right"/>
        <w:rPr>
          <w:sz w:val="28"/>
          <w:szCs w:val="28"/>
        </w:rPr>
      </w:pPr>
    </w:p>
    <w:p w:rsidR="00CD52A2" w:rsidRPr="00BB18CA" w:rsidRDefault="00CD52A2" w:rsidP="00CD52A2">
      <w:pPr>
        <w:ind w:firstLine="709"/>
        <w:contextualSpacing/>
        <w:jc w:val="right"/>
        <w:rPr>
          <w:sz w:val="28"/>
          <w:szCs w:val="28"/>
        </w:rPr>
      </w:pPr>
    </w:p>
    <w:p w:rsidR="00CD52A2" w:rsidRPr="00BB18CA" w:rsidRDefault="00CD52A2" w:rsidP="00CD52A2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>ПОРЯДОК</w:t>
      </w:r>
    </w:p>
    <w:p w:rsidR="00CD52A2" w:rsidRPr="00BB18CA" w:rsidRDefault="00CD52A2" w:rsidP="00CD52A2">
      <w:pPr>
        <w:contextualSpacing/>
        <w:jc w:val="center"/>
        <w:rPr>
          <w:b/>
          <w:sz w:val="28"/>
          <w:szCs w:val="28"/>
        </w:rPr>
      </w:pPr>
      <w:r w:rsidRPr="00BB18CA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b/>
          <w:sz w:val="28"/>
          <w:szCs w:val="28"/>
        </w:rPr>
        <w:t xml:space="preserve">должности </w:t>
      </w:r>
      <w:r w:rsidRPr="00BB18CA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BB18CA">
        <w:rPr>
          <w:b/>
          <w:sz w:val="28"/>
          <w:szCs w:val="28"/>
        </w:rPr>
        <w:t xml:space="preserve"> служ</w:t>
      </w:r>
      <w:r>
        <w:rPr>
          <w:b/>
          <w:sz w:val="28"/>
          <w:szCs w:val="28"/>
        </w:rPr>
        <w:t>бы в органах местного самоуправления и муниципальных органах</w:t>
      </w:r>
      <w:r w:rsidRPr="00673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Лянинского сельсовета Здвинского района Новосибирской области</w:t>
      </w:r>
      <w:r w:rsidRPr="00BB18C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должности </w:t>
      </w:r>
      <w:r w:rsidRPr="00BB18CA">
        <w:rPr>
          <w:b/>
          <w:sz w:val="28"/>
          <w:szCs w:val="28"/>
        </w:rPr>
        <w:t>руководителей муниципальных учреждений</w:t>
      </w:r>
      <w:r>
        <w:rPr>
          <w:b/>
          <w:sz w:val="28"/>
          <w:szCs w:val="28"/>
        </w:rPr>
        <w:t xml:space="preserve"> Лянинского сельсовета Здвинского района Новосибирской области</w:t>
      </w:r>
      <w:r>
        <w:rPr>
          <w:i/>
          <w:sz w:val="28"/>
          <w:szCs w:val="28"/>
        </w:rPr>
        <w:t>,</w:t>
      </w:r>
      <w:r w:rsidRPr="00BB18CA">
        <w:rPr>
          <w:b/>
          <w:sz w:val="28"/>
          <w:szCs w:val="28"/>
        </w:rPr>
        <w:t xml:space="preserve"> и членов их семей на официальных сайтах органов местного самоуправления</w:t>
      </w:r>
      <w:r>
        <w:rPr>
          <w:b/>
          <w:sz w:val="28"/>
          <w:szCs w:val="28"/>
        </w:rPr>
        <w:t xml:space="preserve"> Лянинского сельсовета Здвинского района Новосибирской области</w:t>
      </w:r>
      <w:r w:rsidRPr="00BB18CA">
        <w:rPr>
          <w:i/>
          <w:sz w:val="28"/>
          <w:szCs w:val="28"/>
        </w:rPr>
        <w:t xml:space="preserve"> </w:t>
      </w:r>
      <w:r w:rsidRPr="00BB18CA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</w:p>
    <w:p w:rsidR="00CD52A2" w:rsidRPr="00AC6C49" w:rsidRDefault="00CD52A2" w:rsidP="00CD52A2">
      <w:pPr>
        <w:pStyle w:val="af6"/>
        <w:ind w:left="0" w:firstLine="709"/>
        <w:jc w:val="both"/>
      </w:pPr>
      <w:r w:rsidRPr="00AC6C49"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r w:rsidRPr="00EC4BBA">
        <w:t xml:space="preserve">администрации </w:t>
      </w:r>
      <w:r>
        <w:t>Лянинского</w:t>
      </w:r>
      <w:r w:rsidRPr="00EC4BBA">
        <w:t xml:space="preserve"> сельсовета Здвинского района Новосибирской области (далее – официальные сайты органов местного самоуправления </w:t>
      </w:r>
      <w:r>
        <w:t>Лянинского</w:t>
      </w:r>
      <w:r w:rsidRPr="00EC4BBA">
        <w:t xml:space="preserve"> сельсовета Здвинского района Новосибирской области и предоставления общероссийским</w:t>
      </w:r>
      <w:r w:rsidRPr="00AC6C49"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t>:</w:t>
      </w:r>
      <w:r w:rsidRPr="00AC6C49">
        <w:t xml:space="preserve"> </w:t>
      </w:r>
    </w:p>
    <w:p w:rsidR="00CD52A2" w:rsidRPr="00AC6C49" w:rsidRDefault="00CD52A2" w:rsidP="00CD52A2">
      <w:pPr>
        <w:pStyle w:val="af6"/>
        <w:ind w:left="0" w:firstLine="709"/>
        <w:jc w:val="both"/>
      </w:pPr>
      <w:r>
        <w:t>1) </w:t>
      </w:r>
      <w:r w:rsidRPr="00AC6C49">
        <w:t>сведений о доходах, расходах, об имуществе и обязательствах имущественного характера:</w:t>
      </w:r>
    </w:p>
    <w:p w:rsidR="00CD52A2" w:rsidRPr="00AD5C53" w:rsidRDefault="00CD52A2" w:rsidP="00CD52A2">
      <w:pPr>
        <w:ind w:firstLine="709"/>
        <w:contextualSpacing/>
        <w:jc w:val="both"/>
        <w:rPr>
          <w:i/>
          <w:sz w:val="28"/>
          <w:szCs w:val="28"/>
        </w:rPr>
      </w:pPr>
      <w:r w:rsidRPr="00AD5C53">
        <w:rPr>
          <w:sz w:val="28"/>
          <w:szCs w:val="28"/>
        </w:rPr>
        <w:t xml:space="preserve">лиц, замещающих муниципальные должности </w:t>
      </w:r>
      <w:r>
        <w:rPr>
          <w:sz w:val="28"/>
          <w:szCs w:val="28"/>
        </w:rPr>
        <w:t>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 w:rsidRPr="00AD5C53">
        <w:rPr>
          <w:i/>
          <w:sz w:val="28"/>
          <w:szCs w:val="28"/>
        </w:rPr>
        <w:t>;</w:t>
      </w:r>
    </w:p>
    <w:p w:rsidR="00CD52A2" w:rsidRPr="003769D4" w:rsidRDefault="00CD52A2" w:rsidP="00CD52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C53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должности муниципальной службы в органах местного самоуправления, муниципальных органах </w:t>
      </w:r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r w:rsidRPr="00AD5C53"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Новосибирской области</w:t>
      </w:r>
      <w:r w:rsidRPr="00AD5C5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AD5C53">
        <w:rPr>
          <w:rFonts w:ascii="Times New Roman" w:hAnsi="Times New Roman" w:cs="Times New Roman"/>
          <w:b w:val="0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EC4BB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r w:rsidRPr="00EC4BBA">
        <w:rPr>
          <w:rFonts w:ascii="Times New Roman" w:hAnsi="Times New Roman" w:cs="Times New Roman"/>
          <w:b w:val="0"/>
          <w:sz w:val="28"/>
          <w:szCs w:val="28"/>
        </w:rPr>
        <w:t xml:space="preserve"> сельсовета Здвинского района Новосибирской области от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 xml:space="preserve">03.08.2012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>№ 48-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 </w:t>
      </w:r>
      <w:r w:rsidRPr="00AD5C53"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администрации Лянинского  сельсовета, при назначении на которые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 характера своих супруги (супруга)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несовершеннолетних детей</w:t>
      </w:r>
      <w:r w:rsidRPr="00AD5C5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</w:t>
      </w:r>
      <w:r w:rsidRPr="003769D4">
        <w:rPr>
          <w:rFonts w:ascii="Times New Roman" w:hAnsi="Times New Roman" w:cs="Times New Roman"/>
          <w:b w:val="0"/>
          <w:sz w:val="28"/>
          <w:szCs w:val="28"/>
        </w:rPr>
        <w:t>18.01.2019 г.  № 05-па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18CA">
        <w:rPr>
          <w:sz w:val="28"/>
          <w:szCs w:val="28"/>
        </w:rPr>
        <w:t>) 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sz w:val="28"/>
          <w:szCs w:val="28"/>
        </w:rPr>
        <w:t>лиц, замещающих должности руководителей муниципальных учреждений</w:t>
      </w:r>
      <w:r>
        <w:rPr>
          <w:sz w:val="28"/>
          <w:szCs w:val="28"/>
        </w:rPr>
        <w:t xml:space="preserve">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>;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сведений о доходах, расходах,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 </w:t>
      </w:r>
      <w:r w:rsidRPr="00BB18CA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BB18CA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;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 2</w:t>
      </w:r>
      <w:r w:rsidRPr="00BB18CA">
        <w:rPr>
          <w:sz w:val="28"/>
          <w:szCs w:val="28"/>
        </w:rPr>
        <w:t xml:space="preserve"> настоящего пункта.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2. На официальных сайтах органов местного самоуправления</w:t>
      </w:r>
      <w:r>
        <w:rPr>
          <w:sz w:val="28"/>
          <w:szCs w:val="28"/>
        </w:rPr>
        <w:t xml:space="preserve">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размещаются и </w:t>
      </w:r>
      <w:r w:rsidRPr="00BB18CA">
        <w:rPr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sz w:val="28"/>
          <w:szCs w:val="28"/>
        </w:rPr>
        <w:t>(по форме согласно приложению № 1 к настоящему Порядку)</w:t>
      </w:r>
      <w:r w:rsidRPr="00BB18CA">
        <w:rPr>
          <w:b/>
        </w:rPr>
        <w:t xml:space="preserve"> </w:t>
      </w:r>
      <w:r w:rsidRPr="00BB18CA">
        <w:rPr>
          <w:sz w:val="28"/>
          <w:szCs w:val="28"/>
        </w:rPr>
        <w:t>следующие с</w:t>
      </w:r>
      <w:r>
        <w:rPr>
          <w:sz w:val="28"/>
          <w:szCs w:val="28"/>
        </w:rPr>
        <w:t>ведения о доходах, расходах,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характера: 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CD52A2" w:rsidRPr="00D278B0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3) </w:t>
      </w:r>
      <w:r w:rsidRPr="00D278B0">
        <w:rPr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sz w:val="28"/>
          <w:szCs w:val="28"/>
        </w:rPr>
        <w:t>е</w:t>
      </w:r>
      <w:r w:rsidRPr="00D278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278B0">
        <w:rPr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CD52A2" w:rsidRPr="00F612D0" w:rsidRDefault="00CD52A2" w:rsidP="00CD52A2">
      <w:pPr>
        <w:ind w:firstLine="709"/>
        <w:jc w:val="both"/>
        <w:rPr>
          <w:sz w:val="28"/>
          <w:szCs w:val="28"/>
        </w:rPr>
      </w:pPr>
      <w:r w:rsidRPr="00D278B0"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sz w:val="28"/>
          <w:szCs w:val="28"/>
        </w:rPr>
        <w:t>ва, ценных бумаг</w:t>
      </w:r>
      <w:r w:rsidRPr="00D278B0">
        <w:rPr>
          <w:sz w:val="28"/>
          <w:szCs w:val="28"/>
        </w:rPr>
        <w:t xml:space="preserve"> </w:t>
      </w:r>
      <w:r w:rsidRPr="00D278B0">
        <w:rPr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sz w:val="28"/>
          <w:szCs w:val="28"/>
        </w:rPr>
        <w:t>цифровых финансовых</w:t>
      </w:r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sz w:val="28"/>
          <w:szCs w:val="28"/>
        </w:rPr>
        <w:t xml:space="preserve"> лица из числа л</w:t>
      </w:r>
      <w:r>
        <w:rPr>
          <w:sz w:val="28"/>
          <w:szCs w:val="28"/>
        </w:rPr>
        <w:t xml:space="preserve">иц, указанных в подпункте 1 </w:t>
      </w:r>
      <w:r w:rsidRPr="00D278B0">
        <w:rPr>
          <w:sz w:val="28"/>
          <w:szCs w:val="28"/>
        </w:rPr>
        <w:t xml:space="preserve"> пункта 1 настоящего Порядка, его супруги (супруга) </w:t>
      </w:r>
      <w:r w:rsidRPr="00D278B0">
        <w:rPr>
          <w:bCs/>
          <w:sz w:val="28"/>
          <w:szCs w:val="28"/>
        </w:rPr>
        <w:t>за три последних года, предшествующих отчетному периоду.</w:t>
      </w:r>
    </w:p>
    <w:p w:rsidR="00CD52A2" w:rsidRPr="003C06FE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3.</w:t>
      </w:r>
      <w:r w:rsidRPr="003C06FE" w:rsidDel="00105427">
        <w:rPr>
          <w:sz w:val="28"/>
          <w:szCs w:val="28"/>
          <w:vertAlign w:val="superscript"/>
        </w:rPr>
        <w:t xml:space="preserve"> </w:t>
      </w:r>
      <w:r w:rsidRPr="003C06FE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3C06F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C06F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C06FE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</w:t>
      </w:r>
      <w:r w:rsidRPr="003C06FE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№ </w:t>
      </w:r>
      <w:r w:rsidRPr="003C06FE">
        <w:rPr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sz w:val="28"/>
          <w:szCs w:val="28"/>
        </w:rPr>
        <w:t>бликования следующие сведения о </w:t>
      </w:r>
      <w:r w:rsidRPr="003C06FE">
        <w:rPr>
          <w:sz w:val="28"/>
          <w:szCs w:val="28"/>
        </w:rPr>
        <w:t xml:space="preserve">доходах, об имуществе и обязательствах имущественного характера: </w:t>
      </w:r>
    </w:p>
    <w:p w:rsidR="00CD52A2" w:rsidRPr="003C06FE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sz w:val="28"/>
          <w:szCs w:val="28"/>
        </w:rPr>
        <w:t xml:space="preserve">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D52A2" w:rsidRPr="003C06FE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lastRenderedPageBreak/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sz w:val="28"/>
          <w:szCs w:val="28"/>
        </w:rPr>
        <w:t>, его супруге (супругу) и несовершеннолетним детям;</w:t>
      </w:r>
    </w:p>
    <w:p w:rsidR="00CD52A2" w:rsidRPr="003C06FE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sz w:val="28"/>
          <w:szCs w:val="28"/>
        </w:rPr>
        <w:t xml:space="preserve">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 w:rsidRPr="003C06FE">
        <w:rPr>
          <w:sz w:val="28"/>
          <w:szCs w:val="28"/>
        </w:rPr>
        <w:t>, его супруги (супруга) и несовершеннолетних детей.</w:t>
      </w:r>
    </w:p>
    <w:p w:rsidR="00CD52A2" w:rsidRPr="00806644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644">
        <w:rPr>
          <w:sz w:val="28"/>
          <w:szCs w:val="28"/>
        </w:rPr>
        <w:t>. </w:t>
      </w:r>
      <w:r>
        <w:rPr>
          <w:sz w:val="28"/>
          <w:szCs w:val="28"/>
        </w:rPr>
        <w:t>Сведения об исполнении лицами, замещающими муниципальные должности депутатов представительного органа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и осуществляющими свои полномочия на непостоянной основе,</w:t>
      </w:r>
      <w:r w:rsidRPr="00CC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sz w:val="28"/>
          <w:szCs w:val="28"/>
        </w:rPr>
        <w:t>от 03.12.2012 № </w:t>
      </w:r>
      <w:r>
        <w:rPr>
          <w:sz w:val="28"/>
          <w:szCs w:val="28"/>
        </w:rPr>
        <w:t>230-ФЗ «О контроле за соответствием расходов лиц, замещающих государственные должности и иных лиц, их доходам», размещаются н</w:t>
      </w:r>
      <w:r w:rsidRPr="00BB18CA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</w:t>
      </w:r>
      <w:r w:rsidRPr="00BB18CA">
        <w:rPr>
          <w:sz w:val="28"/>
          <w:szCs w:val="28"/>
        </w:rPr>
        <w:t>орган</w:t>
      </w:r>
      <w:r>
        <w:rPr>
          <w:sz w:val="28"/>
          <w:szCs w:val="28"/>
        </w:rPr>
        <w:t>а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по форме согласно приложению № 2 к настоящему Порядку.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18CA">
        <w:rPr>
          <w:sz w:val="28"/>
          <w:szCs w:val="28"/>
        </w:rPr>
        <w:t>. В размещаемых на официальных сайтах органов местного самоуправления</w:t>
      </w:r>
      <w:r>
        <w:rPr>
          <w:sz w:val="28"/>
          <w:szCs w:val="28"/>
        </w:rPr>
        <w:t xml:space="preserve"> 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сведениях запрещается указывать: 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1) иные сведения (кроме </w:t>
      </w:r>
      <w:r>
        <w:rPr>
          <w:sz w:val="28"/>
          <w:szCs w:val="28"/>
        </w:rPr>
        <w:t>сведений, предусмотренных</w:t>
      </w:r>
      <w:r w:rsidRPr="00BB18C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Pr="00BB18C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3 и 4 </w:t>
      </w:r>
      <w:r w:rsidRPr="00BB18CA">
        <w:rPr>
          <w:sz w:val="28"/>
          <w:szCs w:val="28"/>
        </w:rPr>
        <w:t>настоящего Порядка)</w:t>
      </w:r>
      <w:r>
        <w:rPr>
          <w:sz w:val="28"/>
          <w:szCs w:val="28"/>
        </w:rPr>
        <w:t xml:space="preserve"> о </w:t>
      </w:r>
      <w:r w:rsidRPr="00BB18CA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лиц</w:t>
      </w:r>
      <w:r w:rsidRPr="00BB18CA">
        <w:rPr>
          <w:sz w:val="28"/>
          <w:szCs w:val="28"/>
        </w:rPr>
        <w:t>,</w:t>
      </w:r>
      <w:r w:rsidRPr="007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B18CA">
        <w:rPr>
          <w:sz w:val="28"/>
          <w:szCs w:val="28"/>
        </w:rPr>
        <w:t>в пункте 1 настоящего Порядка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>об </w:t>
      </w:r>
      <w:r w:rsidRPr="00BB18CA">
        <w:rPr>
          <w:sz w:val="28"/>
          <w:szCs w:val="28"/>
        </w:rPr>
        <w:t xml:space="preserve">имуществе, принадлежащем </w:t>
      </w:r>
      <w:r>
        <w:rPr>
          <w:sz w:val="28"/>
          <w:szCs w:val="28"/>
        </w:rPr>
        <w:t xml:space="preserve">им </w:t>
      </w:r>
      <w:r w:rsidRPr="00BB18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об обязательствах имущественного характера </w:t>
      </w:r>
      <w:r>
        <w:rPr>
          <w:sz w:val="28"/>
          <w:szCs w:val="28"/>
        </w:rPr>
        <w:t xml:space="preserve">таких </w:t>
      </w:r>
      <w:r w:rsidRPr="00BB18CA">
        <w:rPr>
          <w:sz w:val="28"/>
          <w:szCs w:val="28"/>
        </w:rPr>
        <w:t xml:space="preserve">лиц; 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2) персональные данные супруги (супруга), </w:t>
      </w:r>
      <w:r w:rsidRPr="001F05A4"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>детей и иных членов сем</w:t>
      </w:r>
      <w:r>
        <w:rPr>
          <w:sz w:val="28"/>
          <w:szCs w:val="28"/>
        </w:rPr>
        <w:t>ей лиц, указанных в подпунктах 1 и 2</w:t>
      </w:r>
      <w:r w:rsidRPr="00BB18CA">
        <w:rPr>
          <w:sz w:val="28"/>
          <w:szCs w:val="28"/>
        </w:rPr>
        <w:t xml:space="preserve"> пункта 1 настоящего Порядка; 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3) данные, позволяющие определить место жительства, почтовый адрес, </w:t>
      </w:r>
      <w:r>
        <w:rPr>
          <w:sz w:val="28"/>
          <w:szCs w:val="28"/>
        </w:rPr>
        <w:t xml:space="preserve">номер </w:t>
      </w:r>
      <w:r w:rsidRPr="00BB18CA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и иные индивидуальные средства коммуникаци</w:t>
      </w:r>
      <w:r>
        <w:rPr>
          <w:sz w:val="28"/>
          <w:szCs w:val="28"/>
        </w:rPr>
        <w:t>и лиц, указанных в подпунктах 1 и 2</w:t>
      </w:r>
      <w:r w:rsidRPr="00BB18C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, пункте 4</w:t>
      </w:r>
      <w:r w:rsidRPr="00BB18CA">
        <w:rPr>
          <w:sz w:val="28"/>
          <w:szCs w:val="28"/>
        </w:rPr>
        <w:t xml:space="preserve"> настоящего Порядка, их супруг (супругов), </w:t>
      </w:r>
      <w:r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 xml:space="preserve">детей и иных членов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>;</w:t>
      </w:r>
    </w:p>
    <w:p w:rsidR="00CD52A2" w:rsidRPr="00352215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>
        <w:rPr>
          <w:sz w:val="28"/>
          <w:szCs w:val="28"/>
        </w:rPr>
        <w:t> и 2</w:t>
      </w:r>
      <w:r w:rsidRPr="00BB18CA">
        <w:rPr>
          <w:sz w:val="28"/>
          <w:szCs w:val="28"/>
        </w:rPr>
        <w:t xml:space="preserve"> пункта 1 настоящего Порядка, их супругам, детям и иным членам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 xml:space="preserve"> на праве собственности или находящихся в их пользовании; 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Не допускается размещение на </w:t>
      </w:r>
      <w:r w:rsidRPr="00BB18CA">
        <w:rPr>
          <w:sz w:val="28"/>
          <w:szCs w:val="28"/>
        </w:rPr>
        <w:t xml:space="preserve">официальных сайтах органов местного самоуправления </w:t>
      </w:r>
      <w:r>
        <w:rPr>
          <w:sz w:val="28"/>
          <w:szCs w:val="28"/>
        </w:rPr>
        <w:t>Лянинского</w:t>
      </w:r>
      <w:r w:rsidRPr="00AD5C53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сведени</w:t>
      </w:r>
      <w:r>
        <w:rPr>
          <w:sz w:val="28"/>
          <w:szCs w:val="28"/>
        </w:rPr>
        <w:t>й о </w:t>
      </w:r>
      <w:r w:rsidRPr="00BB18CA">
        <w:rPr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>: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заархивированном формате (.rar, .zip), сканированных документов;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CD52A2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 использованием форматов, требующих дополнительного распознавания.</w:t>
      </w:r>
    </w:p>
    <w:p w:rsidR="00CD52A2" w:rsidRPr="00231BC9" w:rsidRDefault="00CD52A2" w:rsidP="00CD52A2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ind w:left="0" w:firstLine="709"/>
        <w:contextualSpacing/>
        <w:jc w:val="both"/>
        <w:rPr>
          <w:iCs/>
          <w:sz w:val="28"/>
          <w:szCs w:val="28"/>
        </w:rPr>
      </w:pPr>
      <w:r w:rsidRPr="00231BC9">
        <w:rPr>
          <w:sz w:val="28"/>
          <w:szCs w:val="28"/>
        </w:rPr>
        <w:lastRenderedPageBreak/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</w:t>
      </w:r>
      <w:r w:rsidRPr="00EC4BBA">
        <w:rPr>
          <w:sz w:val="28"/>
          <w:szCs w:val="28"/>
        </w:rPr>
        <w:t>области (далее – ответственное лицо) на официальном сайте органа местного самоуправле</w:t>
      </w:r>
      <w:r w:rsidRPr="00231BC9">
        <w:rPr>
          <w:sz w:val="28"/>
          <w:szCs w:val="28"/>
        </w:rPr>
        <w:t xml:space="preserve">ния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 в разделе «Сведения о доходах, расходах, об имуществе и обязательствах имущественного характера». </w:t>
      </w:r>
    </w:p>
    <w:p w:rsidR="00CD52A2" w:rsidRDefault="00CD52A2" w:rsidP="00CD52A2">
      <w:pPr>
        <w:ind w:firstLine="709"/>
        <w:jc w:val="both"/>
        <w:rPr>
          <w:i/>
          <w:sz w:val="28"/>
          <w:szCs w:val="28"/>
        </w:rPr>
      </w:pPr>
      <w:r w:rsidRPr="0040278D">
        <w:rPr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i/>
          <w:sz w:val="28"/>
          <w:szCs w:val="28"/>
        </w:rPr>
        <w:t xml:space="preserve"> </w:t>
      </w:r>
      <w:r w:rsidRPr="00231BC9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231BC9">
        <w:rPr>
          <w:i/>
          <w:sz w:val="28"/>
          <w:szCs w:val="28"/>
        </w:rPr>
        <w:t xml:space="preserve"> </w:t>
      </w:r>
      <w:r w:rsidRPr="0040278D">
        <w:rPr>
          <w:sz w:val="28"/>
          <w:szCs w:val="28"/>
        </w:rPr>
        <w:t>на официальном сайте того муниципального учреждения</w:t>
      </w:r>
      <w:r w:rsidRPr="008919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sz w:val="28"/>
          <w:szCs w:val="28"/>
        </w:rPr>
        <w:t>, в котором данное лицо замещает должность</w:t>
      </w:r>
      <w:r>
        <w:rPr>
          <w:sz w:val="28"/>
          <w:szCs w:val="28"/>
        </w:rPr>
        <w:t xml:space="preserve"> руководителя </w:t>
      </w:r>
      <w:r>
        <w:rPr>
          <w:iCs/>
          <w:sz w:val="28"/>
          <w:szCs w:val="28"/>
        </w:rPr>
        <w:t>(далее – официальный сайт учреждения)</w:t>
      </w:r>
      <w:r w:rsidRPr="0040278D">
        <w:rPr>
          <w:sz w:val="28"/>
          <w:szCs w:val="28"/>
        </w:rPr>
        <w:t>.</w:t>
      </w:r>
    </w:p>
    <w:p w:rsidR="00CD52A2" w:rsidRDefault="00CD52A2" w:rsidP="00CD52A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20831">
        <w:rPr>
          <w:sz w:val="28"/>
          <w:szCs w:val="28"/>
        </w:rPr>
        <w:t>соответствующем разделе сайта органа местного самоуправления</w:t>
      </w:r>
      <w:r w:rsidRPr="00231BC9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720831">
        <w:rPr>
          <w:sz w:val="28"/>
          <w:szCs w:val="28"/>
        </w:rPr>
        <w:t xml:space="preserve"> </w:t>
      </w:r>
      <w:r w:rsidRPr="00720831">
        <w:rPr>
          <w:iCs/>
          <w:sz w:val="28"/>
          <w:szCs w:val="28"/>
        </w:rPr>
        <w:t xml:space="preserve">дается ссылка на адрес </w:t>
      </w:r>
      <w:r>
        <w:rPr>
          <w:iCs/>
          <w:sz w:val="28"/>
          <w:szCs w:val="28"/>
        </w:rPr>
        <w:t xml:space="preserve">официального </w:t>
      </w:r>
      <w:r w:rsidRPr="00720831">
        <w:rPr>
          <w:iCs/>
          <w:sz w:val="28"/>
          <w:szCs w:val="28"/>
        </w:rPr>
        <w:t>сайта учреждения, где такие сведения размещены.</w:t>
      </w:r>
    </w:p>
    <w:p w:rsidR="00CD52A2" w:rsidRPr="00BB18CA" w:rsidRDefault="00CD52A2" w:rsidP="00CD5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18CA">
        <w:rPr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sz w:val="28"/>
          <w:szCs w:val="28"/>
        </w:rPr>
        <w:t>собой размещение его сведений о </w:t>
      </w:r>
      <w:r w:rsidRPr="00BB18CA">
        <w:rPr>
          <w:sz w:val="28"/>
          <w:szCs w:val="28"/>
        </w:rPr>
        <w:t xml:space="preserve">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находятся на официальном сайте органа</w:t>
      </w:r>
      <w:r>
        <w:rPr>
          <w:sz w:val="28"/>
          <w:szCs w:val="28"/>
        </w:rPr>
        <w:t xml:space="preserve"> администрации 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должность, и ежегодно обновляются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sz w:val="28"/>
          <w:szCs w:val="28"/>
        </w:rPr>
        <w:t>го для подачи таких сведений.</w:t>
      </w:r>
    </w:p>
    <w:p w:rsidR="00CD52A2" w:rsidRDefault="00CD52A2" w:rsidP="00CD52A2">
      <w:pPr>
        <w:ind w:firstLine="709"/>
        <w:jc w:val="both"/>
        <w:rPr>
          <w:iCs/>
          <w:sz w:val="28"/>
          <w:szCs w:val="28"/>
        </w:rPr>
      </w:pPr>
      <w:r w:rsidRPr="00BB18CA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 xml:space="preserve">3 </w:t>
      </w:r>
      <w:r w:rsidRPr="00BB18CA">
        <w:rPr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находятся на официальном сайте того органа местного самоуправления</w:t>
      </w:r>
      <w:r>
        <w:rPr>
          <w:sz w:val="28"/>
          <w:szCs w:val="28"/>
        </w:rPr>
        <w:t xml:space="preserve"> 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sz w:val="28"/>
          <w:szCs w:val="28"/>
        </w:rPr>
        <w:t xml:space="preserve">, который осуществляет функции и полномочия учредителя </w:t>
      </w:r>
      <w:r>
        <w:rPr>
          <w:sz w:val="28"/>
          <w:szCs w:val="28"/>
        </w:rPr>
        <w:t>соответствующего</w:t>
      </w:r>
      <w:r w:rsidRPr="00BB18CA">
        <w:rPr>
          <w:sz w:val="28"/>
          <w:szCs w:val="28"/>
        </w:rPr>
        <w:t xml:space="preserve"> муниципального учреждения, и е</w:t>
      </w:r>
      <w:r>
        <w:rPr>
          <w:sz w:val="28"/>
          <w:szCs w:val="28"/>
        </w:rPr>
        <w:t>жегодно обновляются в течение четырнадцати</w:t>
      </w:r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CD52A2" w:rsidRPr="00720831" w:rsidRDefault="00CD52A2" w:rsidP="00CD52A2">
      <w:pPr>
        <w:ind w:firstLine="709"/>
        <w:jc w:val="both"/>
        <w:rPr>
          <w:iCs/>
          <w:sz w:val="28"/>
          <w:szCs w:val="28"/>
        </w:rPr>
      </w:pPr>
      <w:r w:rsidRPr="00720831">
        <w:rPr>
          <w:sz w:val="28"/>
          <w:szCs w:val="28"/>
        </w:rPr>
        <w:t xml:space="preserve">9. 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3</w:t>
      </w:r>
      <w:r w:rsidRPr="00720831">
        <w:rPr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</w:t>
      </w:r>
      <w:r w:rsidRPr="00231BC9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720831">
        <w:rPr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720831">
        <w:rPr>
          <w:sz w:val="28"/>
          <w:szCs w:val="28"/>
        </w:rPr>
        <w:t xml:space="preserve"> рабочих дней со дня поступления сведений от </w:t>
      </w:r>
      <w:r w:rsidRPr="00720831">
        <w:rPr>
          <w:sz w:val="28"/>
          <w:szCs w:val="28"/>
        </w:rPr>
        <w:lastRenderedPageBreak/>
        <w:t xml:space="preserve">ответственного </w:t>
      </w:r>
      <w:r>
        <w:rPr>
          <w:sz w:val="28"/>
          <w:szCs w:val="28"/>
        </w:rPr>
        <w:t>должностного</w:t>
      </w:r>
      <w:r w:rsidRPr="00720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</w:t>
      </w:r>
      <w:r w:rsidRPr="00720831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720831">
        <w:rPr>
          <w:sz w:val="28"/>
          <w:szCs w:val="28"/>
        </w:rPr>
        <w:t xml:space="preserve">, указанного в </w:t>
      </w:r>
      <w:r>
        <w:rPr>
          <w:sz w:val="28"/>
          <w:szCs w:val="28"/>
        </w:rPr>
        <w:t xml:space="preserve">абзаце первом </w:t>
      </w:r>
      <w:r w:rsidRPr="00720831">
        <w:rPr>
          <w:sz w:val="28"/>
          <w:szCs w:val="28"/>
        </w:rPr>
        <w:t>пункт</w:t>
      </w:r>
      <w:r>
        <w:rPr>
          <w:sz w:val="28"/>
          <w:szCs w:val="28"/>
        </w:rPr>
        <w:t>а 7</w:t>
      </w:r>
      <w:r w:rsidRPr="00720831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с соблюдением общего срока, указанного в пункте 8 настоящего Порядка</w:t>
      </w:r>
      <w:r w:rsidRPr="00720831">
        <w:rPr>
          <w:sz w:val="28"/>
          <w:szCs w:val="28"/>
        </w:rPr>
        <w:t>.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B18CA">
        <w:rPr>
          <w:sz w:val="28"/>
          <w:szCs w:val="28"/>
        </w:rPr>
        <w:t>. В случае представления уточненных с</w:t>
      </w:r>
      <w:r>
        <w:rPr>
          <w:sz w:val="28"/>
          <w:szCs w:val="28"/>
        </w:rPr>
        <w:t>ведений о доходах, расходах, об </w:t>
      </w:r>
      <w:r w:rsidRPr="00BB18CA">
        <w:rPr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>
        <w:rPr>
          <w:sz w:val="28"/>
          <w:szCs w:val="28"/>
        </w:rPr>
        <w:t xml:space="preserve">ка, а также </w:t>
      </w:r>
      <w:r w:rsidRPr="00BB18CA">
        <w:rPr>
          <w:sz w:val="28"/>
          <w:szCs w:val="28"/>
        </w:rPr>
        <w:t>уточненных с</w:t>
      </w:r>
      <w:r>
        <w:rPr>
          <w:sz w:val="28"/>
          <w:szCs w:val="28"/>
        </w:rPr>
        <w:t>ведений о доходах,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характера, указанных в пункте </w:t>
      </w:r>
      <w:r>
        <w:rPr>
          <w:sz w:val="28"/>
          <w:szCs w:val="28"/>
        </w:rPr>
        <w:t>3</w:t>
      </w:r>
      <w:r w:rsidRPr="00BB18CA">
        <w:rPr>
          <w:sz w:val="28"/>
          <w:szCs w:val="28"/>
        </w:rPr>
        <w:t xml:space="preserve"> настоящего Поряд</w:t>
      </w:r>
      <w:r>
        <w:rPr>
          <w:sz w:val="28"/>
          <w:szCs w:val="28"/>
        </w:rPr>
        <w:t>ка, данные сведения размещаются</w:t>
      </w:r>
      <w:r w:rsidRPr="00AC6C4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четырнадцати</w:t>
      </w:r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>
        <w:rPr>
          <w:sz w:val="28"/>
          <w:szCs w:val="28"/>
        </w:rPr>
        <w:t>:</w:t>
      </w:r>
    </w:p>
    <w:p w:rsidR="00CD52A2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на официальном сайте</w:t>
      </w:r>
      <w:r w:rsidRPr="00BB18CA"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органа местного самоуправления</w:t>
      </w:r>
      <w:r w:rsidRPr="00231BC9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</w:t>
      </w:r>
      <w:r>
        <w:rPr>
          <w:sz w:val="28"/>
          <w:szCs w:val="28"/>
        </w:rPr>
        <w:t xml:space="preserve"> из числа указанных в подпункте 1  пункта 1 настоящего Порядка;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Pr="00BB18CA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78593A">
        <w:rPr>
          <w:sz w:val="28"/>
          <w:szCs w:val="28"/>
        </w:rPr>
        <w:t>и официальном сайте</w:t>
      </w:r>
      <w:r>
        <w:rPr>
          <w:i/>
          <w:sz w:val="28"/>
          <w:szCs w:val="28"/>
        </w:rPr>
        <w:t xml:space="preserve"> </w:t>
      </w:r>
      <w:r w:rsidRPr="00C077C7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CD52A2" w:rsidRPr="0098174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B18CA">
        <w:rPr>
          <w:sz w:val="28"/>
          <w:szCs w:val="28"/>
        </w:rPr>
        <w:t>. </w:t>
      </w:r>
      <w:r>
        <w:rPr>
          <w:sz w:val="28"/>
          <w:szCs w:val="28"/>
        </w:rPr>
        <w:t>Ответственное лицо органа местного самоуправления</w:t>
      </w:r>
      <w:r w:rsidRPr="001F05A4">
        <w:rPr>
          <w:sz w:val="28"/>
          <w:szCs w:val="28"/>
        </w:rPr>
        <w:t>,</w:t>
      </w:r>
      <w:r w:rsidRPr="0098174A">
        <w:t xml:space="preserve"> </w:t>
      </w:r>
      <w:r w:rsidRPr="001F05A4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1F05A4">
        <w:rPr>
          <w:sz w:val="28"/>
          <w:szCs w:val="28"/>
        </w:rPr>
        <w:t xml:space="preserve">е в </w:t>
      </w:r>
      <w:r>
        <w:rPr>
          <w:sz w:val="28"/>
          <w:szCs w:val="28"/>
        </w:rPr>
        <w:t xml:space="preserve">абзаце первом </w:t>
      </w:r>
      <w:r w:rsidRPr="001F05A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F05A4">
        <w:rPr>
          <w:sz w:val="28"/>
          <w:szCs w:val="28"/>
        </w:rPr>
        <w:t xml:space="preserve"> 7 настоящего Порядка</w:t>
      </w:r>
      <w:r w:rsidRPr="0098174A">
        <w:rPr>
          <w:sz w:val="28"/>
          <w:szCs w:val="28"/>
        </w:rPr>
        <w:t>: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>
        <w:rPr>
          <w:sz w:val="28"/>
          <w:szCs w:val="28"/>
        </w:rPr>
        <w:t xml:space="preserve">ункте </w:t>
      </w:r>
      <w:r w:rsidRPr="00BB18CA">
        <w:rPr>
          <w:sz w:val="28"/>
          <w:szCs w:val="28"/>
        </w:rPr>
        <w:t>1 настоящего Порядка, в отношении которого поступил запрос;</w:t>
      </w:r>
    </w:p>
    <w:p w:rsidR="00CD52A2" w:rsidRDefault="00CD52A2" w:rsidP="00CD52A2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обеспечивает предоставление сведений</w:t>
      </w:r>
      <w:r>
        <w:rPr>
          <w:sz w:val="28"/>
          <w:szCs w:val="28"/>
        </w:rPr>
        <w:t xml:space="preserve">, </w:t>
      </w:r>
      <w:r w:rsidRPr="00BB18CA">
        <w:rPr>
          <w:sz w:val="28"/>
          <w:szCs w:val="28"/>
        </w:rPr>
        <w:t xml:space="preserve">указанных в пункте 2 настоящего Порядка, </w:t>
      </w:r>
      <w:r>
        <w:rPr>
          <w:sz w:val="28"/>
          <w:szCs w:val="28"/>
        </w:rPr>
        <w:t>по формам согласно приложениям № 1, № 2, № 3</w:t>
      </w:r>
      <w:r w:rsidRPr="00BB1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Pr="00231BC9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>, или</w:t>
      </w:r>
      <w:r w:rsidRPr="00BB18CA">
        <w:rPr>
          <w:sz w:val="28"/>
          <w:szCs w:val="28"/>
        </w:rPr>
        <w:t xml:space="preserve">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>
        <w:rPr>
          <w:sz w:val="28"/>
          <w:szCs w:val="28"/>
        </w:rPr>
        <w:t xml:space="preserve"> 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>.</w:t>
      </w:r>
    </w:p>
    <w:p w:rsidR="00CD52A2" w:rsidRPr="00BB18CA" w:rsidRDefault="00CD52A2" w:rsidP="00CD52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B18CA">
        <w:rPr>
          <w:sz w:val="28"/>
          <w:szCs w:val="28"/>
        </w:rPr>
        <w:t>. </w:t>
      </w:r>
      <w:r>
        <w:rPr>
          <w:sz w:val="28"/>
          <w:szCs w:val="28"/>
        </w:rPr>
        <w:t xml:space="preserve">Ответственное лицо </w:t>
      </w:r>
      <w:r w:rsidRPr="00BB18C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обесп</w:t>
      </w:r>
      <w:r>
        <w:rPr>
          <w:sz w:val="28"/>
          <w:szCs w:val="28"/>
        </w:rPr>
        <w:t>ечивающие размещение сведений о </w:t>
      </w:r>
      <w:r w:rsidRPr="00BB18CA">
        <w:rPr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sz w:val="28"/>
          <w:szCs w:val="28"/>
        </w:rPr>
        <w:t xml:space="preserve"> на официальных сайтах органов местного самоуправления </w:t>
      </w:r>
      <w:r>
        <w:rPr>
          <w:sz w:val="28"/>
          <w:szCs w:val="28"/>
        </w:rPr>
        <w:t>Лянинского</w:t>
      </w:r>
      <w:r w:rsidRPr="00231BC9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D52A2" w:rsidRDefault="00CD52A2" w:rsidP="00CD52A2">
      <w:pPr>
        <w:ind w:firstLine="709"/>
        <w:jc w:val="center"/>
        <w:rPr>
          <w:sz w:val="28"/>
          <w:szCs w:val="28"/>
        </w:rPr>
        <w:sectPr w:rsidR="00CD52A2" w:rsidSect="00EC4BBA">
          <w:headerReference w:type="default" r:id="rId8"/>
          <w:pgSz w:w="11906" w:h="16838" w:code="9"/>
          <w:pgMar w:top="102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sz w:val="28"/>
          <w:szCs w:val="28"/>
        </w:rPr>
        <w:t>_________</w:t>
      </w:r>
    </w:p>
    <w:p w:rsidR="00CD52A2" w:rsidRPr="00BB18CA" w:rsidRDefault="00CD52A2" w:rsidP="00CD52A2">
      <w:pPr>
        <w:ind w:firstLine="709"/>
        <w:jc w:val="both"/>
        <w:rPr>
          <w:sz w:val="28"/>
          <w:szCs w:val="28"/>
        </w:rPr>
      </w:pPr>
    </w:p>
    <w:p w:rsidR="00CD52A2" w:rsidRPr="005C3696" w:rsidRDefault="00CD52A2" w:rsidP="00CD52A2">
      <w:pPr>
        <w:ind w:left="6804"/>
        <w:contextualSpacing/>
        <w:jc w:val="both"/>
      </w:pPr>
      <w:r w:rsidRPr="005C3696">
        <w:rPr>
          <w:b/>
        </w:rPr>
        <w:t>Приложение № 1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Pr="00EC4BBA">
        <w:t xml:space="preserve">органах </w:t>
      </w:r>
      <w:r>
        <w:t>Лянинского</w:t>
      </w:r>
      <w:r w:rsidRPr="00EC4BBA">
        <w:t xml:space="preserve"> сельсовета Здвинского района Новосибирской области, должности руководителей муниципальных учреждений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EC4BBA">
        <w:rPr>
          <w:i/>
        </w:rPr>
        <w:t>,</w:t>
      </w:r>
      <w:r w:rsidRPr="00EC4BBA">
        <w:t xml:space="preserve"> и членов их семей на официальных сайтах органов местного самоуправления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5C3696">
        <w:rPr>
          <w:i/>
        </w:rPr>
        <w:t xml:space="preserve"> </w:t>
      </w:r>
      <w:r w:rsidRPr="005C3696">
        <w:t>и предоставления этих сведений общероссийским средствам массовой информации для опубликования</w:t>
      </w:r>
    </w:p>
    <w:p w:rsidR="00CD52A2" w:rsidRPr="005C3696" w:rsidRDefault="00CD52A2" w:rsidP="00CD52A2">
      <w:pPr>
        <w:ind w:left="6804"/>
        <w:contextualSpacing/>
        <w:jc w:val="both"/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CD52A2" w:rsidRPr="00FD44FF" w:rsidTr="000E0C6D">
        <w:trPr>
          <w:trHeight w:val="945"/>
        </w:trPr>
        <w:tc>
          <w:tcPr>
            <w:tcW w:w="450" w:type="dxa"/>
          </w:tcPr>
          <w:p w:rsidR="00CD52A2" w:rsidRPr="00FD44FF" w:rsidRDefault="00CD52A2" w:rsidP="000E0C6D">
            <w:pPr>
              <w:jc w:val="center"/>
              <w:rPr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CD52A2" w:rsidRPr="00FD44FF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b/>
                <w:bCs/>
              </w:rPr>
              <w:br/>
              <w:t xml:space="preserve">лиц, замещающих </w:t>
            </w:r>
            <w:r w:rsidRPr="005C3696">
              <w:rPr>
                <w:b/>
              </w:rPr>
              <w:t>муниципальные должности, муниципальных служащих и членов их семей на официальных сайтах органов местного самоуправления</w:t>
            </w:r>
            <w:r>
              <w:rPr>
                <w:b/>
              </w:rPr>
              <w:t xml:space="preserve"> Лянинского</w:t>
            </w:r>
            <w:r w:rsidRPr="00EC4BBA">
              <w:rPr>
                <w:b/>
              </w:rPr>
              <w:t xml:space="preserve"> сельсовета Здвинского района Новосибирской области</w:t>
            </w:r>
            <w:r>
              <w:rPr>
                <w:b/>
                <w:i/>
              </w:rPr>
              <w:t xml:space="preserve"> </w:t>
            </w:r>
            <w:r w:rsidRPr="00FD44FF">
              <w:rPr>
                <w:b/>
                <w:bCs/>
              </w:rPr>
              <w:t>за период с 1 января по 31 декабря 20__ года</w:t>
            </w:r>
          </w:p>
        </w:tc>
      </w:tr>
      <w:tr w:rsidR="00CD52A2" w:rsidRPr="00FD44FF" w:rsidTr="000E0C6D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52A2" w:rsidRPr="00FD44FF" w:rsidRDefault="00CD52A2" w:rsidP="000E0C6D">
            <w:pPr>
              <w:jc w:val="center"/>
              <w:rPr>
                <w:b/>
                <w:bCs/>
              </w:rPr>
            </w:pP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</w:p>
          <w:p w:rsidR="00CD52A2" w:rsidRPr="005C3696" w:rsidRDefault="00CD52A2" w:rsidP="000E0C6D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52A2" w:rsidRPr="00FD44FF" w:rsidTr="000E0C6D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</w:tr>
      <w:tr w:rsidR="00CD52A2" w:rsidRPr="00FD44FF" w:rsidTr="000E0C6D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A2" w:rsidRPr="00FD44FF" w:rsidRDefault="00CD52A2" w:rsidP="000E0C6D">
            <w:pPr>
              <w:jc w:val="center"/>
            </w:pPr>
            <w:r w:rsidRPr="00FD44FF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</w:tr>
      <w:tr w:rsidR="00CD52A2" w:rsidRPr="00FD44FF" w:rsidTr="000E0C6D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</w:tr>
      <w:tr w:rsidR="00CD52A2" w:rsidRPr="00FD44FF" w:rsidTr="000E0C6D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  <w:tr w:rsidR="00CD52A2" w:rsidRPr="00FD44FF" w:rsidTr="000E0C6D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A2" w:rsidRPr="00FD44FF" w:rsidRDefault="00CD52A2" w:rsidP="000E0C6D">
            <w:r w:rsidRPr="00FD44FF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  <w:tr w:rsidR="00CD52A2" w:rsidRPr="00FD44FF" w:rsidTr="000E0C6D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</w:tr>
      <w:tr w:rsidR="00CD52A2" w:rsidRPr="00FD44FF" w:rsidTr="000E0C6D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</w:tbl>
    <w:p w:rsidR="00CD52A2" w:rsidRPr="005C3696" w:rsidRDefault="00CD52A2" w:rsidP="00CD52A2">
      <w:pPr>
        <w:jc w:val="both"/>
        <w:rPr>
          <w:bCs/>
        </w:rPr>
      </w:pPr>
      <w:r w:rsidRPr="005C3696">
        <w:rPr>
          <w:bCs/>
        </w:rPr>
        <w:t xml:space="preserve">1&gt; Указывается только ФИО лица, замещающего </w:t>
      </w:r>
      <w:r w:rsidRPr="005C3696"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D52A2" w:rsidRPr="005C3696" w:rsidRDefault="00CD52A2" w:rsidP="00CD52A2">
      <w:pPr>
        <w:jc w:val="both"/>
        <w:rPr>
          <w:bCs/>
        </w:rPr>
      </w:pPr>
      <w:r w:rsidRPr="005C3696">
        <w:rPr>
          <w:bCs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CD52A2" w:rsidRPr="005C3696" w:rsidRDefault="00CD52A2" w:rsidP="00CD52A2">
      <w:pPr>
        <w:jc w:val="both"/>
        <w:rPr>
          <w:bCs/>
        </w:rPr>
      </w:pPr>
      <w:r w:rsidRPr="005C3696">
        <w:rPr>
          <w:bCs/>
        </w:rPr>
        <w:t>&lt;3&gt; Жилой дом, земельный участок, квартира и т.д.</w:t>
      </w:r>
    </w:p>
    <w:p w:rsidR="00CD52A2" w:rsidRDefault="00CD52A2" w:rsidP="00CD52A2">
      <w:pPr>
        <w:rPr>
          <w:i/>
          <w:sz w:val="28"/>
          <w:szCs w:val="28"/>
          <w:u w:val="single"/>
        </w:rPr>
        <w:sectPr w:rsidR="00CD52A2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bCs/>
        </w:rPr>
        <w:t>&lt;4&gt; Россия или иная страна (государство)</w:t>
      </w:r>
      <w:r w:rsidRPr="00B17281">
        <w:rPr>
          <w:bCs/>
          <w:sz w:val="24"/>
        </w:rPr>
        <w:t>.</w:t>
      </w:r>
    </w:p>
    <w:p w:rsidR="00CD52A2" w:rsidRPr="005C3696" w:rsidRDefault="00CD52A2" w:rsidP="00CD52A2">
      <w:pPr>
        <w:ind w:left="5670"/>
        <w:contextualSpacing/>
        <w:jc w:val="both"/>
      </w:pPr>
      <w:r w:rsidRPr="005C3696">
        <w:rPr>
          <w:b/>
        </w:rPr>
        <w:lastRenderedPageBreak/>
        <w:t>Приложение № 2</w:t>
      </w:r>
      <w:r w:rsidRPr="005C3696"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>
        <w:t xml:space="preserve"> Лянинского</w:t>
      </w:r>
      <w:r w:rsidRPr="00EC4BBA">
        <w:t xml:space="preserve"> сельсовета Здвинского района Новосибирской области, должности руководителей муниципальных учреждений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EC4BBA">
        <w:rPr>
          <w:i/>
        </w:rPr>
        <w:t>,</w:t>
      </w:r>
      <w:r w:rsidRPr="00EC4BBA">
        <w:t xml:space="preserve"> и членов их семей на официальных сайтах органов местного самоуправления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EC4BBA">
        <w:rPr>
          <w:i/>
        </w:rPr>
        <w:t xml:space="preserve"> </w:t>
      </w:r>
      <w:r w:rsidRPr="00EC4BBA">
        <w:t>и</w:t>
      </w:r>
      <w:r w:rsidRPr="005C3696">
        <w:t xml:space="preserve"> предоставления этих сведений общероссийским средствам массовой информации для опубликования</w:t>
      </w:r>
    </w:p>
    <w:p w:rsidR="00CD52A2" w:rsidRPr="005C3696" w:rsidRDefault="00CD52A2" w:rsidP="00CD52A2">
      <w:pPr>
        <w:ind w:left="5670"/>
        <w:jc w:val="both"/>
        <w:rPr>
          <w:i/>
          <w:u w:val="single"/>
        </w:rPr>
      </w:pPr>
    </w:p>
    <w:p w:rsidR="00CD52A2" w:rsidRPr="005C3696" w:rsidRDefault="00CD52A2" w:rsidP="00CD52A2">
      <w:pPr>
        <w:ind w:left="4678"/>
        <w:jc w:val="both"/>
      </w:pPr>
    </w:p>
    <w:p w:rsidR="00CD52A2" w:rsidRPr="005C3696" w:rsidRDefault="00CD52A2" w:rsidP="00CD52A2">
      <w:pPr>
        <w:ind w:left="4678"/>
        <w:jc w:val="both"/>
      </w:pPr>
    </w:p>
    <w:p w:rsidR="00CD52A2" w:rsidRPr="005C3696" w:rsidRDefault="00CD52A2" w:rsidP="00CD52A2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Уведомления об отсутствии фактов совершения </w:t>
      </w:r>
    </w:p>
    <w:p w:rsidR="00CD52A2" w:rsidRPr="005C3696" w:rsidRDefault="00CD52A2" w:rsidP="00CD52A2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в период с 1 января по 31 декабря 20__ года </w:t>
      </w:r>
    </w:p>
    <w:p w:rsidR="00CD52A2" w:rsidRPr="005C3696" w:rsidRDefault="00CD52A2" w:rsidP="00CD52A2">
      <w:pPr>
        <w:jc w:val="center"/>
        <w:rPr>
          <w:rFonts w:eastAsia="Calibri"/>
          <w:b/>
        </w:rPr>
      </w:pPr>
      <w:r w:rsidRPr="005C3696">
        <w:rPr>
          <w:rFonts w:eastAsia="Calibri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CD52A2" w:rsidRPr="005C3696" w:rsidRDefault="00CD52A2" w:rsidP="00CD52A2">
      <w:pPr>
        <w:jc w:val="center"/>
        <w:rPr>
          <w:rFonts w:eastAsia="Calibri"/>
          <w:b/>
        </w:rPr>
      </w:pPr>
      <w:r w:rsidRPr="005C3696">
        <w:rPr>
          <w:b/>
        </w:rPr>
        <w:t>представлены</w:t>
      </w:r>
      <w:r w:rsidRPr="005C3696">
        <w:rPr>
          <w:rFonts w:eastAsia="Calibri"/>
          <w:b/>
        </w:rPr>
        <w:t xml:space="preserve"> депутатами Совета депутатов </w:t>
      </w:r>
    </w:p>
    <w:p w:rsidR="00CD52A2" w:rsidRPr="005C3696" w:rsidRDefault="00CD52A2" w:rsidP="00CD52A2">
      <w:pPr>
        <w:jc w:val="center"/>
        <w:rPr>
          <w:rFonts w:eastAsia="Calibri"/>
          <w:b/>
        </w:rPr>
      </w:pPr>
    </w:p>
    <w:tbl>
      <w:tblPr>
        <w:tblStyle w:val="a7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CD52A2" w:rsidRPr="00FD44FF" w:rsidTr="000E0C6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2A2" w:rsidRPr="005C3696" w:rsidRDefault="00CD52A2" w:rsidP="000E0C6D">
            <w:pPr>
              <w:spacing w:after="160" w:line="259" w:lineRule="auto"/>
              <w:jc w:val="both"/>
            </w:pPr>
            <w:r w:rsidRPr="005C3696">
              <w:t xml:space="preserve">                                                                                                                       </w:t>
            </w:r>
          </w:p>
        </w:tc>
      </w:tr>
    </w:tbl>
    <w:p w:rsidR="00CD52A2" w:rsidRPr="005C3696" w:rsidRDefault="00CD52A2" w:rsidP="00CD52A2">
      <w:pPr>
        <w:rPr>
          <w:rFonts w:eastAsia="Calibri"/>
          <w:i/>
        </w:rPr>
      </w:pPr>
      <w:r w:rsidRPr="005C3696">
        <w:rPr>
          <w:rFonts w:eastAsia="Calibri"/>
          <w:i/>
        </w:rPr>
        <w:t xml:space="preserve">                               (наименование сельского поселения Новосибирской области), </w:t>
      </w:r>
    </w:p>
    <w:p w:rsidR="00CD52A2" w:rsidRPr="005C3696" w:rsidRDefault="00CD52A2" w:rsidP="00CD52A2">
      <w:pPr>
        <w:jc w:val="center"/>
        <w:rPr>
          <w:rFonts w:eastAsia="Calibri"/>
          <w:b/>
          <w:vertAlign w:val="superscript"/>
        </w:rPr>
      </w:pPr>
      <w:r w:rsidRPr="005C3696">
        <w:rPr>
          <w:rFonts w:eastAsia="Calibri"/>
          <w:b/>
        </w:rPr>
        <w:t xml:space="preserve">осуществляющими свои полномочия на непостоянной основе </w:t>
      </w:r>
      <w:r w:rsidRPr="005C3696">
        <w:rPr>
          <w:rFonts w:eastAsia="Calibri"/>
          <w:b/>
          <w:vertAlign w:val="superscript"/>
        </w:rPr>
        <w:t>*</w:t>
      </w:r>
    </w:p>
    <w:p w:rsidR="00CD52A2" w:rsidRPr="005C3696" w:rsidRDefault="00CD52A2" w:rsidP="00CD52A2">
      <w:pPr>
        <w:jc w:val="center"/>
        <w:rPr>
          <w:rFonts w:eastAsia="Calibri"/>
          <w:i/>
        </w:rPr>
      </w:pPr>
    </w:p>
    <w:p w:rsidR="00CD52A2" w:rsidRPr="005C3696" w:rsidRDefault="00CD52A2" w:rsidP="00CD52A2">
      <w:pPr>
        <w:jc w:val="both"/>
        <w:rPr>
          <w:rFonts w:eastAsia="Calibri"/>
        </w:rPr>
      </w:pPr>
    </w:p>
    <w:tbl>
      <w:tblPr>
        <w:tblStyle w:val="a7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CD52A2" w:rsidRPr="00FD44FF" w:rsidTr="000E0C6D">
        <w:tc>
          <w:tcPr>
            <w:tcW w:w="567" w:type="dxa"/>
          </w:tcPr>
          <w:p w:rsidR="00CD52A2" w:rsidRPr="005C3696" w:rsidRDefault="00CD52A2" w:rsidP="000E0C6D">
            <w:pPr>
              <w:spacing w:after="160" w:line="259" w:lineRule="auto"/>
              <w:jc w:val="center"/>
              <w:rPr>
                <w:b/>
              </w:rPr>
            </w:pPr>
            <w:r w:rsidRPr="005C3696">
              <w:rPr>
                <w:b/>
              </w:rPr>
              <w:t>№</w:t>
            </w:r>
          </w:p>
        </w:tc>
        <w:tc>
          <w:tcPr>
            <w:tcW w:w="6078" w:type="dxa"/>
          </w:tcPr>
          <w:p w:rsidR="00CD52A2" w:rsidRPr="005C3696" w:rsidRDefault="00CD52A2" w:rsidP="000E0C6D">
            <w:pPr>
              <w:spacing w:after="160" w:line="259" w:lineRule="auto"/>
              <w:jc w:val="center"/>
              <w:rPr>
                <w:b/>
              </w:rPr>
            </w:pPr>
            <w:r w:rsidRPr="005C3696">
              <w:rPr>
                <w:rFonts w:eastAsia="Calibri"/>
                <w:b/>
              </w:rPr>
              <w:t xml:space="preserve">Фамилия, инициалы депутата </w:t>
            </w:r>
          </w:p>
        </w:tc>
      </w:tr>
      <w:tr w:rsidR="00CD52A2" w:rsidRPr="00FD44FF" w:rsidTr="000E0C6D">
        <w:tc>
          <w:tcPr>
            <w:tcW w:w="567" w:type="dxa"/>
          </w:tcPr>
          <w:p w:rsidR="00CD52A2" w:rsidRPr="005C3696" w:rsidRDefault="00CD52A2" w:rsidP="000E0C6D">
            <w:pPr>
              <w:spacing w:after="160" w:line="259" w:lineRule="auto"/>
              <w:jc w:val="both"/>
              <w:rPr>
                <w:rFonts w:eastAsia="Calibri"/>
              </w:rPr>
            </w:pPr>
            <w:r w:rsidRPr="005C3696">
              <w:rPr>
                <w:rFonts w:eastAsia="Calibri"/>
              </w:rPr>
              <w:t>1.</w:t>
            </w:r>
          </w:p>
        </w:tc>
        <w:tc>
          <w:tcPr>
            <w:tcW w:w="6078" w:type="dxa"/>
          </w:tcPr>
          <w:p w:rsidR="00CD52A2" w:rsidRPr="005C3696" w:rsidRDefault="00CD52A2" w:rsidP="000E0C6D">
            <w:pPr>
              <w:spacing w:after="160" w:line="259" w:lineRule="auto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CD52A2" w:rsidRPr="00FD44FF" w:rsidTr="000E0C6D">
        <w:tc>
          <w:tcPr>
            <w:tcW w:w="567" w:type="dxa"/>
          </w:tcPr>
          <w:p w:rsidR="00CD52A2" w:rsidRPr="005C3696" w:rsidRDefault="00CD52A2" w:rsidP="000E0C6D">
            <w:pPr>
              <w:spacing w:after="160" w:line="259" w:lineRule="auto"/>
            </w:pPr>
            <w:r w:rsidRPr="005C3696">
              <w:t>2.</w:t>
            </w:r>
          </w:p>
        </w:tc>
        <w:tc>
          <w:tcPr>
            <w:tcW w:w="6078" w:type="dxa"/>
          </w:tcPr>
          <w:p w:rsidR="00CD52A2" w:rsidRPr="005C3696" w:rsidRDefault="00CD52A2" w:rsidP="000E0C6D">
            <w:pPr>
              <w:spacing w:after="160" w:line="259" w:lineRule="auto"/>
              <w:rPr>
                <w:i/>
                <w:color w:val="808080" w:themeColor="background1" w:themeShade="80"/>
              </w:rPr>
            </w:pPr>
            <w:r w:rsidRPr="005C3696">
              <w:rPr>
                <w:i/>
                <w:color w:val="808080" w:themeColor="background1" w:themeShade="80"/>
              </w:rPr>
              <w:t>.</w:t>
            </w:r>
          </w:p>
        </w:tc>
      </w:tr>
      <w:tr w:rsidR="00CD52A2" w:rsidRPr="00FD44FF" w:rsidTr="000E0C6D">
        <w:tc>
          <w:tcPr>
            <w:tcW w:w="567" w:type="dxa"/>
          </w:tcPr>
          <w:p w:rsidR="00CD52A2" w:rsidRPr="005C3696" w:rsidRDefault="00CD52A2" w:rsidP="000E0C6D">
            <w:pPr>
              <w:spacing w:after="160" w:line="259" w:lineRule="auto"/>
            </w:pPr>
            <w:r w:rsidRPr="005C3696">
              <w:t>3.</w:t>
            </w:r>
          </w:p>
        </w:tc>
        <w:tc>
          <w:tcPr>
            <w:tcW w:w="6078" w:type="dxa"/>
          </w:tcPr>
          <w:p w:rsidR="00CD52A2" w:rsidRPr="005C3696" w:rsidRDefault="00CD52A2" w:rsidP="000E0C6D">
            <w:pPr>
              <w:spacing w:after="160" w:line="259" w:lineRule="auto"/>
            </w:pPr>
          </w:p>
        </w:tc>
      </w:tr>
      <w:tr w:rsidR="00CD52A2" w:rsidRPr="00FD44FF" w:rsidTr="000E0C6D">
        <w:tc>
          <w:tcPr>
            <w:tcW w:w="567" w:type="dxa"/>
          </w:tcPr>
          <w:p w:rsidR="00CD52A2" w:rsidRPr="005C3696" w:rsidRDefault="00CD52A2" w:rsidP="000E0C6D">
            <w:pPr>
              <w:spacing w:after="160" w:line="259" w:lineRule="auto"/>
            </w:pPr>
            <w:r w:rsidRPr="005C3696">
              <w:t>4.</w:t>
            </w:r>
          </w:p>
        </w:tc>
        <w:tc>
          <w:tcPr>
            <w:tcW w:w="6078" w:type="dxa"/>
          </w:tcPr>
          <w:p w:rsidR="00CD52A2" w:rsidRPr="005C3696" w:rsidRDefault="00CD52A2" w:rsidP="000E0C6D">
            <w:pPr>
              <w:spacing w:after="160" w:line="259" w:lineRule="auto"/>
            </w:pPr>
          </w:p>
        </w:tc>
      </w:tr>
    </w:tbl>
    <w:p w:rsidR="00CD52A2" w:rsidRPr="005C3696" w:rsidRDefault="00CD52A2" w:rsidP="00CD52A2">
      <w:pPr>
        <w:ind w:left="-567" w:firstLine="425"/>
        <w:jc w:val="both"/>
        <w:rPr>
          <w:i/>
        </w:rPr>
      </w:pPr>
    </w:p>
    <w:p w:rsidR="00CD52A2" w:rsidRPr="00B17281" w:rsidRDefault="00CD52A2" w:rsidP="00CD52A2">
      <w:pPr>
        <w:ind w:left="-567" w:firstLine="425"/>
        <w:jc w:val="both"/>
        <w:rPr>
          <w:i/>
          <w:sz w:val="24"/>
          <w:szCs w:val="24"/>
        </w:rPr>
      </w:pPr>
      <w:r w:rsidRPr="00B17281">
        <w:rPr>
          <w:i/>
          <w:sz w:val="24"/>
          <w:szCs w:val="24"/>
        </w:rPr>
        <w:t>________________</w:t>
      </w:r>
    </w:p>
    <w:p w:rsidR="00CD52A2" w:rsidRPr="005C3696" w:rsidRDefault="00CD52A2" w:rsidP="00CD52A2">
      <w:pPr>
        <w:pStyle w:val="af6"/>
        <w:ind w:left="-284" w:firstLine="284"/>
        <w:jc w:val="both"/>
        <w:rPr>
          <w:b/>
          <w:sz w:val="20"/>
          <w:szCs w:val="20"/>
          <w:vertAlign w:val="superscript"/>
        </w:rPr>
      </w:pPr>
      <w:r w:rsidRPr="005C3696">
        <w:rPr>
          <w:b/>
          <w:sz w:val="20"/>
          <w:szCs w:val="20"/>
          <w:vertAlign w:val="superscript"/>
        </w:rPr>
        <w:t>* </w:t>
      </w:r>
      <w:r w:rsidRPr="005C3696">
        <w:rPr>
          <w:b/>
          <w:sz w:val="20"/>
          <w:szCs w:val="20"/>
        </w:rPr>
        <w:t>Примечание</w:t>
      </w:r>
    </w:p>
    <w:p w:rsidR="00CD52A2" w:rsidRPr="005C3696" w:rsidRDefault="00CD52A2" w:rsidP="00CD52A2">
      <w:pPr>
        <w:ind w:firstLine="142"/>
        <w:jc w:val="both"/>
      </w:pPr>
      <w:r w:rsidRPr="005C3696">
        <w:rPr>
          <w:i/>
        </w:rPr>
        <w:t>На основании части 4.2 ста</w:t>
      </w:r>
      <w:r>
        <w:rPr>
          <w:i/>
        </w:rPr>
        <w:t>тьи 12.1 Федерального закона от 25.12.2008 № </w:t>
      </w:r>
      <w:r w:rsidRPr="005C3696">
        <w:rPr>
          <w:i/>
        </w:rPr>
        <w:t>273-ФЗ «О противодействии коррупции»</w:t>
      </w:r>
      <w:r w:rsidRPr="005C3696">
        <w:t xml:space="preserve">, </w:t>
      </w:r>
      <w:r w:rsidRPr="005C3696">
        <w:rPr>
          <w:i/>
        </w:rPr>
        <w:t>абзаца второго</w:t>
      </w:r>
      <w:r w:rsidRPr="005C3696">
        <w:t xml:space="preserve"> </w:t>
      </w:r>
      <w:r w:rsidRPr="005C3696">
        <w:rPr>
          <w:i/>
        </w:rPr>
        <w:t xml:space="preserve">части 4 статьи 2 </w:t>
      </w:r>
      <w:r>
        <w:rPr>
          <w:i/>
        </w:rPr>
        <w:t>Закона Новосибирской области от 10.11.2017 № </w:t>
      </w:r>
      <w:r w:rsidRPr="005C3696">
        <w:rPr>
          <w:i/>
        </w:rPr>
        <w:t>216-ОЗ «</w:t>
      </w:r>
      <w:r w:rsidRPr="005C3696">
        <w:rPr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t>от </w:t>
      </w:r>
      <w:r w:rsidRPr="005C3696"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CD52A2" w:rsidRDefault="00CD52A2" w:rsidP="00CD52A2">
      <w:pPr>
        <w:jc w:val="both"/>
        <w:rPr>
          <w:b/>
          <w:sz w:val="24"/>
          <w:szCs w:val="24"/>
        </w:rPr>
        <w:sectPr w:rsidR="00CD52A2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CD52A2" w:rsidRPr="005C3696" w:rsidRDefault="00CD52A2" w:rsidP="00CD52A2">
      <w:pPr>
        <w:ind w:left="6804"/>
        <w:contextualSpacing/>
        <w:jc w:val="both"/>
      </w:pPr>
      <w:r w:rsidRPr="005C3696">
        <w:rPr>
          <w:b/>
        </w:rPr>
        <w:lastRenderedPageBreak/>
        <w:t>Приложение № 3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Pr="00EC4BBA">
        <w:t xml:space="preserve">органах </w:t>
      </w:r>
      <w:r>
        <w:t>Лянинского</w:t>
      </w:r>
      <w:r w:rsidRPr="00EC4BBA">
        <w:t xml:space="preserve"> сельсовета Здвинского района Новосибирской области, должности руководителей муниципальных учреждений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EC4BBA">
        <w:rPr>
          <w:i/>
        </w:rPr>
        <w:t>,</w:t>
      </w:r>
      <w:r w:rsidRPr="00EC4BBA">
        <w:t xml:space="preserve"> и членов их семей на официальных сайтах органов местного самоуправления </w:t>
      </w:r>
      <w:r>
        <w:t>Лянинского</w:t>
      </w:r>
      <w:r w:rsidRPr="00EC4BBA">
        <w:t xml:space="preserve"> сельсовета Здвинского района Новосибирской области</w:t>
      </w:r>
      <w:r w:rsidRPr="005C3696">
        <w:rPr>
          <w:i/>
        </w:rPr>
        <w:t xml:space="preserve"> </w:t>
      </w:r>
      <w:r w:rsidRPr="005C3696">
        <w:t>и предоставления этих сведений общероссийским средствам массовой информации для опубликования</w:t>
      </w:r>
    </w:p>
    <w:p w:rsidR="00CD52A2" w:rsidRPr="00C0484E" w:rsidRDefault="00CD52A2" w:rsidP="00CD52A2">
      <w:pPr>
        <w:rPr>
          <w:b/>
          <w:bCs/>
        </w:rPr>
      </w:pPr>
    </w:p>
    <w:p w:rsidR="00CD52A2" w:rsidRDefault="00CD52A2" w:rsidP="00CD52A2">
      <w:pPr>
        <w:jc w:val="center"/>
        <w:rPr>
          <w:b/>
          <w:bCs/>
        </w:rPr>
      </w:pPr>
      <w:r w:rsidRPr="005C3696">
        <w:rPr>
          <w:b/>
          <w:bCs/>
        </w:rPr>
        <w:t xml:space="preserve">Сведения о доходах, </w:t>
      </w:r>
      <w:r>
        <w:rPr>
          <w:b/>
          <w:bCs/>
        </w:rPr>
        <w:t>об</w:t>
      </w:r>
      <w:r w:rsidRPr="005C3696">
        <w:rPr>
          <w:b/>
          <w:bCs/>
        </w:rPr>
        <w:t xml:space="preserve"> имуществе и обязательствах имущественного характера</w:t>
      </w:r>
      <w:r w:rsidRPr="005C3696">
        <w:rPr>
          <w:b/>
          <w:bCs/>
        </w:rPr>
        <w:br/>
        <w:t>руководителей муниципальных учреждений</w:t>
      </w:r>
      <w:r w:rsidRPr="005C3696">
        <w:rPr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b/>
          <w:bCs/>
        </w:rPr>
        <w:t>за период с 1 января по 31 декабря 20__ года</w:t>
      </w:r>
    </w:p>
    <w:p w:rsidR="00CD52A2" w:rsidRPr="00C0484E" w:rsidRDefault="00CD52A2" w:rsidP="00CD52A2">
      <w:pPr>
        <w:jc w:val="center"/>
        <w:rPr>
          <w:b/>
          <w:bCs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CD52A2" w:rsidRPr="00C0484E" w:rsidTr="000E0C6D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52A2" w:rsidRPr="00C0484E" w:rsidRDefault="00CD52A2" w:rsidP="000E0C6D">
            <w:pPr>
              <w:jc w:val="center"/>
              <w:rPr>
                <w:b/>
                <w:bCs/>
              </w:rPr>
            </w:pP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</w:p>
          <w:p w:rsidR="00CD52A2" w:rsidRPr="005C3696" w:rsidRDefault="00CD52A2" w:rsidP="000E0C6D">
            <w:pPr>
              <w:rPr>
                <w:b/>
                <w:bCs/>
              </w:rPr>
            </w:pPr>
            <w:r w:rsidRPr="005C3696">
              <w:rPr>
                <w:b/>
                <w:bCs/>
              </w:rPr>
              <w:t>№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Фамилия и инициалы лица, чьи сведения размещаются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1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Должность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2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Транспортные средства</w:t>
            </w:r>
            <w:r w:rsidRPr="005C3696">
              <w:rPr>
                <w:b/>
                <w:bCs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Декларированный годовой доход (руб.)</w:t>
            </w:r>
          </w:p>
        </w:tc>
      </w:tr>
      <w:tr w:rsidR="00CD52A2" w:rsidRPr="00C0484E" w:rsidTr="000E0C6D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вид объекта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3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 xml:space="preserve">площадь 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</w:rPr>
              <w:t>страна расположения</w:t>
            </w:r>
          </w:p>
          <w:p w:rsidR="00CD52A2" w:rsidRPr="005C3696" w:rsidRDefault="00CD52A2" w:rsidP="000E0C6D">
            <w:pPr>
              <w:jc w:val="center"/>
              <w:rPr>
                <w:b/>
                <w:bCs/>
              </w:rPr>
            </w:pPr>
            <w:r w:rsidRPr="005C3696">
              <w:rPr>
                <w:b/>
                <w:bCs/>
                <w:lang w:val="en-US"/>
              </w:rPr>
              <w:t>&lt;</w:t>
            </w:r>
            <w:r w:rsidRPr="005C3696">
              <w:rPr>
                <w:b/>
                <w:bCs/>
              </w:rPr>
              <w:t>4</w:t>
            </w:r>
            <w:r w:rsidRPr="005C3696">
              <w:rPr>
                <w:b/>
                <w:bCs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52A2" w:rsidRPr="005C3696" w:rsidRDefault="00CD52A2" w:rsidP="000E0C6D">
            <w:pPr>
              <w:rPr>
                <w:b/>
                <w:bCs/>
              </w:rPr>
            </w:pPr>
          </w:p>
        </w:tc>
      </w:tr>
      <w:tr w:rsidR="00CD52A2" w:rsidRPr="00C0484E" w:rsidTr="000E0C6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A2" w:rsidRPr="00C0484E" w:rsidRDefault="00CD52A2" w:rsidP="000E0C6D">
            <w:pPr>
              <w:jc w:val="center"/>
            </w:pPr>
            <w:r w:rsidRPr="00C0484E"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</w:tr>
      <w:tr w:rsidR="00CD52A2" w:rsidRPr="00C0484E" w:rsidTr="000E0C6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A2" w:rsidRPr="005C3696" w:rsidRDefault="00CD52A2" w:rsidP="000E0C6D"/>
        </w:tc>
      </w:tr>
      <w:tr w:rsidR="00CD52A2" w:rsidRPr="00C0484E" w:rsidTr="000E0C6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  <w:tr w:rsidR="00CD52A2" w:rsidRPr="00C0484E" w:rsidTr="000E0C6D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2A2" w:rsidRPr="00C0484E" w:rsidRDefault="00CD52A2" w:rsidP="000E0C6D">
            <w:r w:rsidRPr="00C0484E"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  <w:tr w:rsidR="00CD52A2" w:rsidRPr="00C0484E" w:rsidTr="000E0C6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r w:rsidRPr="005C3696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</w:tr>
      <w:tr w:rsidR="00CD52A2" w:rsidRPr="00C0484E" w:rsidTr="000E0C6D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>
            <w:r w:rsidRPr="005C3696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2" w:rsidRPr="005C3696" w:rsidRDefault="00CD52A2" w:rsidP="000E0C6D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A2" w:rsidRPr="005C3696" w:rsidRDefault="00CD52A2" w:rsidP="000E0C6D"/>
        </w:tc>
      </w:tr>
    </w:tbl>
    <w:p w:rsidR="00CD52A2" w:rsidRPr="005C3696" w:rsidRDefault="00CD52A2" w:rsidP="00CD52A2">
      <w:pPr>
        <w:jc w:val="both"/>
        <w:rPr>
          <w:bCs/>
        </w:rPr>
      </w:pPr>
      <w:r w:rsidRPr="005C3696">
        <w:rPr>
          <w:bCs/>
        </w:rPr>
        <w:t xml:space="preserve">&lt;1&gt; Указывается только ФИО лица, замещающего </w:t>
      </w:r>
      <w:r w:rsidRPr="005C3696">
        <w:t xml:space="preserve">муниципальную должность, муниципального служащего. ФИО супруги (супруга) и </w:t>
      </w:r>
      <w:r>
        <w:t xml:space="preserve">ФИО и пол </w:t>
      </w:r>
      <w:r w:rsidRPr="005C3696">
        <w:t>несовершеннолетних детей не указываются.</w:t>
      </w:r>
    </w:p>
    <w:p w:rsidR="00CD52A2" w:rsidRPr="005C3696" w:rsidRDefault="00CD52A2" w:rsidP="00CD52A2">
      <w:pPr>
        <w:jc w:val="both"/>
        <w:rPr>
          <w:bCs/>
        </w:rPr>
      </w:pPr>
      <w:r w:rsidRPr="005C3696">
        <w:rPr>
          <w:bCs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CD52A2" w:rsidRDefault="00CD52A2" w:rsidP="00CD52A2">
      <w:pPr>
        <w:jc w:val="both"/>
        <w:rPr>
          <w:bCs/>
        </w:rPr>
      </w:pPr>
      <w:r w:rsidRPr="005C3696">
        <w:rPr>
          <w:bCs/>
        </w:rPr>
        <w:t>&lt;3&gt; Жилой дом, земельный участок, квартира и т.д.</w:t>
      </w:r>
    </w:p>
    <w:p w:rsidR="00CD52A2" w:rsidRPr="00D7470F" w:rsidRDefault="00CD52A2" w:rsidP="00CD52A2">
      <w:pPr>
        <w:jc w:val="both"/>
      </w:pPr>
      <w:r w:rsidRPr="00D7470F">
        <w:rPr>
          <w:bCs/>
        </w:rPr>
        <w:t>&lt;4&gt;</w:t>
      </w:r>
      <w:r>
        <w:rPr>
          <w:bCs/>
        </w:rPr>
        <w:t> </w:t>
      </w:r>
      <w:r w:rsidRPr="00D7470F">
        <w:rPr>
          <w:bCs/>
        </w:rPr>
        <w:t>Россия или иная страна (государство)</w:t>
      </w:r>
      <w:r>
        <w:rPr>
          <w:bCs/>
        </w:rPr>
        <w:t>.</w:t>
      </w:r>
    </w:p>
    <w:p w:rsidR="00CD52A2" w:rsidRPr="003E6593" w:rsidRDefault="00CD52A2" w:rsidP="00CD52A2">
      <w:pPr>
        <w:rPr>
          <w:sz w:val="27"/>
          <w:szCs w:val="27"/>
        </w:rPr>
      </w:pPr>
      <w:bookmarkStart w:id="8" w:name="_GoBack"/>
      <w:bookmarkEnd w:id="8"/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3E6593" w:rsidRDefault="00CD52A2" w:rsidP="00CD52A2">
      <w:pPr>
        <w:rPr>
          <w:sz w:val="27"/>
          <w:szCs w:val="27"/>
        </w:rPr>
      </w:pPr>
    </w:p>
    <w:p w:rsidR="00CD52A2" w:rsidRPr="00B339CD" w:rsidRDefault="00CD52A2" w:rsidP="00CD52A2">
      <w:pPr>
        <w:rPr>
          <w:szCs w:val="27"/>
        </w:rPr>
      </w:pPr>
    </w:p>
    <w:p w:rsidR="00937645" w:rsidRPr="00F67F3E" w:rsidRDefault="00937645" w:rsidP="00937645">
      <w:pPr>
        <w:jc w:val="both"/>
        <w:rPr>
          <w:rFonts w:ascii="Arial" w:hAnsi="Arial" w:cs="Arial"/>
          <w:sz w:val="24"/>
          <w:szCs w:val="24"/>
        </w:rPr>
      </w:pPr>
    </w:p>
    <w:p w:rsidR="00937645" w:rsidRPr="00F67F3E" w:rsidRDefault="00937645" w:rsidP="00937645">
      <w:pPr>
        <w:rPr>
          <w:rFonts w:ascii="Arial" w:hAnsi="Arial" w:cs="Arial"/>
          <w:sz w:val="24"/>
          <w:szCs w:val="24"/>
        </w:rPr>
      </w:pPr>
    </w:p>
    <w:p w:rsidR="00937645" w:rsidRPr="00AB53DE" w:rsidRDefault="00937645" w:rsidP="00937645">
      <w:pPr>
        <w:rPr>
          <w:rFonts w:ascii="Arial" w:hAnsi="Arial" w:cs="Arial"/>
          <w:sz w:val="24"/>
          <w:szCs w:val="24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215039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886EE5">
              <w:rPr>
                <w:color w:val="7030A0"/>
              </w:rPr>
              <w:t>Лянинского сельсовета № 2</w:t>
            </w:r>
            <w:r w:rsidR="00215039">
              <w:rPr>
                <w:color w:val="7030A0"/>
              </w:rPr>
              <w:t>9</w:t>
            </w:r>
            <w:r w:rsidR="00242360">
              <w:rPr>
                <w:color w:val="7030A0"/>
              </w:rPr>
              <w:t xml:space="preserve"> от </w:t>
            </w:r>
            <w:r w:rsidR="004C71A3">
              <w:rPr>
                <w:color w:val="7030A0"/>
              </w:rPr>
              <w:t>2</w:t>
            </w:r>
            <w:r w:rsidR="00215039">
              <w:rPr>
                <w:color w:val="7030A0"/>
              </w:rPr>
              <w:t>9</w:t>
            </w:r>
            <w:r w:rsidR="001A5CC3">
              <w:rPr>
                <w:color w:val="7030A0"/>
              </w:rPr>
              <w:t>.0</w:t>
            </w:r>
            <w:r w:rsidR="00A76701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CD52A2">
      <w:footerReference w:type="even" r:id="rId9"/>
      <w:footerReference w:type="default" r:id="rId10"/>
      <w:pgSz w:w="16838" w:h="11906" w:orient="landscape"/>
      <w:pgMar w:top="1134" w:right="113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1" w:rsidRDefault="009D2391" w:rsidP="00F751C9">
      <w:r>
        <w:separator/>
      </w:r>
    </w:p>
  </w:endnote>
  <w:endnote w:type="continuationSeparator" w:id="0">
    <w:p w:rsidR="009D2391" w:rsidRDefault="009D2391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CD52A2">
      <w:rPr>
        <w:rStyle w:val="afe"/>
        <w:noProof/>
      </w:rPr>
      <w:t>28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1" w:rsidRDefault="009D2391" w:rsidP="00F751C9">
      <w:r>
        <w:separator/>
      </w:r>
    </w:p>
  </w:footnote>
  <w:footnote w:type="continuationSeparator" w:id="0">
    <w:p w:rsidR="009D2391" w:rsidRDefault="009D2391" w:rsidP="00F7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Content>
      <w:p w:rsidR="00CD52A2" w:rsidRPr="0005177F" w:rsidRDefault="00CD52A2">
        <w:pPr>
          <w:pStyle w:val="a8"/>
          <w:jc w:val="center"/>
        </w:pPr>
        <w:r w:rsidRPr="0005177F">
          <w:rPr>
            <w:sz w:val="20"/>
            <w:szCs w:val="20"/>
          </w:rPr>
          <w:fldChar w:fldCharType="begin"/>
        </w:r>
        <w:r w:rsidRPr="0005177F">
          <w:rPr>
            <w:sz w:val="20"/>
            <w:szCs w:val="20"/>
          </w:rPr>
          <w:instrText>PAGE   \* MERGEFORMAT</w:instrText>
        </w:r>
        <w:r w:rsidRPr="0005177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28</w:t>
        </w:r>
        <w:r w:rsidRPr="0005177F">
          <w:rPr>
            <w:sz w:val="20"/>
            <w:szCs w:val="20"/>
          </w:rPr>
          <w:fldChar w:fldCharType="end"/>
        </w:r>
      </w:p>
    </w:sdtContent>
  </w:sdt>
  <w:p w:rsidR="00CD52A2" w:rsidRDefault="00CD5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F0941"/>
    <w:multiLevelType w:val="multilevel"/>
    <w:tmpl w:val="7060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FF059B6"/>
    <w:multiLevelType w:val="multilevel"/>
    <w:tmpl w:val="B0B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82F6A"/>
    <w:multiLevelType w:val="hybridMultilevel"/>
    <w:tmpl w:val="C292E182"/>
    <w:lvl w:ilvl="0" w:tplc="FD763C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8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5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7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9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3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7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8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9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F970956"/>
    <w:multiLevelType w:val="multilevel"/>
    <w:tmpl w:val="ADA6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8"/>
  </w:num>
  <w:num w:numId="4">
    <w:abstractNumId w:val="3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2"/>
  </w:num>
  <w:num w:numId="10">
    <w:abstractNumId w:val="46"/>
  </w:num>
  <w:num w:numId="11">
    <w:abstractNumId w:val="15"/>
  </w:num>
  <w:num w:numId="12">
    <w:abstractNumId w:val="37"/>
  </w:num>
  <w:num w:numId="13">
    <w:abstractNumId w:val="16"/>
  </w:num>
  <w:num w:numId="14">
    <w:abstractNumId w:val="6"/>
  </w:num>
  <w:num w:numId="15">
    <w:abstractNumId w:val="28"/>
  </w:num>
  <w:num w:numId="16">
    <w:abstractNumId w:val="47"/>
  </w:num>
  <w:num w:numId="17">
    <w:abstractNumId w:val="12"/>
  </w:num>
  <w:num w:numId="18">
    <w:abstractNumId w:val="27"/>
  </w:num>
  <w:num w:numId="19">
    <w:abstractNumId w:val="24"/>
  </w:num>
  <w:num w:numId="20">
    <w:abstractNumId w:val="7"/>
  </w:num>
  <w:num w:numId="21">
    <w:abstractNumId w:val="48"/>
  </w:num>
  <w:num w:numId="22">
    <w:abstractNumId w:val="40"/>
  </w:num>
  <w:num w:numId="23">
    <w:abstractNumId w:val="23"/>
  </w:num>
  <w:num w:numId="24">
    <w:abstractNumId w:val="31"/>
  </w:num>
  <w:num w:numId="25">
    <w:abstractNumId w:val="45"/>
  </w:num>
  <w:num w:numId="26">
    <w:abstractNumId w:val="25"/>
  </w:num>
  <w:num w:numId="27">
    <w:abstractNumId w:val="35"/>
  </w:num>
  <w:num w:numId="28">
    <w:abstractNumId w:val="13"/>
  </w:num>
  <w:num w:numId="29">
    <w:abstractNumId w:val="14"/>
  </w:num>
  <w:num w:numId="30">
    <w:abstractNumId w:val="10"/>
  </w:num>
  <w:num w:numId="31">
    <w:abstractNumId w:val="29"/>
  </w:num>
  <w:num w:numId="32">
    <w:abstractNumId w:val="30"/>
  </w:num>
  <w:num w:numId="33">
    <w:abstractNumId w:val="11"/>
  </w:num>
  <w:num w:numId="34">
    <w:abstractNumId w:val="5"/>
  </w:num>
  <w:num w:numId="35">
    <w:abstractNumId w:val="8"/>
  </w:num>
  <w:num w:numId="36">
    <w:abstractNumId w:val="42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0"/>
  </w:num>
  <w:num w:numId="41">
    <w:abstractNumId w:val="44"/>
  </w:num>
  <w:num w:numId="42">
    <w:abstractNumId w:val="49"/>
  </w:num>
  <w:num w:numId="43">
    <w:abstractNumId w:val="4"/>
  </w:num>
  <w:num w:numId="44">
    <w:abstractNumId w:val="19"/>
  </w:num>
  <w:num w:numId="45">
    <w:abstractNumId w:val="34"/>
  </w:num>
  <w:num w:numId="46">
    <w:abstractNumId w:val="36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18"/>
  </w:num>
  <w:num w:numId="5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098C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039"/>
    <w:rsid w:val="002159C7"/>
    <w:rsid w:val="00216DBB"/>
    <w:rsid w:val="0021724D"/>
    <w:rsid w:val="00217942"/>
    <w:rsid w:val="00220F94"/>
    <w:rsid w:val="002211FB"/>
    <w:rsid w:val="002241C6"/>
    <w:rsid w:val="0023361B"/>
    <w:rsid w:val="00233E6E"/>
    <w:rsid w:val="00235103"/>
    <w:rsid w:val="00242360"/>
    <w:rsid w:val="002472DA"/>
    <w:rsid w:val="00247DA9"/>
    <w:rsid w:val="0025258C"/>
    <w:rsid w:val="00252F80"/>
    <w:rsid w:val="00263B9E"/>
    <w:rsid w:val="002802A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25687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0971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C71A3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3FEA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17D8E"/>
    <w:rsid w:val="00624CCF"/>
    <w:rsid w:val="00626EE6"/>
    <w:rsid w:val="006276ED"/>
    <w:rsid w:val="00630CA4"/>
    <w:rsid w:val="0063317E"/>
    <w:rsid w:val="00633FD0"/>
    <w:rsid w:val="0063417C"/>
    <w:rsid w:val="00642EB9"/>
    <w:rsid w:val="00644B5B"/>
    <w:rsid w:val="006546CC"/>
    <w:rsid w:val="00655FCA"/>
    <w:rsid w:val="006639D1"/>
    <w:rsid w:val="00664C7B"/>
    <w:rsid w:val="006763F0"/>
    <w:rsid w:val="00686DB4"/>
    <w:rsid w:val="00691049"/>
    <w:rsid w:val="00694B2E"/>
    <w:rsid w:val="00696270"/>
    <w:rsid w:val="006A13E6"/>
    <w:rsid w:val="006B21D6"/>
    <w:rsid w:val="006B3C7C"/>
    <w:rsid w:val="006B5E7E"/>
    <w:rsid w:val="006C11E2"/>
    <w:rsid w:val="006C1714"/>
    <w:rsid w:val="006C26FE"/>
    <w:rsid w:val="006D6633"/>
    <w:rsid w:val="006D7103"/>
    <w:rsid w:val="006E3197"/>
    <w:rsid w:val="006E3364"/>
    <w:rsid w:val="006E62B8"/>
    <w:rsid w:val="006E7CAF"/>
    <w:rsid w:val="006F4E51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0A46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1B27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86EE5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E733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37645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5EF"/>
    <w:rsid w:val="009A0B52"/>
    <w:rsid w:val="009A3874"/>
    <w:rsid w:val="009B396F"/>
    <w:rsid w:val="009B5764"/>
    <w:rsid w:val="009C497E"/>
    <w:rsid w:val="009D2391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5637F"/>
    <w:rsid w:val="00A61904"/>
    <w:rsid w:val="00A70965"/>
    <w:rsid w:val="00A717BE"/>
    <w:rsid w:val="00A7461D"/>
    <w:rsid w:val="00A74EE6"/>
    <w:rsid w:val="00A76701"/>
    <w:rsid w:val="00A8538F"/>
    <w:rsid w:val="00A93BCA"/>
    <w:rsid w:val="00A940BF"/>
    <w:rsid w:val="00A95F05"/>
    <w:rsid w:val="00AA1350"/>
    <w:rsid w:val="00AA30B0"/>
    <w:rsid w:val="00AA31ED"/>
    <w:rsid w:val="00AB1998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1F0E"/>
    <w:rsid w:val="00B42A87"/>
    <w:rsid w:val="00B42BB6"/>
    <w:rsid w:val="00B43264"/>
    <w:rsid w:val="00B56A34"/>
    <w:rsid w:val="00B669C2"/>
    <w:rsid w:val="00B67FA4"/>
    <w:rsid w:val="00B7030A"/>
    <w:rsid w:val="00B738F6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0A5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52A2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2F55"/>
    <w:rsid w:val="00DD5DAA"/>
    <w:rsid w:val="00DD76EF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40122"/>
    <w:rsid w:val="00E40BE3"/>
    <w:rsid w:val="00E421DC"/>
    <w:rsid w:val="00E664F5"/>
    <w:rsid w:val="00E8362E"/>
    <w:rsid w:val="00E94128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3213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9561D"/>
    <w:rsid w:val="00FA5A0B"/>
    <w:rsid w:val="00FB3382"/>
    <w:rsid w:val="00FB464E"/>
    <w:rsid w:val="00FB685B"/>
    <w:rsid w:val="00FC15EF"/>
    <w:rsid w:val="00FD2F34"/>
    <w:rsid w:val="00FD7487"/>
    <w:rsid w:val="00FE6D8C"/>
    <w:rsid w:val="00FF434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D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Статья"/>
    <w:basedOn w:val="a"/>
    <w:rsid w:val="00CD52A2"/>
    <w:pPr>
      <w:widowControl/>
      <w:autoSpaceDE/>
      <w:autoSpaceDN/>
      <w:adjustRightInd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B368-8598-4E35-B123-E079CD4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29</Pages>
  <Words>9966</Words>
  <Characters>56811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14</cp:revision>
  <cp:lastPrinted>2019-10-21T05:21:00Z</cp:lastPrinted>
  <dcterms:created xsi:type="dcterms:W3CDTF">2022-06-08T02:27:00Z</dcterms:created>
  <dcterms:modified xsi:type="dcterms:W3CDTF">2022-12-19T08:53:00Z</dcterms:modified>
</cp:coreProperties>
</file>