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760A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886EE5">
              <w:rPr>
                <w:b/>
                <w:sz w:val="28"/>
                <w:szCs w:val="28"/>
              </w:rPr>
              <w:t>2</w:t>
            </w:r>
            <w:r w:rsidR="00760A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760A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760A46">
              <w:rPr>
                <w:b/>
                <w:sz w:val="28"/>
                <w:szCs w:val="28"/>
              </w:rPr>
              <w:t>30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DD76EF">
              <w:rPr>
                <w:b/>
                <w:sz w:val="28"/>
                <w:szCs w:val="28"/>
              </w:rPr>
              <w:t>6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FC59A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35pt;height:51.2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FC59A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3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897892" w:rsidRPr="00086A75" w:rsidRDefault="00897892" w:rsidP="00897892">
      <w:pPr>
        <w:jc w:val="center"/>
        <w:rPr>
          <w:b/>
        </w:rPr>
      </w:pPr>
      <w:r>
        <w:rPr>
          <w:b/>
        </w:rPr>
        <w:t>АДМИНИСТРАЦИЯ   ЛЯНИНСКОГО</w:t>
      </w:r>
      <w:r w:rsidRPr="00086A75">
        <w:rPr>
          <w:b/>
        </w:rPr>
        <w:t xml:space="preserve">  СЕЛЬСОВЕТА</w:t>
      </w:r>
    </w:p>
    <w:p w:rsidR="00897892" w:rsidRDefault="00897892" w:rsidP="00897892">
      <w:pPr>
        <w:jc w:val="center"/>
        <w:rPr>
          <w:b/>
        </w:rPr>
      </w:pPr>
      <w:r w:rsidRPr="00086A75">
        <w:rPr>
          <w:b/>
        </w:rPr>
        <w:t>ЗДВИНСКОГО</w:t>
      </w:r>
      <w:r>
        <w:rPr>
          <w:b/>
        </w:rPr>
        <w:t xml:space="preserve">  РАЙОНА  НОВОСИБИРСКОЙ  ОБЛАСТИ</w:t>
      </w:r>
    </w:p>
    <w:p w:rsidR="00897892" w:rsidRDefault="00897892" w:rsidP="00897892">
      <w:pPr>
        <w:rPr>
          <w:b/>
        </w:rPr>
      </w:pPr>
    </w:p>
    <w:p w:rsidR="00897892" w:rsidRDefault="00897892" w:rsidP="00897892">
      <w:pPr>
        <w:jc w:val="center"/>
        <w:rPr>
          <w:b/>
        </w:rPr>
      </w:pPr>
      <w:r>
        <w:rPr>
          <w:b/>
        </w:rPr>
        <w:t>ПОСТАНОВЛЕНИЕ</w:t>
      </w:r>
    </w:p>
    <w:p w:rsidR="00897892" w:rsidRDefault="00897892" w:rsidP="00897892">
      <w:pPr>
        <w:jc w:val="center"/>
      </w:pPr>
      <w:r w:rsidRPr="003D5A4B">
        <w:t xml:space="preserve">от </w:t>
      </w:r>
      <w:r>
        <w:t>27</w:t>
      </w:r>
      <w:r w:rsidRPr="003D5A4B">
        <w:t>.</w:t>
      </w:r>
      <w:r>
        <w:t>06</w:t>
      </w:r>
      <w:r w:rsidRPr="003D5A4B">
        <w:t>.20</w:t>
      </w:r>
      <w:r>
        <w:t>22</w:t>
      </w:r>
      <w:r w:rsidRPr="003D5A4B">
        <w:t xml:space="preserve"> года № </w:t>
      </w:r>
      <w:r>
        <w:t>37</w:t>
      </w:r>
      <w:r w:rsidRPr="003D5A4B">
        <w:t>-па</w:t>
      </w:r>
    </w:p>
    <w:p w:rsidR="00897892" w:rsidRDefault="00897892" w:rsidP="00897892">
      <w:pPr>
        <w:jc w:val="center"/>
        <w:rPr>
          <w:b/>
        </w:rPr>
      </w:pPr>
    </w:p>
    <w:p w:rsidR="00897892" w:rsidRPr="00AB75FC" w:rsidRDefault="00897892" w:rsidP="00897892">
      <w:pPr>
        <w:jc w:val="center"/>
        <w:rPr>
          <w:b/>
        </w:rPr>
      </w:pPr>
      <w:r w:rsidRPr="00AB75FC">
        <w:rPr>
          <w:b/>
        </w:rPr>
        <w:t xml:space="preserve">О присвоении адреса </w:t>
      </w:r>
      <w:r>
        <w:rPr>
          <w:b/>
        </w:rPr>
        <w:t>нежилому зданию</w:t>
      </w:r>
    </w:p>
    <w:p w:rsidR="00897892" w:rsidRDefault="00897892" w:rsidP="00897892">
      <w:pPr>
        <w:jc w:val="center"/>
      </w:pPr>
    </w:p>
    <w:p w:rsidR="00897892" w:rsidRDefault="00897892" w:rsidP="00897892">
      <w:pPr>
        <w:jc w:val="both"/>
      </w:pPr>
      <w:r>
        <w:t xml:space="preserve">           </w:t>
      </w:r>
    </w:p>
    <w:p w:rsidR="00897892" w:rsidRDefault="00897892" w:rsidP="00897892">
      <w:pPr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Федерации»; Правилами присвоения, изменения и аннулирования адресов утвержденными постановлением Правительства Российской Федерации от 19.11.2014 г. № 1221 и в целях приведения в соответствие адресных номеров объектам недвижимости в Лянинском сельсовете Здвинского района Новосибирской области </w:t>
      </w:r>
    </w:p>
    <w:p w:rsidR="00897892" w:rsidRDefault="00897892" w:rsidP="00897892">
      <w:r>
        <w:t>п о с т а н о в л я ю:</w:t>
      </w:r>
    </w:p>
    <w:p w:rsidR="00897892" w:rsidRDefault="00897892" w:rsidP="00897892"/>
    <w:p w:rsidR="00897892" w:rsidRDefault="00897892" w:rsidP="00897892">
      <w:pPr>
        <w:ind w:firstLine="435"/>
        <w:jc w:val="both"/>
      </w:pPr>
      <w:r>
        <w:t xml:space="preserve">1. Присвоить нежилым зданиям, находящимся на земельном участке с кадастровым номером 54:06:000000:613 почтовые адреса: </w:t>
      </w:r>
    </w:p>
    <w:p w:rsidR="00897892" w:rsidRDefault="00897892" w:rsidP="00897892">
      <w:pPr>
        <w:ind w:firstLine="426"/>
        <w:jc w:val="both"/>
      </w:pPr>
      <w:r>
        <w:t>1) Российская Федерация, Новосибирская область, муниципальный район Здвинский, сельское поселение Лянинский сельсовет, село Лянино, улица Центральная, здание 14/1;</w:t>
      </w:r>
    </w:p>
    <w:p w:rsidR="00897892" w:rsidRDefault="00897892" w:rsidP="00897892">
      <w:pPr>
        <w:ind w:firstLine="426"/>
        <w:jc w:val="both"/>
      </w:pPr>
      <w:r>
        <w:t>2) Российская Федерация, Новосибирская область, муниципальный район Здвинский, сельское поселение Лянинский сельсовет, село Лянино, улица Центральная, здание 14/2;</w:t>
      </w:r>
    </w:p>
    <w:p w:rsidR="00897892" w:rsidRDefault="00897892" w:rsidP="00897892">
      <w:pPr>
        <w:ind w:firstLine="426"/>
        <w:jc w:val="both"/>
      </w:pPr>
      <w:r>
        <w:t>3) Российская Федерация, Новосибирская область, муниципальный район Здвинский, сельское поселение Лянинский сельсовет, село Лянино, улица Центральная, здание 14/3.</w:t>
      </w:r>
    </w:p>
    <w:p w:rsidR="00897892" w:rsidRDefault="00897892" w:rsidP="00897892">
      <w:pPr>
        <w:ind w:left="435"/>
        <w:jc w:val="both"/>
      </w:pPr>
      <w:r>
        <w:t>2. Контроль за исполнением постановления</w:t>
      </w:r>
      <w:r w:rsidRPr="00C26EFB">
        <w:t xml:space="preserve"> оставляю за собой</w:t>
      </w:r>
      <w:r>
        <w:t>.</w:t>
      </w:r>
    </w:p>
    <w:p w:rsidR="00897892" w:rsidRDefault="00897892" w:rsidP="00897892">
      <w:pPr>
        <w:jc w:val="both"/>
      </w:pPr>
    </w:p>
    <w:p w:rsidR="00897892" w:rsidRDefault="00897892" w:rsidP="00897892">
      <w:pPr>
        <w:spacing w:line="360" w:lineRule="auto"/>
        <w:jc w:val="both"/>
      </w:pPr>
      <w:bookmarkStart w:id="0" w:name="_GoBack"/>
      <w:bookmarkEnd w:id="0"/>
      <w:r>
        <w:t xml:space="preserve">                     </w:t>
      </w:r>
    </w:p>
    <w:p w:rsidR="00897892" w:rsidRDefault="00897892" w:rsidP="00897892">
      <w:pPr>
        <w:jc w:val="both"/>
      </w:pPr>
      <w:r>
        <w:t xml:space="preserve">Глава Лянинского сельсовета   </w:t>
      </w:r>
    </w:p>
    <w:p w:rsidR="00897892" w:rsidRPr="00CC39AD" w:rsidRDefault="00897892" w:rsidP="00897892">
      <w:pPr>
        <w:jc w:val="both"/>
      </w:pPr>
      <w:r>
        <w:t>Здвинского района Новосибирской области                                Н.Г.Ралдугин</w:t>
      </w:r>
    </w:p>
    <w:p w:rsidR="00937645" w:rsidRPr="00F67F3E" w:rsidRDefault="00937645" w:rsidP="00937645">
      <w:pPr>
        <w:jc w:val="both"/>
        <w:rPr>
          <w:rFonts w:ascii="Arial" w:hAnsi="Arial" w:cs="Arial"/>
          <w:sz w:val="24"/>
          <w:szCs w:val="24"/>
        </w:rPr>
      </w:pPr>
    </w:p>
    <w:p w:rsidR="00937645" w:rsidRPr="00F67F3E" w:rsidRDefault="00937645" w:rsidP="00937645">
      <w:pPr>
        <w:rPr>
          <w:rFonts w:ascii="Arial" w:hAnsi="Arial" w:cs="Arial"/>
          <w:sz w:val="24"/>
          <w:szCs w:val="24"/>
        </w:rPr>
      </w:pPr>
    </w:p>
    <w:p w:rsidR="00937645" w:rsidRPr="00AB53DE" w:rsidRDefault="00937645" w:rsidP="00937645">
      <w:pPr>
        <w:rPr>
          <w:rFonts w:ascii="Arial" w:hAnsi="Arial" w:cs="Arial"/>
          <w:sz w:val="24"/>
          <w:szCs w:val="24"/>
        </w:rPr>
      </w:pPr>
    </w:p>
    <w:p w:rsidR="00523FEA" w:rsidRDefault="00523FEA" w:rsidP="00523FE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760A4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886EE5">
              <w:rPr>
                <w:color w:val="7030A0"/>
              </w:rPr>
              <w:t>Лянинского сельсовета № 2</w:t>
            </w:r>
            <w:r w:rsidR="00760A46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760A46">
              <w:rPr>
                <w:color w:val="7030A0"/>
              </w:rPr>
              <w:t>30</w:t>
            </w:r>
            <w:r w:rsidR="001A5CC3">
              <w:rPr>
                <w:color w:val="7030A0"/>
              </w:rPr>
              <w:t>.0</w:t>
            </w:r>
            <w:r w:rsidR="00DD76EF">
              <w:rPr>
                <w:color w:val="7030A0"/>
              </w:rPr>
              <w:t>6</w:t>
            </w:r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B21D6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A7" w:rsidRDefault="00FC59A7" w:rsidP="00F751C9">
      <w:r>
        <w:separator/>
      </w:r>
    </w:p>
  </w:endnote>
  <w:endnote w:type="continuationSeparator" w:id="0">
    <w:p w:rsidR="00FC59A7" w:rsidRDefault="00FC59A7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97892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A7" w:rsidRDefault="00FC59A7" w:rsidP="00F751C9">
      <w:r>
        <w:separator/>
      </w:r>
    </w:p>
  </w:footnote>
  <w:footnote w:type="continuationSeparator" w:id="0">
    <w:p w:rsidR="00FC59A7" w:rsidRDefault="00FC59A7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0682F6A"/>
    <w:multiLevelType w:val="hybridMultilevel"/>
    <w:tmpl w:val="C292E182"/>
    <w:lvl w:ilvl="0" w:tplc="FD763C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7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6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0"/>
  </w:num>
  <w:num w:numId="10">
    <w:abstractNumId w:val="44"/>
  </w:num>
  <w:num w:numId="11">
    <w:abstractNumId w:val="14"/>
  </w:num>
  <w:num w:numId="12">
    <w:abstractNumId w:val="35"/>
  </w:num>
  <w:num w:numId="13">
    <w:abstractNumId w:val="15"/>
  </w:num>
  <w:num w:numId="14">
    <w:abstractNumId w:val="6"/>
  </w:num>
  <w:num w:numId="15">
    <w:abstractNumId w:val="26"/>
  </w:num>
  <w:num w:numId="16">
    <w:abstractNumId w:val="45"/>
  </w:num>
  <w:num w:numId="17">
    <w:abstractNumId w:val="11"/>
  </w:num>
  <w:num w:numId="18">
    <w:abstractNumId w:val="25"/>
  </w:num>
  <w:num w:numId="19">
    <w:abstractNumId w:val="22"/>
  </w:num>
  <w:num w:numId="20">
    <w:abstractNumId w:val="7"/>
  </w:num>
  <w:num w:numId="21">
    <w:abstractNumId w:val="46"/>
  </w:num>
  <w:num w:numId="22">
    <w:abstractNumId w:val="38"/>
  </w:num>
  <w:num w:numId="23">
    <w:abstractNumId w:val="21"/>
  </w:num>
  <w:num w:numId="24">
    <w:abstractNumId w:val="29"/>
  </w:num>
  <w:num w:numId="25">
    <w:abstractNumId w:val="43"/>
  </w:num>
  <w:num w:numId="26">
    <w:abstractNumId w:val="23"/>
  </w:num>
  <w:num w:numId="27">
    <w:abstractNumId w:val="33"/>
  </w:num>
  <w:num w:numId="28">
    <w:abstractNumId w:val="12"/>
  </w:num>
  <w:num w:numId="29">
    <w:abstractNumId w:val="13"/>
  </w:num>
  <w:num w:numId="30">
    <w:abstractNumId w:val="9"/>
  </w:num>
  <w:num w:numId="31">
    <w:abstractNumId w:val="27"/>
  </w:num>
  <w:num w:numId="32">
    <w:abstractNumId w:val="28"/>
  </w:num>
  <w:num w:numId="33">
    <w:abstractNumId w:val="10"/>
  </w:num>
  <w:num w:numId="34">
    <w:abstractNumId w:val="5"/>
  </w:num>
  <w:num w:numId="35">
    <w:abstractNumId w:val="8"/>
  </w:num>
  <w:num w:numId="36">
    <w:abstractNumId w:val="40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8"/>
  </w:num>
  <w:num w:numId="41">
    <w:abstractNumId w:val="42"/>
  </w:num>
  <w:num w:numId="42">
    <w:abstractNumId w:val="47"/>
  </w:num>
  <w:num w:numId="43">
    <w:abstractNumId w:val="4"/>
  </w:num>
  <w:num w:numId="44">
    <w:abstractNumId w:val="17"/>
  </w:num>
  <w:num w:numId="45">
    <w:abstractNumId w:val="32"/>
  </w:num>
  <w:num w:numId="46">
    <w:abstractNumId w:val="3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098C"/>
    <w:rsid w:val="00171E23"/>
    <w:rsid w:val="00172213"/>
    <w:rsid w:val="0017423A"/>
    <w:rsid w:val="00185A1C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9C7"/>
    <w:rsid w:val="00216DBB"/>
    <w:rsid w:val="0021724D"/>
    <w:rsid w:val="00217942"/>
    <w:rsid w:val="00220F94"/>
    <w:rsid w:val="002211FB"/>
    <w:rsid w:val="002241C6"/>
    <w:rsid w:val="0023361B"/>
    <w:rsid w:val="00233E6E"/>
    <w:rsid w:val="00235103"/>
    <w:rsid w:val="00242360"/>
    <w:rsid w:val="002472DA"/>
    <w:rsid w:val="00247DA9"/>
    <w:rsid w:val="0025258C"/>
    <w:rsid w:val="00263B9E"/>
    <w:rsid w:val="002802A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25687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0971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3FEA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17D8E"/>
    <w:rsid w:val="00624CCF"/>
    <w:rsid w:val="00626EE6"/>
    <w:rsid w:val="006276ED"/>
    <w:rsid w:val="00630CA4"/>
    <w:rsid w:val="0063317E"/>
    <w:rsid w:val="00633FD0"/>
    <w:rsid w:val="0063417C"/>
    <w:rsid w:val="00642EB9"/>
    <w:rsid w:val="00644B5B"/>
    <w:rsid w:val="00655FCA"/>
    <w:rsid w:val="006639D1"/>
    <w:rsid w:val="00664C7B"/>
    <w:rsid w:val="006763F0"/>
    <w:rsid w:val="00686DB4"/>
    <w:rsid w:val="00691049"/>
    <w:rsid w:val="00694B2E"/>
    <w:rsid w:val="00696270"/>
    <w:rsid w:val="006A13E6"/>
    <w:rsid w:val="006B21D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F4E51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0A46"/>
    <w:rsid w:val="007627D5"/>
    <w:rsid w:val="00764FDD"/>
    <w:rsid w:val="0076538C"/>
    <w:rsid w:val="00767BD6"/>
    <w:rsid w:val="00767D04"/>
    <w:rsid w:val="00770286"/>
    <w:rsid w:val="00772A00"/>
    <w:rsid w:val="00772A2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1B27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86EE5"/>
    <w:rsid w:val="00893EBB"/>
    <w:rsid w:val="00894281"/>
    <w:rsid w:val="00897892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E733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27A6A"/>
    <w:rsid w:val="00933319"/>
    <w:rsid w:val="00937645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BF3"/>
    <w:rsid w:val="00971C58"/>
    <w:rsid w:val="0097458B"/>
    <w:rsid w:val="009814A2"/>
    <w:rsid w:val="009839F5"/>
    <w:rsid w:val="009964E3"/>
    <w:rsid w:val="009A05EF"/>
    <w:rsid w:val="009A0B52"/>
    <w:rsid w:val="009A3874"/>
    <w:rsid w:val="009B396F"/>
    <w:rsid w:val="009B5764"/>
    <w:rsid w:val="009C497E"/>
    <w:rsid w:val="009D4DA9"/>
    <w:rsid w:val="009E11AE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5637F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998"/>
    <w:rsid w:val="00AB1F93"/>
    <w:rsid w:val="00AB2ABC"/>
    <w:rsid w:val="00AB36DC"/>
    <w:rsid w:val="00AB460C"/>
    <w:rsid w:val="00AC177C"/>
    <w:rsid w:val="00AC2CD3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2BB6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0A5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D76EF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3213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9561D"/>
    <w:rsid w:val="00FA5A0B"/>
    <w:rsid w:val="00FB3382"/>
    <w:rsid w:val="00FB464E"/>
    <w:rsid w:val="00FC15EF"/>
    <w:rsid w:val="00FC59A7"/>
    <w:rsid w:val="00FD2F34"/>
    <w:rsid w:val="00FD7487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4217-0824-4291-BA0B-2C2ED0E0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</cp:revision>
  <cp:lastPrinted>2019-10-21T05:21:00Z</cp:lastPrinted>
  <dcterms:created xsi:type="dcterms:W3CDTF">2022-06-08T02:27:00Z</dcterms:created>
  <dcterms:modified xsi:type="dcterms:W3CDTF">2022-12-19T08:40:00Z</dcterms:modified>
</cp:coreProperties>
</file>