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927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AC2C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7D2F8A" w:rsidRDefault="007C5C4C" w:rsidP="005C24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AC2CD3">
              <w:rPr>
                <w:b/>
                <w:sz w:val="28"/>
                <w:szCs w:val="28"/>
              </w:rPr>
              <w:t>2</w:t>
            </w:r>
            <w:r w:rsidR="005C241D">
              <w:rPr>
                <w:b/>
                <w:sz w:val="28"/>
                <w:szCs w:val="28"/>
              </w:rPr>
              <w:t>4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6F4E51">
              <w:rPr>
                <w:b/>
                <w:sz w:val="28"/>
                <w:szCs w:val="28"/>
              </w:rPr>
              <w:t>3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AE5F54">
              <w:rPr>
                <w:b/>
                <w:sz w:val="28"/>
                <w:szCs w:val="28"/>
              </w:rPr>
              <w:t>2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47D5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7pt;height:51.9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47D5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95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B7080" w:rsidRDefault="008B7080" w:rsidP="008B7080">
      <w:pPr>
        <w:jc w:val="center"/>
        <w:rPr>
          <w:b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554EA2" w:rsidRDefault="00554EA2" w:rsidP="00554EA2">
      <w:pPr>
        <w:jc w:val="center"/>
        <w:rPr>
          <w:b/>
          <w:sz w:val="28"/>
          <w:szCs w:val="28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5C241D" w:rsidRDefault="00CC18FD" w:rsidP="005C241D">
      <w:pPr>
        <w:jc w:val="center"/>
        <w:rPr>
          <w:b/>
          <w:sz w:val="28"/>
          <w:szCs w:val="28"/>
        </w:rPr>
      </w:pPr>
      <w:r>
        <w:rPr>
          <w:b/>
          <w:color w:val="7030A0"/>
          <w:sz w:val="24"/>
          <w:szCs w:val="24"/>
        </w:rPr>
        <w:t>______</w:t>
      </w:r>
      <w:r w:rsidR="005C241D" w:rsidRPr="005C241D">
        <w:rPr>
          <w:b/>
          <w:sz w:val="28"/>
          <w:szCs w:val="28"/>
        </w:rPr>
        <w:t xml:space="preserve"> </w:t>
      </w:r>
    </w:p>
    <w:p w:rsidR="005C241D" w:rsidRPr="005C241D" w:rsidRDefault="005C241D" w:rsidP="005C24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241D">
        <w:rPr>
          <w:b/>
          <w:sz w:val="28"/>
          <w:szCs w:val="28"/>
        </w:rPr>
        <w:t xml:space="preserve">АДМИНИСТРАЦИЯ   ЛЯНИНСКОГО СЕЛЬСОВЕТА </w:t>
      </w:r>
    </w:p>
    <w:p w:rsidR="005C241D" w:rsidRPr="005C241D" w:rsidRDefault="005C241D" w:rsidP="005C241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C241D">
        <w:rPr>
          <w:b/>
          <w:sz w:val="28"/>
          <w:szCs w:val="28"/>
        </w:rPr>
        <w:t>ЗДВИНСКОГО  РАЙОНА  НОВОСИБИРСКОЙ  ОБЛАСТИ</w:t>
      </w:r>
      <w:r w:rsidRPr="005C241D">
        <w:rPr>
          <w:sz w:val="28"/>
          <w:szCs w:val="28"/>
        </w:rPr>
        <w:t xml:space="preserve">. </w:t>
      </w:r>
    </w:p>
    <w:p w:rsidR="005C241D" w:rsidRPr="005C241D" w:rsidRDefault="005C241D" w:rsidP="005C241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C241D" w:rsidRPr="005C241D" w:rsidRDefault="005C241D" w:rsidP="005C241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C241D" w:rsidRPr="005C241D" w:rsidRDefault="005C241D" w:rsidP="005C241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C241D">
        <w:rPr>
          <w:b/>
          <w:sz w:val="28"/>
          <w:szCs w:val="28"/>
        </w:rPr>
        <w:t xml:space="preserve">П О С Т А Н О В Л Е Н И Е </w:t>
      </w:r>
    </w:p>
    <w:p w:rsidR="005C241D" w:rsidRPr="005C241D" w:rsidRDefault="005C241D" w:rsidP="005C241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C241D">
        <w:rPr>
          <w:sz w:val="28"/>
          <w:szCs w:val="28"/>
        </w:rPr>
        <w:t>от 24.03.2022 г № 21 - па</w:t>
      </w:r>
    </w:p>
    <w:p w:rsidR="005C241D" w:rsidRPr="005C241D" w:rsidRDefault="005C241D" w:rsidP="005C241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C241D" w:rsidRPr="005C241D" w:rsidRDefault="005C241D" w:rsidP="005C241D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center"/>
        <w:rPr>
          <w:sz w:val="28"/>
          <w:szCs w:val="28"/>
        </w:rPr>
      </w:pPr>
      <w:r w:rsidRPr="005C241D">
        <w:rPr>
          <w:sz w:val="28"/>
          <w:szCs w:val="28"/>
        </w:rPr>
        <w:t>О временном ограничении движения транспортных</w:t>
      </w:r>
    </w:p>
    <w:p w:rsidR="005C241D" w:rsidRPr="005C241D" w:rsidRDefault="005C241D" w:rsidP="005C241D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center"/>
        <w:rPr>
          <w:sz w:val="28"/>
          <w:szCs w:val="28"/>
        </w:rPr>
      </w:pPr>
      <w:r w:rsidRPr="005C241D"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5C241D" w:rsidRPr="005C241D" w:rsidRDefault="005C241D" w:rsidP="005C241D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center"/>
        <w:rPr>
          <w:sz w:val="28"/>
          <w:szCs w:val="28"/>
        </w:rPr>
      </w:pPr>
      <w:r w:rsidRPr="005C241D">
        <w:rPr>
          <w:sz w:val="28"/>
          <w:szCs w:val="28"/>
        </w:rPr>
        <w:t>местного значения Лянинского сельсовета Здвинского района Новосибирской области в весенний период 2022 года</w:t>
      </w:r>
    </w:p>
    <w:p w:rsidR="005C241D" w:rsidRPr="005C241D" w:rsidRDefault="005C241D" w:rsidP="005C241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5C241D" w:rsidRPr="005C241D" w:rsidRDefault="005C241D" w:rsidP="005C241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41D">
        <w:rPr>
          <w:sz w:val="28"/>
          <w:szCs w:val="28"/>
        </w:rPr>
        <w:t>В соответствии с ч.5 ст.14 Федерального Закона «Об общих принципах организации местного самоуправления в РФ» от 06.10.2003г. № 131-ФЗ, ст. 14 Федерального закона от  10.12.1995 г  № 196-ФЗ «О  безопасности дорожного движения», ст.30 Федерального закона от 08.11.2007 г 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   от  09.04.2012 г № 171-п «</w:t>
      </w:r>
      <w:r w:rsidRPr="005C241D">
        <w:rPr>
          <w:bCs/>
          <w:sz w:val="28"/>
          <w:szCs w:val="28"/>
          <w:shd w:val="clear" w:color="auto" w:fill="FFFFFF"/>
        </w:rPr>
        <w:t>О временных ограничении или прекращении движения транспортных средств</w:t>
      </w:r>
      <w:r w:rsidRPr="005C241D">
        <w:rPr>
          <w:bCs/>
          <w:sz w:val="28"/>
          <w:szCs w:val="28"/>
        </w:rPr>
        <w:br/>
      </w:r>
      <w:r w:rsidRPr="005C241D">
        <w:rPr>
          <w:bCs/>
          <w:sz w:val="28"/>
          <w:szCs w:val="28"/>
          <w:shd w:val="clear" w:color="auto" w:fill="FFFFFF"/>
        </w:rPr>
        <w:t>по автомобильным дорогам на территории Новосибирской области»</w:t>
      </w:r>
      <w:r w:rsidRPr="005C241D">
        <w:rPr>
          <w:sz w:val="28"/>
          <w:szCs w:val="28"/>
        </w:rPr>
        <w:t xml:space="preserve">, Приказом Минтранса Новосибирской области от 01.03.2022 № 37 «О введении временного ограничения движения транспортных средств по автомобильным дорогам </w:t>
      </w:r>
      <w:r w:rsidRPr="005C241D">
        <w:rPr>
          <w:sz w:val="28"/>
          <w:szCs w:val="28"/>
        </w:rPr>
        <w:lastRenderedPageBreak/>
        <w:t>Новосибирской области регионального и межмуниципального значения в весенний и летний периоды 2022 года» и  в целях обеспечения безопасности дорожного движения, сохранности автомобильных дорог общего пользования местного значения Лянинского сельсовета Здвинского района Новосибирской области,</w:t>
      </w:r>
    </w:p>
    <w:p w:rsidR="005C241D" w:rsidRPr="005C241D" w:rsidRDefault="005C241D" w:rsidP="005C241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41D">
        <w:rPr>
          <w:sz w:val="28"/>
          <w:szCs w:val="28"/>
        </w:rPr>
        <w:t>п о с т а н о в л я ю:</w:t>
      </w:r>
    </w:p>
    <w:p w:rsidR="005C241D" w:rsidRPr="005C241D" w:rsidRDefault="005C241D" w:rsidP="005C241D">
      <w:pPr>
        <w:widowControl/>
        <w:tabs>
          <w:tab w:val="left" w:pos="9720"/>
        </w:tabs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5C241D" w:rsidRPr="005C241D" w:rsidRDefault="005C241D" w:rsidP="005C241D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5C241D">
        <w:rPr>
          <w:sz w:val="28"/>
          <w:szCs w:val="28"/>
        </w:rPr>
        <w:t xml:space="preserve">1. Ввести на территории Лянинского сельсовета Здвинского района Новосибирской области  с 04 апреля по 22 мая 2022 года временное ограничение движения грузовых автомобилей всех форм собственности, с разрешенной максимальной массой более 5,0 тонн, тракторов всех марок (включая гусеничные), иного грузового и самоходного транспорта, кроме пассажирских автобусных перевозок, случаев доставки грузов и товаров для жизнеобеспечения населения, в том числе: </w:t>
      </w:r>
      <w:r w:rsidRPr="005C241D">
        <w:rPr>
          <w:sz w:val="28"/>
          <w:szCs w:val="28"/>
          <w:shd w:val="clear" w:color="auto" w:fill="FFFFFF"/>
        </w:rPr>
        <w:t>на перевозки пищевых продуктов, зерна, 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r w:rsidRPr="005C241D">
        <w:rPr>
          <w:sz w:val="28"/>
          <w:szCs w:val="28"/>
        </w:rPr>
        <w:t xml:space="preserve"> автомобилей пожарной охраны, техники МЧС для ликвидации чрезвычайных ситуаций, проезда техники для плановых и аварийных работ организаций связи и электроснабжения, МУП ЖКХ «Лянинское», иных организаций, занимающихся вопросами жизнеобеспечения населения по автомобильным дорогам общего пользования  местного значения Лянинского сельсовета Здвинского района Новосибирской области.</w:t>
      </w:r>
    </w:p>
    <w:p w:rsidR="005C241D" w:rsidRPr="005C241D" w:rsidRDefault="005C241D" w:rsidP="005C241D">
      <w:pPr>
        <w:widowControl/>
        <w:autoSpaceDE/>
        <w:autoSpaceDN/>
        <w:adjustRightInd/>
        <w:ind w:right="-6" w:firstLine="360"/>
        <w:jc w:val="both"/>
        <w:rPr>
          <w:sz w:val="28"/>
          <w:szCs w:val="28"/>
        </w:rPr>
      </w:pPr>
      <w:r w:rsidRPr="005C241D">
        <w:rPr>
          <w:sz w:val="28"/>
          <w:szCs w:val="28"/>
        </w:rPr>
        <w:t>2. Рекомендовать заведующему Лянинского участка ООО «Приозёрное» Данилко С.И., бригадиру полеводческой бригады Лянинского участка ООО «Приозёрное» Ващенко А.В., директору МУП ЖКХ «Лянинское» Горбунову А.Ю. провести разъяснительную работу в трудовых коллективах по запрещению движения транспортных средств по улицам сел Лянинского сельсовета в период весеннего половодья с 04.04.2022 по 22.05.2022 года и в летнее время в период выпадения атмосферных осадков.</w:t>
      </w:r>
    </w:p>
    <w:p w:rsidR="005C241D" w:rsidRPr="005C241D" w:rsidRDefault="005C241D" w:rsidP="005C241D">
      <w:pPr>
        <w:widowControl/>
        <w:autoSpaceDE/>
        <w:autoSpaceDN/>
        <w:adjustRightInd/>
        <w:ind w:right="-6" w:firstLine="360"/>
        <w:jc w:val="both"/>
        <w:rPr>
          <w:sz w:val="28"/>
          <w:szCs w:val="28"/>
        </w:rPr>
      </w:pPr>
      <w:r w:rsidRPr="005C241D"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5C241D" w:rsidRPr="005C241D" w:rsidRDefault="005C241D" w:rsidP="005C241D">
      <w:pPr>
        <w:widowControl/>
        <w:autoSpaceDE/>
        <w:autoSpaceDN/>
        <w:adjustRightInd/>
        <w:ind w:right="-6" w:firstLine="360"/>
        <w:jc w:val="both"/>
        <w:rPr>
          <w:sz w:val="28"/>
          <w:szCs w:val="28"/>
        </w:rPr>
      </w:pPr>
      <w:r w:rsidRPr="005C241D">
        <w:rPr>
          <w:sz w:val="28"/>
          <w:szCs w:val="28"/>
        </w:rPr>
        <w:t>4. На период ограничения проезда по дорогам села Лянино всех видов автотранспортных средств разрешенной максимальной массой более 5 тонн, осуществлять объезд по автомобильной дороге Здвинск – Новороссийское.</w:t>
      </w:r>
    </w:p>
    <w:p w:rsidR="005C241D" w:rsidRPr="005C241D" w:rsidRDefault="005C241D" w:rsidP="005C241D">
      <w:pPr>
        <w:widowControl/>
        <w:ind w:firstLine="360"/>
        <w:jc w:val="both"/>
        <w:outlineLvl w:val="0"/>
        <w:rPr>
          <w:sz w:val="28"/>
          <w:szCs w:val="28"/>
        </w:rPr>
      </w:pPr>
      <w:r w:rsidRPr="005C241D">
        <w:rPr>
          <w:sz w:val="28"/>
          <w:szCs w:val="28"/>
        </w:rPr>
        <w:t>5. Опубликовать постановление в печатном издании "Вестник Лянинского сельсовета".</w:t>
      </w:r>
    </w:p>
    <w:p w:rsidR="005C241D" w:rsidRPr="005C241D" w:rsidRDefault="005C241D" w:rsidP="005C241D">
      <w:pPr>
        <w:widowControl/>
        <w:tabs>
          <w:tab w:val="left" w:pos="9356"/>
          <w:tab w:val="left" w:pos="972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5C241D">
        <w:rPr>
          <w:sz w:val="28"/>
          <w:szCs w:val="28"/>
        </w:rPr>
        <w:t xml:space="preserve">     6. Контроль за исполнением настоящего постановления оставляю за собой.</w:t>
      </w:r>
    </w:p>
    <w:p w:rsidR="005C241D" w:rsidRPr="005C241D" w:rsidRDefault="005C241D" w:rsidP="005C241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C241D" w:rsidRPr="005C241D" w:rsidRDefault="005C241D" w:rsidP="005C2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C241D">
        <w:rPr>
          <w:sz w:val="28"/>
          <w:szCs w:val="28"/>
        </w:rPr>
        <w:t xml:space="preserve"> </w:t>
      </w:r>
    </w:p>
    <w:p w:rsidR="005C241D" w:rsidRPr="005C241D" w:rsidRDefault="005C241D" w:rsidP="005C2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C241D">
        <w:rPr>
          <w:sz w:val="28"/>
          <w:szCs w:val="28"/>
        </w:rPr>
        <w:t xml:space="preserve">         </w:t>
      </w:r>
    </w:p>
    <w:p w:rsidR="005C241D" w:rsidRPr="005C241D" w:rsidRDefault="005C241D" w:rsidP="005C241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C241D" w:rsidRPr="005C241D" w:rsidRDefault="005C241D" w:rsidP="005C2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C241D">
        <w:rPr>
          <w:sz w:val="28"/>
          <w:szCs w:val="28"/>
        </w:rPr>
        <w:t>Глава Лянинского сельсовета                                                 Н.Г.Ралдугин</w:t>
      </w:r>
    </w:p>
    <w:p w:rsidR="005C241D" w:rsidRPr="005C241D" w:rsidRDefault="005C241D" w:rsidP="005C241D">
      <w:pPr>
        <w:widowControl/>
        <w:autoSpaceDE/>
        <w:autoSpaceDN/>
        <w:adjustRightInd/>
        <w:rPr>
          <w:sz w:val="24"/>
          <w:szCs w:val="24"/>
        </w:rPr>
      </w:pPr>
      <w:r w:rsidRPr="005C241D">
        <w:rPr>
          <w:sz w:val="28"/>
          <w:szCs w:val="28"/>
        </w:rPr>
        <w:t>Здвинского района Новосибирской области</w:t>
      </w:r>
    </w:p>
    <w:p w:rsidR="005C241D" w:rsidRPr="005C241D" w:rsidRDefault="005C241D" w:rsidP="005C241D">
      <w:pPr>
        <w:widowControl/>
        <w:autoSpaceDE/>
        <w:autoSpaceDN/>
        <w:adjustRightInd/>
        <w:rPr>
          <w:sz w:val="24"/>
          <w:szCs w:val="24"/>
        </w:rPr>
      </w:pPr>
    </w:p>
    <w:p w:rsidR="005C241D" w:rsidRPr="005C241D" w:rsidRDefault="005C241D" w:rsidP="005C241D">
      <w:pPr>
        <w:widowControl/>
        <w:autoSpaceDE/>
        <w:autoSpaceDN/>
        <w:adjustRightInd/>
        <w:rPr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C241D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971BF3">
              <w:rPr>
                <w:color w:val="7030A0"/>
              </w:rPr>
              <w:t>Лянинского сельсовета № 1</w:t>
            </w:r>
            <w:r w:rsidR="00AC2CD3">
              <w:rPr>
                <w:color w:val="7030A0"/>
              </w:rPr>
              <w:t>1</w:t>
            </w:r>
            <w:r w:rsidR="00242360">
              <w:rPr>
                <w:color w:val="7030A0"/>
              </w:rPr>
              <w:t xml:space="preserve"> от </w:t>
            </w:r>
            <w:r w:rsidR="00AC2CD3">
              <w:rPr>
                <w:color w:val="7030A0"/>
              </w:rPr>
              <w:t>2</w:t>
            </w:r>
            <w:r w:rsidR="005C241D">
              <w:rPr>
                <w:color w:val="7030A0"/>
              </w:rPr>
              <w:t>4</w:t>
            </w:r>
            <w:r w:rsidR="001A5CC3">
              <w:rPr>
                <w:color w:val="7030A0"/>
              </w:rPr>
              <w:t>.0</w:t>
            </w:r>
            <w:r w:rsidR="006F4E51">
              <w:rPr>
                <w:color w:val="7030A0"/>
              </w:rPr>
              <w:t>3</w:t>
            </w:r>
            <w:r w:rsidR="001A5CC3">
              <w:rPr>
                <w:color w:val="7030A0"/>
              </w:rPr>
              <w:t>.202</w:t>
            </w:r>
            <w:r w:rsidR="00AE5F54">
              <w:rPr>
                <w:color w:val="7030A0"/>
              </w:rPr>
              <w:t>2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5D" w:rsidRDefault="00447D5D" w:rsidP="00F751C9">
      <w:r>
        <w:separator/>
      </w:r>
    </w:p>
  </w:endnote>
  <w:endnote w:type="continuationSeparator" w:id="0">
    <w:p w:rsidR="00447D5D" w:rsidRDefault="00447D5D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C241D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5D" w:rsidRDefault="00447D5D" w:rsidP="00F751C9">
      <w:r>
        <w:separator/>
      </w:r>
    </w:p>
  </w:footnote>
  <w:footnote w:type="continuationSeparator" w:id="0">
    <w:p w:rsidR="00447D5D" w:rsidRDefault="00447D5D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4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3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7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1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3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3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40"/>
  </w:num>
  <w:num w:numId="11">
    <w:abstractNumId w:val="14"/>
  </w:num>
  <w:num w:numId="12">
    <w:abstractNumId w:val="31"/>
  </w:num>
  <w:num w:numId="13">
    <w:abstractNumId w:val="15"/>
  </w:num>
  <w:num w:numId="14">
    <w:abstractNumId w:val="6"/>
  </w:num>
  <w:num w:numId="15">
    <w:abstractNumId w:val="24"/>
  </w:num>
  <w:num w:numId="16">
    <w:abstractNumId w:val="41"/>
  </w:num>
  <w:num w:numId="17">
    <w:abstractNumId w:val="11"/>
  </w:num>
  <w:num w:numId="18">
    <w:abstractNumId w:val="23"/>
  </w:num>
  <w:num w:numId="19">
    <w:abstractNumId w:val="21"/>
  </w:num>
  <w:num w:numId="20">
    <w:abstractNumId w:val="7"/>
  </w:num>
  <w:num w:numId="21">
    <w:abstractNumId w:val="42"/>
  </w:num>
  <w:num w:numId="22">
    <w:abstractNumId w:val="34"/>
  </w:num>
  <w:num w:numId="23">
    <w:abstractNumId w:val="20"/>
  </w:num>
  <w:num w:numId="24">
    <w:abstractNumId w:val="27"/>
  </w:num>
  <w:num w:numId="25">
    <w:abstractNumId w:val="39"/>
  </w:num>
  <w:num w:numId="26">
    <w:abstractNumId w:val="22"/>
  </w:num>
  <w:num w:numId="27">
    <w:abstractNumId w:val="30"/>
  </w:num>
  <w:num w:numId="28">
    <w:abstractNumId w:val="12"/>
  </w:num>
  <w:num w:numId="29">
    <w:abstractNumId w:val="13"/>
  </w:num>
  <w:num w:numId="30">
    <w:abstractNumId w:val="9"/>
  </w:num>
  <w:num w:numId="31">
    <w:abstractNumId w:val="25"/>
  </w:num>
  <w:num w:numId="32">
    <w:abstractNumId w:val="26"/>
  </w:num>
  <w:num w:numId="33">
    <w:abstractNumId w:val="10"/>
  </w:num>
  <w:num w:numId="34">
    <w:abstractNumId w:val="5"/>
  </w:num>
  <w:num w:numId="35">
    <w:abstractNumId w:val="8"/>
  </w:num>
  <w:num w:numId="36">
    <w:abstractNumId w:val="36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7"/>
  </w:num>
  <w:num w:numId="41">
    <w:abstractNumId w:val="38"/>
  </w:num>
  <w:num w:numId="42">
    <w:abstractNumId w:val="43"/>
  </w:num>
  <w:num w:numId="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2213"/>
    <w:rsid w:val="0017423A"/>
    <w:rsid w:val="00185A1C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1B17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4ACA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6C31"/>
    <w:rsid w:val="00427449"/>
    <w:rsid w:val="00427F12"/>
    <w:rsid w:val="00431668"/>
    <w:rsid w:val="00437E16"/>
    <w:rsid w:val="00443660"/>
    <w:rsid w:val="00444CFF"/>
    <w:rsid w:val="0044747A"/>
    <w:rsid w:val="00447D5D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241D"/>
    <w:rsid w:val="005C4791"/>
    <w:rsid w:val="005C70A5"/>
    <w:rsid w:val="005D73A4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6EE6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F4E51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2A2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27A6A"/>
    <w:rsid w:val="00933319"/>
    <w:rsid w:val="00941720"/>
    <w:rsid w:val="00941DDC"/>
    <w:rsid w:val="00941E91"/>
    <w:rsid w:val="009471A1"/>
    <w:rsid w:val="00947E78"/>
    <w:rsid w:val="00951941"/>
    <w:rsid w:val="00957B10"/>
    <w:rsid w:val="009714F2"/>
    <w:rsid w:val="009715F1"/>
    <w:rsid w:val="00971BF3"/>
    <w:rsid w:val="00971C58"/>
    <w:rsid w:val="0097458B"/>
    <w:rsid w:val="009814A2"/>
    <w:rsid w:val="009839F5"/>
    <w:rsid w:val="009964E3"/>
    <w:rsid w:val="009A0B52"/>
    <w:rsid w:val="009A3874"/>
    <w:rsid w:val="009B396F"/>
    <w:rsid w:val="009B5764"/>
    <w:rsid w:val="009C497E"/>
    <w:rsid w:val="009D4DA9"/>
    <w:rsid w:val="009E11AE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2CD3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4029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5B4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3EF1"/>
    <w:rsid w:val="00F11006"/>
    <w:rsid w:val="00F15DB5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CCBD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1A75-1642-4CC4-91DB-1B3BC121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28</cp:revision>
  <cp:lastPrinted>2019-10-21T05:21:00Z</cp:lastPrinted>
  <dcterms:created xsi:type="dcterms:W3CDTF">2019-12-04T05:16:00Z</dcterms:created>
  <dcterms:modified xsi:type="dcterms:W3CDTF">2022-04-06T08:43:00Z</dcterms:modified>
</cp:coreProperties>
</file>