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E22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1A5CC3">
              <w:rPr>
                <w:b/>
                <w:sz w:val="28"/>
                <w:szCs w:val="28"/>
              </w:rPr>
              <w:t>0</w:t>
            </w:r>
            <w:r w:rsidR="00E225B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7D2F8A" w:rsidRDefault="007C5C4C" w:rsidP="00E22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E225B4">
              <w:rPr>
                <w:b/>
                <w:sz w:val="28"/>
                <w:szCs w:val="28"/>
              </w:rPr>
              <w:t>16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426C31">
              <w:rPr>
                <w:b/>
                <w:sz w:val="28"/>
                <w:szCs w:val="28"/>
              </w:rPr>
              <w:t>2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AE5F54">
              <w:rPr>
                <w:b/>
                <w:sz w:val="28"/>
                <w:szCs w:val="28"/>
              </w:rPr>
              <w:t>2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9E64C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2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9E64C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Прогноз возможных чрезвычайных ситуаций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на территории Новосибирской области на 17.02.2022 г.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center"/>
        <w:outlineLvl w:val="0"/>
        <w:rPr>
          <w:sz w:val="22"/>
          <w:szCs w:val="22"/>
          <w:lang w:eastAsia="ar-SA"/>
        </w:rPr>
      </w:pPr>
      <w:r w:rsidRPr="00F11EDB">
        <w:rPr>
          <w:sz w:val="22"/>
          <w:szCs w:val="22"/>
          <w:lang w:eastAsia="ar-SA"/>
        </w:rPr>
        <w:t>(при составлении прогноза использована информация ФГБУ «Западно - Сибирское УГМС»,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center"/>
        <w:outlineLvl w:val="0"/>
        <w:rPr>
          <w:sz w:val="22"/>
          <w:szCs w:val="22"/>
          <w:lang w:eastAsia="ar-SA"/>
        </w:rPr>
      </w:pPr>
      <w:r w:rsidRPr="00F11EDB">
        <w:rPr>
          <w:sz w:val="22"/>
          <w:szCs w:val="22"/>
          <w:lang w:eastAsia="ar-SA"/>
        </w:rPr>
        <w:t>Верхне-Обского бассейнового водного управления Федерального агентства водных ресурсов,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center"/>
        <w:outlineLvl w:val="0"/>
        <w:rPr>
          <w:sz w:val="22"/>
          <w:szCs w:val="22"/>
          <w:lang w:eastAsia="ar-SA"/>
        </w:rPr>
      </w:pPr>
      <w:r w:rsidRPr="00F11EDB">
        <w:rPr>
          <w:sz w:val="22"/>
          <w:szCs w:val="22"/>
          <w:lang w:eastAsia="ar-SA"/>
        </w:rPr>
        <w:t>Алтае-Саянский филиал ГС СО РАН, управления Роспотребнадзора по НСО)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outlineLvl w:val="0"/>
        <w:rPr>
          <w:b/>
          <w:color w:val="000000" w:themeColor="text1"/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outlineLvl w:val="0"/>
        <w:rPr>
          <w:sz w:val="28"/>
          <w:szCs w:val="28"/>
          <w:lang w:eastAsia="ar-SA"/>
        </w:rPr>
      </w:pPr>
      <w:r w:rsidRPr="00F11EDB">
        <w:rPr>
          <w:b/>
          <w:color w:val="000000" w:themeColor="text1"/>
          <w:sz w:val="28"/>
          <w:szCs w:val="28"/>
          <w:lang w:eastAsia="ar-SA"/>
        </w:rPr>
        <w:t>Опасные гидрометеорологические явл</w:t>
      </w:r>
      <w:r w:rsidRPr="00F11EDB">
        <w:rPr>
          <w:b/>
          <w:sz w:val="28"/>
          <w:szCs w:val="28"/>
          <w:lang w:eastAsia="ar-SA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F11EDB" w:rsidRPr="00F11EDB" w:rsidTr="00525E9B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11EDB" w:rsidRPr="00F11EDB" w:rsidRDefault="00F11EDB" w:rsidP="00F11EDB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F11EDB">
              <w:rPr>
                <w:sz w:val="28"/>
                <w:szCs w:val="28"/>
                <w:lang w:eastAsia="ar-SA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F11EDB" w:rsidRPr="00F11EDB" w:rsidRDefault="00F11EDB" w:rsidP="00F11EDB">
            <w:pPr>
              <w:widowControl/>
              <w:suppressAutoHyphens/>
              <w:autoSpaceDE/>
              <w:autoSpaceDN/>
              <w:adjustRightInd/>
              <w:ind w:firstLine="465"/>
              <w:jc w:val="both"/>
              <w:rPr>
                <w:sz w:val="28"/>
                <w:szCs w:val="28"/>
                <w:lang w:eastAsia="ar-SA"/>
              </w:rPr>
            </w:pPr>
            <w:r w:rsidRPr="00F11EDB">
              <w:rPr>
                <w:sz w:val="28"/>
                <w:szCs w:val="28"/>
                <w:lang w:eastAsia="ar-SA"/>
              </w:rPr>
              <w:t>Не прогнозируются.</w:t>
            </w:r>
          </w:p>
        </w:tc>
      </w:tr>
    </w:tbl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 Исходная обстановка (оценка состояния явлений и параметров ЧС).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1.1 Метеорологическая обстановка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Днем 15 февраля наблюдался снег интенсивностью до 4 мм за 12 часов, ночью 16 февраля отмечался небольшой, местами умеренный снег интенсивностью до 3 мм за 12 часов. Ветер усиливался до 10-14 м/с. Температура воздуха составила днем -2, -9 С, по северо-западу до -13 С, ночью -11, -19 С, по северо-западу -20, -28 С. В отдельных районах видимость в снеге ухудшалась до 1-2 км, днем местами до 500 м. Ночью наблюдалась изморозь диаметром до 14 мм.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lastRenderedPageBreak/>
        <w:t>1.2 Экологическая обстановка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Стабильная.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1.3 Радиационная и химическая обстановка</w:t>
      </w:r>
    </w:p>
    <w:p w:rsidR="00F11EDB" w:rsidRPr="00F11EDB" w:rsidRDefault="00F11EDB" w:rsidP="00F11EDB">
      <w:pPr>
        <w:widowControl/>
        <w:tabs>
          <w:tab w:val="left" w:pos="8085"/>
        </w:tabs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F11EDB" w:rsidRPr="00F11EDB" w:rsidRDefault="00F11EDB" w:rsidP="00F11EDB">
      <w:pPr>
        <w:widowControl/>
        <w:tabs>
          <w:tab w:val="left" w:pos="8085"/>
        </w:tabs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tabs>
          <w:tab w:val="left" w:pos="8085"/>
        </w:tabs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tabs>
          <w:tab w:val="left" w:pos="8085"/>
        </w:tabs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1.4 Гидрологическая обстановка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Стабильная. ЧС, связанных с гидрологическими явлениями, за истекшие сутки не произошло.</w:t>
      </w:r>
    </w:p>
    <w:p w:rsidR="00F11EDB" w:rsidRPr="00F11EDB" w:rsidRDefault="00F11EDB" w:rsidP="00F11EDB">
      <w:pPr>
        <w:widowControl/>
        <w:tabs>
          <w:tab w:val="left" w:pos="4230"/>
        </w:tabs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Функционирование ГЭС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color w:val="FF0000"/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Сброс воды в нижний бьеф осуществляется Новосибирской ГЭС в соответствии с притоком воды в водохранилище. Средний уровень воды в Новосибирском водохранилище составил 110,48 м БС (Балтийской системы измерений), сброс составил 614 м³/сек, приток 400 м³/сек. Уровень воды в реке Обь находился на отметке -22 см.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color w:val="FF0000"/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tabs>
          <w:tab w:val="left" w:pos="0"/>
        </w:tabs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1.5 Геомагнитная обстановка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Стабильная.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1.6 Сейсмическая обстановка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За прошедшие сутки сейсмических событий на территории Новосибирской области не зарегистрировано.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1.7 Санитарно-эпидемическая обстановка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В Новосибирской области выявлено 160757 (+5428 за сутки) случаев заражения коронавирусной инфекцией.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1.8 Эпизоотическая обстановка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Стабильная.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1.9 Пожарная обстановка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  <w:lang w:eastAsia="ar-SA"/>
        </w:rPr>
      </w:pPr>
      <w:r w:rsidRPr="00F11EDB">
        <w:rPr>
          <w:bCs/>
          <w:sz w:val="28"/>
          <w:szCs w:val="28"/>
          <w:lang w:eastAsia="ar-SA"/>
        </w:rPr>
        <w:t xml:space="preserve">За прошедшие сутки на территории области произошло 6 пожаров (в жилом секторе 6), в результате которых 1 человек погиб (Каргатский район, г. Каргат), травмированных нет. 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  <w:lang w:eastAsia="ar-SA"/>
        </w:rPr>
      </w:pPr>
      <w:r w:rsidRPr="00F11EDB">
        <w:rPr>
          <w:bCs/>
          <w:sz w:val="28"/>
          <w:szCs w:val="28"/>
          <w:lang w:eastAsia="ar-SA"/>
        </w:rPr>
        <w:t>Причины пожаров: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  <w:lang w:eastAsia="ar-SA"/>
        </w:rPr>
      </w:pPr>
      <w:r w:rsidRPr="00F11EDB">
        <w:rPr>
          <w:bCs/>
          <w:sz w:val="28"/>
          <w:szCs w:val="28"/>
          <w:lang w:eastAsia="ar-SA"/>
        </w:rPr>
        <w:t>- неправильное устройство и неисправность отопительных печей и дымоходов;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  <w:lang w:eastAsia="ar-SA"/>
        </w:rPr>
      </w:pPr>
      <w:r w:rsidRPr="00F11EDB">
        <w:rPr>
          <w:bCs/>
          <w:sz w:val="28"/>
          <w:szCs w:val="28"/>
          <w:lang w:eastAsia="ar-SA"/>
        </w:rPr>
        <w:t>- прочие причины, связанные с НПУЭ эл. оборудования.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  <w:lang w:eastAsia="ar-SA"/>
        </w:rPr>
      </w:pPr>
      <w:r w:rsidRPr="00F11EDB">
        <w:rPr>
          <w:bCs/>
          <w:sz w:val="28"/>
          <w:szCs w:val="28"/>
          <w:lang w:eastAsia="ar-SA"/>
        </w:rPr>
        <w:t>В остальных случаях причины пожаров, виновные лица и материальный ущерб устанавливаются.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1.10 Обстановка на объектах энергетики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lastRenderedPageBreak/>
        <w:t>Энергосистема Новосибирской области работает в штатном режиме.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1.11 Обстановка на объектах ЖКХ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11EDB">
        <w:rPr>
          <w:color w:val="000000" w:themeColor="text1"/>
          <w:sz w:val="28"/>
          <w:szCs w:val="28"/>
          <w:lang w:eastAsia="ar-SA"/>
        </w:rPr>
        <w:t xml:space="preserve"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суток </w:t>
      </w:r>
      <w:r w:rsidRPr="00F11EDB">
        <w:rPr>
          <w:color w:val="000000" w:themeColor="text1"/>
          <w:sz w:val="28"/>
          <w:szCs w:val="28"/>
          <w:lang w:eastAsia="ar-SA"/>
        </w:rPr>
        <w:br/>
        <w:t>и носят локальный характер.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1.12 Обстановка на водных объектах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  <w:lang w:eastAsia="ar-SA"/>
        </w:rPr>
      </w:pPr>
      <w:r w:rsidRPr="00F11EDB">
        <w:rPr>
          <w:bCs/>
          <w:sz w:val="28"/>
          <w:szCs w:val="28"/>
          <w:lang w:eastAsia="ar-SA"/>
        </w:rPr>
        <w:t>За прошедшие сутки на водных объектах области происшествий не зарегистрировано.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Cs/>
          <w:sz w:val="26"/>
          <w:szCs w:val="26"/>
          <w:lang w:eastAsia="ar-SA"/>
        </w:rPr>
      </w:pPr>
      <w:r w:rsidRPr="00F11EDB">
        <w:rPr>
          <w:bCs/>
          <w:sz w:val="26"/>
          <w:szCs w:val="26"/>
          <w:lang w:eastAsia="ar-SA"/>
        </w:rPr>
        <w:t>На территории области функционируют 2 ледовые переправы в Ордынском районе: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bCs/>
          <w:sz w:val="26"/>
          <w:szCs w:val="26"/>
          <w:lang w:eastAsia="ar-SA"/>
        </w:rPr>
      </w:pPr>
      <w:r w:rsidRPr="00F11EDB">
        <w:rPr>
          <w:bCs/>
          <w:sz w:val="26"/>
          <w:szCs w:val="26"/>
          <w:lang w:eastAsia="ar-SA"/>
        </w:rPr>
        <w:t>- «н.п. Спирино – н.п. Чингисы», грузоподъемностью 5 тонн;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bCs/>
          <w:sz w:val="26"/>
          <w:szCs w:val="26"/>
          <w:lang w:eastAsia="ar-SA"/>
        </w:rPr>
      </w:pPr>
      <w:r w:rsidRPr="00F11EDB">
        <w:rPr>
          <w:bCs/>
          <w:sz w:val="26"/>
          <w:szCs w:val="26"/>
          <w:lang w:eastAsia="ar-SA"/>
        </w:rPr>
        <w:t>- «р.п. Ордынское – с. Нижнекаменка», грузоподъемностью 5 тонн.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bCs/>
          <w:sz w:val="26"/>
          <w:szCs w:val="26"/>
          <w:lang w:eastAsia="ar-SA"/>
        </w:rPr>
      </w:pPr>
      <w:r w:rsidRPr="00F11EDB">
        <w:rPr>
          <w:bCs/>
          <w:sz w:val="26"/>
          <w:szCs w:val="26"/>
          <w:lang w:eastAsia="ar-SA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1.13 Обстановка на дорогах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За истекшие сутки на дорогах области зарегистрировано 2 ДТП, в результате которых погибших нет, 3 человека травмировано.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 Прогноз чрезвычайных ситуаций и происшествий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2.1 Метеорологическая обстановка</w:t>
      </w:r>
    </w:p>
    <w:p w:rsidR="00F11EDB" w:rsidRPr="00F11EDB" w:rsidRDefault="00F11EDB" w:rsidP="00F11EDB">
      <w:pPr>
        <w:widowControl/>
        <w:tabs>
          <w:tab w:val="left" w:pos="5184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 xml:space="preserve">Облачно с прояснениями, ночью преимущественно без осадков, по востоку небольшой снег, днем в отдельных районах небольшой снег, метели. При прояснениях изморозь. На дорогах гололедица. </w:t>
      </w:r>
    </w:p>
    <w:p w:rsidR="00F11EDB" w:rsidRPr="00F11EDB" w:rsidRDefault="00F11EDB" w:rsidP="00F11EDB">
      <w:pPr>
        <w:widowControl/>
        <w:tabs>
          <w:tab w:val="left" w:pos="5184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Ветер юго-западный 4-9 м/с, местами порывы ночью до 14 м/с, днем до 16 м/с.</w:t>
      </w:r>
    </w:p>
    <w:p w:rsidR="00F11EDB" w:rsidRPr="00F11EDB" w:rsidRDefault="00F11EDB" w:rsidP="00F11EDB">
      <w:pPr>
        <w:widowControl/>
        <w:tabs>
          <w:tab w:val="left" w:pos="5184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Температура воздуха ночью -17,-22°С, при прояснениях до -29°С, днем -6,</w:t>
      </w:r>
      <w:r w:rsidRPr="00F11EDB">
        <w:rPr>
          <w:sz w:val="28"/>
          <w:szCs w:val="28"/>
          <w:lang w:eastAsia="ar-SA"/>
        </w:rPr>
        <w:br/>
        <w:t>-11°С.</w:t>
      </w:r>
    </w:p>
    <w:p w:rsidR="00F11EDB" w:rsidRPr="00F11EDB" w:rsidRDefault="00F11EDB" w:rsidP="00F11EDB">
      <w:pPr>
        <w:widowControl/>
        <w:tabs>
          <w:tab w:val="left" w:pos="5184"/>
        </w:tabs>
        <w:suppressAutoHyphens/>
        <w:autoSpaceDE/>
        <w:autoSpaceDN/>
        <w:adjustRightInd/>
        <w:ind w:firstLine="567"/>
        <w:jc w:val="both"/>
        <w:rPr>
          <w:b/>
          <w:color w:val="FF0000"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2.2 Прогноз экологической обстановки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highlight w:val="yellow"/>
          <w:lang w:eastAsia="ar-SA"/>
        </w:rPr>
      </w:pPr>
      <w:r w:rsidRPr="00F11EDB">
        <w:rPr>
          <w:sz w:val="28"/>
          <w:szCs w:val="28"/>
          <w:lang w:eastAsia="ar-SA"/>
        </w:rPr>
        <w:t xml:space="preserve">Метеоусловия не будут способствовать накоплению вредных примесей </w:t>
      </w:r>
      <w:r w:rsidRPr="00F11EDB">
        <w:rPr>
          <w:sz w:val="28"/>
          <w:szCs w:val="28"/>
          <w:lang w:eastAsia="ar-SA"/>
        </w:rPr>
        <w:br/>
        <w:t xml:space="preserve">в атмосферном воздухе. Общий уровень загрязнения атмосферы города ожидается пониженный. 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2.3 Прогноз гидрологической обстановки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bookmarkStart w:id="0" w:name="_Hlk71119861"/>
      <w:bookmarkStart w:id="1" w:name="_Hlk69741586"/>
      <w:r w:rsidRPr="00F11EDB">
        <w:rPr>
          <w:sz w:val="28"/>
          <w:szCs w:val="28"/>
          <w:lang w:eastAsia="ar-SA"/>
        </w:rPr>
        <w:t>Сбросы в нижний бьеф из Новосибирского водохранилища составят до 660±50 м</w:t>
      </w:r>
      <w:r w:rsidRPr="00F11EDB">
        <w:rPr>
          <w:sz w:val="28"/>
          <w:szCs w:val="28"/>
          <w:vertAlign w:val="superscript"/>
          <w:lang w:eastAsia="ar-SA"/>
        </w:rPr>
        <w:t>3</w:t>
      </w:r>
      <w:r w:rsidRPr="00F11EDB">
        <w:rPr>
          <w:sz w:val="28"/>
          <w:szCs w:val="28"/>
          <w:lang w:eastAsia="ar-SA"/>
        </w:rPr>
        <w:t>/с, в базовом режиме без внутри суточного регулирования, уровень воды в реке Обь по водопосту г. Новосибирск ожидается в пределах не ниже -25 см.</w:t>
      </w:r>
      <w:bookmarkEnd w:id="0"/>
      <w:bookmarkEnd w:id="1"/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2.4 Прогноз геомагнитной обстановки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lastRenderedPageBreak/>
        <w:t xml:space="preserve">Магнитное поле Земли ожидается спокойное. Ухудшение условий </w:t>
      </w:r>
      <w:r w:rsidRPr="00F11EDB">
        <w:rPr>
          <w:sz w:val="28"/>
          <w:szCs w:val="28"/>
          <w:lang w:eastAsia="ar-SA"/>
        </w:rPr>
        <w:br/>
        <w:t>КВ-радиосвязи маловероятно. Озоновый слой выше нормы.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2.5 Прогноз сейсмической обстановки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ЧС, вызванные сейсмической активностью, маловероятны.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2.6 Санитарно-эпидемический прогноз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bookmarkStart w:id="2" w:name="_Hlk78032653"/>
      <w:r w:rsidRPr="00F11EDB">
        <w:rPr>
          <w:sz w:val="28"/>
          <w:szCs w:val="28"/>
          <w:lang w:eastAsia="ar-SA"/>
        </w:rPr>
        <w:t xml:space="preserve">ЧС маловероятно. На территории области сохраняется риск заражения людей новой коронавирусной инфекцией COVID-19. </w:t>
      </w:r>
      <w:bookmarkEnd w:id="2"/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2.7 Прогноз эпизоотической обстановки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ЧС маловероятны. Возможны единичные случаи заболевания животных бешенством.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2.8 Прогноз пожарной обстановки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Сохраняется риск возникновения пожаров, особенно в районах сельской местности, в частном жилом секторе и садово-дачных обществах. Причинами возгорания могут стать: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неправильное устройство и неисправность отопительных печей и дымоходов;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 xml:space="preserve">нарушение правил пожарной безопасности при эксплуатации печей и дымоходов; 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нарушение правил устройства и эксплуатации электрооборудования;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нарушение правил монтажа, эксплуатации и неправильного устройства электропроводки;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нарушение правил безопасности при эксплуатации газового оборудования;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неосторожное обращение населения с источниками огня, в том числе при курении;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поджог.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2.9 Прогноз обстановки на объектах энергетики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bookmarkStart w:id="3" w:name="_Hlk94795036"/>
      <w:r w:rsidRPr="00F11EDB">
        <w:rPr>
          <w:sz w:val="28"/>
          <w:szCs w:val="28"/>
          <w:lang w:eastAsia="ar-SA"/>
        </w:rPr>
        <w:t>Возникновение аварий, способных привести к ЧС выше муниципального уровня, маловероятно.</w:t>
      </w:r>
    </w:p>
    <w:bookmarkEnd w:id="3"/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2.10 Прогноз обстановки на объектах ЖКХ</w:t>
      </w:r>
    </w:p>
    <w:p w:rsidR="00F11EDB" w:rsidRPr="00F11EDB" w:rsidRDefault="00F11EDB" w:rsidP="00F11EDB">
      <w:pPr>
        <w:widowControl/>
        <w:tabs>
          <w:tab w:val="right" w:pos="9922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F11EDB" w:rsidRPr="00F11EDB" w:rsidRDefault="00F11EDB" w:rsidP="00F11E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F11EDB" w:rsidRPr="00F11EDB" w:rsidRDefault="00F11EDB" w:rsidP="00F11E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567"/>
        <w:jc w:val="both"/>
        <w:rPr>
          <w:sz w:val="28"/>
          <w:lang w:eastAsia="ar-SA"/>
        </w:rPr>
      </w:pPr>
      <w:r w:rsidRPr="00F11EDB">
        <w:rPr>
          <w:sz w:val="28"/>
          <w:lang w:eastAsia="ar-SA"/>
        </w:rPr>
        <w:lastRenderedPageBreak/>
        <w:t>Сохраняется риск травматизма людей, связанный с гололедицей на пешеходных коммуникациях населенных пунктов области.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2.11 Прогноз обеспечения безопасности на водных объектах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pacing w:val="-1"/>
          <w:sz w:val="28"/>
          <w:szCs w:val="28"/>
          <w:lang w:eastAsia="ar-SA"/>
        </w:rPr>
      </w:pPr>
      <w:r w:rsidRPr="00F11EDB">
        <w:rPr>
          <w:spacing w:val="-1"/>
          <w:sz w:val="28"/>
          <w:szCs w:val="28"/>
          <w:lang w:eastAsia="ar-SA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на территории 17 МО на следующих водных объектах: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pacing w:val="-1"/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 xml:space="preserve">г. Новосибирск, </w:t>
      </w:r>
      <w:r w:rsidRPr="00F11EDB">
        <w:rPr>
          <w:spacing w:val="-1"/>
          <w:sz w:val="28"/>
          <w:szCs w:val="28"/>
          <w:lang w:eastAsia="ar-SA"/>
        </w:rPr>
        <w:t xml:space="preserve">Новосибирский </w:t>
      </w:r>
      <w:r w:rsidRPr="00F11EDB">
        <w:rPr>
          <w:sz w:val="28"/>
          <w:szCs w:val="28"/>
          <w:lang w:eastAsia="ar-SA"/>
        </w:rPr>
        <w:t>МР</w:t>
      </w:r>
      <w:r w:rsidRPr="00F11EDB">
        <w:rPr>
          <w:spacing w:val="-1"/>
          <w:sz w:val="28"/>
          <w:szCs w:val="28"/>
          <w:lang w:eastAsia="ar-SA"/>
        </w:rPr>
        <w:t xml:space="preserve"> </w:t>
      </w:r>
      <w:r w:rsidRPr="00F11EDB">
        <w:rPr>
          <w:sz w:val="28"/>
          <w:szCs w:val="28"/>
          <w:lang w:eastAsia="ar-SA"/>
        </w:rPr>
        <w:t>(водные объекты района, в том числе Новосибирское водохранилище, р. Обь</w:t>
      </w:r>
      <w:r w:rsidRPr="00F11EDB">
        <w:rPr>
          <w:color w:val="000000" w:themeColor="text1"/>
          <w:sz w:val="28"/>
          <w:szCs w:val="28"/>
          <w:lang w:eastAsia="ar-SA"/>
        </w:rPr>
        <w:t xml:space="preserve">); </w:t>
      </w:r>
      <w:r w:rsidRPr="00F11EDB">
        <w:rPr>
          <w:sz w:val="28"/>
          <w:szCs w:val="28"/>
          <w:lang w:eastAsia="ar-SA"/>
        </w:rPr>
        <w:t xml:space="preserve">г. Бердск </w:t>
      </w:r>
      <w:r w:rsidRPr="00F11EDB">
        <w:rPr>
          <w:color w:val="000000" w:themeColor="text1"/>
          <w:sz w:val="28"/>
          <w:szCs w:val="28"/>
          <w:lang w:eastAsia="ar-SA"/>
        </w:rPr>
        <w:t>(Новосибирское вдхр.);</w:t>
      </w:r>
      <w:r w:rsidRPr="00F11EDB">
        <w:rPr>
          <w:sz w:val="28"/>
          <w:szCs w:val="28"/>
          <w:lang w:eastAsia="ar-SA"/>
        </w:rPr>
        <w:t xml:space="preserve"> Искитимский МР </w:t>
      </w:r>
      <w:r w:rsidRPr="00F11EDB">
        <w:rPr>
          <w:color w:val="000000" w:themeColor="text1"/>
          <w:sz w:val="28"/>
          <w:szCs w:val="28"/>
          <w:lang w:eastAsia="ar-SA"/>
        </w:rPr>
        <w:t xml:space="preserve">(Новосибирское вдхр.); </w:t>
      </w:r>
      <w:r w:rsidRPr="00F11EDB">
        <w:rPr>
          <w:sz w:val="28"/>
          <w:szCs w:val="28"/>
          <w:lang w:eastAsia="ar-SA"/>
        </w:rPr>
        <w:t xml:space="preserve">Ордынский МР </w:t>
      </w:r>
      <w:r w:rsidRPr="00F11EDB">
        <w:rPr>
          <w:color w:val="000000" w:themeColor="text1"/>
          <w:sz w:val="28"/>
          <w:szCs w:val="28"/>
          <w:lang w:eastAsia="ar-SA"/>
        </w:rPr>
        <w:t xml:space="preserve">(Новосибирское вдхр.); </w:t>
      </w:r>
      <w:r w:rsidRPr="00F11EDB">
        <w:rPr>
          <w:sz w:val="28"/>
          <w:szCs w:val="28"/>
          <w:lang w:eastAsia="ar-SA"/>
        </w:rPr>
        <w:t xml:space="preserve">Чистоозерный МР (оз. Яблоневское, оз. Тимаково), Чановский МР (оз. Чаны); Барабинский МР (оз. Чаны, оз. Сартлан); Купинский МР (оз. Чаны, оз. Злыдарское, оз. Малые Чаны, оз. Яркуль, оз. Горькое, оз. Галютиха), Куйбышевский МР (р. Омь); Здвинский МР (р. Каргат, р. Чулым, оз. Малые Чаны); Колыванский МР (р. Чаус, </w:t>
      </w:r>
      <w:r w:rsidRPr="00F11EDB">
        <w:rPr>
          <w:sz w:val="28"/>
          <w:szCs w:val="28"/>
          <w:lang w:eastAsia="ar-SA"/>
        </w:rPr>
        <w:br/>
        <w:t xml:space="preserve">р. Оёшка), Сузунский МР (р. Обь); Маслянинский МР (р. Бердь, р. Суенга), Мошковский МР (р. Обь, р. Порос, р. Иня, р. Ора), Тогучинский (р. Иня, пруд на </w:t>
      </w:r>
      <w:r w:rsidRPr="00F11EDB">
        <w:rPr>
          <w:sz w:val="28"/>
          <w:szCs w:val="28"/>
          <w:lang w:eastAsia="ar-SA"/>
        </w:rPr>
        <w:br/>
        <w:t>р. Изылы, р. Ора, пруд на р. Караульный, пруд Деминский, пруд на р. Куделька, пруд на р. Тогучинка, пруд на р. Канабурга), Болотнинский МР (р. Обь).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highlight w:val="yellow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sz w:val="28"/>
          <w:szCs w:val="28"/>
          <w:lang w:eastAsia="ar-SA"/>
        </w:rPr>
      </w:pPr>
      <w:r w:rsidRPr="00F11EDB">
        <w:rPr>
          <w:b/>
          <w:sz w:val="28"/>
          <w:szCs w:val="28"/>
          <w:lang w:eastAsia="ar-SA"/>
        </w:rPr>
        <w:t>2.12 Прогноз обстановки на дорогах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right="-2" w:firstLine="567"/>
        <w:jc w:val="both"/>
        <w:rPr>
          <w:sz w:val="28"/>
          <w:szCs w:val="28"/>
          <w:lang w:eastAsia="ar-SA"/>
        </w:rPr>
      </w:pPr>
      <w:bookmarkStart w:id="4" w:name="_Hlk90727113"/>
      <w:r w:rsidRPr="00F11EDB">
        <w:rPr>
          <w:sz w:val="28"/>
          <w:szCs w:val="28"/>
          <w:lang w:eastAsia="ar-SA"/>
        </w:rPr>
        <w:t xml:space="preserve">Ухудшение видимости в осадках, метели, гололедица на дорогах будут способствовать осложнению дорожно-транспортной обстановки и увеличению количества ДТП. 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4"/>
    <w:p w:rsidR="00F11EDB" w:rsidRPr="00F11EDB" w:rsidRDefault="00F11EDB" w:rsidP="00F11EDB">
      <w:pPr>
        <w:widowControl/>
        <w:suppressAutoHyphens/>
        <w:autoSpaceDE/>
        <w:autoSpaceDN/>
        <w:adjustRightInd/>
        <w:ind w:right="-2"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Р-256 «Чуйский тракт» – с 35,812 км по 35,844 км, с 37,350 км по 482 км</w:t>
      </w:r>
      <w:r w:rsidRPr="00F11EDB">
        <w:rPr>
          <w:sz w:val="28"/>
          <w:szCs w:val="28"/>
          <w:lang w:eastAsia="ar-SA"/>
        </w:rPr>
        <w:br/>
        <w:t>(г. Бердск, протяженность 0,165 км, пересечение с железнодорожными путями в одном уровне);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Р-256 «Чуйский тракт» – с 32,398 км по 32,569 км, (г. Бердск, протяженность 0,18 км, опасный поворот);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Р-256 «Чуйский тракт» – с 37,849 км по 38,029 км, с 38,136 км по 38,218 км, с 39,937 км по 39,458 км (г. Бердск, протяженность 0,693 км, опасный поворот);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Р-256 «Чуйский тракт» – с 43,082 км по 43,812 км (Искитимский район, протяженность 0,765 км, крутой спуск (подъём));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Р-256 «Чуйский тракт» – с 48,541 км по 48,954 км (Искитимский район, протяженность 0,413 км, крутой спуск (подъём));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Р-256 «Чуйский тракт» – с 52,710 км по 54,782 км (Искитимский район, протяженность 2,012 км, крутой спуск (подъём));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lastRenderedPageBreak/>
        <w:t>- Р-256 «Чуйский тракт» - с 96,527 км по 98,205 км (Черепановский район, протяженность 1,678 км, крутой спуск (подъём));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58,400 км по 59,473 км (Мошковский район, протяженность 1,073 км, крутой спуск (подъём));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62,409 км по 63,188 км (Мошковский район, протяженность 0,779 км, опасный поворот);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69,111 км по 70,752 км (Мошковский район, протяженность 1,641км, опасный поворот);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71,418 км по 72,788 км (Мошковский район, протяженность 1,370 км, опасный поворот);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90,042 км по 91,863 км (Мошковский район, протяженность 1,443 км, крутой спуск (подъём));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95,180 км по 96,829 км (Болотнинский район, протяженность 1,649 км, опасный поворот);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105,320 км по 106,370 км (Болотнинский район, протяженность 1,350 км, опасный поворот);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106,672 км по 108,617 км (Болотнинский район, протяженность 1,945 км, крутой спуск (подъём));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107,825 км по 108,502 км (Болотнинский район, протяженность 0,677 км, опасный поворот);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137,388 км по 138,658 км (Болотнинский район, протяженность 1,270 км, опасный поворот);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139,350 км по 141,000 км (Болотнинский район, протяженность 1,650 км, опасный поворот);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Р-255 «Сибирь» – с 139,038 км по 139,785 км (Болотнинский район, протяженность 0,757 км, крутой спуск (подъём)).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Регионального значения.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К-19р - с 44 по 46 км Тогучинского района;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К-17р - с 41 по 44 км Новосибирского района;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К-19р - с 13 по 14 км Новосибирского района;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К-17р – с 80 по 105 км Ордынского района;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К-12 – с 16 по 25 км Колыванского района.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Преобладающими видами ДТП будут наезд на пешеходов, столкновение, опрокидывание, наезд на препятствие.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bCs/>
          <w:sz w:val="28"/>
          <w:szCs w:val="28"/>
          <w:lang w:eastAsia="ar-SA"/>
        </w:rPr>
      </w:pPr>
      <w:bookmarkStart w:id="5" w:name="_Hlk84255620"/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b/>
          <w:bCs/>
          <w:sz w:val="28"/>
          <w:szCs w:val="28"/>
          <w:lang w:eastAsia="ar-SA"/>
        </w:rPr>
      </w:pPr>
      <w:r w:rsidRPr="00F11EDB">
        <w:rPr>
          <w:b/>
          <w:bCs/>
          <w:sz w:val="28"/>
          <w:szCs w:val="28"/>
          <w:lang w:eastAsia="ar-SA"/>
        </w:rPr>
        <w:t>3. Рекомендованные превентивные мероприятия:</w:t>
      </w:r>
    </w:p>
    <w:p w:rsidR="00F11EDB" w:rsidRPr="00F11EDB" w:rsidRDefault="00F11EDB" w:rsidP="00F11E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bookmarkStart w:id="6" w:name="_Hlk69741689"/>
      <w:r w:rsidRPr="00F11EDB">
        <w:rPr>
          <w:sz w:val="28"/>
          <w:szCs w:val="28"/>
          <w:lang w:eastAsia="ar-SA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F11EDB">
        <w:rPr>
          <w:sz w:val="28"/>
          <w:szCs w:val="28"/>
          <w:lang w:eastAsia="ar-SA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3. Продолжить информирование населения через СМИ и по средствам ОКСИОН по темам: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о складывающихся гидрометеорологических условиях и возможных рисках;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о мерах безопасности на льду водных объектов;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о последствиях управления транспортом в состоянии алкогольного и наркотического опьянения.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4. Аварийным бригадам быть в готовности к оперативному реагированию на возможные ЧС: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на объектах ЖКХ;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на объектах РЭС;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на объектах ТУАД, ФУАД.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F11EDB">
        <w:rPr>
          <w:sz w:val="28"/>
          <w:szCs w:val="28"/>
          <w:lang w:eastAsia="ar-SA"/>
        </w:rPr>
        <w:t xml:space="preserve">6. </w:t>
      </w:r>
      <w:r w:rsidRPr="00F11EDB">
        <w:rPr>
          <w:sz w:val="28"/>
          <w:szCs w:val="28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F11EDB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right="-2"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F11EDB">
        <w:rPr>
          <w:sz w:val="28"/>
          <w:szCs w:val="28"/>
          <w:lang w:eastAsia="ar-SA"/>
        </w:rPr>
        <w:t>9. С учетом выпавших и прогнозируемых осадков в виде снега и мокрого снега - п</w:t>
      </w:r>
      <w:r w:rsidRPr="00F11EDB">
        <w:rPr>
          <w:color w:val="000000"/>
          <w:sz w:val="28"/>
          <w:szCs w:val="28"/>
        </w:rPr>
        <w:t>ровести проверку и при необходимости организовать работы по очистке крыш, козырьков зданий и сооружений, особенно большепролетных, от снега и ледяных образований (сосулек).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lastRenderedPageBreak/>
        <w:t xml:space="preserve">10.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11.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12. 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13. 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объектов.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right="-2"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bookmarkStart w:id="7" w:name="_Hlk70428028"/>
      <w:bookmarkStart w:id="8" w:name="_Hlk92776157"/>
      <w:r w:rsidRPr="00F11EDB">
        <w:rPr>
          <w:sz w:val="28"/>
          <w:szCs w:val="28"/>
          <w:lang w:eastAsia="ar-SA"/>
        </w:rPr>
        <w:t>14.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 xml:space="preserve">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F11EDB">
        <w:rPr>
          <w:sz w:val="28"/>
          <w:szCs w:val="28"/>
          <w:lang w:eastAsia="ar-SA"/>
        </w:rPr>
        <w:lastRenderedPageBreak/>
        <w:t>являются одним из эффективных средств по предупреждению гибели людей в состоянии сна;</w:t>
      </w:r>
    </w:p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обеспечить пожарную безопасность объектов ТЭК и ЖКХ;</w:t>
      </w:r>
    </w:p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</w:t>
      </w:r>
      <w:r w:rsidRPr="00F11EDB">
        <w:rPr>
          <w:sz w:val="28"/>
          <w:szCs w:val="28"/>
          <w:lang w:eastAsia="ar-SA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bookmarkEnd w:id="8"/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 xml:space="preserve">15.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F11EDB">
        <w:rPr>
          <w:sz w:val="28"/>
          <w:szCs w:val="28"/>
          <w:lang w:val="en-US" w:eastAsia="ar-SA"/>
        </w:rPr>
        <w:t>COVID</w:t>
      </w:r>
      <w:r w:rsidRPr="00F11EDB">
        <w:rPr>
          <w:sz w:val="28"/>
          <w:szCs w:val="28"/>
          <w:lang w:eastAsia="ar-SA"/>
        </w:rPr>
        <w:t>-19:</w:t>
      </w:r>
    </w:p>
    <w:p w:rsidR="00F11EDB" w:rsidRPr="00F11EDB" w:rsidRDefault="00F11EDB" w:rsidP="00F11EDB">
      <w:pPr>
        <w:widowControl/>
        <w:tabs>
          <w:tab w:val="num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F11EDB">
        <w:rPr>
          <w:sz w:val="28"/>
          <w:szCs w:val="28"/>
          <w:lang w:val="en-US" w:eastAsia="ar-SA"/>
        </w:rPr>
        <w:t>COVID</w:t>
      </w:r>
      <w:r w:rsidRPr="00F11EDB">
        <w:rPr>
          <w:sz w:val="28"/>
          <w:szCs w:val="28"/>
          <w:lang w:eastAsia="ar-SA"/>
        </w:rPr>
        <w:t>-19.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16.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:rsidR="00F11EDB" w:rsidRPr="00F11EDB" w:rsidRDefault="00F11EDB" w:rsidP="00F11EDB">
      <w:pPr>
        <w:widowControl/>
        <w:tabs>
          <w:tab w:val="left" w:pos="4545"/>
          <w:tab w:val="left" w:pos="459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tabs>
          <w:tab w:val="left" w:pos="4545"/>
          <w:tab w:val="left" w:pos="459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tabs>
          <w:tab w:val="left" w:pos="4545"/>
          <w:tab w:val="left" w:pos="459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tabs>
          <w:tab w:val="left" w:pos="4545"/>
          <w:tab w:val="left" w:pos="459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Заместитель начальника центра</w:t>
      </w:r>
    </w:p>
    <w:p w:rsidR="00F11EDB" w:rsidRPr="00F11EDB" w:rsidRDefault="00F11EDB" w:rsidP="00F11EDB">
      <w:pPr>
        <w:widowControl/>
        <w:tabs>
          <w:tab w:val="left" w:pos="4545"/>
          <w:tab w:val="left" w:pos="459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(старший оперативный дежурный)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F11ED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C4701C" wp14:editId="410D9BB8">
            <wp:simplePos x="0" y="0"/>
            <wp:positionH relativeFrom="column">
              <wp:posOffset>2844165</wp:posOffset>
            </wp:positionH>
            <wp:positionV relativeFrom="paragraph">
              <wp:posOffset>180340</wp:posOffset>
            </wp:positionV>
            <wp:extent cx="1296035" cy="61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EDB">
        <w:rPr>
          <w:sz w:val="28"/>
          <w:szCs w:val="28"/>
          <w:lang w:eastAsia="ar-SA"/>
        </w:rPr>
        <w:t>ЦУКС ГУ МЧС России по Новосибирской области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>подполковник вн. службы</w:t>
      </w:r>
      <w:r w:rsidRPr="00F11EDB">
        <w:rPr>
          <w:sz w:val="28"/>
          <w:szCs w:val="28"/>
          <w:lang w:eastAsia="ar-SA"/>
        </w:rPr>
        <w:tab/>
      </w:r>
      <w:r w:rsidRPr="00F11EDB">
        <w:rPr>
          <w:sz w:val="28"/>
          <w:szCs w:val="28"/>
          <w:lang w:eastAsia="ar-SA"/>
        </w:rPr>
        <w:tab/>
      </w:r>
      <w:r w:rsidRPr="00F11EDB">
        <w:rPr>
          <w:sz w:val="28"/>
          <w:szCs w:val="28"/>
          <w:lang w:eastAsia="ar-SA"/>
        </w:rPr>
        <w:tab/>
      </w:r>
      <w:r w:rsidRPr="00F11EDB">
        <w:rPr>
          <w:sz w:val="28"/>
          <w:szCs w:val="28"/>
          <w:lang w:eastAsia="ar-SA"/>
        </w:rPr>
        <w:tab/>
      </w:r>
      <w:r w:rsidRPr="00F11EDB">
        <w:rPr>
          <w:sz w:val="28"/>
          <w:szCs w:val="28"/>
          <w:lang w:eastAsia="ar-SA"/>
        </w:rPr>
        <w:tab/>
      </w:r>
      <w:r w:rsidRPr="00F11EDB">
        <w:rPr>
          <w:sz w:val="28"/>
          <w:szCs w:val="28"/>
          <w:lang w:eastAsia="ar-SA"/>
        </w:rPr>
        <w:tab/>
        <w:t xml:space="preserve">   </w:t>
      </w:r>
      <w:r w:rsidRPr="00F11EDB">
        <w:rPr>
          <w:sz w:val="28"/>
          <w:szCs w:val="28"/>
          <w:lang w:eastAsia="ar-SA"/>
        </w:rPr>
        <w:tab/>
        <w:t>Е.В. Самолыга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F11EDB">
        <w:rPr>
          <w:sz w:val="28"/>
          <w:szCs w:val="28"/>
          <w:lang w:eastAsia="ar-SA"/>
        </w:rPr>
        <w:t xml:space="preserve">    </w:t>
      </w: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16"/>
          <w:szCs w:val="16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16"/>
          <w:szCs w:val="16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16"/>
          <w:szCs w:val="16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16"/>
          <w:szCs w:val="16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16"/>
          <w:szCs w:val="16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16"/>
          <w:szCs w:val="16"/>
          <w:lang w:eastAsia="ar-SA"/>
        </w:rPr>
      </w:pPr>
    </w:p>
    <w:p w:rsidR="00F11EDB" w:rsidRPr="00F11EDB" w:rsidRDefault="00F11EDB" w:rsidP="00F11EDB">
      <w:pPr>
        <w:widowControl/>
        <w:suppressAutoHyphens/>
        <w:autoSpaceDE/>
        <w:autoSpaceDN/>
        <w:adjustRightInd/>
        <w:jc w:val="both"/>
        <w:rPr>
          <w:sz w:val="16"/>
          <w:szCs w:val="16"/>
          <w:lang w:eastAsia="ar-SA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bookmarkStart w:id="9" w:name="_GoBack"/>
      <w:bookmarkEnd w:id="9"/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E225B4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1A5CC3">
              <w:rPr>
                <w:color w:val="7030A0"/>
              </w:rPr>
              <w:t>Лянинского сельсовета № 0</w:t>
            </w:r>
            <w:r w:rsidR="00E225B4">
              <w:rPr>
                <w:color w:val="7030A0"/>
              </w:rPr>
              <w:t>6</w:t>
            </w:r>
            <w:r w:rsidR="00242360">
              <w:rPr>
                <w:color w:val="7030A0"/>
              </w:rPr>
              <w:t xml:space="preserve"> от </w:t>
            </w:r>
            <w:r w:rsidR="00E225B4">
              <w:rPr>
                <w:color w:val="7030A0"/>
              </w:rPr>
              <w:t>16</w:t>
            </w:r>
            <w:r w:rsidR="001A5CC3">
              <w:rPr>
                <w:color w:val="7030A0"/>
              </w:rPr>
              <w:t>.0</w:t>
            </w:r>
            <w:r w:rsidR="009E11AE">
              <w:rPr>
                <w:color w:val="7030A0"/>
              </w:rPr>
              <w:t>2</w:t>
            </w:r>
            <w:r w:rsidR="001A5CC3">
              <w:rPr>
                <w:color w:val="7030A0"/>
              </w:rPr>
              <w:t>.202</w:t>
            </w:r>
            <w:r w:rsidR="00AE5F54">
              <w:rPr>
                <w:color w:val="7030A0"/>
              </w:rPr>
              <w:t>2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9"/>
      <w:footerReference w:type="default" r:id="rId10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C8" w:rsidRDefault="009E64C8" w:rsidP="00F751C9">
      <w:r>
        <w:separator/>
      </w:r>
    </w:p>
  </w:endnote>
  <w:endnote w:type="continuationSeparator" w:id="0">
    <w:p w:rsidR="009E64C8" w:rsidRDefault="009E64C8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F11EDB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C8" w:rsidRDefault="009E64C8" w:rsidP="00F751C9">
      <w:r>
        <w:separator/>
      </w:r>
    </w:p>
  </w:footnote>
  <w:footnote w:type="continuationSeparator" w:id="0">
    <w:p w:rsidR="009E64C8" w:rsidRDefault="009E64C8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3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7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1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3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40"/>
  </w:num>
  <w:num w:numId="11">
    <w:abstractNumId w:val="14"/>
  </w:num>
  <w:num w:numId="12">
    <w:abstractNumId w:val="31"/>
  </w:num>
  <w:num w:numId="13">
    <w:abstractNumId w:val="15"/>
  </w:num>
  <w:num w:numId="14">
    <w:abstractNumId w:val="6"/>
  </w:num>
  <w:num w:numId="15">
    <w:abstractNumId w:val="24"/>
  </w:num>
  <w:num w:numId="16">
    <w:abstractNumId w:val="41"/>
  </w:num>
  <w:num w:numId="17">
    <w:abstractNumId w:val="11"/>
  </w:num>
  <w:num w:numId="18">
    <w:abstractNumId w:val="23"/>
  </w:num>
  <w:num w:numId="19">
    <w:abstractNumId w:val="21"/>
  </w:num>
  <w:num w:numId="20">
    <w:abstractNumId w:val="7"/>
  </w:num>
  <w:num w:numId="21">
    <w:abstractNumId w:val="42"/>
  </w:num>
  <w:num w:numId="22">
    <w:abstractNumId w:val="34"/>
  </w:num>
  <w:num w:numId="23">
    <w:abstractNumId w:val="20"/>
  </w:num>
  <w:num w:numId="24">
    <w:abstractNumId w:val="27"/>
  </w:num>
  <w:num w:numId="25">
    <w:abstractNumId w:val="39"/>
  </w:num>
  <w:num w:numId="26">
    <w:abstractNumId w:val="22"/>
  </w:num>
  <w:num w:numId="27">
    <w:abstractNumId w:val="30"/>
  </w:num>
  <w:num w:numId="28">
    <w:abstractNumId w:val="12"/>
  </w:num>
  <w:num w:numId="29">
    <w:abstractNumId w:val="13"/>
  </w:num>
  <w:num w:numId="30">
    <w:abstractNumId w:val="9"/>
  </w:num>
  <w:num w:numId="31">
    <w:abstractNumId w:val="25"/>
  </w:num>
  <w:num w:numId="32">
    <w:abstractNumId w:val="26"/>
  </w:num>
  <w:num w:numId="33">
    <w:abstractNumId w:val="10"/>
  </w:num>
  <w:num w:numId="34">
    <w:abstractNumId w:val="5"/>
  </w:num>
  <w:num w:numId="35">
    <w:abstractNumId w:val="8"/>
  </w:num>
  <w:num w:numId="36">
    <w:abstractNumId w:val="36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7"/>
  </w:num>
  <w:num w:numId="41">
    <w:abstractNumId w:val="38"/>
  </w:num>
  <w:num w:numId="42">
    <w:abstractNumId w:val="43"/>
  </w:num>
  <w:num w:numId="4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221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1B17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4ACA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6C31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1941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11AE"/>
    <w:rsid w:val="009E448E"/>
    <w:rsid w:val="009E64C8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4029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5B4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1EDB"/>
    <w:rsid w:val="00F15DB5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5A1C-20BC-4C89-BA35-94A0800F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20</cp:revision>
  <cp:lastPrinted>2019-10-21T05:21:00Z</cp:lastPrinted>
  <dcterms:created xsi:type="dcterms:W3CDTF">2019-12-04T05:16:00Z</dcterms:created>
  <dcterms:modified xsi:type="dcterms:W3CDTF">2022-04-06T08:15:00Z</dcterms:modified>
</cp:coreProperties>
</file>