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C90393" w:rsidRDefault="007C5C4C" w:rsidP="00B06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1A5CC3">
              <w:rPr>
                <w:b/>
                <w:sz w:val="28"/>
                <w:szCs w:val="28"/>
              </w:rPr>
              <w:t>0</w:t>
            </w:r>
            <w:r w:rsidR="00B0614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7D2F8A" w:rsidRDefault="007C5C4C" w:rsidP="00B06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041CAF">
              <w:rPr>
                <w:b/>
                <w:sz w:val="28"/>
                <w:szCs w:val="28"/>
              </w:rPr>
              <w:t>1</w:t>
            </w:r>
            <w:r w:rsidR="00B06145">
              <w:rPr>
                <w:b/>
                <w:sz w:val="28"/>
                <w:szCs w:val="28"/>
              </w:rPr>
              <w:t>9</w:t>
            </w:r>
            <w:r w:rsidR="00443660">
              <w:rPr>
                <w:b/>
                <w:sz w:val="28"/>
                <w:szCs w:val="28"/>
              </w:rPr>
              <w:t>.</w:t>
            </w:r>
            <w:r w:rsidR="001A5CC3">
              <w:rPr>
                <w:b/>
                <w:sz w:val="28"/>
                <w:szCs w:val="28"/>
              </w:rPr>
              <w:t>01.202</w:t>
            </w:r>
            <w:r w:rsidR="00AE5F54">
              <w:rPr>
                <w:b/>
                <w:sz w:val="28"/>
                <w:szCs w:val="28"/>
              </w:rPr>
              <w:t>2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770286" w:rsidRDefault="00770286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FA274E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9.5pt;height:51.5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FA274E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pict>
          <v:shape id="_x0000_i1026" type="#_x0000_t136" style="width:468.5pt;height:49.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8B7080" w:rsidRDefault="008B7080" w:rsidP="008B7080">
      <w:pPr>
        <w:jc w:val="center"/>
        <w:rPr>
          <w:b/>
        </w:rPr>
      </w:pPr>
    </w:p>
    <w:p w:rsidR="00554EA2" w:rsidRDefault="00554EA2" w:rsidP="00554EA2">
      <w:pPr>
        <w:jc w:val="center"/>
        <w:rPr>
          <w:b/>
          <w:sz w:val="28"/>
          <w:szCs w:val="28"/>
        </w:rPr>
      </w:pPr>
    </w:p>
    <w:p w:rsidR="00554EA2" w:rsidRDefault="00554EA2" w:rsidP="00554EA2">
      <w:pPr>
        <w:jc w:val="center"/>
        <w:rPr>
          <w:b/>
          <w:sz w:val="28"/>
          <w:szCs w:val="28"/>
        </w:rPr>
      </w:pPr>
    </w:p>
    <w:p w:rsidR="0076538C" w:rsidRPr="0047085B" w:rsidRDefault="0076538C" w:rsidP="0076538C">
      <w:pPr>
        <w:jc w:val="both"/>
        <w:rPr>
          <w:rStyle w:val="ab"/>
          <w:i w:val="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6110AC" w:rsidRDefault="006110AC" w:rsidP="0076538C">
      <w:pPr>
        <w:jc w:val="center"/>
        <w:rPr>
          <w:b/>
          <w:color w:val="7030A0"/>
          <w:sz w:val="24"/>
          <w:szCs w:val="24"/>
        </w:rPr>
      </w:pPr>
    </w:p>
    <w:p w:rsidR="00615EEB" w:rsidRPr="00615EEB" w:rsidRDefault="00CC18FD" w:rsidP="00615EEB">
      <w:pPr>
        <w:jc w:val="center"/>
        <w:outlineLvl w:val="0"/>
        <w:rPr>
          <w:b/>
          <w:sz w:val="28"/>
          <w:szCs w:val="28"/>
        </w:rPr>
      </w:pPr>
      <w:r>
        <w:rPr>
          <w:b/>
          <w:color w:val="7030A0"/>
          <w:sz w:val="24"/>
          <w:szCs w:val="24"/>
        </w:rPr>
        <w:t>____</w:t>
      </w:r>
      <w:r w:rsidR="00615EEB" w:rsidRPr="00615EEB">
        <w:rPr>
          <w:b/>
          <w:sz w:val="28"/>
          <w:szCs w:val="28"/>
        </w:rPr>
        <w:t xml:space="preserve"> </w:t>
      </w:r>
      <w:r w:rsidR="00615EEB" w:rsidRPr="00615EEB">
        <w:rPr>
          <w:b/>
          <w:sz w:val="28"/>
          <w:szCs w:val="28"/>
        </w:rPr>
        <w:t>АДМИНИСТРАЦИЯ  ЛЯНИНСКОГО  СЕЛЬСОВЕТА</w:t>
      </w:r>
    </w:p>
    <w:p w:rsidR="00615EEB" w:rsidRPr="00615EEB" w:rsidRDefault="00615EEB" w:rsidP="00615EEB">
      <w:pPr>
        <w:widowControl/>
        <w:autoSpaceDE/>
        <w:autoSpaceDN/>
        <w:adjustRightInd/>
        <w:jc w:val="center"/>
        <w:outlineLvl w:val="0"/>
        <w:rPr>
          <w:b/>
          <w:sz w:val="28"/>
          <w:szCs w:val="28"/>
        </w:rPr>
      </w:pPr>
      <w:r w:rsidRPr="00615EEB">
        <w:rPr>
          <w:b/>
          <w:sz w:val="28"/>
          <w:szCs w:val="28"/>
        </w:rPr>
        <w:t>ЗДВИНСКОГО  РАЙОНА  НОВОСИБИРСКОЙ  ОБЛАСТИ</w:t>
      </w:r>
    </w:p>
    <w:p w:rsidR="00615EEB" w:rsidRPr="00615EEB" w:rsidRDefault="00615EEB" w:rsidP="00615EEB">
      <w:pPr>
        <w:widowControl/>
        <w:autoSpaceDE/>
        <w:autoSpaceDN/>
        <w:adjustRightInd/>
        <w:rPr>
          <w:b/>
          <w:sz w:val="28"/>
          <w:szCs w:val="28"/>
        </w:rPr>
      </w:pPr>
    </w:p>
    <w:p w:rsidR="00615EEB" w:rsidRPr="00615EEB" w:rsidRDefault="00615EEB" w:rsidP="00615EEB">
      <w:pPr>
        <w:widowControl/>
        <w:autoSpaceDE/>
        <w:autoSpaceDN/>
        <w:adjustRightInd/>
        <w:jc w:val="center"/>
        <w:outlineLvl w:val="0"/>
        <w:rPr>
          <w:b/>
          <w:sz w:val="28"/>
          <w:szCs w:val="28"/>
        </w:rPr>
      </w:pPr>
      <w:r w:rsidRPr="00615EEB">
        <w:rPr>
          <w:b/>
          <w:sz w:val="28"/>
          <w:szCs w:val="28"/>
        </w:rPr>
        <w:t>ПОСТАНОВЛЕНИЕ</w:t>
      </w:r>
    </w:p>
    <w:p w:rsidR="00615EEB" w:rsidRPr="00615EEB" w:rsidRDefault="00615EEB" w:rsidP="00615EEB">
      <w:pPr>
        <w:widowControl/>
        <w:autoSpaceDE/>
        <w:autoSpaceDN/>
        <w:adjustRightInd/>
        <w:jc w:val="center"/>
        <w:outlineLvl w:val="0"/>
        <w:rPr>
          <w:b/>
          <w:sz w:val="28"/>
          <w:szCs w:val="28"/>
        </w:rPr>
      </w:pPr>
    </w:p>
    <w:p w:rsidR="00615EEB" w:rsidRPr="00615EEB" w:rsidRDefault="00615EEB" w:rsidP="00615EE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15EEB">
        <w:rPr>
          <w:sz w:val="28"/>
          <w:szCs w:val="28"/>
        </w:rPr>
        <w:t>от 16.01.2022 года  № 01а –па</w:t>
      </w:r>
    </w:p>
    <w:p w:rsidR="00615EEB" w:rsidRPr="00615EEB" w:rsidRDefault="00615EEB" w:rsidP="00615EEB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15EEB" w:rsidRPr="00615EEB" w:rsidRDefault="00615EEB" w:rsidP="00615EEB">
      <w:pPr>
        <w:widowControl/>
        <w:shd w:val="clear" w:color="auto" w:fill="FDFEFF"/>
        <w:autoSpaceDE/>
        <w:autoSpaceDN/>
        <w:adjustRightInd/>
        <w:spacing w:line="270" w:lineRule="atLeast"/>
        <w:jc w:val="center"/>
        <w:rPr>
          <w:b/>
          <w:sz w:val="28"/>
          <w:szCs w:val="28"/>
        </w:rPr>
      </w:pPr>
      <w:r w:rsidRPr="00615EEB">
        <w:rPr>
          <w:b/>
          <w:sz w:val="28"/>
          <w:szCs w:val="28"/>
        </w:rPr>
        <w:t xml:space="preserve">Об утверждении норматива стоимости 1 квадратного метра общей площади жилья по Лянинскому сельсовету Здвинского района Новосибирской области на </w:t>
      </w:r>
      <w:r w:rsidRPr="00615EEB">
        <w:rPr>
          <w:b/>
          <w:sz w:val="28"/>
          <w:szCs w:val="28"/>
          <w:lang w:val="en-US"/>
        </w:rPr>
        <w:t>I</w:t>
      </w:r>
      <w:r w:rsidRPr="00615EEB">
        <w:rPr>
          <w:b/>
          <w:sz w:val="28"/>
          <w:szCs w:val="28"/>
        </w:rPr>
        <w:t xml:space="preserve"> квартал 2022 года для расчета размера субсидий на приобретение жилых помещений молодым семьям </w:t>
      </w:r>
    </w:p>
    <w:p w:rsidR="00615EEB" w:rsidRPr="00615EEB" w:rsidRDefault="00615EEB" w:rsidP="00615EEB">
      <w:pPr>
        <w:widowControl/>
        <w:shd w:val="clear" w:color="auto" w:fill="FDFEFF"/>
        <w:autoSpaceDE/>
        <w:autoSpaceDN/>
        <w:adjustRightInd/>
        <w:spacing w:line="270" w:lineRule="atLeast"/>
        <w:jc w:val="center"/>
        <w:rPr>
          <w:b/>
          <w:sz w:val="28"/>
          <w:szCs w:val="28"/>
        </w:rPr>
      </w:pPr>
    </w:p>
    <w:p w:rsidR="00615EEB" w:rsidRPr="00615EEB" w:rsidRDefault="00615EEB" w:rsidP="00615EEB">
      <w:pPr>
        <w:widowControl/>
        <w:shd w:val="clear" w:color="auto" w:fill="FDFEFF"/>
        <w:autoSpaceDE/>
        <w:autoSpaceDN/>
        <w:adjustRightInd/>
        <w:spacing w:line="270" w:lineRule="atLeast"/>
        <w:jc w:val="both"/>
        <w:rPr>
          <w:sz w:val="28"/>
          <w:szCs w:val="28"/>
        </w:rPr>
      </w:pPr>
      <w:r w:rsidRPr="00615EEB">
        <w:rPr>
          <w:sz w:val="28"/>
          <w:szCs w:val="28"/>
        </w:rPr>
        <w:t xml:space="preserve">          В соответствии с Приказом Министерства регионального развития Российской Федерации от 18.09.2008 г. № 168, Федеральной целевой программой «Жилище», утвержденной постановлением Правительства Российской Федерации от 17.12.2010 г. № 1050, подпрограммой «Обеспечение жильем молодых семей в Новосибирской области на 2015-2020 годы», утвержденное постановлением Правительства Новосибирской области от 15.09.2014 г. № 352-п администрация Лянинского сельсовета постановляет:</w:t>
      </w:r>
    </w:p>
    <w:p w:rsidR="00615EEB" w:rsidRPr="00615EEB" w:rsidRDefault="00615EEB" w:rsidP="00615EEB">
      <w:pPr>
        <w:widowControl/>
        <w:shd w:val="clear" w:color="auto" w:fill="FDFEFF"/>
        <w:autoSpaceDE/>
        <w:autoSpaceDN/>
        <w:adjustRightInd/>
        <w:spacing w:line="270" w:lineRule="atLeast"/>
        <w:jc w:val="both"/>
        <w:rPr>
          <w:sz w:val="28"/>
          <w:szCs w:val="28"/>
        </w:rPr>
      </w:pPr>
      <w:r w:rsidRPr="00615EEB">
        <w:rPr>
          <w:sz w:val="28"/>
          <w:szCs w:val="28"/>
        </w:rPr>
        <w:t>1. Установить норматив 1 квадратного метра общей площади жилья (в рублях) по Лянинскому  сельсовету</w:t>
      </w:r>
      <w:r w:rsidRPr="00615EEB">
        <w:rPr>
          <w:b/>
          <w:sz w:val="28"/>
          <w:szCs w:val="28"/>
        </w:rPr>
        <w:t xml:space="preserve"> </w:t>
      </w:r>
      <w:r w:rsidRPr="00615EEB">
        <w:rPr>
          <w:sz w:val="28"/>
          <w:szCs w:val="28"/>
        </w:rPr>
        <w:t xml:space="preserve">Здвинского  района Новосибирской области на </w:t>
      </w:r>
      <w:r w:rsidRPr="00615EEB">
        <w:rPr>
          <w:sz w:val="28"/>
          <w:szCs w:val="28"/>
          <w:lang w:val="en-US"/>
        </w:rPr>
        <w:t>I</w:t>
      </w:r>
      <w:r w:rsidRPr="00615EEB">
        <w:rPr>
          <w:sz w:val="28"/>
          <w:szCs w:val="28"/>
        </w:rPr>
        <w:t xml:space="preserve"> квартал 2022 года для расчета размера субсидий на приобретение жилых помещений </w:t>
      </w:r>
      <w:r w:rsidRPr="00615EEB">
        <w:rPr>
          <w:sz w:val="28"/>
          <w:szCs w:val="28"/>
        </w:rPr>
        <w:lastRenderedPageBreak/>
        <w:t>молодым семьям в размере 25 000 рублей, но не выше средней рыночной стоимости 1 квадратного метра общей площади жилья по Новосибирской области.</w:t>
      </w:r>
    </w:p>
    <w:p w:rsidR="00615EEB" w:rsidRPr="00615EEB" w:rsidRDefault="00615EEB" w:rsidP="00615EEB">
      <w:pPr>
        <w:widowControl/>
        <w:shd w:val="clear" w:color="auto" w:fill="FDFEFF"/>
        <w:autoSpaceDE/>
        <w:autoSpaceDN/>
        <w:adjustRightInd/>
        <w:spacing w:line="270" w:lineRule="atLeast"/>
        <w:jc w:val="both"/>
        <w:rPr>
          <w:sz w:val="28"/>
          <w:szCs w:val="28"/>
        </w:rPr>
      </w:pPr>
      <w:r w:rsidRPr="00615EEB">
        <w:rPr>
          <w:sz w:val="28"/>
          <w:szCs w:val="28"/>
        </w:rPr>
        <w:t>2. Настоящее постановление опубликовать  в периодическом печатном издании администрации  «Вестник Лянинского сельсовета».</w:t>
      </w:r>
    </w:p>
    <w:p w:rsidR="00615EEB" w:rsidRPr="00615EEB" w:rsidRDefault="00615EEB" w:rsidP="00615EEB">
      <w:pPr>
        <w:widowControl/>
        <w:shd w:val="clear" w:color="auto" w:fill="FDFEFF"/>
        <w:autoSpaceDE/>
        <w:autoSpaceDN/>
        <w:adjustRightInd/>
        <w:spacing w:line="270" w:lineRule="atLeast"/>
        <w:jc w:val="both"/>
        <w:rPr>
          <w:sz w:val="28"/>
          <w:szCs w:val="28"/>
        </w:rPr>
      </w:pPr>
      <w:r w:rsidRPr="00615EEB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615EEB" w:rsidRPr="00615EEB" w:rsidRDefault="00615EEB" w:rsidP="00615EEB">
      <w:pPr>
        <w:widowControl/>
        <w:autoSpaceDE/>
        <w:autoSpaceDN/>
        <w:adjustRightInd/>
        <w:rPr>
          <w:sz w:val="28"/>
          <w:szCs w:val="28"/>
        </w:rPr>
      </w:pPr>
    </w:p>
    <w:p w:rsidR="00615EEB" w:rsidRPr="00615EEB" w:rsidRDefault="00615EEB" w:rsidP="00615EEB">
      <w:pPr>
        <w:widowControl/>
        <w:autoSpaceDE/>
        <w:autoSpaceDN/>
        <w:adjustRightInd/>
        <w:rPr>
          <w:sz w:val="28"/>
          <w:szCs w:val="28"/>
        </w:rPr>
      </w:pPr>
    </w:p>
    <w:p w:rsidR="00615EEB" w:rsidRPr="00615EEB" w:rsidRDefault="00615EEB" w:rsidP="00615EEB">
      <w:pPr>
        <w:widowControl/>
        <w:autoSpaceDE/>
        <w:autoSpaceDN/>
        <w:adjustRightInd/>
        <w:rPr>
          <w:sz w:val="28"/>
          <w:szCs w:val="28"/>
        </w:rPr>
      </w:pPr>
    </w:p>
    <w:p w:rsidR="00615EEB" w:rsidRPr="00615EEB" w:rsidRDefault="00615EEB" w:rsidP="00615EEB">
      <w:pPr>
        <w:widowControl/>
        <w:autoSpaceDE/>
        <w:autoSpaceDN/>
        <w:adjustRightInd/>
        <w:rPr>
          <w:sz w:val="28"/>
          <w:szCs w:val="28"/>
        </w:rPr>
      </w:pPr>
    </w:p>
    <w:p w:rsidR="00615EEB" w:rsidRPr="00615EEB" w:rsidRDefault="00615EEB" w:rsidP="00615EEB">
      <w:pPr>
        <w:widowControl/>
        <w:autoSpaceDE/>
        <w:autoSpaceDN/>
        <w:adjustRightInd/>
        <w:rPr>
          <w:sz w:val="28"/>
          <w:szCs w:val="28"/>
        </w:rPr>
      </w:pPr>
    </w:p>
    <w:p w:rsidR="00615EEB" w:rsidRPr="00615EEB" w:rsidRDefault="00615EEB" w:rsidP="00615EEB">
      <w:pPr>
        <w:widowControl/>
        <w:autoSpaceDE/>
        <w:autoSpaceDN/>
        <w:adjustRightInd/>
        <w:rPr>
          <w:sz w:val="28"/>
          <w:szCs w:val="28"/>
        </w:rPr>
      </w:pPr>
      <w:r w:rsidRPr="00615EEB">
        <w:rPr>
          <w:sz w:val="28"/>
          <w:szCs w:val="28"/>
        </w:rPr>
        <w:t xml:space="preserve"> Глава  Лянинского сельсовета                                            Н.Г.Ралдугин</w:t>
      </w:r>
    </w:p>
    <w:p w:rsidR="00615EEB" w:rsidRPr="00615EEB" w:rsidRDefault="00615EEB" w:rsidP="00615EEB">
      <w:pPr>
        <w:widowControl/>
        <w:autoSpaceDE/>
        <w:autoSpaceDN/>
        <w:adjustRightInd/>
        <w:rPr>
          <w:sz w:val="28"/>
          <w:szCs w:val="28"/>
        </w:rPr>
      </w:pPr>
      <w:r w:rsidRPr="00615EEB">
        <w:rPr>
          <w:sz w:val="28"/>
          <w:szCs w:val="28"/>
        </w:rPr>
        <w:t>Здвинского района Новосибирской области</w:t>
      </w:r>
    </w:p>
    <w:p w:rsidR="00615EEB" w:rsidRDefault="00615EEB" w:rsidP="00615EEB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615EEB" w:rsidRDefault="00615EEB" w:rsidP="00615EEB">
      <w:pPr>
        <w:widowControl/>
        <w:autoSpaceDE/>
        <w:autoSpaceDN/>
        <w:adjustRightInd/>
        <w:rPr>
          <w:sz w:val="28"/>
          <w:szCs w:val="28"/>
        </w:rPr>
      </w:pPr>
    </w:p>
    <w:p w:rsidR="00615EEB" w:rsidRPr="008F65B1" w:rsidRDefault="00615EEB" w:rsidP="00615EEB">
      <w:pPr>
        <w:jc w:val="center"/>
        <w:rPr>
          <w:b/>
          <w:bCs/>
          <w:sz w:val="28"/>
          <w:szCs w:val="28"/>
        </w:rPr>
      </w:pPr>
      <w:r w:rsidRPr="008F65B1">
        <w:rPr>
          <w:b/>
          <w:bCs/>
          <w:sz w:val="28"/>
          <w:szCs w:val="28"/>
        </w:rPr>
        <w:t>АДМИНИСТРАЦИЯ</w:t>
      </w:r>
      <w:r>
        <w:rPr>
          <w:b/>
          <w:bCs/>
          <w:sz w:val="28"/>
          <w:szCs w:val="28"/>
        </w:rPr>
        <w:t xml:space="preserve"> ЛЯНИНСКОГО</w:t>
      </w:r>
      <w:r w:rsidRPr="008F65B1">
        <w:rPr>
          <w:b/>
          <w:bCs/>
          <w:sz w:val="28"/>
          <w:szCs w:val="28"/>
        </w:rPr>
        <w:t xml:space="preserve"> СЕЛЬСОВЕТА </w:t>
      </w:r>
    </w:p>
    <w:p w:rsidR="00615EEB" w:rsidRPr="008F65B1" w:rsidRDefault="00615EEB" w:rsidP="00615EEB">
      <w:pPr>
        <w:jc w:val="center"/>
        <w:rPr>
          <w:b/>
          <w:bCs/>
          <w:sz w:val="28"/>
          <w:szCs w:val="28"/>
        </w:rPr>
      </w:pPr>
      <w:r w:rsidRPr="008F65B1">
        <w:rPr>
          <w:b/>
          <w:bCs/>
          <w:sz w:val="28"/>
          <w:szCs w:val="28"/>
        </w:rPr>
        <w:t>ЗДВИНСКОГО РАЙОНА НОВОСИБИРСКОЙ ОБЛАСТИ</w:t>
      </w:r>
    </w:p>
    <w:p w:rsidR="00615EEB" w:rsidRPr="008F65B1" w:rsidRDefault="00615EEB" w:rsidP="00615EEB">
      <w:pPr>
        <w:jc w:val="center"/>
        <w:rPr>
          <w:sz w:val="28"/>
          <w:szCs w:val="28"/>
        </w:rPr>
      </w:pPr>
    </w:p>
    <w:p w:rsidR="00615EEB" w:rsidRPr="00656B4A" w:rsidRDefault="00615EEB" w:rsidP="00615EEB">
      <w:pPr>
        <w:jc w:val="center"/>
        <w:rPr>
          <w:sz w:val="26"/>
          <w:szCs w:val="26"/>
        </w:rPr>
      </w:pPr>
    </w:p>
    <w:p w:rsidR="00615EEB" w:rsidRPr="00617297" w:rsidRDefault="00615EEB" w:rsidP="00615EEB">
      <w:pPr>
        <w:jc w:val="center"/>
        <w:rPr>
          <w:b/>
          <w:bCs/>
          <w:sz w:val="28"/>
          <w:szCs w:val="28"/>
        </w:rPr>
      </w:pPr>
      <w:r w:rsidRPr="00617297">
        <w:rPr>
          <w:b/>
          <w:bCs/>
          <w:sz w:val="28"/>
          <w:szCs w:val="28"/>
        </w:rPr>
        <w:t>ПОСТАНОВЛЕНИЕ</w:t>
      </w:r>
    </w:p>
    <w:p w:rsidR="00615EEB" w:rsidRPr="00617297" w:rsidRDefault="00615EEB" w:rsidP="00615EEB">
      <w:pPr>
        <w:jc w:val="center"/>
        <w:rPr>
          <w:b/>
          <w:sz w:val="28"/>
          <w:szCs w:val="28"/>
        </w:rPr>
      </w:pPr>
      <w:r w:rsidRPr="00617297">
        <w:rPr>
          <w:b/>
          <w:sz w:val="28"/>
          <w:szCs w:val="28"/>
        </w:rPr>
        <w:t>от 1</w:t>
      </w:r>
      <w:r>
        <w:rPr>
          <w:b/>
          <w:sz w:val="28"/>
          <w:szCs w:val="28"/>
        </w:rPr>
        <w:t>6</w:t>
      </w:r>
      <w:r w:rsidRPr="00617297">
        <w:rPr>
          <w:b/>
          <w:sz w:val="28"/>
          <w:szCs w:val="28"/>
        </w:rPr>
        <w:t>.01.202</w:t>
      </w:r>
      <w:r>
        <w:rPr>
          <w:b/>
          <w:sz w:val="28"/>
          <w:szCs w:val="28"/>
        </w:rPr>
        <w:t>2</w:t>
      </w:r>
      <w:r w:rsidRPr="00617297">
        <w:rPr>
          <w:b/>
          <w:sz w:val="28"/>
          <w:szCs w:val="28"/>
        </w:rPr>
        <w:t xml:space="preserve"> № 01-па</w:t>
      </w:r>
    </w:p>
    <w:p w:rsidR="00615EEB" w:rsidRDefault="00615EEB" w:rsidP="00615EEB"/>
    <w:p w:rsidR="00615EEB" w:rsidRPr="00617297" w:rsidRDefault="00615EEB" w:rsidP="00615EEB">
      <w:pPr>
        <w:jc w:val="center"/>
        <w:rPr>
          <w:rStyle w:val="affa"/>
          <w:color w:val="232323"/>
          <w:sz w:val="28"/>
          <w:szCs w:val="28"/>
        </w:rPr>
      </w:pPr>
      <w:r w:rsidRPr="00617297">
        <w:rPr>
          <w:b/>
          <w:bCs/>
          <w:color w:val="000000"/>
          <w:sz w:val="28"/>
          <w:szCs w:val="28"/>
        </w:rPr>
        <w:t>Об утверждении анализа</w:t>
      </w:r>
      <w:r w:rsidRPr="00617297">
        <w:rPr>
          <w:b/>
          <w:color w:val="232323"/>
          <w:sz w:val="28"/>
          <w:szCs w:val="28"/>
        </w:rPr>
        <w:t xml:space="preserve"> </w:t>
      </w:r>
      <w:r w:rsidRPr="00617297">
        <w:rPr>
          <w:rStyle w:val="affa"/>
          <w:color w:val="232323"/>
          <w:sz w:val="28"/>
          <w:szCs w:val="28"/>
        </w:rPr>
        <w:t>финансовых, экономических, социальных и иных</w:t>
      </w:r>
      <w:r>
        <w:rPr>
          <w:rStyle w:val="affa"/>
          <w:color w:val="232323"/>
          <w:sz w:val="28"/>
          <w:szCs w:val="28"/>
        </w:rPr>
        <w:t xml:space="preserve"> </w:t>
      </w:r>
      <w:r w:rsidRPr="00617297">
        <w:rPr>
          <w:rStyle w:val="affa"/>
          <w:color w:val="232323"/>
          <w:sz w:val="28"/>
          <w:szCs w:val="28"/>
        </w:rPr>
        <w:t>показателей развития малого и среднего предпринимательства и эффективности применения мер по его развитию на территории</w:t>
      </w:r>
    </w:p>
    <w:p w:rsidR="00615EEB" w:rsidRDefault="00615EEB" w:rsidP="00615EEB">
      <w:pPr>
        <w:jc w:val="center"/>
        <w:rPr>
          <w:rStyle w:val="affa"/>
          <w:color w:val="232323"/>
          <w:sz w:val="28"/>
          <w:szCs w:val="28"/>
        </w:rPr>
      </w:pPr>
      <w:r>
        <w:rPr>
          <w:rStyle w:val="affa"/>
          <w:color w:val="232323"/>
          <w:sz w:val="28"/>
          <w:szCs w:val="28"/>
        </w:rPr>
        <w:t>Лянинского</w:t>
      </w:r>
      <w:r w:rsidRPr="00617297">
        <w:rPr>
          <w:rStyle w:val="affa"/>
          <w:color w:val="232323"/>
          <w:sz w:val="28"/>
          <w:szCs w:val="28"/>
        </w:rPr>
        <w:t xml:space="preserve"> сельсовета Здвинского района </w:t>
      </w:r>
      <w:r>
        <w:rPr>
          <w:rStyle w:val="affa"/>
          <w:color w:val="232323"/>
          <w:sz w:val="28"/>
          <w:szCs w:val="28"/>
        </w:rPr>
        <w:t xml:space="preserve">Новосибирской области </w:t>
      </w:r>
    </w:p>
    <w:p w:rsidR="00615EEB" w:rsidRPr="00617297" w:rsidRDefault="00615EEB" w:rsidP="00615EEB">
      <w:pPr>
        <w:jc w:val="center"/>
        <w:rPr>
          <w:rStyle w:val="affa"/>
          <w:color w:val="232323"/>
          <w:sz w:val="28"/>
          <w:szCs w:val="28"/>
        </w:rPr>
      </w:pPr>
      <w:r w:rsidRPr="00617297">
        <w:rPr>
          <w:rStyle w:val="affa"/>
          <w:color w:val="232323"/>
          <w:sz w:val="28"/>
          <w:szCs w:val="28"/>
        </w:rPr>
        <w:t>по итогам 202</w:t>
      </w:r>
      <w:r>
        <w:rPr>
          <w:rStyle w:val="affa"/>
          <w:color w:val="232323"/>
          <w:sz w:val="28"/>
          <w:szCs w:val="28"/>
        </w:rPr>
        <w:t>1</w:t>
      </w:r>
      <w:r w:rsidRPr="00617297">
        <w:rPr>
          <w:rStyle w:val="affa"/>
          <w:color w:val="232323"/>
          <w:sz w:val="28"/>
          <w:szCs w:val="28"/>
        </w:rPr>
        <w:t xml:space="preserve"> года</w:t>
      </w:r>
    </w:p>
    <w:p w:rsidR="00615EEB" w:rsidRPr="002B4645" w:rsidRDefault="00615EEB" w:rsidP="00615EEB">
      <w:pPr>
        <w:ind w:right="2694"/>
        <w:jc w:val="both"/>
        <w:rPr>
          <w:sz w:val="28"/>
          <w:szCs w:val="28"/>
        </w:rPr>
      </w:pPr>
    </w:p>
    <w:p w:rsidR="00615EEB" w:rsidRPr="002B4645" w:rsidRDefault="00615EEB" w:rsidP="00615EEB">
      <w:pPr>
        <w:ind w:firstLine="540"/>
        <w:jc w:val="both"/>
        <w:rPr>
          <w:sz w:val="28"/>
          <w:szCs w:val="28"/>
        </w:rPr>
      </w:pPr>
      <w:r w:rsidRPr="002B4645">
        <w:rPr>
          <w:sz w:val="28"/>
          <w:szCs w:val="28"/>
        </w:rPr>
        <w:t xml:space="preserve">Руководствуясь </w:t>
      </w:r>
      <w:r w:rsidRPr="002B4645">
        <w:rPr>
          <w:color w:val="000000"/>
          <w:sz w:val="28"/>
          <w:szCs w:val="28"/>
        </w:rPr>
        <w:t xml:space="preserve">Федеральным законом от 24.07.2007 </w:t>
      </w:r>
      <w:r>
        <w:rPr>
          <w:color w:val="000000"/>
          <w:sz w:val="28"/>
          <w:szCs w:val="28"/>
        </w:rPr>
        <w:t>№</w:t>
      </w:r>
      <w:r w:rsidRPr="002B4645">
        <w:rPr>
          <w:color w:val="000000"/>
          <w:sz w:val="28"/>
          <w:szCs w:val="28"/>
        </w:rPr>
        <w:t xml:space="preserve"> 209-ФЗ "О развитии малого и среднего предпринимательства в Российской Федерации", </w:t>
      </w:r>
      <w:r w:rsidRPr="002B4645">
        <w:rPr>
          <w:sz w:val="28"/>
          <w:szCs w:val="28"/>
        </w:rPr>
        <w:t xml:space="preserve">Федеральным законом от 06.10.2003 </w:t>
      </w:r>
      <w:r>
        <w:rPr>
          <w:sz w:val="28"/>
          <w:szCs w:val="28"/>
        </w:rPr>
        <w:t>№</w:t>
      </w:r>
      <w:r w:rsidRPr="002B4645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</w:t>
      </w:r>
      <w:r>
        <w:rPr>
          <w:sz w:val="28"/>
          <w:szCs w:val="28"/>
        </w:rPr>
        <w:t xml:space="preserve"> Лянинского сельсовета Здвинского района Новосибирской области, </w:t>
      </w:r>
      <w:r w:rsidRPr="002B4645">
        <w:rPr>
          <w:sz w:val="28"/>
          <w:szCs w:val="28"/>
        </w:rPr>
        <w:t>постановляю:</w:t>
      </w:r>
    </w:p>
    <w:p w:rsidR="00615EEB" w:rsidRPr="002B4645" w:rsidRDefault="00615EEB" w:rsidP="00615EEB">
      <w:pPr>
        <w:shd w:val="clear" w:color="auto" w:fill="FFFFFF"/>
        <w:ind w:left="3206"/>
        <w:rPr>
          <w:sz w:val="28"/>
          <w:szCs w:val="28"/>
        </w:rPr>
      </w:pPr>
    </w:p>
    <w:p w:rsidR="00615EEB" w:rsidRPr="002B4645" w:rsidRDefault="00615EEB" w:rsidP="00615EEB">
      <w:pPr>
        <w:pStyle w:val="aa"/>
        <w:spacing w:before="0" w:beforeAutospacing="0" w:after="0" w:afterAutospacing="0"/>
        <w:ind w:firstLine="540"/>
        <w:jc w:val="both"/>
        <w:rPr>
          <w:rStyle w:val="affa"/>
          <w:b w:val="0"/>
          <w:bCs w:val="0"/>
          <w:sz w:val="28"/>
          <w:szCs w:val="28"/>
        </w:rPr>
      </w:pPr>
      <w:r w:rsidRPr="002B4645">
        <w:rPr>
          <w:sz w:val="28"/>
          <w:szCs w:val="28"/>
        </w:rPr>
        <w:t xml:space="preserve">1.Утвердить </w:t>
      </w:r>
      <w:r w:rsidRPr="002B4645">
        <w:rPr>
          <w:color w:val="000000"/>
          <w:sz w:val="28"/>
          <w:szCs w:val="28"/>
        </w:rPr>
        <w:t>анализ</w:t>
      </w:r>
      <w:r w:rsidRPr="002B4645">
        <w:rPr>
          <w:rStyle w:val="a8"/>
          <w:b/>
          <w:color w:val="232323"/>
          <w:sz w:val="28"/>
          <w:szCs w:val="28"/>
        </w:rPr>
        <w:t xml:space="preserve"> </w:t>
      </w:r>
      <w:r w:rsidRPr="002B4645">
        <w:rPr>
          <w:rStyle w:val="affa"/>
          <w:b w:val="0"/>
          <w:color w:val="232323"/>
          <w:sz w:val="28"/>
          <w:szCs w:val="28"/>
        </w:rPr>
        <w:t xml:space="preserve">финансовых, экономических, социальных и иных показателей развития малого и среднего  предпринимательства и эффективности применения мер по его развитию на территории </w:t>
      </w:r>
      <w:r>
        <w:rPr>
          <w:rStyle w:val="affa"/>
          <w:b w:val="0"/>
          <w:color w:val="232323"/>
          <w:sz w:val="28"/>
          <w:szCs w:val="28"/>
        </w:rPr>
        <w:t xml:space="preserve">Лянинского сельсовета Здвинского района Новосибирской области </w:t>
      </w:r>
      <w:r w:rsidRPr="002B4645">
        <w:rPr>
          <w:rStyle w:val="affa"/>
          <w:b w:val="0"/>
          <w:color w:val="232323"/>
          <w:sz w:val="28"/>
          <w:szCs w:val="28"/>
        </w:rPr>
        <w:t xml:space="preserve">(приложение №1). </w:t>
      </w:r>
    </w:p>
    <w:p w:rsidR="00615EEB" w:rsidRPr="002B4645" w:rsidRDefault="00615EEB" w:rsidP="00615EEB">
      <w:pPr>
        <w:pStyle w:val="af6"/>
        <w:ind w:left="0" w:firstLine="540"/>
        <w:jc w:val="both"/>
      </w:pPr>
      <w:r w:rsidRPr="002B4645">
        <w:t>2.</w:t>
      </w:r>
      <w:r>
        <w:t xml:space="preserve"> Опубликовать п</w:t>
      </w:r>
      <w:r w:rsidRPr="002B4645">
        <w:t xml:space="preserve">остановление </w:t>
      </w:r>
      <w:r>
        <w:t xml:space="preserve">в периодическом печатном издании «Вестник Лянинского сельсовета» и </w:t>
      </w:r>
      <w:r w:rsidRPr="002B4645">
        <w:t>разместить в сети</w:t>
      </w:r>
      <w:r>
        <w:t xml:space="preserve"> Интернет на официальном сайте а</w:t>
      </w:r>
      <w:r w:rsidRPr="002B4645">
        <w:t xml:space="preserve">дминистрации </w:t>
      </w:r>
      <w:r>
        <w:t>Лянинского сельсовета Здвинского района Новосибирской области</w:t>
      </w:r>
      <w:r w:rsidRPr="002B4645">
        <w:t xml:space="preserve">. </w:t>
      </w:r>
    </w:p>
    <w:p w:rsidR="00615EEB" w:rsidRDefault="00615EEB" w:rsidP="00615EEB">
      <w:pPr>
        <w:ind w:firstLine="709"/>
        <w:rPr>
          <w:sz w:val="28"/>
          <w:szCs w:val="28"/>
        </w:rPr>
      </w:pPr>
    </w:p>
    <w:p w:rsidR="00615EEB" w:rsidRDefault="00615EEB" w:rsidP="00615EEB">
      <w:pPr>
        <w:ind w:firstLine="709"/>
        <w:rPr>
          <w:sz w:val="28"/>
          <w:szCs w:val="28"/>
        </w:rPr>
      </w:pPr>
    </w:p>
    <w:p w:rsidR="00615EEB" w:rsidRDefault="00615EEB" w:rsidP="00615EEB">
      <w:pPr>
        <w:ind w:firstLine="709"/>
        <w:rPr>
          <w:sz w:val="28"/>
          <w:szCs w:val="28"/>
        </w:rPr>
      </w:pPr>
    </w:p>
    <w:p w:rsidR="00615EEB" w:rsidRDefault="00615EEB" w:rsidP="00615EEB">
      <w:pPr>
        <w:rPr>
          <w:sz w:val="28"/>
          <w:szCs w:val="28"/>
        </w:rPr>
      </w:pPr>
      <w:r>
        <w:rPr>
          <w:sz w:val="28"/>
          <w:szCs w:val="28"/>
        </w:rPr>
        <w:t xml:space="preserve">Глава Лянинского сельсовета                                                    </w:t>
      </w:r>
    </w:p>
    <w:p w:rsidR="00615EEB" w:rsidRPr="002B4645" w:rsidRDefault="00615EEB" w:rsidP="00615EEB">
      <w:pPr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                             Н.Г. Ралдугин</w:t>
      </w:r>
    </w:p>
    <w:p w:rsidR="00615EEB" w:rsidRPr="002B4645" w:rsidRDefault="00615EEB" w:rsidP="00615EEB">
      <w:pPr>
        <w:ind w:firstLine="709"/>
        <w:rPr>
          <w:sz w:val="28"/>
          <w:szCs w:val="28"/>
        </w:rPr>
      </w:pPr>
    </w:p>
    <w:p w:rsidR="00615EEB" w:rsidRPr="002B4645" w:rsidRDefault="00615EEB" w:rsidP="00615EEB">
      <w:pPr>
        <w:ind w:firstLine="709"/>
        <w:rPr>
          <w:sz w:val="28"/>
          <w:szCs w:val="28"/>
        </w:rPr>
      </w:pPr>
    </w:p>
    <w:p w:rsidR="00615EEB" w:rsidRPr="002B4645" w:rsidRDefault="00615EEB" w:rsidP="00615EEB">
      <w:pPr>
        <w:jc w:val="right"/>
      </w:pPr>
      <w:r w:rsidRPr="002B4645">
        <w:rPr>
          <w:sz w:val="28"/>
          <w:szCs w:val="28"/>
        </w:rPr>
        <w:br w:type="page"/>
      </w:r>
      <w:r w:rsidRPr="002B4645">
        <w:lastRenderedPageBreak/>
        <w:t>Приложение №1</w:t>
      </w:r>
    </w:p>
    <w:p w:rsidR="00615EEB" w:rsidRPr="002B4645" w:rsidRDefault="00615EEB" w:rsidP="00615EEB">
      <w:pPr>
        <w:jc w:val="right"/>
      </w:pPr>
      <w:r>
        <w:t>Утверждено п</w:t>
      </w:r>
      <w:r w:rsidRPr="002B4645">
        <w:t>остановлением администрации</w:t>
      </w:r>
    </w:p>
    <w:p w:rsidR="00615EEB" w:rsidRDefault="00615EEB" w:rsidP="00615EEB">
      <w:pPr>
        <w:jc w:val="right"/>
      </w:pPr>
      <w:r>
        <w:t>Лянинского сельсовета Здвинского района</w:t>
      </w:r>
    </w:p>
    <w:p w:rsidR="00615EEB" w:rsidRPr="002B4645" w:rsidRDefault="00615EEB" w:rsidP="00615EEB">
      <w:pPr>
        <w:jc w:val="right"/>
      </w:pPr>
      <w:r>
        <w:t xml:space="preserve">Новосибирской области </w:t>
      </w:r>
    </w:p>
    <w:p w:rsidR="00615EEB" w:rsidRPr="002B4645" w:rsidRDefault="00615EEB" w:rsidP="00615EEB">
      <w:pPr>
        <w:jc w:val="right"/>
      </w:pPr>
      <w:r>
        <w:t>о</w:t>
      </w:r>
      <w:r w:rsidRPr="002B4645">
        <w:t>т</w:t>
      </w:r>
      <w:r>
        <w:t xml:space="preserve"> 16</w:t>
      </w:r>
      <w:r w:rsidRPr="002B4645">
        <w:t>.0</w:t>
      </w:r>
      <w:r>
        <w:t>1.2022</w:t>
      </w:r>
      <w:r w:rsidRPr="002B4645">
        <w:t xml:space="preserve">  №</w:t>
      </w:r>
      <w:r>
        <w:t xml:space="preserve"> 01 –</w:t>
      </w:r>
      <w:r w:rsidRPr="002B4645">
        <w:t>п</w:t>
      </w:r>
      <w:r>
        <w:t>а</w:t>
      </w:r>
    </w:p>
    <w:p w:rsidR="00615EEB" w:rsidRPr="002B4645" w:rsidRDefault="00615EEB" w:rsidP="00615EEB">
      <w:pPr>
        <w:jc w:val="right"/>
        <w:rPr>
          <w:sz w:val="28"/>
          <w:szCs w:val="28"/>
        </w:rPr>
      </w:pPr>
    </w:p>
    <w:p w:rsidR="00615EEB" w:rsidRPr="002B4645" w:rsidRDefault="00615EEB" w:rsidP="00615EEB">
      <w:pPr>
        <w:pStyle w:val="aa"/>
        <w:spacing w:before="0" w:beforeAutospacing="0" w:after="0" w:afterAutospacing="0"/>
        <w:jc w:val="center"/>
        <w:rPr>
          <w:rStyle w:val="affa"/>
          <w:color w:val="000000"/>
          <w:sz w:val="28"/>
          <w:szCs w:val="28"/>
        </w:rPr>
      </w:pPr>
      <w:r w:rsidRPr="002B4645">
        <w:rPr>
          <w:rStyle w:val="affa"/>
          <w:color w:val="000000"/>
          <w:sz w:val="28"/>
          <w:szCs w:val="28"/>
        </w:rPr>
        <w:t xml:space="preserve">Анализ финансовых, экономических, социальных и иных показателей развития малого и среднего  предпринимательства и эффективности применения мер по его развитию на территории </w:t>
      </w:r>
    </w:p>
    <w:p w:rsidR="00615EEB" w:rsidRPr="002B4645" w:rsidRDefault="00615EEB" w:rsidP="00615EEB">
      <w:pPr>
        <w:pStyle w:val="aa"/>
        <w:spacing w:before="0" w:beforeAutospacing="0" w:after="0" w:afterAutospacing="0"/>
        <w:jc w:val="center"/>
        <w:rPr>
          <w:rStyle w:val="affa"/>
          <w:color w:val="000000"/>
          <w:sz w:val="28"/>
          <w:szCs w:val="28"/>
        </w:rPr>
      </w:pPr>
      <w:r w:rsidRPr="002B4645">
        <w:rPr>
          <w:rStyle w:val="affa"/>
          <w:color w:val="000000"/>
          <w:sz w:val="28"/>
          <w:szCs w:val="28"/>
        </w:rPr>
        <w:t xml:space="preserve"> </w:t>
      </w:r>
      <w:r>
        <w:rPr>
          <w:rStyle w:val="affa"/>
          <w:color w:val="000000"/>
          <w:sz w:val="28"/>
          <w:szCs w:val="28"/>
        </w:rPr>
        <w:t xml:space="preserve">Лянинского сельсовета Здвинского района Новосибирской области по итогам 2021 </w:t>
      </w:r>
      <w:r w:rsidRPr="002B4645">
        <w:rPr>
          <w:rStyle w:val="affa"/>
          <w:color w:val="000000"/>
          <w:sz w:val="28"/>
          <w:szCs w:val="28"/>
        </w:rPr>
        <w:t xml:space="preserve">года. </w:t>
      </w:r>
    </w:p>
    <w:p w:rsidR="00615EEB" w:rsidRPr="00FD220C" w:rsidRDefault="00615EEB" w:rsidP="00615EEB">
      <w:pPr>
        <w:ind w:firstLine="568"/>
        <w:jc w:val="both"/>
      </w:pPr>
      <w:r w:rsidRPr="00FD220C">
        <w:rPr>
          <w:color w:val="232323"/>
        </w:rPr>
        <w:t xml:space="preserve">Анализ о состоянии, проблем и перспектив развития малого и среднего предпринимательства  на территории </w:t>
      </w:r>
      <w:r>
        <w:rPr>
          <w:color w:val="232323"/>
        </w:rPr>
        <w:t>Лянинского</w:t>
      </w:r>
      <w:r w:rsidRPr="00FD220C">
        <w:rPr>
          <w:color w:val="232323"/>
        </w:rPr>
        <w:t xml:space="preserve"> сельсовета по итогам 20</w:t>
      </w:r>
      <w:r>
        <w:rPr>
          <w:color w:val="232323"/>
        </w:rPr>
        <w:t>21</w:t>
      </w:r>
      <w:r w:rsidRPr="00FD220C">
        <w:rPr>
          <w:color w:val="232323"/>
        </w:rPr>
        <w:t xml:space="preserve"> года  подготовлен на основании статьи 11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FD220C">
          <w:rPr>
            <w:color w:val="232323"/>
          </w:rPr>
          <w:t>2007 г</w:t>
        </w:r>
      </w:smartTag>
      <w:r w:rsidRPr="00FD220C">
        <w:rPr>
          <w:color w:val="232323"/>
        </w:rPr>
        <w:t xml:space="preserve">. № 209-ФЗ «О развитии малого и среднего предпринимательства в Российской Федерации». </w:t>
      </w:r>
    </w:p>
    <w:p w:rsidR="00615EEB" w:rsidRDefault="00615EEB" w:rsidP="00615EEB">
      <w:pPr>
        <w:ind w:firstLine="568"/>
        <w:jc w:val="both"/>
        <w:rPr>
          <w:color w:val="232323"/>
        </w:rPr>
      </w:pPr>
      <w:r w:rsidRPr="001210E4">
        <w:rPr>
          <w:color w:val="232323"/>
        </w:rPr>
        <w:t xml:space="preserve">На территории </w:t>
      </w:r>
      <w:r>
        <w:rPr>
          <w:color w:val="232323"/>
        </w:rPr>
        <w:t>Лянинского</w:t>
      </w:r>
      <w:r w:rsidRPr="001210E4">
        <w:rPr>
          <w:color w:val="232323"/>
        </w:rPr>
        <w:t xml:space="preserve"> сельсовета расположены </w:t>
      </w:r>
      <w:r>
        <w:rPr>
          <w:color w:val="232323"/>
        </w:rPr>
        <w:t>6</w:t>
      </w:r>
      <w:r w:rsidRPr="001210E4">
        <w:rPr>
          <w:color w:val="232323"/>
        </w:rPr>
        <w:t xml:space="preserve"> торговы</w:t>
      </w:r>
      <w:r>
        <w:rPr>
          <w:color w:val="232323"/>
        </w:rPr>
        <w:t>х</w:t>
      </w:r>
      <w:r w:rsidRPr="001210E4">
        <w:rPr>
          <w:color w:val="232323"/>
        </w:rPr>
        <w:t xml:space="preserve"> точ</w:t>
      </w:r>
      <w:r>
        <w:rPr>
          <w:color w:val="232323"/>
        </w:rPr>
        <w:t>е</w:t>
      </w:r>
      <w:r w:rsidRPr="001210E4">
        <w:rPr>
          <w:color w:val="232323"/>
        </w:rPr>
        <w:t>к индивидуальных предпринимателей с</w:t>
      </w:r>
      <w:r>
        <w:rPr>
          <w:color w:val="232323"/>
        </w:rPr>
        <w:t>о</w:t>
      </w:r>
      <w:r w:rsidRPr="001210E4">
        <w:rPr>
          <w:color w:val="232323"/>
        </w:rPr>
        <w:t xml:space="preserve"> </w:t>
      </w:r>
      <w:r>
        <w:rPr>
          <w:color w:val="232323"/>
        </w:rPr>
        <w:t>средней об</w:t>
      </w:r>
      <w:r w:rsidRPr="001210E4">
        <w:rPr>
          <w:color w:val="232323"/>
        </w:rPr>
        <w:t xml:space="preserve">орачиваемостью капитала. </w:t>
      </w:r>
    </w:p>
    <w:p w:rsidR="00615EEB" w:rsidRPr="000F0AF7" w:rsidRDefault="00615EEB" w:rsidP="00615EEB">
      <w:pPr>
        <w:pStyle w:val="a3"/>
        <w:ind w:firstLine="568"/>
        <w:jc w:val="both"/>
        <w:rPr>
          <w:color w:val="262626"/>
          <w:sz w:val="24"/>
          <w:szCs w:val="24"/>
        </w:rPr>
      </w:pPr>
      <w:r w:rsidRPr="000F0AF7">
        <w:rPr>
          <w:color w:val="262626"/>
          <w:sz w:val="24"/>
          <w:szCs w:val="24"/>
        </w:rPr>
        <w:t xml:space="preserve">Производителями сельскохозяйственной продукции на территории Лянинского  сельсовета  является  ООО «Приозёрное»,  а также  личные подсобные хозяйства населения. </w:t>
      </w:r>
    </w:p>
    <w:p w:rsidR="00615EEB" w:rsidRPr="00FD220C" w:rsidRDefault="00615EEB" w:rsidP="00615EEB">
      <w:pPr>
        <w:pStyle w:val="11"/>
        <w:tabs>
          <w:tab w:val="left" w:pos="1134"/>
        </w:tabs>
        <w:ind w:left="0"/>
        <w:rPr>
          <w:color w:val="232323"/>
        </w:rPr>
      </w:pPr>
      <w:r w:rsidRPr="000F0AF7">
        <w:rPr>
          <w:color w:val="262626"/>
        </w:rPr>
        <w:t xml:space="preserve">Особенностью с. Лянино является наличие производственных помещений предприятия ООО «Приозерное», зарегистрированного на территории Нижнечулымского сельсовета. </w:t>
      </w:r>
      <w:r w:rsidRPr="001210E4">
        <w:rPr>
          <w:color w:val="232323"/>
        </w:rPr>
        <w:t xml:space="preserve">Сведений об обороте товаров производства сельхозпродукций, получение прибыли и убытков, необходимых для анализа развития малого и среднего предпринимательства не предоставляют, </w:t>
      </w:r>
      <w:r>
        <w:rPr>
          <w:color w:val="232323"/>
        </w:rPr>
        <w:t>так как предприятие не зарегистрировано на территории Лянинского сельсовета.</w:t>
      </w:r>
    </w:p>
    <w:p w:rsidR="00615EEB" w:rsidRPr="00FD220C" w:rsidRDefault="00615EEB" w:rsidP="00615EEB">
      <w:pPr>
        <w:pStyle w:val="af6"/>
        <w:ind w:left="0"/>
        <w:jc w:val="both"/>
        <w:rPr>
          <w:color w:val="232323"/>
        </w:rPr>
      </w:pPr>
      <w:r w:rsidRPr="00FD220C">
        <w:rPr>
          <w:color w:val="232323"/>
        </w:rPr>
        <w:t xml:space="preserve">       Структуры малых предприятий на территории </w:t>
      </w:r>
      <w:r>
        <w:rPr>
          <w:color w:val="232323"/>
        </w:rPr>
        <w:t>Лянинского</w:t>
      </w:r>
      <w:r w:rsidRPr="00FD220C">
        <w:rPr>
          <w:color w:val="232323"/>
        </w:rPr>
        <w:t xml:space="preserve"> сельсовета по видам экономической деятельности, а именно: объектов шиномантажа, технического обслуживание автотранспорта, переработки сельхозпродукции, объектов по выпечке хлебобулочных изделий, переработки рыбы не имеется и не зарегистрировано в 20</w:t>
      </w:r>
      <w:r>
        <w:rPr>
          <w:color w:val="232323"/>
        </w:rPr>
        <w:t>21</w:t>
      </w:r>
      <w:r w:rsidRPr="00FD220C">
        <w:rPr>
          <w:color w:val="232323"/>
        </w:rPr>
        <w:t xml:space="preserve"> году.                                                                                  </w:t>
      </w:r>
    </w:p>
    <w:p w:rsidR="00615EEB" w:rsidRPr="00FD220C" w:rsidRDefault="00615EEB" w:rsidP="00615EEB">
      <w:pPr>
        <w:pStyle w:val="af6"/>
        <w:ind w:left="0"/>
        <w:jc w:val="both"/>
      </w:pPr>
      <w:r w:rsidRPr="00FD220C">
        <w:rPr>
          <w:color w:val="232323"/>
        </w:rPr>
        <w:t xml:space="preserve">      Конкурсы на получение грантов начинающим субъектам малого и среднего предпринимательства по вышеуказанным субъектам в </w:t>
      </w:r>
      <w:r>
        <w:rPr>
          <w:color w:val="232323"/>
        </w:rPr>
        <w:t>Лянинском</w:t>
      </w:r>
      <w:r w:rsidRPr="00FD220C">
        <w:rPr>
          <w:color w:val="232323"/>
        </w:rPr>
        <w:t xml:space="preserve">   сельсовете в 20</w:t>
      </w:r>
      <w:r>
        <w:rPr>
          <w:color w:val="232323"/>
        </w:rPr>
        <w:t>21</w:t>
      </w:r>
      <w:r w:rsidRPr="00FD220C">
        <w:rPr>
          <w:color w:val="232323"/>
        </w:rPr>
        <w:t xml:space="preserve"> году не проводились, а заявки на участие </w:t>
      </w:r>
      <w:r>
        <w:rPr>
          <w:color w:val="232323"/>
        </w:rPr>
        <w:t>не подавались</w:t>
      </w:r>
      <w:r w:rsidRPr="00FD220C">
        <w:rPr>
          <w:color w:val="232323"/>
        </w:rPr>
        <w:t>. Следовательно, анализ финансовых, экономических, социальных и иных показателей развития среднего и малого предпринимательства представить за 20</w:t>
      </w:r>
      <w:r>
        <w:rPr>
          <w:color w:val="232323"/>
        </w:rPr>
        <w:t>21</w:t>
      </w:r>
      <w:r w:rsidRPr="00FD220C">
        <w:rPr>
          <w:color w:val="232323"/>
        </w:rPr>
        <w:t xml:space="preserve"> год не представляется возможным. </w:t>
      </w:r>
    </w:p>
    <w:p w:rsidR="00615EEB" w:rsidRPr="00FD220C" w:rsidRDefault="00615EEB" w:rsidP="00615EEB">
      <w:pPr>
        <w:pStyle w:val="aa"/>
        <w:spacing w:before="0" w:beforeAutospacing="0" w:after="0" w:afterAutospacing="0"/>
        <w:jc w:val="center"/>
        <w:rPr>
          <w:rStyle w:val="affa"/>
        </w:rPr>
      </w:pPr>
      <w:r w:rsidRPr="00FD220C">
        <w:rPr>
          <w:rStyle w:val="affa"/>
          <w:color w:val="232323"/>
        </w:rPr>
        <w:t>Развитие инфраструктуры поддержки субъектов</w:t>
      </w:r>
    </w:p>
    <w:p w:rsidR="00615EEB" w:rsidRPr="00FD220C" w:rsidRDefault="00615EEB" w:rsidP="00615EEB">
      <w:pPr>
        <w:pStyle w:val="aa"/>
        <w:spacing w:before="0" w:beforeAutospacing="0" w:after="0" w:afterAutospacing="0"/>
        <w:ind w:left="928"/>
        <w:jc w:val="both"/>
      </w:pPr>
      <w:r w:rsidRPr="00FD220C">
        <w:rPr>
          <w:rStyle w:val="affa"/>
          <w:color w:val="232323"/>
        </w:rPr>
        <w:t xml:space="preserve">                    малого и среднего предпринимательства.</w:t>
      </w:r>
    </w:p>
    <w:p w:rsidR="00615EEB" w:rsidRPr="00FD220C" w:rsidRDefault="00615EEB" w:rsidP="00615EEB">
      <w:pPr>
        <w:pStyle w:val="aa"/>
        <w:spacing w:before="0" w:beforeAutospacing="0" w:after="0" w:afterAutospacing="0"/>
        <w:jc w:val="both"/>
        <w:rPr>
          <w:color w:val="232323"/>
        </w:rPr>
      </w:pPr>
      <w:r w:rsidRPr="00FD220C">
        <w:rPr>
          <w:color w:val="232323"/>
        </w:rPr>
        <w:t xml:space="preserve"> </w:t>
      </w:r>
      <w:r>
        <w:rPr>
          <w:color w:val="232323"/>
        </w:rPr>
        <w:tab/>
      </w:r>
      <w:r w:rsidRPr="00FD220C">
        <w:rPr>
          <w:color w:val="232323"/>
        </w:rPr>
        <w:t xml:space="preserve"> В  </w:t>
      </w:r>
      <w:r>
        <w:rPr>
          <w:color w:val="232323"/>
        </w:rPr>
        <w:t>Лянинском</w:t>
      </w:r>
      <w:r w:rsidRPr="00FD220C">
        <w:rPr>
          <w:color w:val="232323"/>
        </w:rPr>
        <w:t xml:space="preserve">   сельсовета нет действующих объектов инфраструктуры  субъектов малого и среднего предпринимательства, включенных в Муниципальную программу «Развитие субъектов малого и среднего предпринимательства в </w:t>
      </w:r>
      <w:r>
        <w:rPr>
          <w:color w:val="232323"/>
        </w:rPr>
        <w:t>Лянинском</w:t>
      </w:r>
      <w:r w:rsidRPr="00FD220C">
        <w:rPr>
          <w:color w:val="232323"/>
        </w:rPr>
        <w:t xml:space="preserve"> сельсовете Здвинского района Новосибирской области на 20</w:t>
      </w:r>
      <w:r>
        <w:rPr>
          <w:color w:val="232323"/>
        </w:rPr>
        <w:t>21</w:t>
      </w:r>
      <w:r w:rsidRPr="00FD220C">
        <w:rPr>
          <w:color w:val="232323"/>
        </w:rPr>
        <w:t>-202</w:t>
      </w:r>
      <w:r>
        <w:rPr>
          <w:color w:val="232323"/>
        </w:rPr>
        <w:t>3</w:t>
      </w:r>
      <w:r w:rsidRPr="00FD220C">
        <w:rPr>
          <w:color w:val="232323"/>
        </w:rPr>
        <w:t xml:space="preserve"> годы»</w:t>
      </w:r>
    </w:p>
    <w:p w:rsidR="00615EEB" w:rsidRPr="00FD220C" w:rsidRDefault="00615EEB" w:rsidP="00615EEB">
      <w:pPr>
        <w:pStyle w:val="aa"/>
        <w:spacing w:before="0" w:beforeAutospacing="0" w:after="0" w:afterAutospacing="0"/>
        <w:ind w:left="928"/>
        <w:jc w:val="both"/>
        <w:rPr>
          <w:color w:val="232323"/>
        </w:rPr>
      </w:pPr>
    </w:p>
    <w:p w:rsidR="00615EEB" w:rsidRPr="00FD220C" w:rsidRDefault="00615EEB" w:rsidP="00615EEB">
      <w:pPr>
        <w:pStyle w:val="aa"/>
        <w:spacing w:before="0" w:beforeAutospacing="0" w:after="0" w:afterAutospacing="0"/>
        <w:ind w:left="928"/>
        <w:jc w:val="both"/>
        <w:rPr>
          <w:rStyle w:val="affa"/>
        </w:rPr>
      </w:pPr>
      <w:r w:rsidRPr="00FD220C">
        <w:rPr>
          <w:rStyle w:val="affa"/>
          <w:color w:val="232323"/>
        </w:rPr>
        <w:t xml:space="preserve">                Деятельность консультационного Совета по вопросам     </w:t>
      </w:r>
    </w:p>
    <w:p w:rsidR="00615EEB" w:rsidRPr="00FD220C" w:rsidRDefault="00615EEB" w:rsidP="00615EEB">
      <w:pPr>
        <w:pStyle w:val="aa"/>
        <w:spacing w:before="0" w:beforeAutospacing="0" w:after="0" w:afterAutospacing="0"/>
        <w:ind w:left="928"/>
        <w:jc w:val="both"/>
      </w:pPr>
      <w:r w:rsidRPr="00FD220C">
        <w:rPr>
          <w:rStyle w:val="affa"/>
          <w:color w:val="232323"/>
        </w:rPr>
        <w:t xml:space="preserve">                   предпринимательства при </w:t>
      </w:r>
      <w:r>
        <w:rPr>
          <w:rStyle w:val="affa"/>
          <w:color w:val="232323"/>
        </w:rPr>
        <w:t>Лянинского</w:t>
      </w:r>
      <w:r w:rsidRPr="00FD220C">
        <w:rPr>
          <w:rStyle w:val="affa"/>
          <w:color w:val="232323"/>
        </w:rPr>
        <w:t xml:space="preserve"> </w:t>
      </w:r>
      <w:r w:rsidRPr="00FD220C">
        <w:rPr>
          <w:b/>
          <w:color w:val="232323"/>
        </w:rPr>
        <w:t xml:space="preserve"> сельсовета</w:t>
      </w:r>
    </w:p>
    <w:p w:rsidR="00615EEB" w:rsidRPr="00FD220C" w:rsidRDefault="00615EEB" w:rsidP="00615EEB">
      <w:pPr>
        <w:pStyle w:val="aa"/>
        <w:spacing w:before="0" w:beforeAutospacing="0" w:after="0" w:afterAutospacing="0"/>
        <w:jc w:val="both"/>
        <w:rPr>
          <w:color w:val="232323"/>
        </w:rPr>
      </w:pPr>
      <w:r w:rsidRPr="00FD220C">
        <w:rPr>
          <w:color w:val="232323"/>
        </w:rPr>
        <w:t xml:space="preserve">      В </w:t>
      </w:r>
      <w:r>
        <w:rPr>
          <w:color w:val="232323"/>
        </w:rPr>
        <w:t>Лянинском</w:t>
      </w:r>
      <w:r w:rsidRPr="00FD220C">
        <w:rPr>
          <w:color w:val="232323"/>
        </w:rPr>
        <w:t xml:space="preserve"> сельсовете есть действующий консультационный Совет по вопросам предпринимательства при главе </w:t>
      </w:r>
      <w:r>
        <w:rPr>
          <w:color w:val="232323"/>
        </w:rPr>
        <w:t>Лянинского</w:t>
      </w:r>
      <w:r w:rsidRPr="00FD220C">
        <w:rPr>
          <w:color w:val="232323"/>
        </w:rPr>
        <w:t xml:space="preserve"> сельсовета. </w:t>
      </w:r>
    </w:p>
    <w:p w:rsidR="00615EEB" w:rsidRPr="00FD220C" w:rsidRDefault="00615EEB" w:rsidP="00615EEB">
      <w:pPr>
        <w:pStyle w:val="aa"/>
        <w:spacing w:before="0" w:beforeAutospacing="0" w:after="0" w:afterAutospacing="0"/>
        <w:ind w:left="928"/>
        <w:jc w:val="both"/>
        <w:rPr>
          <w:rStyle w:val="affa"/>
        </w:rPr>
      </w:pPr>
    </w:p>
    <w:p w:rsidR="00615EEB" w:rsidRPr="00FD220C" w:rsidRDefault="00615EEB" w:rsidP="00615EEB">
      <w:pPr>
        <w:pStyle w:val="aa"/>
        <w:spacing w:before="0" w:beforeAutospacing="0" w:after="0" w:afterAutospacing="0"/>
        <w:ind w:left="928"/>
        <w:jc w:val="center"/>
      </w:pPr>
      <w:r w:rsidRPr="00FD220C">
        <w:rPr>
          <w:rStyle w:val="affa"/>
          <w:color w:val="232323"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r>
        <w:rPr>
          <w:b/>
          <w:color w:val="232323"/>
        </w:rPr>
        <w:t>Лянинского</w:t>
      </w:r>
      <w:r w:rsidRPr="00FD220C">
        <w:rPr>
          <w:b/>
          <w:color w:val="232323"/>
        </w:rPr>
        <w:t xml:space="preserve"> сельсовета</w:t>
      </w:r>
    </w:p>
    <w:p w:rsidR="00615EEB" w:rsidRPr="00FD220C" w:rsidRDefault="00615EEB" w:rsidP="00615EEB">
      <w:pPr>
        <w:pStyle w:val="aa"/>
        <w:spacing w:before="0" w:beforeAutospacing="0" w:after="0" w:afterAutospacing="0"/>
        <w:jc w:val="both"/>
        <w:rPr>
          <w:color w:val="232323"/>
        </w:rPr>
      </w:pPr>
      <w:r w:rsidRPr="00FD220C">
        <w:rPr>
          <w:color w:val="232323"/>
        </w:rPr>
        <w:t xml:space="preserve">       На развитие предпринимательства на территории </w:t>
      </w:r>
      <w:r>
        <w:rPr>
          <w:color w:val="232323"/>
        </w:rPr>
        <w:t>Лянинского</w:t>
      </w:r>
      <w:r w:rsidRPr="00FD220C">
        <w:rPr>
          <w:color w:val="232323"/>
        </w:rPr>
        <w:t xml:space="preserve"> сельсовета  в области ремонта шиномонтажа, технического обслуживания автотранспорта, переработки сельхозпродукции, выпечке хлебобулочных и кондитерских изделий, рыбопереработки, а так же сферы услуг в </w:t>
      </w:r>
      <w:r w:rsidRPr="00FD220C">
        <w:rPr>
          <w:color w:val="232323"/>
        </w:rPr>
        <w:lastRenderedPageBreak/>
        <w:t>парикмахерской деятельности и пошиву одежду, серьезное влияние оказывают существующая экономическая ситуация и связанные с ней общие проблемы, а именно:</w:t>
      </w:r>
    </w:p>
    <w:p w:rsidR="00615EEB" w:rsidRPr="00FD220C" w:rsidRDefault="00615EEB" w:rsidP="00615EEB">
      <w:pPr>
        <w:pStyle w:val="aa"/>
        <w:spacing w:before="0" w:beforeAutospacing="0" w:after="0" w:afterAutospacing="0"/>
        <w:jc w:val="both"/>
        <w:rPr>
          <w:color w:val="232323"/>
        </w:rPr>
      </w:pPr>
      <w:r w:rsidRPr="00FD220C">
        <w:rPr>
          <w:color w:val="232323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615EEB" w:rsidRPr="00FD220C" w:rsidRDefault="00615EEB" w:rsidP="00615EEB">
      <w:pPr>
        <w:pStyle w:val="aa"/>
        <w:spacing w:before="0" w:beforeAutospacing="0" w:after="0" w:afterAutospacing="0"/>
        <w:jc w:val="both"/>
        <w:rPr>
          <w:color w:val="232323"/>
        </w:rPr>
      </w:pPr>
      <w:r w:rsidRPr="00FD220C">
        <w:rPr>
          <w:color w:val="232323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615EEB" w:rsidRPr="00FD220C" w:rsidRDefault="00615EEB" w:rsidP="00615EEB">
      <w:pPr>
        <w:pStyle w:val="aa"/>
        <w:spacing w:before="0" w:beforeAutospacing="0" w:after="0" w:afterAutospacing="0"/>
        <w:jc w:val="both"/>
        <w:rPr>
          <w:color w:val="232323"/>
        </w:rPr>
      </w:pPr>
      <w:r w:rsidRPr="00FD220C">
        <w:rPr>
          <w:color w:val="232323"/>
        </w:rPr>
        <w:t>- дефицит квалифицированных кадров, недостаточный уровень профессиональной подготовки;</w:t>
      </w:r>
    </w:p>
    <w:p w:rsidR="00615EEB" w:rsidRPr="00FD220C" w:rsidRDefault="00615EEB" w:rsidP="00615EEB">
      <w:pPr>
        <w:pStyle w:val="aa"/>
        <w:spacing w:before="0" w:beforeAutospacing="0" w:after="0" w:afterAutospacing="0"/>
        <w:jc w:val="both"/>
        <w:rPr>
          <w:color w:val="232323"/>
        </w:rPr>
      </w:pPr>
      <w:r w:rsidRPr="00FD220C">
        <w:rPr>
          <w:color w:val="232323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предпринимательства, т.к. муниципальное образование является глубоко дотационным.</w:t>
      </w:r>
    </w:p>
    <w:p w:rsidR="00615EEB" w:rsidRPr="00FD220C" w:rsidRDefault="00615EEB" w:rsidP="00615EEB">
      <w:pPr>
        <w:pStyle w:val="aa"/>
        <w:spacing w:before="0" w:beforeAutospacing="0" w:after="0" w:afterAutospacing="0"/>
        <w:ind w:left="928"/>
        <w:jc w:val="both"/>
        <w:rPr>
          <w:b/>
          <w:color w:val="232323"/>
        </w:rPr>
      </w:pPr>
    </w:p>
    <w:p w:rsidR="00615EEB" w:rsidRPr="00FD220C" w:rsidRDefault="00615EEB" w:rsidP="00615EEB">
      <w:pPr>
        <w:pStyle w:val="aa"/>
        <w:spacing w:before="0" w:beforeAutospacing="0" w:after="0" w:afterAutospacing="0"/>
        <w:ind w:left="928"/>
        <w:jc w:val="both"/>
        <w:rPr>
          <w:b/>
          <w:color w:val="232323"/>
        </w:rPr>
      </w:pPr>
      <w:r w:rsidRPr="00FD220C">
        <w:rPr>
          <w:b/>
          <w:color w:val="232323"/>
        </w:rPr>
        <w:t>Перспективы развития:</w:t>
      </w:r>
    </w:p>
    <w:p w:rsidR="00615EEB" w:rsidRPr="00FD220C" w:rsidRDefault="00615EEB" w:rsidP="00615EEB">
      <w:pPr>
        <w:pStyle w:val="aa"/>
        <w:spacing w:before="0" w:beforeAutospacing="0" w:after="0" w:afterAutospacing="0"/>
        <w:jc w:val="both"/>
        <w:rPr>
          <w:color w:val="232323"/>
        </w:rPr>
      </w:pPr>
      <w:r>
        <w:rPr>
          <w:color w:val="232323"/>
        </w:rPr>
        <w:t xml:space="preserve">- </w:t>
      </w:r>
      <w:r w:rsidRPr="00FD220C">
        <w:rPr>
          <w:color w:val="232323"/>
        </w:rPr>
        <w:t xml:space="preserve">реализация муниципальной целевой программы «Развитие малого и среднего предпринимательства на территории </w:t>
      </w:r>
      <w:r>
        <w:rPr>
          <w:color w:val="232323"/>
        </w:rPr>
        <w:t>Лянинского сельсовета на 2021</w:t>
      </w:r>
      <w:r w:rsidRPr="00FD220C">
        <w:rPr>
          <w:color w:val="232323"/>
        </w:rPr>
        <w:t>-202</w:t>
      </w:r>
      <w:r>
        <w:rPr>
          <w:color w:val="232323"/>
        </w:rPr>
        <w:t>3</w:t>
      </w:r>
      <w:r w:rsidRPr="00FD220C">
        <w:rPr>
          <w:color w:val="232323"/>
        </w:rPr>
        <w:t xml:space="preserve"> годы»;</w:t>
      </w:r>
    </w:p>
    <w:p w:rsidR="00615EEB" w:rsidRPr="00FD220C" w:rsidRDefault="00615EEB" w:rsidP="00615EEB">
      <w:pPr>
        <w:pStyle w:val="aa"/>
        <w:spacing w:before="0" w:beforeAutospacing="0" w:after="0" w:afterAutospacing="0"/>
        <w:jc w:val="both"/>
        <w:rPr>
          <w:color w:val="232323"/>
        </w:rPr>
      </w:pPr>
      <w:r w:rsidRPr="00FD220C">
        <w:t xml:space="preserve">- ежегодное финансирование в пределах бюджетной достаточности субъектов малого и среднего предпринимательства в области: ремонта шиномонтажа, технического обслуживания автотранспорта, переработки сельхозпродукции, выпечке хлебобулочных и кондитерских изделий, рыбопереработки, а так же сферы услуг в парикмахерской деятельности и пошиву одежды, согласно принимаемых заявок от вышеуказанных субъектов, при регистрации таких объектов на территории </w:t>
      </w:r>
      <w:r>
        <w:t>Лянинского</w:t>
      </w:r>
      <w:r w:rsidRPr="00FD220C">
        <w:t xml:space="preserve"> сельсовета.</w:t>
      </w:r>
    </w:p>
    <w:p w:rsidR="00615EEB" w:rsidRPr="00FD220C" w:rsidRDefault="00615EEB" w:rsidP="00615EEB">
      <w:pPr>
        <w:shd w:val="clear" w:color="auto" w:fill="FFFFFF"/>
        <w:tabs>
          <w:tab w:val="left" w:pos="677"/>
        </w:tabs>
        <w:ind w:left="928"/>
        <w:jc w:val="both"/>
        <w:rPr>
          <w:color w:val="000000"/>
        </w:rPr>
      </w:pPr>
    </w:p>
    <w:p w:rsidR="00615EEB" w:rsidRPr="00FD220C" w:rsidRDefault="00615EEB" w:rsidP="00615EEB">
      <w:pPr>
        <w:pStyle w:val="aa"/>
        <w:spacing w:before="0" w:beforeAutospacing="0" w:after="0" w:afterAutospacing="0"/>
        <w:ind w:left="928"/>
        <w:jc w:val="center"/>
        <w:rPr>
          <w:rStyle w:val="affa"/>
        </w:rPr>
      </w:pPr>
      <w:r w:rsidRPr="00FD220C">
        <w:rPr>
          <w:rStyle w:val="affa"/>
        </w:rPr>
        <w:t>Информация о реализации муниципальной программы</w:t>
      </w:r>
    </w:p>
    <w:p w:rsidR="00615EEB" w:rsidRPr="00FD220C" w:rsidRDefault="00615EEB" w:rsidP="00615EEB">
      <w:pPr>
        <w:pStyle w:val="aa"/>
        <w:spacing w:before="0" w:beforeAutospacing="0" w:after="0" w:afterAutospacing="0"/>
        <w:ind w:left="928"/>
        <w:jc w:val="center"/>
        <w:rPr>
          <w:rStyle w:val="affa"/>
        </w:rPr>
      </w:pPr>
      <w:r w:rsidRPr="00FD220C">
        <w:rPr>
          <w:rStyle w:val="affa"/>
        </w:rPr>
        <w:t>для субъектов малого и среднего предпринимательства</w:t>
      </w:r>
    </w:p>
    <w:p w:rsidR="00615EEB" w:rsidRDefault="00615EEB" w:rsidP="00615EEB">
      <w:pPr>
        <w:pStyle w:val="aa"/>
        <w:spacing w:before="0" w:beforeAutospacing="0" w:after="0" w:afterAutospacing="0"/>
        <w:jc w:val="both"/>
      </w:pPr>
    </w:p>
    <w:p w:rsidR="00615EEB" w:rsidRPr="00FD220C" w:rsidRDefault="00615EEB" w:rsidP="00615EEB">
      <w:pPr>
        <w:pStyle w:val="aa"/>
        <w:spacing w:before="0" w:beforeAutospacing="0" w:after="0" w:afterAutospacing="0"/>
        <w:jc w:val="both"/>
      </w:pPr>
      <w:r w:rsidRPr="00FD220C">
        <w:t xml:space="preserve">    С муниципальной программой «Развитие малого и среднего предпринимательства в </w:t>
      </w:r>
      <w:r>
        <w:rPr>
          <w:color w:val="232323"/>
        </w:rPr>
        <w:t>Лянинском</w:t>
      </w:r>
      <w:r w:rsidRPr="00FD220C">
        <w:rPr>
          <w:color w:val="232323"/>
        </w:rPr>
        <w:t xml:space="preserve"> сельсовете </w:t>
      </w:r>
      <w:r>
        <w:t>на 2021</w:t>
      </w:r>
      <w:r w:rsidRPr="00FD220C">
        <w:t xml:space="preserve"> – 202</w:t>
      </w:r>
      <w:r>
        <w:t>3</w:t>
      </w:r>
      <w:r w:rsidRPr="00FD220C">
        <w:t xml:space="preserve"> годы» можно озн</w:t>
      </w:r>
      <w:r>
        <w:t>акомиться на официальном сайте а</w:t>
      </w:r>
      <w:r w:rsidRPr="00FD220C">
        <w:t xml:space="preserve">дминистрации </w:t>
      </w:r>
      <w:r>
        <w:t>Лянинского</w:t>
      </w:r>
      <w:r w:rsidRPr="00FD220C">
        <w:rPr>
          <w:color w:val="232323"/>
        </w:rPr>
        <w:t xml:space="preserve"> сельсовета </w:t>
      </w:r>
      <w:r w:rsidRPr="00FD220C">
        <w:t>разделе «субъекты малого и среднего предпринимательства».</w:t>
      </w:r>
    </w:p>
    <w:p w:rsidR="00615EEB" w:rsidRDefault="00615EEB" w:rsidP="00615EEB">
      <w:pPr>
        <w:ind w:left="928"/>
        <w:jc w:val="both"/>
        <w:rPr>
          <w:b/>
          <w:bCs/>
        </w:rPr>
      </w:pPr>
    </w:p>
    <w:p w:rsidR="00615EEB" w:rsidRPr="00FD220C" w:rsidRDefault="00615EEB" w:rsidP="00615EEB">
      <w:pPr>
        <w:ind w:left="928"/>
        <w:jc w:val="both"/>
        <w:rPr>
          <w:b/>
          <w:bCs/>
        </w:rPr>
      </w:pPr>
      <w:r w:rsidRPr="00FD220C">
        <w:rPr>
          <w:b/>
          <w:bCs/>
        </w:rPr>
        <w:t>Сведения о количестве субъектов малого и среднего предпринимательства,</w:t>
      </w:r>
    </w:p>
    <w:p w:rsidR="00615EEB" w:rsidRDefault="00615EEB" w:rsidP="00615EEB">
      <w:pPr>
        <w:ind w:left="928"/>
        <w:jc w:val="both"/>
        <w:rPr>
          <w:b/>
          <w:bCs/>
        </w:rPr>
      </w:pPr>
      <w:r w:rsidRPr="00FD220C">
        <w:rPr>
          <w:b/>
          <w:bCs/>
        </w:rPr>
        <w:t>об их классификации по видам экономической деятельности и об обороте товаров  (работ, услуг), производимых данными субъектами</w:t>
      </w:r>
    </w:p>
    <w:p w:rsidR="00615EEB" w:rsidRPr="00FD220C" w:rsidRDefault="00615EEB" w:rsidP="00615EEB">
      <w:pPr>
        <w:ind w:left="928"/>
        <w:jc w:val="both"/>
        <w:rPr>
          <w:b/>
          <w:bCs/>
        </w:rPr>
      </w:pPr>
    </w:p>
    <w:tbl>
      <w:tblPr>
        <w:tblW w:w="10341" w:type="dxa"/>
        <w:tblCellSpacing w:w="1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3171"/>
        <w:gridCol w:w="3625"/>
      </w:tblGrid>
      <w:tr w:rsidR="00615EEB" w:rsidRPr="00FD220C" w:rsidTr="009E6917">
        <w:trPr>
          <w:tblCellSpacing w:w="15" w:type="dxa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EEB" w:rsidRPr="00FD220C" w:rsidRDefault="00615EEB" w:rsidP="009E6917">
            <w:pPr>
              <w:overflowPunct w:val="0"/>
              <w:jc w:val="both"/>
              <w:rPr>
                <w:b/>
                <w:bCs/>
              </w:rPr>
            </w:pPr>
            <w:r w:rsidRPr="00FD220C">
              <w:rPr>
                <w:b/>
                <w:bCs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EEB" w:rsidRPr="00FD220C" w:rsidRDefault="00615EEB" w:rsidP="009E6917">
            <w:pPr>
              <w:overflowPunct w:val="0"/>
              <w:jc w:val="both"/>
              <w:rPr>
                <w:b/>
                <w:bCs/>
              </w:rPr>
            </w:pPr>
            <w:r w:rsidRPr="00FD220C">
              <w:rPr>
                <w:b/>
                <w:bCs/>
              </w:rPr>
              <w:t>Количество субъектов малого и среднего предпринимательства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EEB" w:rsidRPr="00FD220C" w:rsidRDefault="00615EEB" w:rsidP="009E6917">
            <w:pPr>
              <w:overflowPunct w:val="0"/>
              <w:jc w:val="both"/>
              <w:rPr>
                <w:b/>
                <w:bCs/>
              </w:rPr>
            </w:pPr>
            <w:r w:rsidRPr="00FD220C">
              <w:rPr>
                <w:b/>
                <w:bCs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615EEB" w:rsidRPr="00FD220C" w:rsidTr="009E6917">
        <w:trPr>
          <w:tblCellSpacing w:w="15" w:type="dxa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EEB" w:rsidRPr="00FD220C" w:rsidRDefault="00615EEB" w:rsidP="009E6917">
            <w:pPr>
              <w:overflowPunct w:val="0"/>
              <w:jc w:val="both"/>
            </w:pPr>
            <w:r w:rsidRPr="00FD220C">
              <w:t>Торговля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EEB" w:rsidRPr="00FD220C" w:rsidRDefault="00615EEB" w:rsidP="009E6917">
            <w:pPr>
              <w:overflowPunct w:val="0"/>
              <w:jc w:val="both"/>
            </w:pPr>
            <w:r>
              <w:t>6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EEB" w:rsidRPr="00FD220C" w:rsidRDefault="00615EEB" w:rsidP="009E6917">
            <w:pPr>
              <w:overflowPunct w:val="0"/>
              <w:jc w:val="both"/>
            </w:pPr>
            <w:r w:rsidRPr="00FD220C">
              <w:t>Сведения отсутствуют</w:t>
            </w:r>
          </w:p>
        </w:tc>
      </w:tr>
      <w:tr w:rsidR="00615EEB" w:rsidRPr="00FD220C" w:rsidTr="009E6917">
        <w:trPr>
          <w:tblCellSpacing w:w="15" w:type="dxa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EEB" w:rsidRPr="00FD220C" w:rsidRDefault="00615EEB" w:rsidP="009E6917">
            <w:pPr>
              <w:jc w:val="both"/>
            </w:pPr>
            <w:r w:rsidRPr="00FD220C">
              <w:t xml:space="preserve">Сельское хозяйство </w:t>
            </w:r>
          </w:p>
          <w:p w:rsidR="00615EEB" w:rsidRPr="00FD220C" w:rsidRDefault="00615EEB" w:rsidP="009E6917">
            <w:pPr>
              <w:overflowPunct w:val="0"/>
              <w:jc w:val="both"/>
            </w:pPr>
            <w:r w:rsidRPr="00FD220C">
              <w:t>(и.п.)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EEB" w:rsidRPr="00FD220C" w:rsidRDefault="00615EEB" w:rsidP="009E6917">
            <w:pPr>
              <w:overflowPunct w:val="0"/>
              <w:jc w:val="both"/>
            </w:pPr>
            <w:r>
              <w:t>-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EEB" w:rsidRPr="00FD220C" w:rsidRDefault="00615EEB" w:rsidP="009E6917">
            <w:pPr>
              <w:overflowPunct w:val="0"/>
              <w:jc w:val="both"/>
            </w:pPr>
            <w:r w:rsidRPr="00FD220C">
              <w:t>Сведения отсутствуют</w:t>
            </w:r>
          </w:p>
        </w:tc>
      </w:tr>
    </w:tbl>
    <w:p w:rsidR="00615EEB" w:rsidRPr="00FD220C" w:rsidRDefault="00615EEB" w:rsidP="00615EEB">
      <w:pPr>
        <w:spacing w:before="100" w:beforeAutospacing="1" w:after="100" w:afterAutospacing="1"/>
        <w:ind w:left="928"/>
        <w:jc w:val="both"/>
      </w:pPr>
      <w:r w:rsidRPr="00FD220C">
        <w:rPr>
          <w:b/>
          <w:bCs/>
        </w:rPr>
        <w:t>Сведения о числе замещенных рабочих мест в субъектах малого и среднего предпринимательства,  об их финансово-экономическом состоянии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4215"/>
        <w:gridCol w:w="4015"/>
      </w:tblGrid>
      <w:tr w:rsidR="00615EEB" w:rsidRPr="00FD220C" w:rsidTr="009E691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EEB" w:rsidRPr="00FD220C" w:rsidRDefault="00615EEB" w:rsidP="009E6917">
            <w:pPr>
              <w:overflowPunct w:val="0"/>
              <w:jc w:val="both"/>
              <w:rPr>
                <w:b/>
                <w:bCs/>
              </w:rPr>
            </w:pPr>
            <w:r w:rsidRPr="00FD220C">
              <w:rPr>
                <w:b/>
                <w:bCs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EEB" w:rsidRPr="00FD220C" w:rsidRDefault="00615EEB" w:rsidP="009E6917">
            <w:pPr>
              <w:overflowPunct w:val="0"/>
              <w:jc w:val="both"/>
              <w:rPr>
                <w:b/>
                <w:bCs/>
              </w:rPr>
            </w:pPr>
            <w:r w:rsidRPr="00FD220C">
              <w:rPr>
                <w:b/>
                <w:bCs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EEB" w:rsidRPr="00FD220C" w:rsidRDefault="00615EEB" w:rsidP="009E6917">
            <w:pPr>
              <w:overflowPunct w:val="0"/>
              <w:jc w:val="both"/>
              <w:rPr>
                <w:b/>
                <w:bCs/>
              </w:rPr>
            </w:pPr>
            <w:r w:rsidRPr="00FD220C">
              <w:rPr>
                <w:b/>
                <w:bCs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615EEB" w:rsidRPr="00FD220C" w:rsidTr="009E6917">
        <w:trPr>
          <w:trHeight w:val="433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EEB" w:rsidRPr="00FD220C" w:rsidRDefault="00615EEB" w:rsidP="009E6917">
            <w:pPr>
              <w:overflowPunct w:val="0"/>
              <w:jc w:val="both"/>
            </w:pPr>
            <w:r w:rsidRPr="00FD220C">
              <w:t>Торговля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EEB" w:rsidRPr="00FD220C" w:rsidRDefault="00615EEB" w:rsidP="009E6917">
            <w:pPr>
              <w:overflowPunct w:val="0"/>
              <w:jc w:val="both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EEB" w:rsidRPr="00FD220C" w:rsidRDefault="00615EEB" w:rsidP="009E6917">
            <w:pPr>
              <w:overflowPunct w:val="0"/>
              <w:jc w:val="both"/>
            </w:pPr>
            <w:r w:rsidRPr="00FD220C">
              <w:t>15.</w:t>
            </w:r>
            <w:r>
              <w:t>990</w:t>
            </w:r>
          </w:p>
        </w:tc>
      </w:tr>
      <w:tr w:rsidR="00615EEB" w:rsidRPr="00FD220C" w:rsidTr="009E691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EEB" w:rsidRPr="00FD220C" w:rsidRDefault="00615EEB" w:rsidP="009E6917">
            <w:pPr>
              <w:overflowPunct w:val="0"/>
              <w:jc w:val="both"/>
            </w:pPr>
            <w:r w:rsidRPr="00FD220C">
              <w:t xml:space="preserve">Сельское хозяйство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EEB" w:rsidRPr="00FD220C" w:rsidRDefault="00615EEB" w:rsidP="009E6917">
            <w:pPr>
              <w:overflowPunct w:val="0"/>
              <w:jc w:val="both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EEB" w:rsidRPr="00FD220C" w:rsidRDefault="00615EEB" w:rsidP="009E6917">
            <w:pPr>
              <w:overflowPunct w:val="0"/>
              <w:jc w:val="both"/>
            </w:pPr>
            <w:r>
              <w:t>-</w:t>
            </w:r>
          </w:p>
        </w:tc>
      </w:tr>
    </w:tbl>
    <w:p w:rsidR="00615EEB" w:rsidRPr="00FD220C" w:rsidRDefault="00615EEB" w:rsidP="00615EEB">
      <w:pPr>
        <w:jc w:val="both"/>
      </w:pPr>
      <w:r w:rsidRPr="00FD220C">
        <w:t xml:space="preserve">     Иные сведения финансово-экономического состояния субъектов малого и среднего предпринимательства отсутствуют.</w:t>
      </w:r>
    </w:p>
    <w:p w:rsidR="00615EEB" w:rsidRDefault="00615EEB" w:rsidP="00615EEB">
      <w:pPr>
        <w:ind w:left="928"/>
        <w:jc w:val="both"/>
        <w:rPr>
          <w:b/>
          <w:bCs/>
        </w:rPr>
      </w:pPr>
    </w:p>
    <w:p w:rsidR="00615EEB" w:rsidRDefault="00615EEB" w:rsidP="00615EEB">
      <w:pPr>
        <w:ind w:left="928"/>
        <w:jc w:val="both"/>
        <w:rPr>
          <w:b/>
          <w:color w:val="232323"/>
        </w:rPr>
      </w:pPr>
      <w:r w:rsidRPr="00FD220C">
        <w:rPr>
          <w:b/>
          <w:bCs/>
        </w:rPr>
        <w:t xml:space="preserve">Реестр организаций, образующих инфраструктуру поддержки субъектов малого и среднего предпринимательства в </w:t>
      </w:r>
      <w:r>
        <w:rPr>
          <w:b/>
          <w:color w:val="232323"/>
        </w:rPr>
        <w:t>Лянинском</w:t>
      </w:r>
      <w:r w:rsidRPr="00FD220C">
        <w:rPr>
          <w:b/>
          <w:color w:val="232323"/>
        </w:rPr>
        <w:t xml:space="preserve">  сельсовете</w:t>
      </w:r>
    </w:p>
    <w:p w:rsidR="00615EEB" w:rsidRPr="00FD220C" w:rsidRDefault="00615EEB" w:rsidP="00615EEB">
      <w:pPr>
        <w:ind w:left="928"/>
        <w:jc w:val="both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6270"/>
      </w:tblGrid>
      <w:tr w:rsidR="00615EEB" w:rsidRPr="00FD220C" w:rsidTr="009E691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EEB" w:rsidRPr="00FD220C" w:rsidRDefault="00615EEB" w:rsidP="009E6917">
            <w:pPr>
              <w:overflowPunct w:val="0"/>
              <w:ind w:left="196"/>
              <w:jc w:val="both"/>
              <w:rPr>
                <w:b/>
                <w:bCs/>
              </w:rPr>
            </w:pPr>
            <w:r w:rsidRPr="00FD220C">
              <w:rPr>
                <w:b/>
                <w:bCs/>
              </w:rPr>
              <w:t>Полное</w:t>
            </w:r>
            <w:r w:rsidRPr="00FD220C">
              <w:rPr>
                <w:b/>
                <w:bCs/>
              </w:rPr>
              <w:br/>
            </w:r>
            <w:r w:rsidRPr="00FD220C">
              <w:rPr>
                <w:b/>
                <w:bCs/>
              </w:rPr>
              <w:lastRenderedPageBreak/>
              <w:t>наименование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EEB" w:rsidRPr="00FD220C" w:rsidRDefault="00615EEB" w:rsidP="009E6917">
            <w:pPr>
              <w:overflowPunct w:val="0"/>
              <w:ind w:left="196"/>
              <w:jc w:val="both"/>
            </w:pPr>
            <w:r w:rsidRPr="00FD220C">
              <w:lastRenderedPageBreak/>
              <w:t xml:space="preserve">Администрация </w:t>
            </w:r>
            <w:r>
              <w:t>Лянинского</w:t>
            </w:r>
            <w:r w:rsidRPr="00FD220C">
              <w:t xml:space="preserve"> сельсовета Здвинского района </w:t>
            </w:r>
            <w:r w:rsidRPr="00FD220C">
              <w:lastRenderedPageBreak/>
              <w:t>Новосибирской области</w:t>
            </w:r>
          </w:p>
        </w:tc>
      </w:tr>
      <w:tr w:rsidR="00615EEB" w:rsidRPr="00FD220C" w:rsidTr="009E691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EEB" w:rsidRPr="00FD220C" w:rsidRDefault="00615EEB" w:rsidP="009E6917">
            <w:pPr>
              <w:overflowPunct w:val="0"/>
              <w:ind w:left="196"/>
              <w:jc w:val="both"/>
              <w:rPr>
                <w:b/>
                <w:bCs/>
              </w:rPr>
            </w:pPr>
            <w:r w:rsidRPr="00FD220C">
              <w:rPr>
                <w:b/>
                <w:bCs/>
              </w:rPr>
              <w:lastRenderedPageBreak/>
              <w:t>Юридический</w:t>
            </w:r>
            <w:r w:rsidRPr="00FD220C">
              <w:rPr>
                <w:b/>
                <w:bCs/>
              </w:rPr>
              <w:br/>
              <w:t>адрес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EEB" w:rsidRPr="00FD220C" w:rsidRDefault="00615EEB" w:rsidP="009E6917">
            <w:pPr>
              <w:overflowPunct w:val="0"/>
              <w:ind w:left="196"/>
              <w:jc w:val="both"/>
            </w:pPr>
            <w:r w:rsidRPr="00FD220C">
              <w:t>6329</w:t>
            </w:r>
            <w:r>
              <w:t>62</w:t>
            </w:r>
            <w:r w:rsidRPr="00FD220C">
              <w:t>, Новосибирская область, Здвинский район, с.</w:t>
            </w:r>
            <w:r>
              <w:t>Лянино</w:t>
            </w:r>
            <w:r w:rsidRPr="00FD220C">
              <w:t>, ул.</w:t>
            </w:r>
            <w:r>
              <w:t>Южная</w:t>
            </w:r>
            <w:r w:rsidRPr="00FD220C">
              <w:t>,</w:t>
            </w:r>
            <w:r>
              <w:t xml:space="preserve"> 33</w:t>
            </w:r>
          </w:p>
        </w:tc>
      </w:tr>
      <w:tr w:rsidR="00615EEB" w:rsidRPr="00FD220C" w:rsidTr="009E691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EEB" w:rsidRPr="00FD220C" w:rsidRDefault="00615EEB" w:rsidP="009E6917">
            <w:pPr>
              <w:overflowPunct w:val="0"/>
              <w:ind w:left="196"/>
              <w:jc w:val="both"/>
              <w:rPr>
                <w:b/>
                <w:bCs/>
              </w:rPr>
            </w:pPr>
            <w:r w:rsidRPr="00FD220C">
              <w:rPr>
                <w:b/>
                <w:bCs/>
              </w:rPr>
              <w:t>Адрес</w:t>
            </w:r>
            <w:r w:rsidRPr="00FD220C">
              <w:rPr>
                <w:b/>
                <w:bCs/>
              </w:rPr>
              <w:br/>
              <w:t>места</w:t>
            </w:r>
            <w:r w:rsidRPr="00FD220C">
              <w:rPr>
                <w:b/>
                <w:bCs/>
              </w:rPr>
              <w:br/>
              <w:t>нахождения</w:t>
            </w:r>
            <w:r w:rsidRPr="00FD220C">
              <w:rPr>
                <w:b/>
                <w:bCs/>
              </w:rPr>
              <w:br/>
              <w:t>(почтовый адрес)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EEB" w:rsidRPr="00FD220C" w:rsidRDefault="00615EEB" w:rsidP="009E6917">
            <w:pPr>
              <w:overflowPunct w:val="0"/>
              <w:ind w:left="196"/>
              <w:jc w:val="both"/>
            </w:pPr>
            <w:r w:rsidRPr="00FD220C">
              <w:t>6329</w:t>
            </w:r>
            <w:r>
              <w:t>62</w:t>
            </w:r>
            <w:r w:rsidRPr="00FD220C">
              <w:t>, Новосибирская область, Здвинский район, с.</w:t>
            </w:r>
            <w:r>
              <w:t>Лянино</w:t>
            </w:r>
            <w:r w:rsidRPr="00FD220C">
              <w:t>, ул.</w:t>
            </w:r>
            <w:r>
              <w:t>Южная</w:t>
            </w:r>
            <w:r w:rsidRPr="00FD220C">
              <w:t>,</w:t>
            </w:r>
            <w:r>
              <w:t xml:space="preserve"> 33</w:t>
            </w:r>
          </w:p>
        </w:tc>
      </w:tr>
      <w:tr w:rsidR="00615EEB" w:rsidRPr="00FD220C" w:rsidTr="009E691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EEB" w:rsidRPr="00FD220C" w:rsidRDefault="00615EEB" w:rsidP="009E6917">
            <w:pPr>
              <w:overflowPunct w:val="0"/>
              <w:ind w:left="196"/>
              <w:jc w:val="both"/>
              <w:rPr>
                <w:b/>
                <w:bCs/>
              </w:rPr>
            </w:pPr>
            <w:r w:rsidRPr="00FD220C">
              <w:rPr>
                <w:b/>
                <w:bCs/>
              </w:rPr>
              <w:t>Адрес электронной почты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EEB" w:rsidRPr="00F721A8" w:rsidRDefault="00615EEB" w:rsidP="009E6917">
            <w:pPr>
              <w:overflowPunct w:val="0"/>
              <w:ind w:left="196"/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laninoadm@yandex.ru</w:t>
            </w:r>
          </w:p>
        </w:tc>
      </w:tr>
      <w:tr w:rsidR="00615EEB" w:rsidRPr="00FD220C" w:rsidTr="009E691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EEB" w:rsidRPr="00FD220C" w:rsidRDefault="00615EEB" w:rsidP="009E6917">
            <w:pPr>
              <w:overflowPunct w:val="0"/>
              <w:ind w:left="196"/>
              <w:jc w:val="both"/>
              <w:rPr>
                <w:b/>
                <w:bCs/>
              </w:rPr>
            </w:pPr>
            <w:r w:rsidRPr="00FD220C">
              <w:rPr>
                <w:b/>
                <w:bCs/>
              </w:rPr>
              <w:t>ФИО</w:t>
            </w:r>
            <w:r w:rsidRPr="00FD220C">
              <w:rPr>
                <w:b/>
                <w:bCs/>
              </w:rPr>
              <w:br/>
              <w:t>руководителя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EEB" w:rsidRPr="00F721A8" w:rsidRDefault="00615EEB" w:rsidP="009E6917">
            <w:pPr>
              <w:overflowPunct w:val="0"/>
              <w:ind w:left="196"/>
              <w:jc w:val="both"/>
            </w:pPr>
            <w:r>
              <w:t>Ралдугин Николай Георгиевич</w:t>
            </w:r>
          </w:p>
        </w:tc>
      </w:tr>
      <w:tr w:rsidR="00615EEB" w:rsidRPr="00FD220C" w:rsidTr="009E691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EEB" w:rsidRPr="00FD220C" w:rsidRDefault="00615EEB" w:rsidP="009E6917">
            <w:pPr>
              <w:overflowPunct w:val="0"/>
              <w:ind w:left="196"/>
              <w:jc w:val="both"/>
              <w:rPr>
                <w:b/>
                <w:bCs/>
              </w:rPr>
            </w:pPr>
            <w:r w:rsidRPr="00FD220C">
              <w:rPr>
                <w:b/>
                <w:bCs/>
              </w:rPr>
              <w:t>Контактные</w:t>
            </w:r>
            <w:r w:rsidRPr="00FD220C">
              <w:rPr>
                <w:b/>
                <w:bCs/>
              </w:rPr>
              <w:br/>
              <w:t>телефоны, факсы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EEB" w:rsidRPr="00FD220C" w:rsidRDefault="00615EEB" w:rsidP="009E6917">
            <w:pPr>
              <w:tabs>
                <w:tab w:val="left" w:pos="2353"/>
              </w:tabs>
            </w:pPr>
            <w:r w:rsidRPr="00FD220C">
              <w:t>Тел. (38363) 3</w:t>
            </w:r>
            <w:r>
              <w:t>4</w:t>
            </w:r>
            <w:r w:rsidRPr="00FD220C">
              <w:t>-</w:t>
            </w:r>
            <w:r>
              <w:t>468</w:t>
            </w:r>
          </w:p>
        </w:tc>
      </w:tr>
      <w:tr w:rsidR="00615EEB" w:rsidRPr="00FD220C" w:rsidTr="009E691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EEB" w:rsidRPr="00FD220C" w:rsidRDefault="00615EEB" w:rsidP="009E6917">
            <w:pPr>
              <w:overflowPunct w:val="0"/>
              <w:ind w:left="196"/>
              <w:jc w:val="both"/>
              <w:rPr>
                <w:b/>
                <w:bCs/>
              </w:rPr>
            </w:pPr>
            <w:r w:rsidRPr="00FD220C">
              <w:rPr>
                <w:b/>
                <w:bCs/>
              </w:rPr>
              <w:t>Виды</w:t>
            </w:r>
            <w:r w:rsidRPr="00FD220C">
              <w:rPr>
                <w:b/>
                <w:bCs/>
              </w:rPr>
              <w:br/>
              <w:t>оказываемых</w:t>
            </w:r>
            <w:r w:rsidRPr="00FD220C">
              <w:rPr>
                <w:b/>
                <w:bCs/>
              </w:rPr>
              <w:br/>
              <w:t>услуг</w:t>
            </w:r>
            <w:r w:rsidRPr="00FD220C">
              <w:rPr>
                <w:b/>
                <w:bCs/>
              </w:rPr>
              <w:br/>
              <w:t>(выполняемых работ)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EEB" w:rsidRPr="00FD220C" w:rsidRDefault="00615EEB" w:rsidP="009E6917">
            <w:pPr>
              <w:overflowPunct w:val="0"/>
              <w:ind w:left="196"/>
            </w:pPr>
            <w:r w:rsidRPr="00FD220C">
              <w:t xml:space="preserve">Финансирование в рамках </w:t>
            </w:r>
            <w:r w:rsidRPr="00FD220C">
              <w:rPr>
                <w:color w:val="232323"/>
              </w:rPr>
              <w:t xml:space="preserve">муниципальной целевой программы «Развитие малого и среднего предпринимательства на территории </w:t>
            </w:r>
            <w:r>
              <w:rPr>
                <w:color w:val="232323"/>
              </w:rPr>
              <w:t>Лянинского сельсовета на 2021</w:t>
            </w:r>
            <w:r w:rsidRPr="00FD220C">
              <w:rPr>
                <w:color w:val="232323"/>
              </w:rPr>
              <w:t>-202</w:t>
            </w:r>
            <w:r>
              <w:rPr>
                <w:color w:val="232323"/>
              </w:rPr>
              <w:t>3</w:t>
            </w:r>
            <w:r w:rsidRPr="00FD220C">
              <w:rPr>
                <w:color w:val="232323"/>
              </w:rPr>
              <w:t xml:space="preserve"> годы» субъектов малого и среднего предпринимательства согласно заявке</w:t>
            </w:r>
            <w:r>
              <w:rPr>
                <w:color w:val="232323"/>
              </w:rPr>
              <w:t xml:space="preserve"> (финансовая поддержка 1</w:t>
            </w:r>
            <w:r w:rsidRPr="00FD220C">
              <w:rPr>
                <w:color w:val="232323"/>
              </w:rPr>
              <w:t>000 тыс. рублей).</w:t>
            </w:r>
          </w:p>
        </w:tc>
      </w:tr>
    </w:tbl>
    <w:p w:rsidR="00615EEB" w:rsidRPr="00FD220C" w:rsidRDefault="00615EEB" w:rsidP="00615EEB">
      <w:pPr>
        <w:pStyle w:val="af6"/>
        <w:jc w:val="both"/>
      </w:pPr>
    </w:p>
    <w:p w:rsidR="00615EEB" w:rsidRPr="002B4645" w:rsidRDefault="00615EEB" w:rsidP="00615EEB">
      <w:pPr>
        <w:pStyle w:val="aa"/>
        <w:spacing w:before="0" w:beforeAutospacing="0" w:after="0" w:afterAutospacing="0"/>
        <w:jc w:val="center"/>
        <w:rPr>
          <w:color w:val="232323"/>
          <w:sz w:val="28"/>
          <w:szCs w:val="28"/>
        </w:rPr>
      </w:pPr>
    </w:p>
    <w:p w:rsidR="00615EEB" w:rsidRPr="00FF3BE2" w:rsidRDefault="00615EEB" w:rsidP="00615EEB">
      <w:pPr>
        <w:tabs>
          <w:tab w:val="left" w:pos="6804"/>
        </w:tabs>
        <w:ind w:right="2551"/>
      </w:pPr>
    </w:p>
    <w:p w:rsidR="00615EEB" w:rsidRPr="00615EEB" w:rsidRDefault="00615EEB" w:rsidP="00615EEB">
      <w:pPr>
        <w:widowControl/>
        <w:autoSpaceDE/>
        <w:autoSpaceDN/>
        <w:adjustRightInd/>
        <w:rPr>
          <w:sz w:val="28"/>
          <w:szCs w:val="28"/>
        </w:rPr>
      </w:pPr>
      <w:bookmarkStart w:id="0" w:name="_GoBack"/>
      <w:bookmarkEnd w:id="0"/>
    </w:p>
    <w:p w:rsidR="0076538C" w:rsidRDefault="00CC18FD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_____________</w:t>
      </w:r>
    </w:p>
    <w:p w:rsidR="00CC18FD" w:rsidRDefault="00CC18FD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4A35F4" w:rsidRDefault="004A35F4" w:rsidP="004A35F4">
      <w:pPr>
        <w:ind w:firstLine="708"/>
        <w:jc w:val="both"/>
        <w:rPr>
          <w:rStyle w:val="ab"/>
          <w:i w:val="0"/>
        </w:rPr>
      </w:pPr>
    </w:p>
    <w:p w:rsidR="00051A02" w:rsidRDefault="00051A02" w:rsidP="00051A02"/>
    <w:p w:rsidR="003614BB" w:rsidRPr="003614BB" w:rsidRDefault="003614BB" w:rsidP="003614BB">
      <w:pPr>
        <w:widowControl/>
        <w:autoSpaceDE/>
        <w:autoSpaceDN/>
        <w:adjustRightInd/>
        <w:jc w:val="center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</w:p>
    <w:p w:rsidR="003614BB" w:rsidRPr="003614BB" w:rsidRDefault="003614BB" w:rsidP="003614BB">
      <w:pPr>
        <w:widowControl/>
        <w:autoSpaceDE/>
        <w:autoSpaceDN/>
        <w:adjustRightInd/>
        <w:jc w:val="center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</w:p>
    <w:p w:rsidR="003614BB" w:rsidRPr="003614BB" w:rsidRDefault="003614BB" w:rsidP="003614BB">
      <w:pPr>
        <w:widowControl/>
        <w:autoSpaceDE/>
        <w:autoSpaceDN/>
        <w:adjustRightInd/>
        <w:jc w:val="center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</w:p>
    <w:p w:rsidR="005008BB" w:rsidRPr="00C009F7" w:rsidRDefault="005008BB" w:rsidP="00C009F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B06145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1A5CC3">
              <w:rPr>
                <w:color w:val="7030A0"/>
              </w:rPr>
              <w:t>Лянинского сельсовета № 0</w:t>
            </w:r>
            <w:r w:rsidR="00B06145">
              <w:rPr>
                <w:color w:val="7030A0"/>
              </w:rPr>
              <w:t>2</w:t>
            </w:r>
            <w:r w:rsidR="00242360">
              <w:rPr>
                <w:color w:val="7030A0"/>
              </w:rPr>
              <w:t xml:space="preserve"> от </w:t>
            </w:r>
            <w:r w:rsidR="00041CAF">
              <w:rPr>
                <w:color w:val="7030A0"/>
              </w:rPr>
              <w:t>1</w:t>
            </w:r>
            <w:r w:rsidR="00B06145">
              <w:rPr>
                <w:color w:val="7030A0"/>
              </w:rPr>
              <w:t>9</w:t>
            </w:r>
            <w:r w:rsidR="001A5CC3">
              <w:rPr>
                <w:color w:val="7030A0"/>
              </w:rPr>
              <w:t>.01.202</w:t>
            </w:r>
            <w:r w:rsidR="00AE5F54">
              <w:rPr>
                <w:color w:val="7030A0"/>
              </w:rPr>
              <w:t>2</w:t>
            </w:r>
            <w:r>
              <w:rPr>
                <w:color w:val="7030A0"/>
              </w:rPr>
              <w:t xml:space="preserve">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/>
    <w:sectPr w:rsidR="007B75EC" w:rsidSect="00041CAF">
      <w:footerReference w:type="even" r:id="rId8"/>
      <w:footerReference w:type="default" r:id="rId9"/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74E" w:rsidRDefault="00FA274E" w:rsidP="00F751C9">
      <w:r>
        <w:separator/>
      </w:r>
    </w:p>
  </w:endnote>
  <w:endnote w:type="continuationSeparator" w:id="0">
    <w:p w:rsidR="00FA274E" w:rsidRDefault="00FA274E" w:rsidP="00F7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615EEB">
      <w:rPr>
        <w:rStyle w:val="afe"/>
        <w:noProof/>
      </w:rPr>
      <w:t>1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74E" w:rsidRDefault="00FA274E" w:rsidP="00F751C9">
      <w:r>
        <w:separator/>
      </w:r>
    </w:p>
  </w:footnote>
  <w:footnote w:type="continuationSeparator" w:id="0">
    <w:p w:rsidR="00FA274E" w:rsidRDefault="00FA274E" w:rsidP="00F7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7020374"/>
    <w:multiLevelType w:val="hybridMultilevel"/>
    <w:tmpl w:val="A8FEBF9A"/>
    <w:lvl w:ilvl="0" w:tplc="F11692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67237A"/>
    <w:multiLevelType w:val="hybridMultilevel"/>
    <w:tmpl w:val="8D5A5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767BB"/>
    <w:multiLevelType w:val="singleLevel"/>
    <w:tmpl w:val="57C6BB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0B0B484D"/>
    <w:multiLevelType w:val="singleLevel"/>
    <w:tmpl w:val="C9C2CB1C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8" w15:restartNumberingAfterBreak="0">
    <w:nsid w:val="10BD5584"/>
    <w:multiLevelType w:val="hybridMultilevel"/>
    <w:tmpl w:val="60F89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46E76"/>
    <w:multiLevelType w:val="multilevel"/>
    <w:tmpl w:val="C256EBC2"/>
    <w:lvl w:ilvl="0">
      <w:start w:val="1"/>
      <w:numFmt w:val="decimalZero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0" w15:restartNumberingAfterBreak="0">
    <w:nsid w:val="16C66E11"/>
    <w:multiLevelType w:val="multilevel"/>
    <w:tmpl w:val="C74098FC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3"/>
      <w:numFmt w:val="decimalZero"/>
      <w:lvlText w:val="%1.%2"/>
      <w:lvlJc w:val="left"/>
      <w:pPr>
        <w:ind w:left="675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11" w15:restartNumberingAfterBreak="0">
    <w:nsid w:val="1FB52616"/>
    <w:multiLevelType w:val="singleLevel"/>
    <w:tmpl w:val="C4267BA6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  <w:rPr>
        <w:rFonts w:hint="default"/>
      </w:rPr>
    </w:lvl>
  </w:abstractNum>
  <w:abstractNum w:abstractNumId="12" w15:restartNumberingAfterBreak="0">
    <w:nsid w:val="22902732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3" w15:restartNumberingAfterBreak="0">
    <w:nsid w:val="265C4238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4" w15:restartNumberingAfterBreak="0">
    <w:nsid w:val="2A67642F"/>
    <w:multiLevelType w:val="singleLevel"/>
    <w:tmpl w:val="6F9ABF3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B675011"/>
    <w:multiLevelType w:val="singleLevel"/>
    <w:tmpl w:val="D4FAF3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2E9B39DB"/>
    <w:multiLevelType w:val="hybridMultilevel"/>
    <w:tmpl w:val="6D2A3BA4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624A2ED8"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33963235"/>
    <w:multiLevelType w:val="hybridMultilevel"/>
    <w:tmpl w:val="30268812"/>
    <w:lvl w:ilvl="0" w:tplc="4E1E4C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3BD0970"/>
    <w:multiLevelType w:val="hybridMultilevel"/>
    <w:tmpl w:val="97620672"/>
    <w:lvl w:ilvl="0" w:tplc="E2E4072A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0" w15:restartNumberingAfterBreak="0">
    <w:nsid w:val="36E93F46"/>
    <w:multiLevelType w:val="hybridMultilevel"/>
    <w:tmpl w:val="B2643160"/>
    <w:lvl w:ilvl="0" w:tplc="65CCBBA8">
      <w:start w:val="1"/>
      <w:numFmt w:val="bullet"/>
      <w:lvlText w:val="-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6FF1359"/>
    <w:multiLevelType w:val="singleLevel"/>
    <w:tmpl w:val="C290C8D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 w15:restartNumberingAfterBreak="0">
    <w:nsid w:val="38CE0777"/>
    <w:multiLevelType w:val="hybridMultilevel"/>
    <w:tmpl w:val="354296CA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3A9D4C1D"/>
    <w:multiLevelType w:val="multilevel"/>
    <w:tmpl w:val="2E9C6B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4" w15:restartNumberingAfterBreak="0">
    <w:nsid w:val="3EA5107C"/>
    <w:multiLevelType w:val="singleLevel"/>
    <w:tmpl w:val="296EE61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 w15:restartNumberingAfterBreak="0">
    <w:nsid w:val="414D6330"/>
    <w:multiLevelType w:val="multilevel"/>
    <w:tmpl w:val="D0840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3FC6C42"/>
    <w:multiLevelType w:val="multilevel"/>
    <w:tmpl w:val="F4120D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917B53"/>
    <w:multiLevelType w:val="hybridMultilevel"/>
    <w:tmpl w:val="252EBA06"/>
    <w:lvl w:ilvl="0" w:tplc="05EEF14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4DE216AA"/>
    <w:multiLevelType w:val="multilevel"/>
    <w:tmpl w:val="5D1C56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9" w15:restartNumberingAfterBreak="0">
    <w:nsid w:val="4F73379B"/>
    <w:multiLevelType w:val="multilevel"/>
    <w:tmpl w:val="934C4B6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0" w15:restartNumberingAfterBreak="0">
    <w:nsid w:val="52971F2D"/>
    <w:multiLevelType w:val="hybridMultilevel"/>
    <w:tmpl w:val="973EB3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5573629"/>
    <w:multiLevelType w:val="singleLevel"/>
    <w:tmpl w:val="F0688B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2" w15:restartNumberingAfterBreak="0">
    <w:nsid w:val="59CA70B6"/>
    <w:multiLevelType w:val="multilevel"/>
    <w:tmpl w:val="ECF868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3" w15:restartNumberingAfterBreak="0">
    <w:nsid w:val="5AB93B37"/>
    <w:multiLevelType w:val="hybridMultilevel"/>
    <w:tmpl w:val="517A267C"/>
    <w:lvl w:ilvl="0" w:tplc="069CE958">
      <w:start w:val="2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 w15:restartNumberingAfterBreak="0">
    <w:nsid w:val="5E552FED"/>
    <w:multiLevelType w:val="multilevel"/>
    <w:tmpl w:val="C59C9D80"/>
    <w:lvl w:ilvl="0">
      <w:start w:val="3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5" w15:restartNumberingAfterBreak="0">
    <w:nsid w:val="60044E31"/>
    <w:multiLevelType w:val="multilevel"/>
    <w:tmpl w:val="19C2A62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 w15:restartNumberingAfterBreak="0">
    <w:nsid w:val="60B82D22"/>
    <w:multiLevelType w:val="multilevel"/>
    <w:tmpl w:val="4B1E3304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6"/>
      <w:numFmt w:val="decimalZero"/>
      <w:lvlText w:val="%1.%2"/>
      <w:lvlJc w:val="left"/>
      <w:pPr>
        <w:ind w:left="1384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37" w15:restartNumberingAfterBreak="0">
    <w:nsid w:val="62D84D8C"/>
    <w:multiLevelType w:val="hybridMultilevel"/>
    <w:tmpl w:val="B174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404346"/>
    <w:multiLevelType w:val="hybridMultilevel"/>
    <w:tmpl w:val="52CC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D5248B"/>
    <w:multiLevelType w:val="hybridMultilevel"/>
    <w:tmpl w:val="6ED68AF2"/>
    <w:lvl w:ilvl="0" w:tplc="0A1886F8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7EA02716">
      <w:numFmt w:val="none"/>
      <w:lvlText w:val=""/>
      <w:lvlJc w:val="left"/>
      <w:pPr>
        <w:tabs>
          <w:tab w:val="num" w:pos="360"/>
        </w:tabs>
      </w:pPr>
    </w:lvl>
    <w:lvl w:ilvl="2" w:tplc="00B80AB0">
      <w:numFmt w:val="none"/>
      <w:lvlText w:val=""/>
      <w:lvlJc w:val="left"/>
      <w:pPr>
        <w:tabs>
          <w:tab w:val="num" w:pos="360"/>
        </w:tabs>
      </w:pPr>
    </w:lvl>
    <w:lvl w:ilvl="3" w:tplc="47C4C0D8">
      <w:numFmt w:val="none"/>
      <w:lvlText w:val=""/>
      <w:lvlJc w:val="left"/>
      <w:pPr>
        <w:tabs>
          <w:tab w:val="num" w:pos="360"/>
        </w:tabs>
      </w:pPr>
    </w:lvl>
    <w:lvl w:ilvl="4" w:tplc="9CF624D2">
      <w:numFmt w:val="none"/>
      <w:lvlText w:val=""/>
      <w:lvlJc w:val="left"/>
      <w:pPr>
        <w:tabs>
          <w:tab w:val="num" w:pos="360"/>
        </w:tabs>
      </w:pPr>
    </w:lvl>
    <w:lvl w:ilvl="5" w:tplc="EE56FBA8">
      <w:numFmt w:val="none"/>
      <w:lvlText w:val=""/>
      <w:lvlJc w:val="left"/>
      <w:pPr>
        <w:tabs>
          <w:tab w:val="num" w:pos="360"/>
        </w:tabs>
      </w:pPr>
    </w:lvl>
    <w:lvl w:ilvl="6" w:tplc="14C05ABC">
      <w:numFmt w:val="none"/>
      <w:lvlText w:val=""/>
      <w:lvlJc w:val="left"/>
      <w:pPr>
        <w:tabs>
          <w:tab w:val="num" w:pos="360"/>
        </w:tabs>
      </w:pPr>
    </w:lvl>
    <w:lvl w:ilvl="7" w:tplc="6838B516">
      <w:numFmt w:val="none"/>
      <w:lvlText w:val=""/>
      <w:lvlJc w:val="left"/>
      <w:pPr>
        <w:tabs>
          <w:tab w:val="num" w:pos="360"/>
        </w:tabs>
      </w:pPr>
    </w:lvl>
    <w:lvl w:ilvl="8" w:tplc="C396F284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6A034DC6"/>
    <w:multiLevelType w:val="multilevel"/>
    <w:tmpl w:val="E59ACD4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8"/>
        </w:tabs>
        <w:ind w:left="3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44"/>
        </w:tabs>
        <w:ind w:left="4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20"/>
        </w:tabs>
        <w:ind w:left="6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96"/>
        </w:tabs>
        <w:ind w:left="7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12"/>
        </w:tabs>
        <w:ind w:left="8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8"/>
        </w:tabs>
        <w:ind w:left="9488" w:hanging="2160"/>
      </w:pPr>
      <w:rPr>
        <w:rFonts w:hint="default"/>
      </w:rPr>
    </w:lvl>
  </w:abstractNum>
  <w:abstractNum w:abstractNumId="41" w15:restartNumberingAfterBreak="0">
    <w:nsid w:val="77820B1E"/>
    <w:multiLevelType w:val="singleLevel"/>
    <w:tmpl w:val="6B365D8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2" w15:restartNumberingAfterBreak="0">
    <w:nsid w:val="792C6917"/>
    <w:multiLevelType w:val="multilevel"/>
    <w:tmpl w:val="BBB82B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43" w15:restartNumberingAfterBreak="0">
    <w:nsid w:val="7A990F70"/>
    <w:multiLevelType w:val="hybridMultilevel"/>
    <w:tmpl w:val="05107918"/>
    <w:lvl w:ilvl="0" w:tplc="CA76B0D8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2"/>
  </w:num>
  <w:num w:numId="4">
    <w:abstractNumId w:val="3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8"/>
  </w:num>
  <w:num w:numId="10">
    <w:abstractNumId w:val="40"/>
  </w:num>
  <w:num w:numId="11">
    <w:abstractNumId w:val="14"/>
  </w:num>
  <w:num w:numId="12">
    <w:abstractNumId w:val="31"/>
  </w:num>
  <w:num w:numId="13">
    <w:abstractNumId w:val="15"/>
  </w:num>
  <w:num w:numId="14">
    <w:abstractNumId w:val="6"/>
  </w:num>
  <w:num w:numId="15">
    <w:abstractNumId w:val="24"/>
  </w:num>
  <w:num w:numId="16">
    <w:abstractNumId w:val="41"/>
  </w:num>
  <w:num w:numId="17">
    <w:abstractNumId w:val="11"/>
  </w:num>
  <w:num w:numId="18">
    <w:abstractNumId w:val="23"/>
  </w:num>
  <w:num w:numId="19">
    <w:abstractNumId w:val="21"/>
  </w:num>
  <w:num w:numId="20">
    <w:abstractNumId w:val="7"/>
  </w:num>
  <w:num w:numId="21">
    <w:abstractNumId w:val="42"/>
  </w:num>
  <w:num w:numId="22">
    <w:abstractNumId w:val="34"/>
  </w:num>
  <w:num w:numId="23">
    <w:abstractNumId w:val="20"/>
  </w:num>
  <w:num w:numId="24">
    <w:abstractNumId w:val="27"/>
  </w:num>
  <w:num w:numId="25">
    <w:abstractNumId w:val="39"/>
  </w:num>
  <w:num w:numId="26">
    <w:abstractNumId w:val="22"/>
  </w:num>
  <w:num w:numId="27">
    <w:abstractNumId w:val="30"/>
  </w:num>
  <w:num w:numId="28">
    <w:abstractNumId w:val="12"/>
  </w:num>
  <w:num w:numId="29">
    <w:abstractNumId w:val="13"/>
  </w:num>
  <w:num w:numId="30">
    <w:abstractNumId w:val="9"/>
  </w:num>
  <w:num w:numId="31">
    <w:abstractNumId w:val="25"/>
  </w:num>
  <w:num w:numId="32">
    <w:abstractNumId w:val="26"/>
  </w:num>
  <w:num w:numId="33">
    <w:abstractNumId w:val="10"/>
  </w:num>
  <w:num w:numId="34">
    <w:abstractNumId w:val="5"/>
  </w:num>
  <w:num w:numId="35">
    <w:abstractNumId w:val="8"/>
  </w:num>
  <w:num w:numId="36">
    <w:abstractNumId w:val="36"/>
  </w:num>
  <w:num w:numId="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17"/>
  </w:num>
  <w:num w:numId="41">
    <w:abstractNumId w:val="38"/>
  </w:num>
  <w:num w:numId="42">
    <w:abstractNumId w:val="43"/>
  </w:num>
  <w:num w:numId="4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350"/>
    <w:rsid w:val="0000634D"/>
    <w:rsid w:val="00017EF6"/>
    <w:rsid w:val="000233EC"/>
    <w:rsid w:val="00023733"/>
    <w:rsid w:val="00023977"/>
    <w:rsid w:val="000319EA"/>
    <w:rsid w:val="00032737"/>
    <w:rsid w:val="00040356"/>
    <w:rsid w:val="00041768"/>
    <w:rsid w:val="00041CAF"/>
    <w:rsid w:val="00043DA6"/>
    <w:rsid w:val="00051A02"/>
    <w:rsid w:val="00053305"/>
    <w:rsid w:val="00064124"/>
    <w:rsid w:val="00066D13"/>
    <w:rsid w:val="00067771"/>
    <w:rsid w:val="000747C2"/>
    <w:rsid w:val="00075933"/>
    <w:rsid w:val="00076D9D"/>
    <w:rsid w:val="00077261"/>
    <w:rsid w:val="00083E61"/>
    <w:rsid w:val="000861B0"/>
    <w:rsid w:val="000866F1"/>
    <w:rsid w:val="00087792"/>
    <w:rsid w:val="00087E73"/>
    <w:rsid w:val="000910DC"/>
    <w:rsid w:val="000A55EF"/>
    <w:rsid w:val="000B0308"/>
    <w:rsid w:val="000B767F"/>
    <w:rsid w:val="000C2CDD"/>
    <w:rsid w:val="000C4C2B"/>
    <w:rsid w:val="000D3194"/>
    <w:rsid w:val="000D3560"/>
    <w:rsid w:val="000D4C0C"/>
    <w:rsid w:val="000E1260"/>
    <w:rsid w:val="000E61F0"/>
    <w:rsid w:val="000E6D59"/>
    <w:rsid w:val="001019AB"/>
    <w:rsid w:val="001023E3"/>
    <w:rsid w:val="001055CC"/>
    <w:rsid w:val="001133C9"/>
    <w:rsid w:val="001139C3"/>
    <w:rsid w:val="0012262D"/>
    <w:rsid w:val="00124D43"/>
    <w:rsid w:val="00125A6E"/>
    <w:rsid w:val="00132903"/>
    <w:rsid w:val="00133FBA"/>
    <w:rsid w:val="00144844"/>
    <w:rsid w:val="00150E3D"/>
    <w:rsid w:val="0015212C"/>
    <w:rsid w:val="00160C55"/>
    <w:rsid w:val="00161801"/>
    <w:rsid w:val="00162EDD"/>
    <w:rsid w:val="00165028"/>
    <w:rsid w:val="00170010"/>
    <w:rsid w:val="00171E23"/>
    <w:rsid w:val="0017423A"/>
    <w:rsid w:val="00192654"/>
    <w:rsid w:val="001A0D00"/>
    <w:rsid w:val="001A22F0"/>
    <w:rsid w:val="001A2E6E"/>
    <w:rsid w:val="001A2FD4"/>
    <w:rsid w:val="001A54EC"/>
    <w:rsid w:val="001A5CC3"/>
    <w:rsid w:val="001B303C"/>
    <w:rsid w:val="001B43AE"/>
    <w:rsid w:val="001B5C3B"/>
    <w:rsid w:val="001C0BD9"/>
    <w:rsid w:val="001C2E32"/>
    <w:rsid w:val="001D6D71"/>
    <w:rsid w:val="001E3CD7"/>
    <w:rsid w:val="001E41E4"/>
    <w:rsid w:val="001E7EFE"/>
    <w:rsid w:val="001F1700"/>
    <w:rsid w:val="00207649"/>
    <w:rsid w:val="00210C74"/>
    <w:rsid w:val="0021102C"/>
    <w:rsid w:val="00213D5E"/>
    <w:rsid w:val="002159C7"/>
    <w:rsid w:val="00216DBB"/>
    <w:rsid w:val="0021724D"/>
    <w:rsid w:val="00217942"/>
    <w:rsid w:val="00220F94"/>
    <w:rsid w:val="002211FB"/>
    <w:rsid w:val="002241C6"/>
    <w:rsid w:val="00233E6E"/>
    <w:rsid w:val="00235103"/>
    <w:rsid w:val="00242360"/>
    <w:rsid w:val="002472DA"/>
    <w:rsid w:val="00247DA9"/>
    <w:rsid w:val="0025258C"/>
    <w:rsid w:val="00263B9E"/>
    <w:rsid w:val="0028116C"/>
    <w:rsid w:val="002825D2"/>
    <w:rsid w:val="00292C6F"/>
    <w:rsid w:val="002A06C4"/>
    <w:rsid w:val="002A0F13"/>
    <w:rsid w:val="002B0989"/>
    <w:rsid w:val="002B297B"/>
    <w:rsid w:val="002B49B4"/>
    <w:rsid w:val="002B4FF7"/>
    <w:rsid w:val="002B7727"/>
    <w:rsid w:val="002D3163"/>
    <w:rsid w:val="002D4805"/>
    <w:rsid w:val="002D5FE2"/>
    <w:rsid w:val="002E014E"/>
    <w:rsid w:val="002E6715"/>
    <w:rsid w:val="002E7346"/>
    <w:rsid w:val="002F09C9"/>
    <w:rsid w:val="002F2DCD"/>
    <w:rsid w:val="003038E2"/>
    <w:rsid w:val="00307A5F"/>
    <w:rsid w:val="00310AE4"/>
    <w:rsid w:val="00314EE6"/>
    <w:rsid w:val="00316363"/>
    <w:rsid w:val="003212CE"/>
    <w:rsid w:val="00332B51"/>
    <w:rsid w:val="003343D6"/>
    <w:rsid w:val="00337473"/>
    <w:rsid w:val="003379C5"/>
    <w:rsid w:val="00340F21"/>
    <w:rsid w:val="003424F1"/>
    <w:rsid w:val="00343ED2"/>
    <w:rsid w:val="00354CEC"/>
    <w:rsid w:val="00355FA4"/>
    <w:rsid w:val="003566B3"/>
    <w:rsid w:val="003614BB"/>
    <w:rsid w:val="003659C7"/>
    <w:rsid w:val="00371A91"/>
    <w:rsid w:val="003752B9"/>
    <w:rsid w:val="00383715"/>
    <w:rsid w:val="00386CE2"/>
    <w:rsid w:val="00390FD3"/>
    <w:rsid w:val="003937A7"/>
    <w:rsid w:val="003949C9"/>
    <w:rsid w:val="003A0C99"/>
    <w:rsid w:val="003B30FB"/>
    <w:rsid w:val="003B3947"/>
    <w:rsid w:val="003C1806"/>
    <w:rsid w:val="003D1D9D"/>
    <w:rsid w:val="003D411D"/>
    <w:rsid w:val="003D5345"/>
    <w:rsid w:val="003E783C"/>
    <w:rsid w:val="003E7884"/>
    <w:rsid w:val="003F2AEF"/>
    <w:rsid w:val="003F2B18"/>
    <w:rsid w:val="003F373E"/>
    <w:rsid w:val="003F4EE2"/>
    <w:rsid w:val="003F6972"/>
    <w:rsid w:val="00401D8D"/>
    <w:rsid w:val="00405F0A"/>
    <w:rsid w:val="004068DE"/>
    <w:rsid w:val="00410393"/>
    <w:rsid w:val="004121F6"/>
    <w:rsid w:val="00427449"/>
    <w:rsid w:val="00427F12"/>
    <w:rsid w:val="00431668"/>
    <w:rsid w:val="00437E16"/>
    <w:rsid w:val="00443660"/>
    <w:rsid w:val="00444CFF"/>
    <w:rsid w:val="0044747A"/>
    <w:rsid w:val="0045267A"/>
    <w:rsid w:val="00456760"/>
    <w:rsid w:val="004578ED"/>
    <w:rsid w:val="00461A9A"/>
    <w:rsid w:val="00463B79"/>
    <w:rsid w:val="00465510"/>
    <w:rsid w:val="0047085B"/>
    <w:rsid w:val="00475276"/>
    <w:rsid w:val="00475698"/>
    <w:rsid w:val="00476302"/>
    <w:rsid w:val="0047792E"/>
    <w:rsid w:val="0049079F"/>
    <w:rsid w:val="004A35F4"/>
    <w:rsid w:val="004A6665"/>
    <w:rsid w:val="004A7FD8"/>
    <w:rsid w:val="004B19E7"/>
    <w:rsid w:val="004B5463"/>
    <w:rsid w:val="004C10E2"/>
    <w:rsid w:val="004C2C88"/>
    <w:rsid w:val="004D01FC"/>
    <w:rsid w:val="004D0E41"/>
    <w:rsid w:val="004E2A41"/>
    <w:rsid w:val="004E3197"/>
    <w:rsid w:val="004E3465"/>
    <w:rsid w:val="004E5B2B"/>
    <w:rsid w:val="004E711B"/>
    <w:rsid w:val="004F063B"/>
    <w:rsid w:val="004F66B6"/>
    <w:rsid w:val="004F75C3"/>
    <w:rsid w:val="004F782F"/>
    <w:rsid w:val="004F7AF9"/>
    <w:rsid w:val="004F7DEC"/>
    <w:rsid w:val="005008BB"/>
    <w:rsid w:val="00501334"/>
    <w:rsid w:val="00502E46"/>
    <w:rsid w:val="00506620"/>
    <w:rsid w:val="00511995"/>
    <w:rsid w:val="00511FCE"/>
    <w:rsid w:val="00513322"/>
    <w:rsid w:val="005156E4"/>
    <w:rsid w:val="0052066D"/>
    <w:rsid w:val="00520D7C"/>
    <w:rsid w:val="0052176B"/>
    <w:rsid w:val="00521DDD"/>
    <w:rsid w:val="0052467F"/>
    <w:rsid w:val="00530A8A"/>
    <w:rsid w:val="005318EF"/>
    <w:rsid w:val="00532967"/>
    <w:rsid w:val="00534EA7"/>
    <w:rsid w:val="00545106"/>
    <w:rsid w:val="00545C5B"/>
    <w:rsid w:val="00545EBB"/>
    <w:rsid w:val="00553CF9"/>
    <w:rsid w:val="00554EA2"/>
    <w:rsid w:val="0055650A"/>
    <w:rsid w:val="00557E48"/>
    <w:rsid w:val="00560B4C"/>
    <w:rsid w:val="00560BAE"/>
    <w:rsid w:val="00562804"/>
    <w:rsid w:val="00562F09"/>
    <w:rsid w:val="00570070"/>
    <w:rsid w:val="005805EA"/>
    <w:rsid w:val="0058093D"/>
    <w:rsid w:val="0058292C"/>
    <w:rsid w:val="00585BCA"/>
    <w:rsid w:val="005861AD"/>
    <w:rsid w:val="00596E4B"/>
    <w:rsid w:val="005A0668"/>
    <w:rsid w:val="005A1B67"/>
    <w:rsid w:val="005A4457"/>
    <w:rsid w:val="005A6E45"/>
    <w:rsid w:val="005B19AA"/>
    <w:rsid w:val="005B19C1"/>
    <w:rsid w:val="005B46A0"/>
    <w:rsid w:val="005C4791"/>
    <w:rsid w:val="005C70A5"/>
    <w:rsid w:val="005D73A4"/>
    <w:rsid w:val="005F21AD"/>
    <w:rsid w:val="005F4EBC"/>
    <w:rsid w:val="005F5137"/>
    <w:rsid w:val="00600CC4"/>
    <w:rsid w:val="00603523"/>
    <w:rsid w:val="00605C89"/>
    <w:rsid w:val="00607333"/>
    <w:rsid w:val="006110AC"/>
    <w:rsid w:val="0061250E"/>
    <w:rsid w:val="006152DB"/>
    <w:rsid w:val="00615EEB"/>
    <w:rsid w:val="00624CCF"/>
    <w:rsid w:val="006276ED"/>
    <w:rsid w:val="00630CA4"/>
    <w:rsid w:val="00633FD0"/>
    <w:rsid w:val="0063417C"/>
    <w:rsid w:val="00642EB9"/>
    <w:rsid w:val="00644B5B"/>
    <w:rsid w:val="00655FCA"/>
    <w:rsid w:val="00664C7B"/>
    <w:rsid w:val="006763F0"/>
    <w:rsid w:val="00686DB4"/>
    <w:rsid w:val="00691049"/>
    <w:rsid w:val="00694B2E"/>
    <w:rsid w:val="00696270"/>
    <w:rsid w:val="006A13E6"/>
    <w:rsid w:val="006B3C7C"/>
    <w:rsid w:val="006B5E7E"/>
    <w:rsid w:val="006C11E2"/>
    <w:rsid w:val="006C1714"/>
    <w:rsid w:val="006C26FE"/>
    <w:rsid w:val="006D6633"/>
    <w:rsid w:val="006E3197"/>
    <w:rsid w:val="006E3364"/>
    <w:rsid w:val="006E62B8"/>
    <w:rsid w:val="006E7CAF"/>
    <w:rsid w:val="007009F5"/>
    <w:rsid w:val="00700D97"/>
    <w:rsid w:val="00707D6A"/>
    <w:rsid w:val="00711024"/>
    <w:rsid w:val="00717F9E"/>
    <w:rsid w:val="00722B53"/>
    <w:rsid w:val="00723594"/>
    <w:rsid w:val="00735587"/>
    <w:rsid w:val="00737D61"/>
    <w:rsid w:val="00743F43"/>
    <w:rsid w:val="00746919"/>
    <w:rsid w:val="007627D5"/>
    <w:rsid w:val="00764FDD"/>
    <w:rsid w:val="0076538C"/>
    <w:rsid w:val="00767BD6"/>
    <w:rsid w:val="00767D04"/>
    <w:rsid w:val="00770286"/>
    <w:rsid w:val="00772A00"/>
    <w:rsid w:val="00776576"/>
    <w:rsid w:val="00780B8F"/>
    <w:rsid w:val="00782140"/>
    <w:rsid w:val="007852B0"/>
    <w:rsid w:val="00787525"/>
    <w:rsid w:val="007919B7"/>
    <w:rsid w:val="00792052"/>
    <w:rsid w:val="00792F43"/>
    <w:rsid w:val="0079393A"/>
    <w:rsid w:val="007A012F"/>
    <w:rsid w:val="007A2F67"/>
    <w:rsid w:val="007A42A2"/>
    <w:rsid w:val="007A75CC"/>
    <w:rsid w:val="007A7FB3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030"/>
    <w:rsid w:val="007C7CC5"/>
    <w:rsid w:val="007D0438"/>
    <w:rsid w:val="007D2F8A"/>
    <w:rsid w:val="007D5253"/>
    <w:rsid w:val="007E379C"/>
    <w:rsid w:val="007F05DD"/>
    <w:rsid w:val="007F2923"/>
    <w:rsid w:val="007F5817"/>
    <w:rsid w:val="007F7D67"/>
    <w:rsid w:val="008102B6"/>
    <w:rsid w:val="00811586"/>
    <w:rsid w:val="00820D8C"/>
    <w:rsid w:val="00824BAA"/>
    <w:rsid w:val="008322F4"/>
    <w:rsid w:val="008347C7"/>
    <w:rsid w:val="00835B43"/>
    <w:rsid w:val="008362F8"/>
    <w:rsid w:val="00841134"/>
    <w:rsid w:val="00843938"/>
    <w:rsid w:val="00843EB1"/>
    <w:rsid w:val="008440C3"/>
    <w:rsid w:val="00844A90"/>
    <w:rsid w:val="00861B5E"/>
    <w:rsid w:val="0086540D"/>
    <w:rsid w:val="00870D48"/>
    <w:rsid w:val="008747C2"/>
    <w:rsid w:val="00880AA7"/>
    <w:rsid w:val="008816E8"/>
    <w:rsid w:val="0088193B"/>
    <w:rsid w:val="00885571"/>
    <w:rsid w:val="00893EBB"/>
    <w:rsid w:val="00894281"/>
    <w:rsid w:val="008B3C10"/>
    <w:rsid w:val="008B7080"/>
    <w:rsid w:val="008C403F"/>
    <w:rsid w:val="008C7BAD"/>
    <w:rsid w:val="008D0BDB"/>
    <w:rsid w:val="008D22C6"/>
    <w:rsid w:val="008D6CC7"/>
    <w:rsid w:val="008D7ABE"/>
    <w:rsid w:val="008E5F5C"/>
    <w:rsid w:val="008F00CD"/>
    <w:rsid w:val="008F5729"/>
    <w:rsid w:val="008F5D0E"/>
    <w:rsid w:val="008F6C4A"/>
    <w:rsid w:val="008F7712"/>
    <w:rsid w:val="00903E2B"/>
    <w:rsid w:val="00907067"/>
    <w:rsid w:val="00911D46"/>
    <w:rsid w:val="00912035"/>
    <w:rsid w:val="009151E4"/>
    <w:rsid w:val="009164A1"/>
    <w:rsid w:val="00922C2F"/>
    <w:rsid w:val="00925EB3"/>
    <w:rsid w:val="00933319"/>
    <w:rsid w:val="00941720"/>
    <w:rsid w:val="00941DDC"/>
    <w:rsid w:val="00941E91"/>
    <w:rsid w:val="009471A1"/>
    <w:rsid w:val="00947E78"/>
    <w:rsid w:val="00957B10"/>
    <w:rsid w:val="009714F2"/>
    <w:rsid w:val="009715F1"/>
    <w:rsid w:val="00971C58"/>
    <w:rsid w:val="0097458B"/>
    <w:rsid w:val="009839F5"/>
    <w:rsid w:val="009964E3"/>
    <w:rsid w:val="009A0B52"/>
    <w:rsid w:val="009A3874"/>
    <w:rsid w:val="009B396F"/>
    <w:rsid w:val="009B5764"/>
    <w:rsid w:val="009C497E"/>
    <w:rsid w:val="009D4DA9"/>
    <w:rsid w:val="009E448E"/>
    <w:rsid w:val="009E6ECB"/>
    <w:rsid w:val="009F696A"/>
    <w:rsid w:val="009F6E29"/>
    <w:rsid w:val="00A019C9"/>
    <w:rsid w:val="00A04051"/>
    <w:rsid w:val="00A0440B"/>
    <w:rsid w:val="00A05529"/>
    <w:rsid w:val="00A05C0B"/>
    <w:rsid w:val="00A12940"/>
    <w:rsid w:val="00A14E8D"/>
    <w:rsid w:val="00A1666A"/>
    <w:rsid w:val="00A22B24"/>
    <w:rsid w:val="00A24C62"/>
    <w:rsid w:val="00A32BB2"/>
    <w:rsid w:val="00A32C69"/>
    <w:rsid w:val="00A35DA1"/>
    <w:rsid w:val="00A45F67"/>
    <w:rsid w:val="00A47B02"/>
    <w:rsid w:val="00A505FA"/>
    <w:rsid w:val="00A50FF1"/>
    <w:rsid w:val="00A528F6"/>
    <w:rsid w:val="00A61904"/>
    <w:rsid w:val="00A70965"/>
    <w:rsid w:val="00A717BE"/>
    <w:rsid w:val="00A7461D"/>
    <w:rsid w:val="00A74EE6"/>
    <w:rsid w:val="00A8538F"/>
    <w:rsid w:val="00A93BCA"/>
    <w:rsid w:val="00A940BF"/>
    <w:rsid w:val="00A95F05"/>
    <w:rsid w:val="00AA1350"/>
    <w:rsid w:val="00AA30B0"/>
    <w:rsid w:val="00AA31ED"/>
    <w:rsid w:val="00AB1F93"/>
    <w:rsid w:val="00AB2ABC"/>
    <w:rsid w:val="00AB36DC"/>
    <w:rsid w:val="00AB460C"/>
    <w:rsid w:val="00AC177C"/>
    <w:rsid w:val="00AC4CCC"/>
    <w:rsid w:val="00AD0F8E"/>
    <w:rsid w:val="00AD2E70"/>
    <w:rsid w:val="00AD415B"/>
    <w:rsid w:val="00AE5360"/>
    <w:rsid w:val="00AE5537"/>
    <w:rsid w:val="00AE5F54"/>
    <w:rsid w:val="00AF594C"/>
    <w:rsid w:val="00B0327B"/>
    <w:rsid w:val="00B04F58"/>
    <w:rsid w:val="00B06145"/>
    <w:rsid w:val="00B1551E"/>
    <w:rsid w:val="00B2272A"/>
    <w:rsid w:val="00B24B55"/>
    <w:rsid w:val="00B253A9"/>
    <w:rsid w:val="00B27B84"/>
    <w:rsid w:val="00B301BA"/>
    <w:rsid w:val="00B30C8A"/>
    <w:rsid w:val="00B42A87"/>
    <w:rsid w:val="00B43264"/>
    <w:rsid w:val="00B56A34"/>
    <w:rsid w:val="00B669C2"/>
    <w:rsid w:val="00B67FA4"/>
    <w:rsid w:val="00B7030A"/>
    <w:rsid w:val="00B836D0"/>
    <w:rsid w:val="00B84DFD"/>
    <w:rsid w:val="00B87FA5"/>
    <w:rsid w:val="00B93468"/>
    <w:rsid w:val="00B949EA"/>
    <w:rsid w:val="00B9524D"/>
    <w:rsid w:val="00B96E76"/>
    <w:rsid w:val="00BA02BC"/>
    <w:rsid w:val="00BA0A5A"/>
    <w:rsid w:val="00BA7F50"/>
    <w:rsid w:val="00BB1827"/>
    <w:rsid w:val="00BC3BB7"/>
    <w:rsid w:val="00BC55B7"/>
    <w:rsid w:val="00BD0412"/>
    <w:rsid w:val="00BD4C8E"/>
    <w:rsid w:val="00BE2CA9"/>
    <w:rsid w:val="00BF3C12"/>
    <w:rsid w:val="00BF62D3"/>
    <w:rsid w:val="00BF6521"/>
    <w:rsid w:val="00BF79EB"/>
    <w:rsid w:val="00C009F7"/>
    <w:rsid w:val="00C02C3A"/>
    <w:rsid w:val="00C0361F"/>
    <w:rsid w:val="00C05651"/>
    <w:rsid w:val="00C07240"/>
    <w:rsid w:val="00C10513"/>
    <w:rsid w:val="00C11268"/>
    <w:rsid w:val="00C1192D"/>
    <w:rsid w:val="00C11D6D"/>
    <w:rsid w:val="00C153A9"/>
    <w:rsid w:val="00C169A9"/>
    <w:rsid w:val="00C175A6"/>
    <w:rsid w:val="00C3372E"/>
    <w:rsid w:val="00C45CE8"/>
    <w:rsid w:val="00C46611"/>
    <w:rsid w:val="00C50417"/>
    <w:rsid w:val="00C515D2"/>
    <w:rsid w:val="00C54EBB"/>
    <w:rsid w:val="00C56868"/>
    <w:rsid w:val="00C66B66"/>
    <w:rsid w:val="00C71398"/>
    <w:rsid w:val="00C73508"/>
    <w:rsid w:val="00C77ED3"/>
    <w:rsid w:val="00C847EF"/>
    <w:rsid w:val="00C8518F"/>
    <w:rsid w:val="00C86138"/>
    <w:rsid w:val="00C90393"/>
    <w:rsid w:val="00C92407"/>
    <w:rsid w:val="00C93DB1"/>
    <w:rsid w:val="00C949E4"/>
    <w:rsid w:val="00CA20DF"/>
    <w:rsid w:val="00CA53B4"/>
    <w:rsid w:val="00CA56D1"/>
    <w:rsid w:val="00CA7FC2"/>
    <w:rsid w:val="00CB15AC"/>
    <w:rsid w:val="00CB17FD"/>
    <w:rsid w:val="00CB7582"/>
    <w:rsid w:val="00CC092A"/>
    <w:rsid w:val="00CC18FD"/>
    <w:rsid w:val="00CC4FAF"/>
    <w:rsid w:val="00CC6B29"/>
    <w:rsid w:val="00CD073F"/>
    <w:rsid w:val="00CD4DE0"/>
    <w:rsid w:val="00CD69CD"/>
    <w:rsid w:val="00CD768D"/>
    <w:rsid w:val="00CE617F"/>
    <w:rsid w:val="00CE68B6"/>
    <w:rsid w:val="00CE691C"/>
    <w:rsid w:val="00CF3763"/>
    <w:rsid w:val="00CF42A8"/>
    <w:rsid w:val="00CF4FA6"/>
    <w:rsid w:val="00D05914"/>
    <w:rsid w:val="00D05946"/>
    <w:rsid w:val="00D066F9"/>
    <w:rsid w:val="00D11A8A"/>
    <w:rsid w:val="00D12558"/>
    <w:rsid w:val="00D15015"/>
    <w:rsid w:val="00D21AEA"/>
    <w:rsid w:val="00D2224F"/>
    <w:rsid w:val="00D30472"/>
    <w:rsid w:val="00D32760"/>
    <w:rsid w:val="00D33434"/>
    <w:rsid w:val="00D4055E"/>
    <w:rsid w:val="00D412D9"/>
    <w:rsid w:val="00D41A50"/>
    <w:rsid w:val="00D428BC"/>
    <w:rsid w:val="00D4443D"/>
    <w:rsid w:val="00D4512D"/>
    <w:rsid w:val="00D5302D"/>
    <w:rsid w:val="00D54880"/>
    <w:rsid w:val="00D54B3E"/>
    <w:rsid w:val="00D577D2"/>
    <w:rsid w:val="00D632E9"/>
    <w:rsid w:val="00D63377"/>
    <w:rsid w:val="00D752E8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C33DD"/>
    <w:rsid w:val="00DC4E38"/>
    <w:rsid w:val="00DC6442"/>
    <w:rsid w:val="00DD5DAA"/>
    <w:rsid w:val="00DE06A6"/>
    <w:rsid w:val="00DE0FB9"/>
    <w:rsid w:val="00DE3D24"/>
    <w:rsid w:val="00DE41D6"/>
    <w:rsid w:val="00DF1E84"/>
    <w:rsid w:val="00DF438E"/>
    <w:rsid w:val="00DF623C"/>
    <w:rsid w:val="00E033A1"/>
    <w:rsid w:val="00E20CA0"/>
    <w:rsid w:val="00E22F86"/>
    <w:rsid w:val="00E24218"/>
    <w:rsid w:val="00E40122"/>
    <w:rsid w:val="00E40BE3"/>
    <w:rsid w:val="00E421DC"/>
    <w:rsid w:val="00E664F5"/>
    <w:rsid w:val="00E8362E"/>
    <w:rsid w:val="00E94CF3"/>
    <w:rsid w:val="00E97DA9"/>
    <w:rsid w:val="00EA1414"/>
    <w:rsid w:val="00EA528B"/>
    <w:rsid w:val="00EB0550"/>
    <w:rsid w:val="00EC40F1"/>
    <w:rsid w:val="00ED04C0"/>
    <w:rsid w:val="00ED343F"/>
    <w:rsid w:val="00ED3627"/>
    <w:rsid w:val="00ED54AE"/>
    <w:rsid w:val="00ED7CF7"/>
    <w:rsid w:val="00EE050F"/>
    <w:rsid w:val="00EE75BF"/>
    <w:rsid w:val="00EE75D2"/>
    <w:rsid w:val="00EF320D"/>
    <w:rsid w:val="00F00981"/>
    <w:rsid w:val="00F03EF1"/>
    <w:rsid w:val="00F11006"/>
    <w:rsid w:val="00F17CA1"/>
    <w:rsid w:val="00F20779"/>
    <w:rsid w:val="00F25F7A"/>
    <w:rsid w:val="00F26CC7"/>
    <w:rsid w:val="00F35CC0"/>
    <w:rsid w:val="00F4401A"/>
    <w:rsid w:val="00F4515C"/>
    <w:rsid w:val="00F60455"/>
    <w:rsid w:val="00F61DAC"/>
    <w:rsid w:val="00F62252"/>
    <w:rsid w:val="00F642F0"/>
    <w:rsid w:val="00F66A76"/>
    <w:rsid w:val="00F67A0A"/>
    <w:rsid w:val="00F726A7"/>
    <w:rsid w:val="00F751C9"/>
    <w:rsid w:val="00F77060"/>
    <w:rsid w:val="00F81789"/>
    <w:rsid w:val="00F833F2"/>
    <w:rsid w:val="00F87750"/>
    <w:rsid w:val="00FA274E"/>
    <w:rsid w:val="00FA5A0B"/>
    <w:rsid w:val="00FB3382"/>
    <w:rsid w:val="00FD2F34"/>
    <w:rsid w:val="00FE6D8C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634054"/>
  <w15:docId w15:val="{876AFE8A-9A5D-4FF9-882F-6D0E668F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Заголовок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,Основной текст11 Знак,bt Знак"/>
    <w:basedOn w:val="a0"/>
    <w:link w:val="af4"/>
    <w:uiPriority w:val="99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,Основной текст11,bt"/>
    <w:basedOn w:val="a"/>
    <w:link w:val="af3"/>
    <w:uiPriority w:val="99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СПИСКИ"/>
    <w:basedOn w:val="a"/>
    <w:link w:val="af7"/>
    <w:uiPriority w:val="99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rsid w:val="00A7461D"/>
    <w:rPr>
      <w:sz w:val="20"/>
      <w:szCs w:val="20"/>
    </w:rPr>
  </w:style>
  <w:style w:type="character" w:styleId="afd">
    <w:name w:val="footnote reference"/>
    <w:basedOn w:val="a0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uiPriority w:val="22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aliases w:val="СПИСКИ Знак"/>
    <w:link w:val="af6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uiPriority w:val="99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ink w:val="2b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ascii="Times New Roman" w:hAnsi="Times New Roman" w:cs="Times New Roman"/>
      <w:color w:val="000000"/>
      <w:spacing w:val="55"/>
      <w:w w:val="100"/>
      <w:position w:val="0"/>
      <w:shd w:val="clear" w:color="auto" w:fill="FFFFFF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  <w:style w:type="paragraph" w:customStyle="1" w:styleId="2b">
    <w:name w:val="Основной текст2"/>
    <w:basedOn w:val="a"/>
    <w:link w:val="affe"/>
    <w:rsid w:val="00C54EBB"/>
    <w:pPr>
      <w:shd w:val="clear" w:color="auto" w:fill="FFFFFF"/>
      <w:autoSpaceDE/>
      <w:autoSpaceDN/>
      <w:adjustRightInd/>
      <w:spacing w:before="420" w:after="540" w:line="322" w:lineRule="exact"/>
      <w:ind w:hanging="90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formattext">
    <w:name w:val="formattext"/>
    <w:basedOn w:val="a"/>
    <w:rsid w:val="00C54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бычный текст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S">
    <w:name w:val="S_Обычный жирный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C5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Заголовок (Уровень 2)"/>
    <w:basedOn w:val="a"/>
    <w:next w:val="af4"/>
    <w:link w:val="2d"/>
    <w:autoRedefine/>
    <w:qFormat/>
    <w:rsid w:val="00C54EBB"/>
    <w:pPr>
      <w:widowControl/>
      <w:ind w:left="360"/>
      <w:outlineLvl w:val="0"/>
    </w:pPr>
    <w:rPr>
      <w:bCs/>
      <w:sz w:val="28"/>
      <w:szCs w:val="28"/>
    </w:rPr>
  </w:style>
  <w:style w:type="character" w:customStyle="1" w:styleId="2d">
    <w:name w:val="Заголовок (Уровень 2) Знак"/>
    <w:basedOn w:val="a0"/>
    <w:link w:val="2c"/>
    <w:locked/>
    <w:rsid w:val="00C54EB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0">
    <w:name w:val="List Bullet"/>
    <w:basedOn w:val="a"/>
    <w:uiPriority w:val="99"/>
    <w:rsid w:val="00C54EBB"/>
    <w:pPr>
      <w:widowControl/>
      <w:autoSpaceDE/>
      <w:autoSpaceDN/>
      <w:adjustRightInd/>
      <w:ind w:left="720" w:hanging="360"/>
    </w:pPr>
    <w:rPr>
      <w:rFonts w:ascii="Calibri" w:hAnsi="Calibri" w:cs="Calibri"/>
      <w:sz w:val="24"/>
      <w:szCs w:val="24"/>
    </w:rPr>
  </w:style>
  <w:style w:type="paragraph" w:customStyle="1" w:styleId="afff1">
    <w:name w:val="Обычный + По ширине"/>
    <w:aliases w:val="Междустр.интервал:  одинарный + Междустр.интервал:  одина..."/>
    <w:basedOn w:val="a"/>
    <w:uiPriority w:val="99"/>
    <w:rsid w:val="00C54EBB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afff2">
    <w:name w:val="_ТЕКСТ"/>
    <w:basedOn w:val="a"/>
    <w:link w:val="afff3"/>
    <w:uiPriority w:val="99"/>
    <w:rsid w:val="00C54EBB"/>
    <w:pPr>
      <w:widowControl/>
      <w:autoSpaceDE/>
      <w:autoSpaceDN/>
      <w:adjustRightInd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f3">
    <w:name w:val="_ТЕКСТ Знак"/>
    <w:basedOn w:val="a0"/>
    <w:link w:val="afff2"/>
    <w:uiPriority w:val="99"/>
    <w:locked/>
    <w:rsid w:val="00C54EBB"/>
    <w:rPr>
      <w:rFonts w:ascii="Arial" w:eastAsia="Times New Roman" w:hAnsi="Arial" w:cs="Times New Roman"/>
      <w:sz w:val="24"/>
      <w:szCs w:val="20"/>
    </w:rPr>
  </w:style>
  <w:style w:type="character" w:customStyle="1" w:styleId="FontStyle240">
    <w:name w:val="Font Style240"/>
    <w:uiPriority w:val="99"/>
    <w:rsid w:val="00C54EB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C54EB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54EBB"/>
    <w:rPr>
      <w:sz w:val="24"/>
      <w:szCs w:val="24"/>
    </w:rPr>
  </w:style>
  <w:style w:type="paragraph" w:customStyle="1" w:styleId="Style7">
    <w:name w:val="Style7"/>
    <w:basedOn w:val="a"/>
    <w:uiPriority w:val="99"/>
    <w:rsid w:val="00C54EBB"/>
    <w:pPr>
      <w:spacing w:line="230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C54EBB"/>
    <w:rPr>
      <w:rFonts w:ascii="Times New Roman" w:hAnsi="Times New Roman"/>
      <w:i/>
      <w:sz w:val="18"/>
    </w:rPr>
  </w:style>
  <w:style w:type="paragraph" w:customStyle="1" w:styleId="afff4">
    <w:name w:val="Стиль ИБ Знак Знак"/>
    <w:basedOn w:val="ae"/>
    <w:link w:val="afff5"/>
    <w:uiPriority w:val="99"/>
    <w:rsid w:val="00C54EBB"/>
    <w:pPr>
      <w:ind w:left="284" w:firstLine="283"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afff5">
    <w:name w:val="Стиль ИБ Знак Знак Знак"/>
    <w:link w:val="afff4"/>
    <w:uiPriority w:val="99"/>
    <w:locked/>
    <w:rsid w:val="00C54EBB"/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222">
    <w:name w:val="Основной текст 2 Знак2"/>
    <w:basedOn w:val="a0"/>
    <w:uiPriority w:val="99"/>
    <w:rsid w:val="00C54EBB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73E39-2169-4BED-B288-6724811D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15</cp:revision>
  <cp:lastPrinted>2019-10-21T05:21:00Z</cp:lastPrinted>
  <dcterms:created xsi:type="dcterms:W3CDTF">2019-12-04T05:16:00Z</dcterms:created>
  <dcterms:modified xsi:type="dcterms:W3CDTF">2022-04-06T07:43:00Z</dcterms:modified>
</cp:coreProperties>
</file>