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89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8102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475276">
              <w:rPr>
                <w:b/>
                <w:sz w:val="28"/>
                <w:szCs w:val="28"/>
              </w:rPr>
              <w:t>5</w:t>
            </w:r>
            <w:r w:rsidR="008102B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7D2F8A" w:rsidRDefault="007C5C4C" w:rsidP="004752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8102B6">
              <w:rPr>
                <w:b/>
                <w:sz w:val="28"/>
                <w:szCs w:val="28"/>
              </w:rPr>
              <w:t>16</w:t>
            </w:r>
            <w:r w:rsidR="00443660">
              <w:rPr>
                <w:b/>
                <w:sz w:val="28"/>
                <w:szCs w:val="28"/>
              </w:rPr>
              <w:t>.</w:t>
            </w:r>
            <w:r w:rsidR="00F642F0">
              <w:rPr>
                <w:b/>
                <w:sz w:val="28"/>
                <w:szCs w:val="28"/>
              </w:rPr>
              <w:t>1</w:t>
            </w:r>
            <w:r w:rsidR="00475276">
              <w:rPr>
                <w:b/>
                <w:sz w:val="28"/>
                <w:szCs w:val="28"/>
              </w:rPr>
              <w:t>2</w:t>
            </w:r>
            <w:r w:rsidR="007D2F8A">
              <w:rPr>
                <w:b/>
                <w:sz w:val="28"/>
                <w:szCs w:val="28"/>
              </w:rPr>
              <w:t>.201</w:t>
            </w:r>
            <w:r w:rsidR="006B5E7E">
              <w:rPr>
                <w:b/>
                <w:sz w:val="28"/>
                <w:szCs w:val="28"/>
              </w:rPr>
              <w:t>9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6152DB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6152DB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6152DB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6152DB">
        <w:rPr>
          <w:b/>
          <w:sz w:val="40"/>
          <w:szCs w:val="40"/>
        </w:rPr>
        <w:pict>
          <v:shape id="_x0000_i1026" type="#_x0000_t136" style="width:468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B7080" w:rsidRDefault="008B7080" w:rsidP="008B7080">
      <w:pPr>
        <w:jc w:val="center"/>
        <w:rPr>
          <w:b/>
        </w:rPr>
      </w:pPr>
    </w:p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8102B6" w:rsidRPr="0026114C" w:rsidRDefault="008102B6" w:rsidP="008102B6">
      <w:pPr>
        <w:jc w:val="center"/>
        <w:outlineLvl w:val="0"/>
        <w:rPr>
          <w:b/>
          <w:sz w:val="28"/>
          <w:szCs w:val="28"/>
        </w:rPr>
      </w:pPr>
      <w:r w:rsidRPr="0026114C">
        <w:rPr>
          <w:b/>
          <w:sz w:val="28"/>
          <w:szCs w:val="28"/>
        </w:rPr>
        <w:t>АДМИНИСТРАЦИЯ ЛЯНИНСКОГО СЕЛЬСОВЕТА</w:t>
      </w:r>
    </w:p>
    <w:p w:rsidR="008102B6" w:rsidRPr="0026114C" w:rsidRDefault="008102B6" w:rsidP="008102B6">
      <w:pPr>
        <w:jc w:val="center"/>
        <w:outlineLvl w:val="0"/>
        <w:rPr>
          <w:b/>
          <w:sz w:val="28"/>
          <w:szCs w:val="28"/>
        </w:rPr>
      </w:pPr>
      <w:r w:rsidRPr="0026114C">
        <w:rPr>
          <w:b/>
          <w:sz w:val="28"/>
          <w:szCs w:val="28"/>
        </w:rPr>
        <w:t>ЗДВИНСКОГО РАЙОНА  НОВОСИБИРСКОЙ ОБЛАСТИ</w:t>
      </w:r>
    </w:p>
    <w:p w:rsidR="008102B6" w:rsidRDefault="008102B6" w:rsidP="008102B6">
      <w:pPr>
        <w:tabs>
          <w:tab w:val="left" w:pos="8460"/>
        </w:tabs>
        <w:rPr>
          <w:sz w:val="28"/>
          <w:szCs w:val="28"/>
        </w:rPr>
      </w:pPr>
    </w:p>
    <w:p w:rsidR="008102B6" w:rsidRDefault="008102B6" w:rsidP="008102B6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</w:p>
    <w:p w:rsidR="008102B6" w:rsidRDefault="008102B6" w:rsidP="008102B6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102B6" w:rsidRDefault="008102B6" w:rsidP="008102B6">
      <w:pPr>
        <w:jc w:val="center"/>
        <w:rPr>
          <w:sz w:val="28"/>
          <w:szCs w:val="28"/>
        </w:rPr>
      </w:pPr>
      <w:r>
        <w:rPr>
          <w:sz w:val="28"/>
          <w:szCs w:val="28"/>
        </w:rPr>
        <w:t>16.12.2019 г  №  64-па</w:t>
      </w:r>
    </w:p>
    <w:p w:rsidR="008102B6" w:rsidRDefault="008102B6" w:rsidP="008102B6">
      <w:pPr>
        <w:jc w:val="both"/>
        <w:rPr>
          <w:sz w:val="28"/>
          <w:szCs w:val="28"/>
        </w:rPr>
      </w:pPr>
    </w:p>
    <w:p w:rsidR="008102B6" w:rsidRDefault="008102B6" w:rsidP="008102B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создании рабочей группы по вопросам оказания</w:t>
      </w:r>
    </w:p>
    <w:p w:rsidR="008102B6" w:rsidRDefault="008102B6" w:rsidP="008102B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имущественной поддержки субъектам малого и среднего</w:t>
      </w:r>
    </w:p>
    <w:p w:rsidR="008102B6" w:rsidRDefault="008102B6" w:rsidP="008102B6">
      <w:pPr>
        <w:jc w:val="center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предпринимательства на территории Лянинского</w:t>
      </w:r>
    </w:p>
    <w:p w:rsidR="008102B6" w:rsidRDefault="008102B6" w:rsidP="008102B6">
      <w:pPr>
        <w:jc w:val="center"/>
        <w:rPr>
          <w:bCs/>
          <w:sz w:val="28"/>
          <w:szCs w:val="28"/>
        </w:rPr>
      </w:pPr>
      <w:r w:rsidRPr="004019EF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 xml:space="preserve"> Здвинского района Новосибирской области</w:t>
      </w:r>
    </w:p>
    <w:p w:rsidR="008102B6" w:rsidRDefault="008102B6" w:rsidP="008102B6">
      <w:pPr>
        <w:jc w:val="center"/>
        <w:rPr>
          <w:bCs/>
          <w:sz w:val="28"/>
          <w:szCs w:val="28"/>
        </w:rPr>
      </w:pPr>
    </w:p>
    <w:p w:rsidR="008102B6" w:rsidRDefault="008102B6" w:rsidP="008102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Федеральным законом от 24 июля 2007  года № 209-ФЗ 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Лянинского сельсовета</w:t>
      </w:r>
      <w:r w:rsidRPr="004019E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Здвинского района Новосибирской области, администрация Лянинского сельсовета</w:t>
      </w:r>
      <w:r w:rsidRPr="004019E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Здвинского района Новосибирской области</w:t>
      </w:r>
    </w:p>
    <w:p w:rsidR="008102B6" w:rsidRPr="00522681" w:rsidRDefault="008102B6" w:rsidP="008102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019EF">
        <w:rPr>
          <w:b/>
          <w:bCs/>
          <w:sz w:val="28"/>
          <w:szCs w:val="28"/>
        </w:rPr>
        <w:t>ПОСТАНОВЛЯЕТ</w:t>
      </w:r>
      <w:r w:rsidRPr="007D1D8A">
        <w:rPr>
          <w:bCs/>
          <w:sz w:val="28"/>
          <w:szCs w:val="28"/>
        </w:rPr>
        <w:t>:</w:t>
      </w:r>
    </w:p>
    <w:p w:rsidR="008102B6" w:rsidRDefault="008102B6" w:rsidP="008102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53878">
        <w:rPr>
          <w:bCs/>
          <w:sz w:val="28"/>
          <w:szCs w:val="28"/>
        </w:rPr>
        <w:t xml:space="preserve">1. Создать рабочую группу по вопросам оказания имущественной поддержки субъектам малого и </w:t>
      </w:r>
      <w:r>
        <w:rPr>
          <w:bCs/>
          <w:sz w:val="28"/>
          <w:szCs w:val="28"/>
        </w:rPr>
        <w:t>среднего предпринимательства на</w:t>
      </w:r>
      <w:r w:rsidRPr="00F53878">
        <w:rPr>
          <w:bCs/>
          <w:sz w:val="28"/>
          <w:szCs w:val="28"/>
        </w:rPr>
        <w:t xml:space="preserve"> территории </w:t>
      </w:r>
      <w:r>
        <w:rPr>
          <w:bCs/>
          <w:sz w:val="28"/>
          <w:szCs w:val="28"/>
        </w:rPr>
        <w:t>Лянинского сельсовета</w:t>
      </w:r>
      <w:r w:rsidRPr="004019E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Здвинского района</w:t>
      </w:r>
      <w:r w:rsidRPr="00F53878">
        <w:rPr>
          <w:bCs/>
          <w:sz w:val="28"/>
          <w:szCs w:val="28"/>
        </w:rPr>
        <w:t xml:space="preserve"> (далее рабочая группа) в составе согласно приложению № 1.</w:t>
      </w:r>
    </w:p>
    <w:p w:rsidR="008102B6" w:rsidRDefault="008102B6" w:rsidP="008102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Утвердить Положение о рабочей группе согласно приложению № 2.</w:t>
      </w:r>
    </w:p>
    <w:p w:rsidR="008102B6" w:rsidRDefault="008102B6" w:rsidP="008102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r w:rsidRPr="004019EF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>у</w:t>
      </w:r>
      <w:r w:rsidRPr="004019EF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Лянинского сельсовета</w:t>
      </w:r>
      <w:r w:rsidRPr="004019EF">
        <w:rPr>
          <w:bCs/>
          <w:sz w:val="28"/>
          <w:szCs w:val="28"/>
        </w:rPr>
        <w:t xml:space="preserve"> ответственн</w:t>
      </w:r>
      <w:r>
        <w:rPr>
          <w:bCs/>
          <w:sz w:val="28"/>
          <w:szCs w:val="28"/>
        </w:rPr>
        <w:t>ому</w:t>
      </w:r>
      <w:r w:rsidRPr="004019EF">
        <w:rPr>
          <w:bCs/>
          <w:sz w:val="28"/>
          <w:szCs w:val="28"/>
        </w:rPr>
        <w:t xml:space="preserve"> за опубликование нормативно правовых актов администрации </w:t>
      </w:r>
      <w:r>
        <w:rPr>
          <w:bCs/>
          <w:sz w:val="28"/>
          <w:szCs w:val="28"/>
        </w:rPr>
        <w:t xml:space="preserve">Лянинского </w:t>
      </w:r>
      <w:r>
        <w:rPr>
          <w:bCs/>
          <w:sz w:val="28"/>
          <w:szCs w:val="28"/>
        </w:rPr>
        <w:lastRenderedPageBreak/>
        <w:t>сельсовета:</w:t>
      </w:r>
    </w:p>
    <w:p w:rsidR="008102B6" w:rsidRDefault="008102B6" w:rsidP="008102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обеспечить размещение настоящего постановления на официальном сайте Лянинского сельсовета</w:t>
      </w:r>
      <w:r w:rsidRPr="004019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Здвинского района в информационно-телекоммуникационной сети «Интернет»;</w:t>
      </w:r>
    </w:p>
    <w:p w:rsidR="008102B6" w:rsidRDefault="008102B6" w:rsidP="008102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обеспечить регулярное размещение информации о деятельности рабочей группы на официальном сайте Лянинского сельсовета</w:t>
      </w:r>
      <w:r w:rsidRPr="004019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Здвинского района в информационно-телекоммуникационной сети «Интернет»;</w:t>
      </w:r>
    </w:p>
    <w:p w:rsidR="008102B6" w:rsidRDefault="008102B6" w:rsidP="008102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организовать рассылку настоящего постановления всем членам рабочей группы.</w:t>
      </w:r>
    </w:p>
    <w:p w:rsidR="008102B6" w:rsidRDefault="008102B6" w:rsidP="008102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4. Контроль за исполнением настоящего постановления оставляю за собой.</w:t>
      </w:r>
    </w:p>
    <w:p w:rsidR="008102B6" w:rsidRDefault="008102B6" w:rsidP="008102B6">
      <w:pPr>
        <w:jc w:val="both"/>
        <w:rPr>
          <w:bCs/>
          <w:sz w:val="28"/>
          <w:szCs w:val="28"/>
        </w:rPr>
      </w:pPr>
    </w:p>
    <w:p w:rsidR="008102B6" w:rsidRDefault="008102B6" w:rsidP="008102B6">
      <w:pPr>
        <w:jc w:val="both"/>
        <w:rPr>
          <w:bCs/>
          <w:sz w:val="28"/>
          <w:szCs w:val="28"/>
        </w:rPr>
      </w:pPr>
    </w:p>
    <w:p w:rsidR="008102B6" w:rsidRDefault="008102B6" w:rsidP="008102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Лянинского сельсовета</w:t>
      </w:r>
    </w:p>
    <w:p w:rsidR="008102B6" w:rsidRPr="004019EF" w:rsidRDefault="008102B6" w:rsidP="008102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Здвинского района Новосибирской области                           Н.Г. Ралдугин</w:t>
      </w:r>
    </w:p>
    <w:p w:rsidR="008102B6" w:rsidRPr="004019EF" w:rsidRDefault="008102B6" w:rsidP="008102B6">
      <w:pPr>
        <w:jc w:val="both"/>
        <w:rPr>
          <w:bCs/>
          <w:sz w:val="28"/>
          <w:szCs w:val="28"/>
        </w:rPr>
      </w:pPr>
    </w:p>
    <w:p w:rsidR="008102B6" w:rsidRDefault="008102B6" w:rsidP="008102B6">
      <w:pPr>
        <w:ind w:right="566"/>
      </w:pPr>
    </w:p>
    <w:p w:rsidR="008102B6" w:rsidRDefault="008102B6" w:rsidP="008102B6">
      <w:pPr>
        <w:ind w:right="566"/>
        <w:jc w:val="right"/>
      </w:pPr>
    </w:p>
    <w:p w:rsidR="008102B6" w:rsidRDefault="008102B6" w:rsidP="008102B6">
      <w:pPr>
        <w:ind w:right="566"/>
        <w:jc w:val="right"/>
      </w:pPr>
    </w:p>
    <w:p w:rsidR="008102B6" w:rsidRPr="00750069" w:rsidRDefault="008102B6" w:rsidP="008102B6">
      <w:pPr>
        <w:ind w:right="566"/>
        <w:jc w:val="right"/>
      </w:pPr>
      <w:r>
        <w:t>Приложение № 1</w:t>
      </w:r>
    </w:p>
    <w:p w:rsidR="008102B6" w:rsidRPr="00750069" w:rsidRDefault="008102B6" w:rsidP="008102B6">
      <w:pPr>
        <w:ind w:left="-284" w:right="566"/>
        <w:jc w:val="right"/>
      </w:pPr>
      <w:r w:rsidRPr="00750069">
        <w:t xml:space="preserve">к постановлению администрации </w:t>
      </w:r>
    </w:p>
    <w:p w:rsidR="008102B6" w:rsidRDefault="008102B6" w:rsidP="008102B6">
      <w:pPr>
        <w:ind w:left="-284" w:right="566"/>
        <w:jc w:val="right"/>
      </w:pPr>
      <w:r>
        <w:t>Лянинского сельсовета Здвинского</w:t>
      </w:r>
    </w:p>
    <w:p w:rsidR="008102B6" w:rsidRPr="00750069" w:rsidRDefault="008102B6" w:rsidP="008102B6">
      <w:pPr>
        <w:ind w:left="-284" w:right="566"/>
        <w:jc w:val="right"/>
      </w:pPr>
      <w:r w:rsidRPr="00750069">
        <w:t xml:space="preserve"> района Новосибирской области</w:t>
      </w:r>
    </w:p>
    <w:p w:rsidR="008102B6" w:rsidRDefault="008102B6" w:rsidP="008102B6">
      <w:pPr>
        <w:ind w:left="-284" w:right="566"/>
        <w:jc w:val="right"/>
      </w:pPr>
      <w:r w:rsidRPr="00750069">
        <w:t xml:space="preserve">от   </w:t>
      </w:r>
      <w:r>
        <w:t>16.12.2019 г. № 64-па</w:t>
      </w:r>
    </w:p>
    <w:p w:rsidR="008102B6" w:rsidRDefault="008102B6" w:rsidP="008102B6">
      <w:pPr>
        <w:ind w:right="707"/>
        <w:rPr>
          <w:bCs/>
          <w:sz w:val="28"/>
          <w:szCs w:val="28"/>
        </w:rPr>
      </w:pPr>
    </w:p>
    <w:p w:rsidR="008102B6" w:rsidRDefault="008102B6" w:rsidP="008102B6"/>
    <w:p w:rsidR="008102B6" w:rsidRPr="00067F43" w:rsidRDefault="008102B6" w:rsidP="008102B6">
      <w:pPr>
        <w:jc w:val="center"/>
        <w:rPr>
          <w:b/>
          <w:sz w:val="28"/>
          <w:szCs w:val="28"/>
        </w:rPr>
      </w:pPr>
      <w:r w:rsidRPr="00067F43">
        <w:rPr>
          <w:b/>
          <w:sz w:val="28"/>
          <w:szCs w:val="28"/>
        </w:rPr>
        <w:t xml:space="preserve">Состав </w:t>
      </w:r>
    </w:p>
    <w:p w:rsidR="008102B6" w:rsidRDefault="008102B6" w:rsidP="008102B6">
      <w:pPr>
        <w:jc w:val="center"/>
        <w:rPr>
          <w:b/>
          <w:sz w:val="28"/>
          <w:szCs w:val="28"/>
        </w:rPr>
      </w:pPr>
      <w:r w:rsidRPr="00067F43">
        <w:rPr>
          <w:b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</w:p>
    <w:p w:rsidR="008102B6" w:rsidRDefault="008102B6" w:rsidP="008102B6">
      <w:pPr>
        <w:jc w:val="center"/>
        <w:rPr>
          <w:b/>
          <w:bCs/>
          <w:color w:val="FF0000"/>
          <w:sz w:val="28"/>
          <w:szCs w:val="28"/>
        </w:rPr>
      </w:pPr>
      <w:r w:rsidRPr="00FA2DEF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Лянинского сельсовета</w:t>
      </w:r>
      <w:r w:rsidRPr="00CC4B36">
        <w:rPr>
          <w:b/>
          <w:bCs/>
          <w:sz w:val="28"/>
          <w:szCs w:val="28"/>
        </w:rPr>
        <w:t xml:space="preserve">  </w:t>
      </w:r>
    </w:p>
    <w:p w:rsidR="008102B6" w:rsidRPr="00FA2DEF" w:rsidRDefault="008102B6" w:rsidP="008102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Здвинского района</w:t>
      </w:r>
      <w:r w:rsidRPr="00FA2DEF">
        <w:rPr>
          <w:b/>
          <w:bCs/>
          <w:sz w:val="28"/>
          <w:szCs w:val="28"/>
        </w:rPr>
        <w:t xml:space="preserve"> Новосибирской области</w:t>
      </w:r>
    </w:p>
    <w:p w:rsidR="008102B6" w:rsidRDefault="008102B6" w:rsidP="008102B6">
      <w:pPr>
        <w:jc w:val="center"/>
        <w:rPr>
          <w:b/>
          <w:sz w:val="28"/>
          <w:szCs w:val="28"/>
        </w:rPr>
      </w:pPr>
    </w:p>
    <w:p w:rsidR="008102B6" w:rsidRDefault="008102B6" w:rsidP="008102B6">
      <w:pPr>
        <w:rPr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102B6" w:rsidTr="00EC764C">
        <w:tc>
          <w:tcPr>
            <w:tcW w:w="4785" w:type="dxa"/>
            <w:hideMark/>
          </w:tcPr>
          <w:p w:rsidR="008102B6" w:rsidRDefault="008102B6" w:rsidP="00EC764C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Председатель рабочей группы:</w:t>
            </w:r>
          </w:p>
        </w:tc>
        <w:tc>
          <w:tcPr>
            <w:tcW w:w="4785" w:type="dxa"/>
          </w:tcPr>
          <w:p w:rsidR="008102B6" w:rsidRDefault="008102B6" w:rsidP="00EC764C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Ралдугин Николай Георгиевич –</w:t>
            </w:r>
          </w:p>
          <w:p w:rsidR="008102B6" w:rsidRDefault="008102B6" w:rsidP="00EC76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  <w:r>
              <w:rPr>
                <w:bCs/>
                <w:sz w:val="28"/>
                <w:szCs w:val="28"/>
              </w:rPr>
              <w:t>Лянинского сельсовета</w:t>
            </w:r>
            <w:r w:rsidRPr="00CC4B3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Здвинского района</w:t>
            </w:r>
            <w:r w:rsidRPr="00063CD3">
              <w:rPr>
                <w:bCs/>
                <w:sz w:val="28"/>
                <w:szCs w:val="28"/>
              </w:rPr>
              <w:t xml:space="preserve"> Новосибирской области</w:t>
            </w:r>
          </w:p>
          <w:p w:rsidR="008102B6" w:rsidRDefault="008102B6" w:rsidP="00EC764C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102B6" w:rsidTr="00EC764C">
        <w:tc>
          <w:tcPr>
            <w:tcW w:w="4785" w:type="dxa"/>
          </w:tcPr>
          <w:p w:rsidR="008102B6" w:rsidRDefault="008102B6" w:rsidP="00EC764C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Заместитель председателя рабочей  группы:</w:t>
            </w:r>
          </w:p>
          <w:p w:rsidR="008102B6" w:rsidRDefault="008102B6" w:rsidP="00EC764C">
            <w:pPr>
              <w:rPr>
                <w:bCs/>
                <w:sz w:val="28"/>
                <w:szCs w:val="28"/>
                <w:lang w:eastAsia="en-US"/>
              </w:rPr>
            </w:pPr>
          </w:p>
          <w:p w:rsidR="008102B6" w:rsidRDefault="008102B6" w:rsidP="00EC764C">
            <w:pPr>
              <w:rPr>
                <w:bCs/>
                <w:sz w:val="28"/>
                <w:szCs w:val="28"/>
                <w:lang w:eastAsia="en-US"/>
              </w:rPr>
            </w:pPr>
          </w:p>
          <w:p w:rsidR="008102B6" w:rsidRDefault="008102B6" w:rsidP="00EC764C">
            <w:pPr>
              <w:rPr>
                <w:bCs/>
                <w:sz w:val="28"/>
                <w:szCs w:val="28"/>
                <w:lang w:eastAsia="en-US"/>
              </w:rPr>
            </w:pPr>
          </w:p>
          <w:p w:rsidR="008102B6" w:rsidRDefault="008102B6" w:rsidP="00EC764C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Секретарь рабочей группы:</w:t>
            </w:r>
          </w:p>
        </w:tc>
        <w:tc>
          <w:tcPr>
            <w:tcW w:w="4785" w:type="dxa"/>
          </w:tcPr>
          <w:p w:rsidR="008102B6" w:rsidRDefault="008102B6" w:rsidP="00EC764C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Бочкарева Олеся Александровна  -</w:t>
            </w:r>
          </w:p>
          <w:p w:rsidR="008102B6" w:rsidRDefault="008102B6" w:rsidP="00EC76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специалист </w:t>
            </w:r>
            <w:r>
              <w:rPr>
                <w:bCs/>
                <w:sz w:val="28"/>
                <w:szCs w:val="28"/>
                <w:lang w:val="en-US" w:eastAsia="en-US"/>
              </w:rPr>
              <w:t>I</w:t>
            </w:r>
            <w:r>
              <w:rPr>
                <w:bCs/>
                <w:sz w:val="28"/>
                <w:szCs w:val="28"/>
                <w:lang w:eastAsia="en-US"/>
              </w:rPr>
              <w:t xml:space="preserve"> разряда администрации  </w:t>
            </w:r>
            <w:r>
              <w:rPr>
                <w:bCs/>
                <w:sz w:val="28"/>
                <w:szCs w:val="28"/>
              </w:rPr>
              <w:t>Лянинского сельсовета</w:t>
            </w:r>
            <w:r w:rsidRPr="00CC4B3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Здвинского района</w:t>
            </w:r>
            <w:r w:rsidRPr="00063CD3">
              <w:rPr>
                <w:bCs/>
                <w:sz w:val="28"/>
                <w:szCs w:val="28"/>
              </w:rPr>
              <w:t xml:space="preserve"> Новосибирской области</w:t>
            </w:r>
          </w:p>
          <w:p w:rsidR="008102B6" w:rsidRDefault="008102B6" w:rsidP="00EC764C">
            <w:pPr>
              <w:rPr>
                <w:bCs/>
                <w:sz w:val="28"/>
                <w:szCs w:val="28"/>
                <w:lang w:eastAsia="en-US"/>
              </w:rPr>
            </w:pPr>
          </w:p>
          <w:p w:rsidR="008102B6" w:rsidRDefault="008102B6" w:rsidP="00EC76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Зайцева Ольга Алексеевна–заместитель главы  администрации </w:t>
            </w:r>
            <w:r>
              <w:rPr>
                <w:bCs/>
                <w:sz w:val="28"/>
                <w:szCs w:val="28"/>
              </w:rPr>
              <w:t>Лянинского сельсовета</w:t>
            </w:r>
            <w:r w:rsidRPr="00CC4B3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Здвинского района</w:t>
            </w:r>
            <w:r w:rsidRPr="00063CD3">
              <w:rPr>
                <w:bCs/>
                <w:sz w:val="28"/>
                <w:szCs w:val="28"/>
              </w:rPr>
              <w:t xml:space="preserve"> Новосибирской области</w:t>
            </w:r>
          </w:p>
          <w:p w:rsidR="008102B6" w:rsidRDefault="008102B6" w:rsidP="00EC764C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102B6" w:rsidTr="00EC764C">
        <w:tc>
          <w:tcPr>
            <w:tcW w:w="4785" w:type="dxa"/>
            <w:hideMark/>
          </w:tcPr>
          <w:p w:rsidR="008102B6" w:rsidRDefault="008102B6" w:rsidP="00EC764C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Члены рабочей группы:</w:t>
            </w:r>
          </w:p>
        </w:tc>
        <w:tc>
          <w:tcPr>
            <w:tcW w:w="4785" w:type="dxa"/>
          </w:tcPr>
          <w:p w:rsidR="008102B6" w:rsidRDefault="008102B6" w:rsidP="00EC764C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Попова Галина Александровна  -</w:t>
            </w:r>
          </w:p>
        </w:tc>
      </w:tr>
      <w:tr w:rsidR="008102B6" w:rsidTr="00EC764C">
        <w:tc>
          <w:tcPr>
            <w:tcW w:w="4785" w:type="dxa"/>
          </w:tcPr>
          <w:p w:rsidR="008102B6" w:rsidRDefault="008102B6" w:rsidP="00EC764C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8102B6" w:rsidRDefault="008102B6" w:rsidP="00EC76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специалист </w:t>
            </w:r>
            <w:r>
              <w:rPr>
                <w:bCs/>
                <w:sz w:val="28"/>
                <w:szCs w:val="28"/>
                <w:lang w:val="en-US" w:eastAsia="en-US"/>
              </w:rPr>
              <w:t>I</w:t>
            </w:r>
            <w:r>
              <w:rPr>
                <w:bCs/>
                <w:sz w:val="28"/>
                <w:szCs w:val="28"/>
                <w:lang w:eastAsia="en-US"/>
              </w:rPr>
              <w:t xml:space="preserve"> разряда администрации </w:t>
            </w:r>
            <w:r>
              <w:rPr>
                <w:bCs/>
                <w:sz w:val="28"/>
                <w:szCs w:val="28"/>
              </w:rPr>
              <w:t>Лянинского сельсовета</w:t>
            </w:r>
            <w:r w:rsidRPr="007362E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Здвинского района</w:t>
            </w:r>
            <w:r w:rsidRPr="00063CD3">
              <w:rPr>
                <w:bCs/>
                <w:sz w:val="28"/>
                <w:szCs w:val="28"/>
              </w:rPr>
              <w:t xml:space="preserve"> Новосибирской области</w:t>
            </w:r>
          </w:p>
          <w:p w:rsidR="008102B6" w:rsidRDefault="008102B6" w:rsidP="00EC764C">
            <w:pPr>
              <w:rPr>
                <w:bCs/>
                <w:sz w:val="28"/>
                <w:szCs w:val="28"/>
                <w:lang w:eastAsia="en-US"/>
              </w:rPr>
            </w:pPr>
          </w:p>
          <w:p w:rsidR="008102B6" w:rsidRPr="00D14381" w:rsidRDefault="008102B6" w:rsidP="00EC764C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Тайлакова Нина Петровна</w:t>
            </w:r>
            <w:r w:rsidRPr="00D14381">
              <w:rPr>
                <w:bCs/>
                <w:sz w:val="28"/>
                <w:szCs w:val="28"/>
                <w:lang w:eastAsia="en-US"/>
              </w:rPr>
              <w:t xml:space="preserve">  -</w:t>
            </w:r>
          </w:p>
          <w:p w:rsidR="008102B6" w:rsidRDefault="008102B6" w:rsidP="00EC764C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депутат Совета депутатов</w:t>
            </w:r>
            <w:r w:rsidRPr="00D1438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Лянинского сельсовета</w:t>
            </w:r>
            <w:r w:rsidRPr="00D1438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Здвинского района</w:t>
            </w:r>
            <w:r w:rsidRPr="00D14381">
              <w:rPr>
                <w:bCs/>
                <w:sz w:val="28"/>
                <w:szCs w:val="28"/>
                <w:lang w:eastAsia="en-US"/>
              </w:rPr>
              <w:t xml:space="preserve"> Новосибирской области</w:t>
            </w:r>
          </w:p>
        </w:tc>
      </w:tr>
    </w:tbl>
    <w:p w:rsidR="008102B6" w:rsidRDefault="008102B6" w:rsidP="008102B6">
      <w:pPr>
        <w:rPr>
          <w:sz w:val="28"/>
          <w:szCs w:val="28"/>
        </w:rPr>
      </w:pPr>
    </w:p>
    <w:p w:rsidR="008102B6" w:rsidRDefault="008102B6" w:rsidP="008102B6">
      <w:pPr>
        <w:rPr>
          <w:sz w:val="28"/>
          <w:szCs w:val="28"/>
        </w:rPr>
      </w:pPr>
    </w:p>
    <w:p w:rsidR="008102B6" w:rsidRDefault="008102B6" w:rsidP="008102B6">
      <w:pPr>
        <w:rPr>
          <w:sz w:val="28"/>
          <w:szCs w:val="28"/>
        </w:rPr>
      </w:pPr>
    </w:p>
    <w:p w:rsidR="008102B6" w:rsidRDefault="008102B6" w:rsidP="008102B6">
      <w:pPr>
        <w:rPr>
          <w:sz w:val="28"/>
          <w:szCs w:val="28"/>
        </w:rPr>
        <w:sectPr w:rsidR="008102B6" w:rsidSect="00A75F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02B6" w:rsidRDefault="008102B6" w:rsidP="008102B6">
      <w:pPr>
        <w:ind w:right="566"/>
        <w:jc w:val="right"/>
      </w:pPr>
      <w:r>
        <w:lastRenderedPageBreak/>
        <w:t>Приложение № 2</w:t>
      </w:r>
    </w:p>
    <w:p w:rsidR="008102B6" w:rsidRPr="007362EF" w:rsidRDefault="008102B6" w:rsidP="008102B6">
      <w:pPr>
        <w:ind w:right="566"/>
        <w:jc w:val="right"/>
      </w:pPr>
      <w:r w:rsidRPr="007362EF">
        <w:t xml:space="preserve">к постановлению администрации </w:t>
      </w:r>
    </w:p>
    <w:p w:rsidR="008102B6" w:rsidRPr="007362EF" w:rsidRDefault="008102B6" w:rsidP="008102B6">
      <w:pPr>
        <w:ind w:right="566"/>
        <w:jc w:val="right"/>
      </w:pPr>
      <w:r>
        <w:t>Лянинского сельсовета</w:t>
      </w:r>
      <w:r w:rsidRPr="007362EF">
        <w:t xml:space="preserve"> </w:t>
      </w:r>
      <w:r>
        <w:t>Здвинского</w:t>
      </w:r>
    </w:p>
    <w:p w:rsidR="008102B6" w:rsidRPr="007362EF" w:rsidRDefault="008102B6" w:rsidP="008102B6">
      <w:pPr>
        <w:ind w:right="566"/>
        <w:jc w:val="right"/>
      </w:pPr>
      <w:r w:rsidRPr="007362EF">
        <w:t xml:space="preserve"> района Новосибирской области</w:t>
      </w:r>
    </w:p>
    <w:p w:rsidR="008102B6" w:rsidRPr="007362EF" w:rsidRDefault="008102B6" w:rsidP="008102B6">
      <w:pPr>
        <w:ind w:right="566"/>
        <w:jc w:val="right"/>
      </w:pPr>
      <w:r>
        <w:t>от   16.12</w:t>
      </w:r>
      <w:r w:rsidRPr="007362EF">
        <w:t>.2019</w:t>
      </w:r>
      <w:r>
        <w:t xml:space="preserve"> </w:t>
      </w:r>
      <w:r w:rsidRPr="007362EF">
        <w:t xml:space="preserve">г. № </w:t>
      </w:r>
      <w:r>
        <w:t>64-па</w:t>
      </w:r>
    </w:p>
    <w:p w:rsidR="008102B6" w:rsidRDefault="008102B6" w:rsidP="008102B6">
      <w:pPr>
        <w:ind w:right="566"/>
        <w:jc w:val="right"/>
      </w:pPr>
    </w:p>
    <w:p w:rsidR="008102B6" w:rsidRDefault="008102B6" w:rsidP="008102B6">
      <w:pPr>
        <w:rPr>
          <w:sz w:val="28"/>
          <w:szCs w:val="28"/>
        </w:rPr>
      </w:pPr>
    </w:p>
    <w:p w:rsidR="008102B6" w:rsidRPr="005F065D" w:rsidRDefault="008102B6" w:rsidP="008102B6">
      <w:pPr>
        <w:jc w:val="center"/>
        <w:rPr>
          <w:b/>
          <w:sz w:val="28"/>
          <w:szCs w:val="28"/>
        </w:rPr>
      </w:pPr>
      <w:r w:rsidRPr="005F065D">
        <w:rPr>
          <w:b/>
          <w:sz w:val="28"/>
          <w:szCs w:val="28"/>
        </w:rPr>
        <w:t>Положение</w:t>
      </w:r>
    </w:p>
    <w:p w:rsidR="008102B6" w:rsidRDefault="008102B6" w:rsidP="008102B6">
      <w:pPr>
        <w:jc w:val="center"/>
        <w:rPr>
          <w:b/>
          <w:sz w:val="28"/>
          <w:szCs w:val="28"/>
        </w:rPr>
      </w:pPr>
      <w:r w:rsidRPr="005F065D">
        <w:rPr>
          <w:b/>
          <w:sz w:val="28"/>
          <w:szCs w:val="28"/>
        </w:rPr>
        <w:t xml:space="preserve">о рабочей группе по вопросам оказания имущественной поддержки субъектам малого и среднего предпринимательства </w:t>
      </w:r>
    </w:p>
    <w:p w:rsidR="008102B6" w:rsidRPr="007362EF" w:rsidRDefault="008102B6" w:rsidP="008102B6">
      <w:pPr>
        <w:jc w:val="center"/>
        <w:rPr>
          <w:b/>
          <w:bCs/>
          <w:sz w:val="28"/>
          <w:szCs w:val="28"/>
        </w:rPr>
      </w:pPr>
      <w:r w:rsidRPr="007362EF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Лянинского сельсовета</w:t>
      </w:r>
      <w:r w:rsidRPr="007362EF">
        <w:rPr>
          <w:b/>
          <w:bCs/>
          <w:sz w:val="28"/>
          <w:szCs w:val="28"/>
        </w:rPr>
        <w:t xml:space="preserve"> </w:t>
      </w:r>
    </w:p>
    <w:p w:rsidR="008102B6" w:rsidRDefault="008102B6" w:rsidP="00810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</w:t>
      </w:r>
      <w:r w:rsidRPr="005F065D">
        <w:rPr>
          <w:b/>
          <w:sz w:val="28"/>
          <w:szCs w:val="28"/>
        </w:rPr>
        <w:t xml:space="preserve"> Новосибирской области</w:t>
      </w:r>
    </w:p>
    <w:p w:rsidR="008102B6" w:rsidRDefault="008102B6" w:rsidP="008102B6">
      <w:pPr>
        <w:jc w:val="center"/>
        <w:rPr>
          <w:b/>
          <w:sz w:val="28"/>
          <w:szCs w:val="28"/>
        </w:rPr>
      </w:pPr>
    </w:p>
    <w:p w:rsidR="008102B6" w:rsidRPr="00F875A3" w:rsidRDefault="008102B6" w:rsidP="008102B6">
      <w:pPr>
        <w:jc w:val="center"/>
        <w:rPr>
          <w:sz w:val="28"/>
          <w:szCs w:val="28"/>
        </w:rPr>
      </w:pPr>
      <w:r w:rsidRPr="00F875A3">
        <w:rPr>
          <w:sz w:val="28"/>
          <w:szCs w:val="28"/>
        </w:rPr>
        <w:t>1. Общие положения</w:t>
      </w:r>
    </w:p>
    <w:p w:rsidR="008102B6" w:rsidRDefault="008102B6" w:rsidP="008102B6">
      <w:pPr>
        <w:jc w:val="both"/>
        <w:rPr>
          <w:b/>
          <w:sz w:val="28"/>
          <w:szCs w:val="28"/>
        </w:rPr>
      </w:pP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875A3">
        <w:rPr>
          <w:sz w:val="28"/>
          <w:szCs w:val="28"/>
        </w:rPr>
        <w:t xml:space="preserve">1.1. Настоящее Положение определяет порядок деятельности рабочейгруппы по вопросам оказания имущественной поддержки субъектам малого и  среднего предпринимательства на территории </w:t>
      </w:r>
      <w:r>
        <w:rPr>
          <w:bCs/>
          <w:sz w:val="28"/>
          <w:szCs w:val="28"/>
        </w:rPr>
        <w:t>Лянинского сельсовета</w:t>
      </w:r>
      <w:r w:rsidRPr="007362E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Здвинского района Новосибирской области.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69FB">
        <w:rPr>
          <w:sz w:val="28"/>
          <w:szCs w:val="28"/>
        </w:rPr>
        <w:t xml:space="preserve">1.2. Рабочая группа является совещательным консультативным органом </w:t>
      </w:r>
      <w:r w:rsidRPr="00F875A3">
        <w:rPr>
          <w:sz w:val="28"/>
          <w:szCs w:val="28"/>
        </w:rPr>
        <w:t xml:space="preserve">по вопросам оказания имущественной поддержки субъектам малого и  среднего предпринимательства на территории </w:t>
      </w:r>
      <w:r>
        <w:rPr>
          <w:bCs/>
          <w:sz w:val="28"/>
          <w:szCs w:val="28"/>
        </w:rPr>
        <w:t>Лянинского сельсовета</w:t>
      </w:r>
      <w:r w:rsidRPr="007362E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Здвинского района Новосибирской области.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5DB9">
        <w:rPr>
          <w:sz w:val="28"/>
          <w:szCs w:val="28"/>
        </w:rPr>
        <w:t>1.3.</w:t>
      </w:r>
      <w:r>
        <w:rPr>
          <w:sz w:val="28"/>
          <w:szCs w:val="28"/>
        </w:rPr>
        <w:t xml:space="preserve"> Целями деятельности рабочей группы являются: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единого подхода к организации  оказания</w:t>
      </w:r>
      <w:r w:rsidRPr="00F875A3">
        <w:rPr>
          <w:sz w:val="28"/>
          <w:szCs w:val="28"/>
        </w:rPr>
        <w:t>имущественной поддержки субъектам малого и  среднего предпринимательства</w:t>
      </w:r>
      <w:r>
        <w:rPr>
          <w:sz w:val="28"/>
          <w:szCs w:val="28"/>
        </w:rPr>
        <w:t xml:space="preserve"> (далее субъекты МСП) на территории </w:t>
      </w:r>
      <w:r>
        <w:rPr>
          <w:bCs/>
          <w:sz w:val="28"/>
          <w:szCs w:val="28"/>
        </w:rPr>
        <w:t xml:space="preserve">Лянинского сельсовета </w:t>
      </w:r>
      <w:r>
        <w:rPr>
          <w:sz w:val="28"/>
          <w:szCs w:val="28"/>
        </w:rPr>
        <w:t>Здвинского района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 поддержки;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выявление источников для пополнения перечней муниципального имущества, предусмотренных частью 4 статьи 18 Закона № 209-ФЗ (далее-Перечни) на территории </w:t>
      </w:r>
      <w:r>
        <w:rPr>
          <w:bCs/>
          <w:sz w:val="28"/>
          <w:szCs w:val="28"/>
        </w:rPr>
        <w:t>Лянинского сельсовета</w:t>
      </w:r>
      <w:r w:rsidRPr="007362E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Здвинского района Новосибирской области;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выработка и (или) тиражирование лучших практик оказания имущественной поддержки субъектам МСП на территории </w:t>
      </w:r>
      <w:r>
        <w:rPr>
          <w:bCs/>
          <w:sz w:val="28"/>
          <w:szCs w:val="28"/>
        </w:rPr>
        <w:t>Лянинского сельсовета</w:t>
      </w:r>
      <w:r w:rsidRPr="00164A3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Здвинского района Новосибирской области.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Новосибирской области  и иными муниципальными нормативными правовыми актами </w:t>
      </w:r>
      <w:r>
        <w:rPr>
          <w:bCs/>
          <w:sz w:val="28"/>
          <w:szCs w:val="28"/>
        </w:rPr>
        <w:t>Лянинского сельсовета</w:t>
      </w:r>
      <w:r w:rsidRPr="00164A3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Здвинского района, а также настоящим Положением.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8102B6" w:rsidRDefault="008102B6" w:rsidP="008102B6">
      <w:pPr>
        <w:jc w:val="both"/>
        <w:rPr>
          <w:sz w:val="28"/>
          <w:szCs w:val="28"/>
        </w:rPr>
      </w:pPr>
    </w:p>
    <w:p w:rsidR="008102B6" w:rsidRDefault="008102B6" w:rsidP="008102B6">
      <w:pPr>
        <w:jc w:val="center"/>
        <w:rPr>
          <w:sz w:val="28"/>
          <w:szCs w:val="28"/>
        </w:rPr>
      </w:pPr>
      <w:r>
        <w:rPr>
          <w:sz w:val="28"/>
          <w:szCs w:val="28"/>
        </w:rPr>
        <w:t>2. Задачи и функции рабочей группы</w:t>
      </w:r>
    </w:p>
    <w:p w:rsidR="008102B6" w:rsidRDefault="008102B6" w:rsidP="008102B6">
      <w:pPr>
        <w:jc w:val="center"/>
        <w:rPr>
          <w:sz w:val="28"/>
          <w:szCs w:val="28"/>
        </w:rPr>
      </w:pP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2.1. Координация оказания имущественной поддержки субъектам МСП на территории </w:t>
      </w:r>
      <w:r>
        <w:rPr>
          <w:bCs/>
          <w:sz w:val="28"/>
          <w:szCs w:val="28"/>
        </w:rPr>
        <w:t>Лянинского сельсовета</w:t>
      </w:r>
      <w:r w:rsidRPr="00164A3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Здвинского района Новосибирской области.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Оценка эффективности мероприятий, реализуемых администрацией </w:t>
      </w:r>
      <w:r>
        <w:rPr>
          <w:bCs/>
          <w:sz w:val="28"/>
          <w:szCs w:val="28"/>
        </w:rPr>
        <w:t>Лянинского сельсовета</w:t>
      </w:r>
      <w:r w:rsidRPr="00164A3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Здвинского района Новосибирской области по оказанию имущественной поддержки субъектам МСП.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Разработка годовых и квартальных планов мероприятий по оказанию имущественной поддержки субъектам МСП на территории </w:t>
      </w:r>
      <w:r>
        <w:rPr>
          <w:bCs/>
          <w:sz w:val="28"/>
          <w:szCs w:val="28"/>
        </w:rPr>
        <w:t>Лянинского сельсовета</w:t>
      </w:r>
      <w:r w:rsidRPr="00164A3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Здвинского района Новосибирской области.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Проведение анализа состава муниципального имущества для цели выявления источников пополнения Перечней осуществления на основе информации, полученной по результатам: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обследование объектов муниципального недвижимого имущества, в том числе земельных участков, на территории </w:t>
      </w:r>
      <w:r>
        <w:rPr>
          <w:bCs/>
          <w:sz w:val="28"/>
          <w:szCs w:val="28"/>
        </w:rPr>
        <w:t>Лянинского сельсовета</w:t>
      </w:r>
      <w:r w:rsidRPr="00164A3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Здвинского района органом, уполномоченным на проведение такого обследования;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предложений субъектов МСП, заинтересованных в получении в аренду муниципального имущества.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Рассмотрение предложений, поступивших от администрации </w:t>
      </w:r>
      <w:r>
        <w:rPr>
          <w:bCs/>
          <w:sz w:val="28"/>
          <w:szCs w:val="28"/>
        </w:rPr>
        <w:t>Лянинского сельсовета</w:t>
      </w:r>
      <w:r w:rsidRPr="00164A3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Здвинского района, администрации Здвинского района, других  органов местного самоуправления района, представителей общественности, субъектов МСП о дополнении Перечней.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 Выработка рекомендаций и предложений в рамках оказания имущественной поддержки субъектам МСП на территории </w:t>
      </w:r>
      <w:r>
        <w:rPr>
          <w:bCs/>
          <w:sz w:val="28"/>
          <w:szCs w:val="28"/>
        </w:rPr>
        <w:t xml:space="preserve">Лянинского сельсовета </w:t>
      </w:r>
      <w:r>
        <w:rPr>
          <w:sz w:val="28"/>
          <w:szCs w:val="28"/>
        </w:rPr>
        <w:t>Здвинского района Новосибирской области, в том числе по следующим вопросам: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формированию и дополнению Перечней, расширению состава имущества, вовлекаемого в имущественную поддержку;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замене объектов, включенных в Перечни и не востребованных субъектами МСП, на другое имущество или по их иному использованию ( по результатам анализа состава имущества Перечней, количества обращений субъектов МСП, итого торгов на право заключения Договоров аренды);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r>
        <w:rPr>
          <w:bCs/>
          <w:sz w:val="28"/>
          <w:szCs w:val="28"/>
        </w:rPr>
        <w:t>Лянинского сельсовета</w:t>
      </w:r>
      <w:r w:rsidRPr="00164A3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Здвинского района.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д) разработка показателей эффективности деятельности органов местного самоуправления, ответственных за реализацию имущественной поддержки субъектов </w:t>
      </w:r>
      <w:r>
        <w:rPr>
          <w:sz w:val="28"/>
          <w:szCs w:val="28"/>
        </w:rPr>
        <w:lastRenderedPageBreak/>
        <w:t>МСП;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е) обеспечению информирования субъектов МСП об имущественной поддержке;</w:t>
      </w:r>
    </w:p>
    <w:p w:rsidR="008102B6" w:rsidRDefault="008102B6" w:rsidP="008102B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ж) совершенствованию порядка учета муниципального имущества, размещения и актуализации сведений о нем в информационно-</w:t>
      </w:r>
      <w:r>
        <w:rPr>
          <w:bCs/>
          <w:sz w:val="28"/>
          <w:szCs w:val="28"/>
        </w:rPr>
        <w:t>телекоммуникационной сети «Интернет»;</w:t>
      </w:r>
    </w:p>
    <w:p w:rsidR="008102B6" w:rsidRDefault="008102B6" w:rsidP="008102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з) 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8102B6" w:rsidRDefault="008102B6" w:rsidP="008102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8102B6" w:rsidRDefault="008102B6" w:rsidP="008102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2.8. 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8102B6" w:rsidRDefault="008102B6" w:rsidP="008102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8102B6" w:rsidRDefault="008102B6" w:rsidP="008102B6">
      <w:pPr>
        <w:jc w:val="both"/>
        <w:rPr>
          <w:bCs/>
          <w:sz w:val="28"/>
          <w:szCs w:val="28"/>
        </w:rPr>
      </w:pPr>
    </w:p>
    <w:p w:rsidR="008102B6" w:rsidRDefault="008102B6" w:rsidP="008102B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 Права рабочей группы</w:t>
      </w:r>
    </w:p>
    <w:p w:rsidR="008102B6" w:rsidRDefault="008102B6" w:rsidP="008102B6">
      <w:pPr>
        <w:jc w:val="center"/>
        <w:rPr>
          <w:bCs/>
          <w:sz w:val="28"/>
          <w:szCs w:val="28"/>
        </w:rPr>
      </w:pPr>
    </w:p>
    <w:p w:rsidR="008102B6" w:rsidRDefault="008102B6" w:rsidP="008102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целях осуществления задач, предусмотренных разделом 2 настоящего Положения, рабочая группа имеет право:</w:t>
      </w:r>
    </w:p>
    <w:p w:rsidR="008102B6" w:rsidRDefault="008102B6" w:rsidP="008102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Запрашивать информацию и материалы от администрации </w:t>
      </w:r>
      <w:r>
        <w:rPr>
          <w:bCs/>
          <w:sz w:val="28"/>
          <w:szCs w:val="28"/>
        </w:rPr>
        <w:t>Лянинского сельсовета</w:t>
      </w:r>
      <w:r w:rsidRPr="00164A3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251FDB"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Здвинского района, других  органов местного самоуправления района, общественных объединений по вопросам, отнесенным к компетенции рабочей группы.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>
        <w:rPr>
          <w:bCs/>
          <w:sz w:val="28"/>
          <w:szCs w:val="28"/>
        </w:rPr>
        <w:t>Лянинского сельсовета</w:t>
      </w:r>
      <w:r w:rsidRPr="00164A3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Здвинского района, в соответствии со списком, указанным в пункте 3.4 настоящего Положения.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3.6. Давать рекомендации по вопросам, отнесенным к компетенции рабочей группы.</w:t>
      </w:r>
    </w:p>
    <w:p w:rsidR="008102B6" w:rsidRDefault="008102B6" w:rsidP="008102B6">
      <w:pPr>
        <w:jc w:val="both"/>
        <w:rPr>
          <w:sz w:val="28"/>
          <w:szCs w:val="28"/>
        </w:rPr>
      </w:pPr>
    </w:p>
    <w:p w:rsidR="008102B6" w:rsidRDefault="008102B6" w:rsidP="008102B6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Порядок деятельности рабочей группы</w:t>
      </w:r>
    </w:p>
    <w:p w:rsidR="008102B6" w:rsidRDefault="008102B6" w:rsidP="008102B6">
      <w:pPr>
        <w:jc w:val="center"/>
        <w:rPr>
          <w:sz w:val="28"/>
          <w:szCs w:val="28"/>
        </w:rPr>
      </w:pP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 Рабочая группа 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4.3. 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 полугодие.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4.6. Председатель рабочей группы: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организует деятельность рабочей группы;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принимает решение о времени и месте проведения заседания рабочей группы;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утверждает повестку дня заседания рабочей группы и порядок ее работы;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ведет заседания рабочей группы;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определяет порядок рассмотрения вопросов на заседании рабочей группы;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принимает решение по оперативным вопросам деятельности рабочей группы, которые возникают в ходе ее работы;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подписывает протоколы заседаний рабочей группы.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4.7. Секретарь рабочей группы: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организационные мероприятия, связанные с подготовкой заседания рабочей группы;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доводит до сведения членов рабочей группы повестку дня заседания рабочей группы;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информирует членов рабочей группы о времени и месте проведения заседаний;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оформляет протоколы заседаний рабочей группы;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ведет делопроизводство рабочей группы;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организует подготовку материалов к заседаниям рабочей группы, а также проектов ее решений.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4.8. Члены рабочей группы: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вносят предложения по повестке дня заседания рабочей группы;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участвуют в заседаниях рабочей группы и обсуждении рассматриваемых на них вопросах;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участвуют в подготовке и принятии решений рабочей группы;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представляют секретарю рабочей группы материалы по вопросам, подлежащим рассмотрению на заседании рабочей группы.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4.9. Заседание рабочей группы считается правомочным, если на нем присутствует не менее 1/2 общего числа членов рабочей группы.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4.10. При отсутствии кворума рабочей группы созывается повторное заседание рабочей группы.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4.13. При голосовании каждый член рабочей группы имеет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часть. При равном количестве голосов при голосовании решающим является голос председателя рабочей группы.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4.15. При проведении заочного голосования решение принимается большинством голосов от общего числа членов, участвующих в голосовании.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– заместителя руководителя рабочей группы.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4.16. Решения рабочей группы носят рекомендательный характер для исполнительных органов местного самоуправления.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4.17. Протокол заседания рабочей группы оформляется секретарем рабочей группы в течение 5 рабочих дней с даты  проведения заседания рабочей группы, подписывается председателем группы.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4.18. В протоколе заседания рабочей группы указываются: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дата, время и место проведения заседания рабочей группы;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номер протокола;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список членов рабочей группы, принявших участие в обсуждении вопросов, рассматривае</w:t>
      </w:r>
      <w:bookmarkStart w:id="0" w:name="_GoBack"/>
      <w:bookmarkEnd w:id="0"/>
      <w:r>
        <w:rPr>
          <w:sz w:val="28"/>
          <w:szCs w:val="28"/>
        </w:rPr>
        <w:t>мых на заседании рабочей группы, а также список приглашенных на заседание рабочей группы лиц;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принятое решение по каждому вопросу, рассмотренному на заседании рабочей группы;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итоги голосования по каждому вопросу, рассмотренному на заседании рабочей группы.</w:t>
      </w: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4.19.К протоколу заседания рабочей группы должны быть приложены материалы, представленные на рассмотрение рабочей группы.</w:t>
      </w:r>
    </w:p>
    <w:p w:rsidR="008102B6" w:rsidRDefault="008102B6" w:rsidP="008102B6">
      <w:pPr>
        <w:jc w:val="both"/>
        <w:rPr>
          <w:sz w:val="28"/>
          <w:szCs w:val="28"/>
        </w:rPr>
      </w:pPr>
    </w:p>
    <w:p w:rsidR="008102B6" w:rsidRDefault="008102B6" w:rsidP="008102B6">
      <w:pPr>
        <w:jc w:val="center"/>
        <w:rPr>
          <w:sz w:val="28"/>
          <w:szCs w:val="28"/>
        </w:rPr>
      </w:pPr>
      <w:r>
        <w:rPr>
          <w:sz w:val="28"/>
          <w:szCs w:val="28"/>
        </w:rPr>
        <w:t>5. Организационно-техническое обеспечение</w:t>
      </w:r>
    </w:p>
    <w:p w:rsidR="008102B6" w:rsidRDefault="008102B6" w:rsidP="0081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деятельности рабочей группы</w:t>
      </w:r>
    </w:p>
    <w:p w:rsidR="008102B6" w:rsidRDefault="008102B6" w:rsidP="008102B6">
      <w:pPr>
        <w:jc w:val="center"/>
        <w:rPr>
          <w:sz w:val="28"/>
          <w:szCs w:val="28"/>
        </w:rPr>
      </w:pP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Организационно-техническое обеспечение деятельности рабочей группы осуществляет администрация </w:t>
      </w:r>
      <w:r>
        <w:rPr>
          <w:bCs/>
          <w:sz w:val="28"/>
          <w:szCs w:val="28"/>
        </w:rPr>
        <w:t>Лянинского сельсовета</w:t>
      </w:r>
      <w:r w:rsidRPr="00D1438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Здвинского района Новосибирской области.</w:t>
      </w:r>
    </w:p>
    <w:p w:rsidR="008102B6" w:rsidRDefault="008102B6" w:rsidP="008102B6">
      <w:pPr>
        <w:jc w:val="both"/>
        <w:rPr>
          <w:sz w:val="28"/>
          <w:szCs w:val="28"/>
        </w:rPr>
      </w:pPr>
    </w:p>
    <w:p w:rsidR="008102B6" w:rsidRDefault="008102B6" w:rsidP="008102B6">
      <w:pPr>
        <w:jc w:val="center"/>
        <w:rPr>
          <w:sz w:val="28"/>
          <w:szCs w:val="28"/>
        </w:rPr>
      </w:pPr>
      <w:r>
        <w:rPr>
          <w:sz w:val="28"/>
          <w:szCs w:val="28"/>
        </w:rPr>
        <w:t>6.Заключительные положения</w:t>
      </w:r>
    </w:p>
    <w:p w:rsidR="008102B6" w:rsidRDefault="008102B6" w:rsidP="008102B6">
      <w:pPr>
        <w:jc w:val="both"/>
        <w:rPr>
          <w:sz w:val="28"/>
          <w:szCs w:val="28"/>
        </w:rPr>
      </w:pPr>
    </w:p>
    <w:p w:rsidR="008102B6" w:rsidRDefault="008102B6" w:rsidP="0081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6.1. Рабочая группы действует на постоянной основе, в составе согласно приложению № 1 к настоящему постановлению.</w:t>
      </w:r>
    </w:p>
    <w:p w:rsidR="006110AC" w:rsidRDefault="006110AC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051A02" w:rsidRDefault="00051A02" w:rsidP="00051A02"/>
    <w:p w:rsidR="004A35F4" w:rsidRDefault="004A35F4" w:rsidP="004A35F4">
      <w:pPr>
        <w:ind w:firstLine="708"/>
        <w:jc w:val="both"/>
        <w:rPr>
          <w:rStyle w:val="ab"/>
          <w:i w:val="0"/>
        </w:rPr>
      </w:pPr>
    </w:p>
    <w:p w:rsidR="004A35F4" w:rsidRDefault="004A35F4" w:rsidP="004A35F4">
      <w:pPr>
        <w:ind w:firstLine="708"/>
        <w:jc w:val="both"/>
        <w:rPr>
          <w:rStyle w:val="ab"/>
          <w:i w:val="0"/>
        </w:rPr>
      </w:pPr>
    </w:p>
    <w:p w:rsidR="00051A02" w:rsidRDefault="00051A02" w:rsidP="00051A02"/>
    <w:p w:rsidR="00051A02" w:rsidRPr="007E401B" w:rsidRDefault="00051A02" w:rsidP="00051A02"/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8102B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475276">
              <w:rPr>
                <w:color w:val="7030A0"/>
              </w:rPr>
              <w:t>Лянинского сельсовета № 5</w:t>
            </w:r>
            <w:r w:rsidR="008102B6">
              <w:rPr>
                <w:color w:val="7030A0"/>
              </w:rPr>
              <w:t>1</w:t>
            </w:r>
            <w:r w:rsidR="00242360">
              <w:rPr>
                <w:color w:val="7030A0"/>
              </w:rPr>
              <w:t xml:space="preserve"> от </w:t>
            </w:r>
            <w:r w:rsidR="008102B6">
              <w:rPr>
                <w:color w:val="7030A0"/>
              </w:rPr>
              <w:t>16</w:t>
            </w:r>
            <w:r w:rsidR="00F642F0">
              <w:rPr>
                <w:color w:val="7030A0"/>
              </w:rPr>
              <w:t>.1</w:t>
            </w:r>
            <w:r w:rsidR="00475276">
              <w:rPr>
                <w:color w:val="7030A0"/>
              </w:rPr>
              <w:t>2</w:t>
            </w:r>
            <w:r w:rsidRPr="00E0651E">
              <w:rPr>
                <w:color w:val="7030A0"/>
              </w:rPr>
              <w:t>.201</w:t>
            </w:r>
            <w:r>
              <w:rPr>
                <w:color w:val="7030A0"/>
              </w:rPr>
              <w:t xml:space="preserve">9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633FD0">
      <w:footerReference w:type="even" r:id="rId8"/>
      <w:footerReference w:type="default" r:id="rId9"/>
      <w:pgSz w:w="11906" w:h="16838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11B" w:rsidRDefault="004E711B" w:rsidP="00F751C9">
      <w:r>
        <w:separator/>
      </w:r>
    </w:p>
  </w:endnote>
  <w:endnote w:type="continuationSeparator" w:id="1">
    <w:p w:rsidR="004E711B" w:rsidRDefault="004E711B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5" w:rsidRDefault="006152DB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5" w:rsidRDefault="006152DB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8102B6">
      <w:rPr>
        <w:rStyle w:val="afe"/>
        <w:noProof/>
      </w:rPr>
      <w:t>4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11B" w:rsidRDefault="004E711B" w:rsidP="00F751C9">
      <w:r>
        <w:separator/>
      </w:r>
    </w:p>
  </w:footnote>
  <w:footnote w:type="continuationSeparator" w:id="1">
    <w:p w:rsidR="004E711B" w:rsidRDefault="004E711B" w:rsidP="00F75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1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2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3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4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9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3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37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1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3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2"/>
  </w:num>
  <w:num w:numId="4">
    <w:abstractNumId w:val="3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8"/>
  </w:num>
  <w:num w:numId="10">
    <w:abstractNumId w:val="40"/>
  </w:num>
  <w:num w:numId="11">
    <w:abstractNumId w:val="14"/>
  </w:num>
  <w:num w:numId="12">
    <w:abstractNumId w:val="31"/>
  </w:num>
  <w:num w:numId="13">
    <w:abstractNumId w:val="15"/>
  </w:num>
  <w:num w:numId="14">
    <w:abstractNumId w:val="6"/>
  </w:num>
  <w:num w:numId="15">
    <w:abstractNumId w:val="24"/>
  </w:num>
  <w:num w:numId="16">
    <w:abstractNumId w:val="41"/>
  </w:num>
  <w:num w:numId="17">
    <w:abstractNumId w:val="11"/>
  </w:num>
  <w:num w:numId="18">
    <w:abstractNumId w:val="23"/>
  </w:num>
  <w:num w:numId="19">
    <w:abstractNumId w:val="21"/>
  </w:num>
  <w:num w:numId="20">
    <w:abstractNumId w:val="7"/>
  </w:num>
  <w:num w:numId="21">
    <w:abstractNumId w:val="42"/>
  </w:num>
  <w:num w:numId="22">
    <w:abstractNumId w:val="34"/>
  </w:num>
  <w:num w:numId="23">
    <w:abstractNumId w:val="20"/>
  </w:num>
  <w:num w:numId="24">
    <w:abstractNumId w:val="27"/>
  </w:num>
  <w:num w:numId="25">
    <w:abstractNumId w:val="39"/>
  </w:num>
  <w:num w:numId="26">
    <w:abstractNumId w:val="22"/>
  </w:num>
  <w:num w:numId="27">
    <w:abstractNumId w:val="30"/>
  </w:num>
  <w:num w:numId="28">
    <w:abstractNumId w:val="12"/>
  </w:num>
  <w:num w:numId="29">
    <w:abstractNumId w:val="13"/>
  </w:num>
  <w:num w:numId="30">
    <w:abstractNumId w:val="9"/>
  </w:num>
  <w:num w:numId="31">
    <w:abstractNumId w:val="25"/>
  </w:num>
  <w:num w:numId="32">
    <w:abstractNumId w:val="26"/>
  </w:num>
  <w:num w:numId="33">
    <w:abstractNumId w:val="10"/>
  </w:num>
  <w:num w:numId="34">
    <w:abstractNumId w:val="5"/>
  </w:num>
  <w:num w:numId="35">
    <w:abstractNumId w:val="8"/>
  </w:num>
  <w:num w:numId="36">
    <w:abstractNumId w:val="36"/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7"/>
  </w:num>
  <w:num w:numId="41">
    <w:abstractNumId w:val="38"/>
  </w:num>
  <w:num w:numId="42">
    <w:abstractNumId w:val="43"/>
  </w:num>
  <w:num w:numId="43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473"/>
    <w:rsid w:val="003379C5"/>
    <w:rsid w:val="00340F21"/>
    <w:rsid w:val="00343ED2"/>
    <w:rsid w:val="00354CEC"/>
    <w:rsid w:val="00355FA4"/>
    <w:rsid w:val="003566B3"/>
    <w:rsid w:val="003659C7"/>
    <w:rsid w:val="00371A91"/>
    <w:rsid w:val="003752B9"/>
    <w:rsid w:val="00383715"/>
    <w:rsid w:val="00386CE2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7449"/>
    <w:rsid w:val="00427F12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5F4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650A"/>
    <w:rsid w:val="00557E48"/>
    <w:rsid w:val="00560B4C"/>
    <w:rsid w:val="00560BAE"/>
    <w:rsid w:val="00562804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6A0"/>
    <w:rsid w:val="005C4791"/>
    <w:rsid w:val="005C70A5"/>
    <w:rsid w:val="005D73A4"/>
    <w:rsid w:val="005F21AD"/>
    <w:rsid w:val="005F4EBC"/>
    <w:rsid w:val="005F5137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CA4"/>
    <w:rsid w:val="00633FD0"/>
    <w:rsid w:val="0063417C"/>
    <w:rsid w:val="00642EB9"/>
    <w:rsid w:val="00644B5B"/>
    <w:rsid w:val="00655FCA"/>
    <w:rsid w:val="00664C7B"/>
    <w:rsid w:val="006763F0"/>
    <w:rsid w:val="00686DB4"/>
    <w:rsid w:val="00691049"/>
    <w:rsid w:val="00694B2E"/>
    <w:rsid w:val="00696270"/>
    <w:rsid w:val="006A13E6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7D6A"/>
    <w:rsid w:val="00711024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3874"/>
    <w:rsid w:val="009B396F"/>
    <w:rsid w:val="009B5764"/>
    <w:rsid w:val="009C497E"/>
    <w:rsid w:val="009D4DA9"/>
    <w:rsid w:val="009E448E"/>
    <w:rsid w:val="009E6ECB"/>
    <w:rsid w:val="009F696A"/>
    <w:rsid w:val="009F6E29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C177C"/>
    <w:rsid w:val="00AC4CCC"/>
    <w:rsid w:val="00AD0F8E"/>
    <w:rsid w:val="00AD2E70"/>
    <w:rsid w:val="00AD415B"/>
    <w:rsid w:val="00AE5360"/>
    <w:rsid w:val="00AE5537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6A34"/>
    <w:rsid w:val="00B669C2"/>
    <w:rsid w:val="00B67FA4"/>
    <w:rsid w:val="00B836D0"/>
    <w:rsid w:val="00B84DFD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407"/>
    <w:rsid w:val="00C93DB1"/>
    <w:rsid w:val="00C949E4"/>
    <w:rsid w:val="00CA20DF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73F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3D24"/>
    <w:rsid w:val="00DE41D6"/>
    <w:rsid w:val="00DF1E84"/>
    <w:rsid w:val="00DF438E"/>
    <w:rsid w:val="00DF623C"/>
    <w:rsid w:val="00E033A1"/>
    <w:rsid w:val="00E20CA0"/>
    <w:rsid w:val="00E22F86"/>
    <w:rsid w:val="00E24218"/>
    <w:rsid w:val="00E40122"/>
    <w:rsid w:val="00E40BE3"/>
    <w:rsid w:val="00E421DC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99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cs="Times New Roman"/>
      <w:color w:val="000000"/>
      <w:spacing w:val="55"/>
      <w:w w:val="100"/>
      <w:position w:val="0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E5E6-365D-4C8A-967B-FF488CCA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3</cp:revision>
  <cp:lastPrinted>2019-10-21T05:21:00Z</cp:lastPrinted>
  <dcterms:created xsi:type="dcterms:W3CDTF">2019-12-04T05:16:00Z</dcterms:created>
  <dcterms:modified xsi:type="dcterms:W3CDTF">2019-12-16T09:30:00Z</dcterms:modified>
</cp:coreProperties>
</file>