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5C4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75933">
              <w:rPr>
                <w:b/>
                <w:sz w:val="28"/>
                <w:szCs w:val="28"/>
              </w:rPr>
              <w:t>4</w:t>
            </w:r>
            <w:r w:rsidR="005C47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7D2F8A" w:rsidRDefault="007C5C4C" w:rsidP="005C4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D2224F">
              <w:rPr>
                <w:b/>
                <w:sz w:val="28"/>
                <w:szCs w:val="28"/>
              </w:rPr>
              <w:t>2</w:t>
            </w:r>
            <w:r w:rsidR="005C4791">
              <w:rPr>
                <w:b/>
                <w:sz w:val="28"/>
                <w:szCs w:val="28"/>
              </w:rPr>
              <w:t>5</w:t>
            </w:r>
            <w:r w:rsidR="00443660">
              <w:rPr>
                <w:b/>
                <w:sz w:val="28"/>
                <w:szCs w:val="28"/>
              </w:rPr>
              <w:t>.</w:t>
            </w:r>
            <w:r w:rsidR="00F642F0">
              <w:rPr>
                <w:b/>
                <w:sz w:val="28"/>
                <w:szCs w:val="28"/>
              </w:rPr>
              <w:t>10</w:t>
            </w:r>
            <w:r w:rsidR="007D2F8A">
              <w:rPr>
                <w:b/>
                <w:sz w:val="28"/>
                <w:szCs w:val="28"/>
              </w:rPr>
              <w:t>.201</w:t>
            </w:r>
            <w:r w:rsidR="006B5E7E">
              <w:rPr>
                <w:b/>
                <w:sz w:val="28"/>
                <w:szCs w:val="28"/>
              </w:rPr>
              <w:t>9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B0327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B0327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B0327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B0327B">
        <w:rPr>
          <w:b/>
          <w:sz w:val="40"/>
          <w:szCs w:val="40"/>
        </w:rPr>
        <w:pict>
          <v:shape id="_x0000_i1026" type="#_x0000_t136" style="width:468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5C4791" w:rsidRDefault="005C4791" w:rsidP="0076538C">
      <w:pPr>
        <w:jc w:val="center"/>
        <w:rPr>
          <w:b/>
          <w:color w:val="7030A0"/>
          <w:sz w:val="24"/>
          <w:szCs w:val="24"/>
        </w:rPr>
      </w:pPr>
    </w:p>
    <w:p w:rsidR="005C4791" w:rsidRPr="00B339CD" w:rsidRDefault="005C4791" w:rsidP="005C4791">
      <w:pPr>
        <w:jc w:val="center"/>
        <w:rPr>
          <w:b/>
        </w:rPr>
      </w:pPr>
      <w:r w:rsidRPr="00B339CD">
        <w:rPr>
          <w:b/>
        </w:rPr>
        <w:t>АДМИНИСТРАЦИЯ</w:t>
      </w:r>
      <w:r>
        <w:rPr>
          <w:b/>
        </w:rPr>
        <w:t xml:space="preserve"> ЛЯНИНСКОГО СЕЛЬСОВЕТА</w:t>
      </w:r>
    </w:p>
    <w:p w:rsidR="005C4791" w:rsidRPr="00B339CD" w:rsidRDefault="005C4791" w:rsidP="005C4791">
      <w:pPr>
        <w:jc w:val="center"/>
        <w:rPr>
          <w:b/>
        </w:rPr>
      </w:pPr>
      <w:r w:rsidRPr="00B339CD">
        <w:rPr>
          <w:b/>
        </w:rPr>
        <w:t>ЗДВИНСКОГО РАЙОНА НОВОСИБИРСКОЙ ОБЛАСТИ</w:t>
      </w:r>
    </w:p>
    <w:p w:rsidR="005C4791" w:rsidRPr="00B339CD" w:rsidRDefault="005C4791" w:rsidP="005C4791"/>
    <w:p w:rsidR="005C4791" w:rsidRPr="00B339CD" w:rsidRDefault="005C4791" w:rsidP="005C4791">
      <w:pPr>
        <w:jc w:val="center"/>
        <w:rPr>
          <w:b/>
        </w:rPr>
      </w:pPr>
      <w:r w:rsidRPr="00B339CD">
        <w:rPr>
          <w:b/>
        </w:rPr>
        <w:t>ПОСТАНОВЛЕНИЕ</w:t>
      </w:r>
    </w:p>
    <w:p w:rsidR="005C4791" w:rsidRPr="00B339CD" w:rsidRDefault="005C4791" w:rsidP="005C4791">
      <w:pPr>
        <w:jc w:val="center"/>
      </w:pPr>
    </w:p>
    <w:p w:rsidR="005C4791" w:rsidRDefault="005C4791" w:rsidP="005C4791">
      <w:pPr>
        <w:jc w:val="center"/>
      </w:pPr>
      <w:r w:rsidRPr="00D41B5E">
        <w:t xml:space="preserve">от </w:t>
      </w:r>
      <w:r>
        <w:t>24.10.2019 № 51 -па</w:t>
      </w:r>
    </w:p>
    <w:p w:rsidR="005C4791" w:rsidRDefault="005C4791" w:rsidP="005C4791"/>
    <w:p w:rsidR="005C4791" w:rsidRPr="007A232C" w:rsidRDefault="005C4791" w:rsidP="005C4791">
      <w:pPr>
        <w:jc w:val="center"/>
      </w:pPr>
      <w:r w:rsidRPr="007A232C">
        <w:t xml:space="preserve">Об увеличении (индексации) фондов оплаты труда работников </w:t>
      </w:r>
      <w:r>
        <w:t>муниципальных учреждений</w:t>
      </w:r>
      <w:r w:rsidRPr="007A232C">
        <w:t xml:space="preserve"> </w:t>
      </w:r>
      <w:r>
        <w:t xml:space="preserve">Лянинского сельсовета </w:t>
      </w:r>
      <w:r w:rsidRPr="007A232C">
        <w:t xml:space="preserve">Здвинского района Новосибирской области, </w:t>
      </w:r>
      <w:r>
        <w:t>за исключением отдельных категорий работников, определенных</w:t>
      </w:r>
      <w:r w:rsidRPr="007A232C">
        <w:t xml:space="preserve"> Ук</w:t>
      </w:r>
      <w:r>
        <w:t xml:space="preserve">азами </w:t>
      </w:r>
      <w:r w:rsidRPr="007A232C">
        <w:t xml:space="preserve"> Президента Росси</w:t>
      </w:r>
      <w:r>
        <w:t xml:space="preserve">йской Федерации от 07.05.2012 № </w:t>
      </w:r>
      <w:r w:rsidRPr="007A232C">
        <w:t>597 «О мероприятиях по реализации государственной по</w:t>
      </w:r>
      <w:r>
        <w:t xml:space="preserve">литики», от 01.06.2012 № 761 «О </w:t>
      </w:r>
      <w:r w:rsidRPr="007A232C">
        <w:t>Национальной стратегии действий в интересах детей на 2</w:t>
      </w:r>
      <w:r>
        <w:t xml:space="preserve">012-2017 годы», от 28.12.2012 № </w:t>
      </w:r>
      <w:r w:rsidRPr="007A232C">
        <w:t>1688 «О некоторых мерах по реализации государственной политики в сфере защиты детей-сирот и детей, оставшихся без попечения родителей»</w:t>
      </w:r>
    </w:p>
    <w:p w:rsidR="005C4791" w:rsidRDefault="005C4791" w:rsidP="005C4791"/>
    <w:p w:rsidR="005C4791" w:rsidRPr="007A232C" w:rsidRDefault="005C4791" w:rsidP="005C4791">
      <w:pPr>
        <w:ind w:firstLine="708"/>
        <w:jc w:val="both"/>
      </w:pPr>
      <w:r w:rsidRPr="007A232C">
        <w:t xml:space="preserve">В соответствии со статьями 15, 36, 37 Федерального закона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</w:t>
      </w:r>
      <w:r>
        <w:t>11</w:t>
      </w:r>
      <w:r w:rsidRPr="007A232C">
        <w:t>.</w:t>
      </w:r>
      <w:r>
        <w:t>09</w:t>
      </w:r>
      <w:r w:rsidRPr="007A232C">
        <w:t>.201</w:t>
      </w:r>
      <w:r>
        <w:t>9</w:t>
      </w:r>
      <w:r w:rsidRPr="007A232C">
        <w:t xml:space="preserve"> № </w:t>
      </w:r>
      <w:r>
        <w:t>361-п</w:t>
      </w:r>
      <w:r w:rsidRPr="007A232C">
        <w:t xml:space="preserve"> «</w:t>
      </w:r>
      <w:r>
        <w:t>Об увеличении (индексации) фондов оплаты труда работников государственных учреждений Новосибирской области, за исключением отдельных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7A232C">
        <w:t xml:space="preserve">, </w:t>
      </w:r>
      <w:r>
        <w:t>постановления администрации Здвинского района Новосибирской области  от</w:t>
      </w:r>
      <w:r w:rsidRPr="00D41B5E">
        <w:t xml:space="preserve"> </w:t>
      </w:r>
      <w:r>
        <w:t>21.10.2018 №   324-па «</w:t>
      </w:r>
      <w:r w:rsidRPr="007A232C">
        <w:t xml:space="preserve">Об увеличении (индексации) фондов оплаты труда работников </w:t>
      </w:r>
      <w:r>
        <w:t>муниципальных учреждений</w:t>
      </w:r>
      <w:r w:rsidRPr="007A232C">
        <w:t xml:space="preserve"> Здвинского района Новосибирской области, </w:t>
      </w:r>
      <w:r>
        <w:t>за исключением отдельных категорий работников, определенных</w:t>
      </w:r>
      <w:r w:rsidRPr="007A232C">
        <w:t xml:space="preserve"> Ук</w:t>
      </w:r>
      <w:r>
        <w:t xml:space="preserve">азами </w:t>
      </w:r>
      <w:r w:rsidRPr="007A232C">
        <w:t xml:space="preserve"> Президента Росси</w:t>
      </w:r>
      <w:r>
        <w:t xml:space="preserve">йской Федерации от 07.05.2012 № </w:t>
      </w:r>
      <w:r w:rsidRPr="007A232C">
        <w:t>597 «О мероприятиях по реализации государственной по</w:t>
      </w:r>
      <w:r>
        <w:t xml:space="preserve">литики», от 01.06.2012 № 761 «О </w:t>
      </w:r>
      <w:r w:rsidRPr="007A232C">
        <w:t>Национальной стратегии действий в интересах детей на 2</w:t>
      </w:r>
      <w:r>
        <w:t xml:space="preserve">012-2017 годы», от 28.12.2012 № </w:t>
      </w:r>
      <w:r w:rsidRPr="007A232C">
        <w:t>1688 «О некоторых мерах по реализации государственной политики в сфере защиты детей-сирот и детей, оставшихся без попечения родителей»</w:t>
      </w:r>
      <w:r>
        <w:t xml:space="preserve"> </w:t>
      </w:r>
      <w:r w:rsidRPr="007A232C">
        <w:t xml:space="preserve">в целях обеспечения повышения </w:t>
      </w:r>
      <w:r>
        <w:t xml:space="preserve">уровня реального содержания </w:t>
      </w:r>
      <w:r w:rsidRPr="007A232C">
        <w:t>заработной платы работников муниципальных учреждени</w:t>
      </w:r>
      <w:r>
        <w:t xml:space="preserve">й Лянинского сельсовета Здвинского района Новосибирской области   </w:t>
      </w:r>
      <w:r w:rsidRPr="007A232C">
        <w:t>п о с т а н о в л я ю:</w:t>
      </w:r>
    </w:p>
    <w:p w:rsidR="005C4791" w:rsidRPr="007A232C" w:rsidRDefault="005C4791" w:rsidP="005C4791"/>
    <w:p w:rsidR="005C4791" w:rsidRDefault="005C4791" w:rsidP="005C4791">
      <w:pPr>
        <w:tabs>
          <w:tab w:val="left" w:pos="993"/>
        </w:tabs>
        <w:ind w:firstLine="709"/>
        <w:jc w:val="both"/>
      </w:pPr>
      <w:r w:rsidRPr="007A232C">
        <w:t>1.</w:t>
      </w:r>
      <w:r>
        <w:t> </w:t>
      </w:r>
      <w:r w:rsidRPr="007A232C">
        <w:t xml:space="preserve">Увеличить (индексировать) с 1 </w:t>
      </w:r>
      <w:r>
        <w:t xml:space="preserve">октября </w:t>
      </w:r>
      <w:r w:rsidRPr="007A232C">
        <w:t>201</w:t>
      </w:r>
      <w:r>
        <w:t>9</w:t>
      </w:r>
      <w:r w:rsidRPr="007A232C">
        <w:t xml:space="preserve"> года на 4</w:t>
      </w:r>
      <w:r>
        <w:t>,3</w:t>
      </w:r>
      <w:r w:rsidRPr="007A232C">
        <w:t xml:space="preserve"> процента фонды оплаты труда работников муниципальных учреждений </w:t>
      </w:r>
      <w:r>
        <w:t xml:space="preserve">Лянинского сельсовета </w:t>
      </w:r>
      <w:r w:rsidRPr="007A232C">
        <w:t xml:space="preserve">Здвинского района Новосибирской области, </w:t>
      </w:r>
      <w:r>
        <w:t>за исключением отдельных категорий работников, определенных Указами Президента Российской Федерации от 07.05.2012 № 597 «О мероприятиях по реализации государственной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7A232C">
        <w:t>.</w:t>
      </w:r>
    </w:p>
    <w:p w:rsidR="005C4791" w:rsidRPr="007A232C" w:rsidRDefault="005C4791" w:rsidP="005C4791">
      <w:pPr>
        <w:tabs>
          <w:tab w:val="left" w:pos="993"/>
        </w:tabs>
        <w:jc w:val="both"/>
      </w:pPr>
    </w:p>
    <w:p w:rsidR="005C4791" w:rsidRDefault="005C4791" w:rsidP="005C4791">
      <w:pPr>
        <w:tabs>
          <w:tab w:val="left" w:pos="993"/>
        </w:tabs>
        <w:ind w:firstLine="709"/>
        <w:jc w:val="both"/>
        <w:rPr>
          <w:spacing w:val="3"/>
        </w:rPr>
      </w:pPr>
      <w:r>
        <w:lastRenderedPageBreak/>
        <w:t>2. </w:t>
      </w:r>
      <w:r w:rsidRPr="007A232C">
        <w:t xml:space="preserve">Руководителям </w:t>
      </w:r>
      <w:r>
        <w:t xml:space="preserve">муниципальных учреждений обеспечить с 1 октября </w:t>
      </w:r>
      <w:r w:rsidRPr="007A232C">
        <w:t>201</w:t>
      </w:r>
      <w:r>
        <w:t>9</w:t>
      </w:r>
      <w:r w:rsidRPr="007A232C">
        <w:t xml:space="preserve"> года повышение заработной платы работников муниципальных учреждений Здвинского района Новосибирской области, </w:t>
      </w:r>
      <w:r>
        <w:t xml:space="preserve">за исключением отдельных категорий работников, определенных Указами Президента Российской Федерации от 07.05.2012 № 597 «О мероприятиях по реализации государственной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не менее чем на </w:t>
      </w:r>
      <w:r w:rsidRPr="007A232C">
        <w:t>4</w:t>
      </w:r>
      <w:r>
        <w:t xml:space="preserve">,3 </w:t>
      </w:r>
      <w:r w:rsidRPr="007A232C">
        <w:t xml:space="preserve">процента, </w:t>
      </w:r>
      <w:r w:rsidRPr="007A232C">
        <w:rPr>
          <w:color w:val="000000"/>
          <w:spacing w:val="3"/>
        </w:rPr>
        <w:t>за счет выплат</w:t>
      </w:r>
      <w:r w:rsidRPr="007A232C">
        <w:rPr>
          <w:spacing w:val="3"/>
        </w:rPr>
        <w:t xml:space="preserve"> стимулирующего характера.</w:t>
      </w:r>
    </w:p>
    <w:p w:rsidR="005C4791" w:rsidRPr="007A232C" w:rsidRDefault="005C4791" w:rsidP="005C4791">
      <w:pPr>
        <w:tabs>
          <w:tab w:val="left" w:pos="993"/>
        </w:tabs>
        <w:ind w:firstLine="709"/>
        <w:jc w:val="both"/>
      </w:pPr>
    </w:p>
    <w:p w:rsidR="005C4791" w:rsidRDefault="005C4791" w:rsidP="005C4791">
      <w:pPr>
        <w:tabs>
          <w:tab w:val="left" w:pos="993"/>
        </w:tabs>
        <w:ind w:firstLine="709"/>
        <w:jc w:val="both"/>
      </w:pPr>
      <w:r w:rsidRPr="007A232C">
        <w:t xml:space="preserve">3. Финансовое обеспечение расходов, связанных с реализацией настоящего постановления, осуществлять в пределах средств, предусмотренных в бюджете </w:t>
      </w:r>
      <w:r>
        <w:t xml:space="preserve">Лянинского сельсовета </w:t>
      </w:r>
      <w:r w:rsidRPr="007A232C">
        <w:t>Здвинского района Новосибирской области на оплату труда</w:t>
      </w:r>
      <w:r>
        <w:t>.</w:t>
      </w:r>
    </w:p>
    <w:p w:rsidR="005C4791" w:rsidRPr="007A232C" w:rsidRDefault="005C4791" w:rsidP="005C4791">
      <w:pPr>
        <w:tabs>
          <w:tab w:val="left" w:pos="993"/>
        </w:tabs>
        <w:ind w:firstLine="709"/>
        <w:jc w:val="both"/>
      </w:pPr>
    </w:p>
    <w:p w:rsidR="005C4791" w:rsidRPr="007A232C" w:rsidRDefault="005C4791" w:rsidP="005C4791">
      <w:pPr>
        <w:ind w:firstLine="709"/>
        <w:jc w:val="both"/>
      </w:pPr>
      <w:r>
        <w:t>4. </w:t>
      </w:r>
      <w:r w:rsidRPr="007A232C">
        <w:t xml:space="preserve">Контроль за исполнением постановления </w:t>
      </w:r>
      <w:r>
        <w:t>оставляю за собой.</w:t>
      </w:r>
    </w:p>
    <w:p w:rsidR="005C4791" w:rsidRPr="007A232C" w:rsidRDefault="005C4791" w:rsidP="005C4791"/>
    <w:p w:rsidR="005C4791" w:rsidRDefault="005C4791" w:rsidP="005C4791"/>
    <w:p w:rsidR="005C4791" w:rsidRDefault="005C4791" w:rsidP="005C4791">
      <w:r w:rsidRPr="007A232C">
        <w:t xml:space="preserve">Глава </w:t>
      </w:r>
      <w:r>
        <w:t>Лянинского сельсовета</w:t>
      </w:r>
    </w:p>
    <w:p w:rsidR="005C4791" w:rsidRDefault="005C4791" w:rsidP="005C4791">
      <w:pPr>
        <w:rPr>
          <w:sz w:val="27"/>
          <w:szCs w:val="27"/>
        </w:rPr>
      </w:pPr>
      <w:r w:rsidRPr="007A232C">
        <w:t>Здвинского района</w:t>
      </w:r>
      <w:r>
        <w:t xml:space="preserve"> Новосибирской области                                   Н.Г. Ралдугин</w:t>
      </w:r>
    </w:p>
    <w:p w:rsidR="005C4791" w:rsidRDefault="005C4791" w:rsidP="005C4791">
      <w:pPr>
        <w:rPr>
          <w:sz w:val="27"/>
          <w:szCs w:val="27"/>
        </w:rPr>
      </w:pPr>
    </w:p>
    <w:p w:rsidR="005C4791" w:rsidRPr="007A232C" w:rsidRDefault="005C4791" w:rsidP="005C4791">
      <w:pPr>
        <w:rPr>
          <w:szCs w:val="27"/>
        </w:rPr>
      </w:pPr>
      <w:r>
        <w:rPr>
          <w:szCs w:val="27"/>
        </w:rPr>
        <w:t>Зайцева О.А.</w:t>
      </w:r>
    </w:p>
    <w:p w:rsidR="005C4791" w:rsidRPr="00B339CD" w:rsidRDefault="005C4791" w:rsidP="005C4791">
      <w:pPr>
        <w:rPr>
          <w:szCs w:val="27"/>
        </w:rPr>
      </w:pPr>
      <w:r>
        <w:rPr>
          <w:szCs w:val="27"/>
        </w:rPr>
        <w:t>34-321</w:t>
      </w:r>
    </w:p>
    <w:p w:rsidR="005C4791" w:rsidRDefault="005C4791" w:rsidP="0076538C">
      <w:pPr>
        <w:jc w:val="center"/>
        <w:rPr>
          <w:b/>
          <w:color w:val="7030A0"/>
          <w:sz w:val="24"/>
          <w:szCs w:val="24"/>
        </w:rPr>
      </w:pPr>
    </w:p>
    <w:p w:rsidR="005C4791" w:rsidRPr="001C0626" w:rsidRDefault="005C4791" w:rsidP="005C4791">
      <w:pPr>
        <w:pStyle w:val="af0"/>
        <w:rPr>
          <w:b/>
          <w:szCs w:val="28"/>
        </w:rPr>
      </w:pPr>
      <w:r w:rsidRPr="001C0626">
        <w:rPr>
          <w:b/>
          <w:szCs w:val="28"/>
        </w:rPr>
        <w:t>АДМИНИСТРАЦИЯ</w:t>
      </w:r>
      <w:r>
        <w:rPr>
          <w:b/>
          <w:szCs w:val="28"/>
        </w:rPr>
        <w:t xml:space="preserve"> ЛЯНИНСКОГО СЕЛЬСОВЕТА</w:t>
      </w:r>
    </w:p>
    <w:p w:rsidR="005C4791" w:rsidRPr="001C0626" w:rsidRDefault="005C4791" w:rsidP="005C4791">
      <w:pPr>
        <w:pStyle w:val="af0"/>
        <w:rPr>
          <w:b/>
          <w:szCs w:val="28"/>
        </w:rPr>
      </w:pPr>
      <w:r w:rsidRPr="001C0626">
        <w:rPr>
          <w:b/>
          <w:szCs w:val="28"/>
        </w:rPr>
        <w:t>ЗДВИНСКОГО РАЙОНА НОВОСИБИРСКОЙ ОБЛАСТИ</w:t>
      </w:r>
    </w:p>
    <w:p w:rsidR="005C4791" w:rsidRPr="008C16F4" w:rsidRDefault="005C4791" w:rsidP="005C4791">
      <w:pPr>
        <w:rPr>
          <w:sz w:val="28"/>
          <w:szCs w:val="28"/>
        </w:rPr>
      </w:pPr>
    </w:p>
    <w:p w:rsidR="005C4791" w:rsidRPr="001C0626" w:rsidRDefault="005C4791" w:rsidP="005C4791">
      <w:pPr>
        <w:pStyle w:val="1"/>
        <w:rPr>
          <w:sz w:val="28"/>
          <w:szCs w:val="28"/>
        </w:rPr>
      </w:pPr>
      <w:r w:rsidRPr="001C0626">
        <w:rPr>
          <w:sz w:val="28"/>
          <w:szCs w:val="28"/>
        </w:rPr>
        <w:t>ПОСТАНОВЛЕНИЕ</w:t>
      </w:r>
    </w:p>
    <w:p w:rsidR="005C4791" w:rsidRPr="001C0626" w:rsidRDefault="005C4791" w:rsidP="005C4791">
      <w:pPr>
        <w:rPr>
          <w:sz w:val="28"/>
          <w:szCs w:val="28"/>
        </w:rPr>
      </w:pPr>
    </w:p>
    <w:p w:rsidR="005C4791" w:rsidRPr="001C0626" w:rsidRDefault="005C4791" w:rsidP="005C4791">
      <w:pPr>
        <w:jc w:val="center"/>
        <w:rPr>
          <w:sz w:val="28"/>
          <w:szCs w:val="28"/>
        </w:rPr>
      </w:pPr>
      <w:r w:rsidRPr="001C0626">
        <w:rPr>
          <w:sz w:val="28"/>
          <w:szCs w:val="28"/>
        </w:rPr>
        <w:t xml:space="preserve">от 21.10.2019 № </w:t>
      </w:r>
      <w:r>
        <w:rPr>
          <w:sz w:val="28"/>
          <w:szCs w:val="28"/>
        </w:rPr>
        <w:t>52</w:t>
      </w:r>
      <w:r w:rsidRPr="001C0626">
        <w:rPr>
          <w:sz w:val="28"/>
          <w:szCs w:val="28"/>
        </w:rPr>
        <w:t>-па</w:t>
      </w:r>
    </w:p>
    <w:p w:rsidR="005C4791" w:rsidRPr="001C0626" w:rsidRDefault="005C4791" w:rsidP="005C4791">
      <w:pPr>
        <w:rPr>
          <w:sz w:val="28"/>
          <w:szCs w:val="28"/>
        </w:rPr>
      </w:pPr>
    </w:p>
    <w:p w:rsidR="005C4791" w:rsidRDefault="005C4791" w:rsidP="005C4791">
      <w:pPr>
        <w:jc w:val="center"/>
        <w:rPr>
          <w:sz w:val="28"/>
          <w:szCs w:val="28"/>
        </w:rPr>
      </w:pPr>
      <w:r w:rsidRPr="001C0626">
        <w:rPr>
          <w:sz w:val="28"/>
          <w:szCs w:val="28"/>
        </w:rPr>
        <w:t xml:space="preserve">О повышении оплаты труда работников администрации </w:t>
      </w:r>
      <w:r>
        <w:rPr>
          <w:sz w:val="28"/>
          <w:szCs w:val="28"/>
        </w:rPr>
        <w:t xml:space="preserve">Лянинского сельсовета </w:t>
      </w:r>
      <w:r w:rsidRPr="001C0626">
        <w:rPr>
          <w:sz w:val="28"/>
          <w:szCs w:val="28"/>
        </w:rPr>
        <w:t xml:space="preserve">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</w:p>
    <w:p w:rsidR="005C4791" w:rsidRPr="001C0626" w:rsidRDefault="005C4791" w:rsidP="005C4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Лянинского сельсовета </w:t>
      </w:r>
      <w:r w:rsidRPr="001C0626">
        <w:rPr>
          <w:sz w:val="28"/>
          <w:szCs w:val="28"/>
        </w:rPr>
        <w:t>Здвинского района Новосибирской области</w:t>
      </w:r>
    </w:p>
    <w:p w:rsidR="005C4791" w:rsidRPr="001C0626" w:rsidRDefault="005C4791" w:rsidP="005C4791">
      <w:pPr>
        <w:rPr>
          <w:sz w:val="28"/>
          <w:szCs w:val="28"/>
        </w:rPr>
      </w:pPr>
    </w:p>
    <w:p w:rsidR="005C4791" w:rsidRPr="001C0626" w:rsidRDefault="005C4791" w:rsidP="005C47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626">
        <w:rPr>
          <w:rFonts w:ascii="Times New Roman" w:hAnsi="Times New Roman" w:cs="Times New Roman"/>
          <w:sz w:val="28"/>
          <w:szCs w:val="28"/>
        </w:rPr>
        <w:t xml:space="preserve">В целях обеспечения повышения уровня реального содержания заработной платы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области, в соответствии с постановлением администрации Здвинского района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0626">
        <w:rPr>
          <w:rFonts w:ascii="Times New Roman" w:hAnsi="Times New Roman" w:cs="Times New Roman"/>
          <w:sz w:val="28"/>
          <w:szCs w:val="28"/>
        </w:rPr>
        <w:t xml:space="preserve">.10.2019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1C0626">
        <w:rPr>
          <w:rFonts w:ascii="Times New Roman" w:hAnsi="Times New Roman" w:cs="Times New Roman"/>
          <w:sz w:val="28"/>
          <w:szCs w:val="28"/>
        </w:rPr>
        <w:t xml:space="preserve">-па «Об увеличении (индексации) фондов оплаты труда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области, за исключением отдельных категорий ра</w:t>
      </w:r>
      <w:r>
        <w:rPr>
          <w:rFonts w:ascii="Times New Roman" w:hAnsi="Times New Roman" w:cs="Times New Roman"/>
          <w:sz w:val="28"/>
          <w:szCs w:val="28"/>
        </w:rPr>
        <w:t xml:space="preserve">ботников, определенных Указами </w:t>
      </w:r>
      <w:r w:rsidRPr="001C0626">
        <w:rPr>
          <w:rFonts w:ascii="Times New Roman" w:hAnsi="Times New Roman" w:cs="Times New Roman"/>
          <w:sz w:val="28"/>
          <w:szCs w:val="28"/>
        </w:rPr>
        <w:t>Президента Российской Федерации от 07.05.2012 № 597 «О мероприятиях по реализации государственной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0626">
        <w:rPr>
          <w:rFonts w:ascii="Times New Roman" w:hAnsi="Times New Roman" w:cs="Times New Roman"/>
          <w:sz w:val="28"/>
          <w:szCs w:val="28"/>
        </w:rPr>
        <w:t xml:space="preserve">пунктом 6.2 Положения об оплате труда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Здвинского района Новосибирской области, утвержденного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Лянинского сельсовета Здвинского района </w:t>
      </w:r>
      <w:r w:rsidRPr="001C062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15.10</w:t>
      </w:r>
      <w:r w:rsidRPr="001C0626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C0626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062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C4791" w:rsidRPr="001C0626" w:rsidRDefault="005C4791" w:rsidP="005C4791">
      <w:pPr>
        <w:jc w:val="both"/>
        <w:rPr>
          <w:sz w:val="28"/>
          <w:szCs w:val="28"/>
        </w:rPr>
      </w:pPr>
    </w:p>
    <w:p w:rsidR="005C4791" w:rsidRPr="001C0626" w:rsidRDefault="005C4791" w:rsidP="005C4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26">
        <w:rPr>
          <w:rFonts w:ascii="Times New Roman" w:hAnsi="Times New Roman" w:cs="Times New Roman"/>
          <w:sz w:val="28"/>
          <w:szCs w:val="28"/>
        </w:rPr>
        <w:t xml:space="preserve">1. Увеличить (индексировать) с 1 октября 2019 года на 4,3 процента фонд оплаты труда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5C4791" w:rsidRPr="001C0626" w:rsidRDefault="005C4791" w:rsidP="005C47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791" w:rsidRPr="001C0626" w:rsidRDefault="005C4791" w:rsidP="005C4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26">
        <w:rPr>
          <w:rFonts w:ascii="Times New Roman" w:hAnsi="Times New Roman" w:cs="Times New Roman"/>
          <w:sz w:val="28"/>
          <w:szCs w:val="28"/>
        </w:rPr>
        <w:t xml:space="preserve">2. Обеспечить с 1 октября 2019 года повышение заработной платы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не менее чем на 4,3 процента, за счет выплат стимулирующего характера.</w:t>
      </w:r>
    </w:p>
    <w:p w:rsidR="005C4791" w:rsidRDefault="005C4791" w:rsidP="005C4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791" w:rsidRPr="001C0626" w:rsidRDefault="005C4791" w:rsidP="005C4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26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C0626">
        <w:rPr>
          <w:rFonts w:ascii="Times New Roman" w:hAnsi="Times New Roman" w:cs="Times New Roman"/>
          <w:sz w:val="28"/>
          <w:szCs w:val="28"/>
        </w:rPr>
        <w:t xml:space="preserve">лавному бухгалтеру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внести изменения в штатное расписание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Лянинского сельсовета </w:t>
      </w:r>
      <w:r w:rsidRPr="001C062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в соответствии с пунктом 1 настоящего постановления.</w:t>
      </w:r>
    </w:p>
    <w:p w:rsidR="005C4791" w:rsidRPr="001C0626" w:rsidRDefault="005C4791" w:rsidP="005C47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791" w:rsidRPr="001C0626" w:rsidRDefault="005C4791" w:rsidP="005C4791">
      <w:pPr>
        <w:ind w:firstLine="540"/>
        <w:jc w:val="both"/>
        <w:rPr>
          <w:sz w:val="28"/>
          <w:szCs w:val="28"/>
        </w:rPr>
      </w:pPr>
      <w:r w:rsidRPr="001C0626">
        <w:rPr>
          <w:sz w:val="28"/>
          <w:szCs w:val="28"/>
        </w:rPr>
        <w:t>4. Финансирование расходов, связанных с реализацией пункта 1 настоящего постановления, осуществлять в пределах фонда оплаты труда работников администрации</w:t>
      </w:r>
      <w:r>
        <w:rPr>
          <w:sz w:val="28"/>
          <w:szCs w:val="28"/>
        </w:rPr>
        <w:t xml:space="preserve"> Лянинского сельсовета</w:t>
      </w:r>
      <w:r w:rsidRPr="001C0626">
        <w:rPr>
          <w:sz w:val="28"/>
          <w:szCs w:val="28"/>
        </w:rPr>
        <w:t xml:space="preserve"> Здвинского района Новосибирской области.</w:t>
      </w:r>
    </w:p>
    <w:p w:rsidR="005C4791" w:rsidRPr="001C0626" w:rsidRDefault="005C4791" w:rsidP="005C4791">
      <w:pPr>
        <w:jc w:val="both"/>
        <w:rPr>
          <w:sz w:val="28"/>
          <w:szCs w:val="28"/>
        </w:rPr>
      </w:pPr>
    </w:p>
    <w:p w:rsidR="005C4791" w:rsidRPr="001C0626" w:rsidRDefault="005C4791" w:rsidP="005C4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626">
        <w:rPr>
          <w:rFonts w:ascii="Times New Roman" w:hAnsi="Times New Roman" w:cs="Times New Roman"/>
          <w:sz w:val="28"/>
          <w:szCs w:val="28"/>
        </w:rPr>
        <w:t xml:space="preserve">5. 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C0626">
        <w:rPr>
          <w:rFonts w:ascii="Times New Roman" w:hAnsi="Times New Roman" w:cs="Times New Roman"/>
          <w:sz w:val="28"/>
          <w:szCs w:val="28"/>
        </w:rPr>
        <w:t>.</w:t>
      </w:r>
    </w:p>
    <w:p w:rsidR="005C4791" w:rsidRPr="001C0626" w:rsidRDefault="005C4791" w:rsidP="005C4791">
      <w:pPr>
        <w:rPr>
          <w:sz w:val="28"/>
          <w:szCs w:val="28"/>
        </w:rPr>
      </w:pPr>
    </w:p>
    <w:p w:rsidR="005C4791" w:rsidRDefault="005C4791" w:rsidP="005C4791">
      <w:pPr>
        <w:rPr>
          <w:sz w:val="28"/>
          <w:szCs w:val="28"/>
        </w:rPr>
      </w:pPr>
      <w:r w:rsidRPr="001C062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Лянинского сельсовета</w:t>
      </w:r>
    </w:p>
    <w:p w:rsidR="005C4791" w:rsidRPr="001C0626" w:rsidRDefault="005C4791" w:rsidP="005C4791">
      <w:pPr>
        <w:rPr>
          <w:sz w:val="28"/>
          <w:szCs w:val="28"/>
        </w:rPr>
      </w:pPr>
      <w:r w:rsidRPr="001C0626">
        <w:rPr>
          <w:sz w:val="28"/>
          <w:szCs w:val="28"/>
        </w:rPr>
        <w:t>Здвинского района</w:t>
      </w:r>
      <w:r>
        <w:rPr>
          <w:sz w:val="28"/>
          <w:szCs w:val="28"/>
        </w:rPr>
        <w:t xml:space="preserve"> </w:t>
      </w:r>
      <w:r w:rsidRPr="001C062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Н.Г. Ралдугин</w:t>
      </w:r>
      <w:r w:rsidRPr="001C062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1C0626">
        <w:rPr>
          <w:sz w:val="28"/>
          <w:szCs w:val="28"/>
        </w:rPr>
        <w:t xml:space="preserve">                    </w:t>
      </w:r>
    </w:p>
    <w:p w:rsidR="005C4791" w:rsidRPr="001C0626" w:rsidRDefault="005C4791" w:rsidP="005C4791">
      <w:pPr>
        <w:rPr>
          <w:sz w:val="28"/>
          <w:szCs w:val="28"/>
        </w:rPr>
      </w:pPr>
    </w:p>
    <w:p w:rsidR="005C4791" w:rsidRDefault="005C4791" w:rsidP="005C4791">
      <w:r>
        <w:t>Зайцева О.А.</w:t>
      </w:r>
    </w:p>
    <w:p w:rsidR="005C4791" w:rsidRPr="001C0626" w:rsidRDefault="005C4791" w:rsidP="005C4791">
      <w:r>
        <w:t>34-321</w:t>
      </w:r>
    </w:p>
    <w:p w:rsidR="005C4791" w:rsidRDefault="005C4791" w:rsidP="0076538C">
      <w:pPr>
        <w:jc w:val="center"/>
        <w:rPr>
          <w:b/>
          <w:color w:val="7030A0"/>
          <w:sz w:val="24"/>
          <w:szCs w:val="24"/>
        </w:rPr>
      </w:pPr>
    </w:p>
    <w:p w:rsidR="005C4791" w:rsidRPr="0034439A" w:rsidRDefault="005C4791" w:rsidP="005C4791">
      <w:pPr>
        <w:pStyle w:val="af4"/>
        <w:rPr>
          <w:b/>
          <w:bCs/>
        </w:rPr>
      </w:pPr>
      <w:r w:rsidRPr="0034439A">
        <w:rPr>
          <w:b/>
          <w:bCs/>
        </w:rPr>
        <w:t>АДМИНИСТРАЦИЯ</w:t>
      </w:r>
      <w:r>
        <w:rPr>
          <w:b/>
          <w:bCs/>
        </w:rPr>
        <w:t xml:space="preserve"> ЛЯНИНСКОГО СЕЛЬСОВЕТА</w:t>
      </w:r>
    </w:p>
    <w:p w:rsidR="005C4791" w:rsidRPr="0034439A" w:rsidRDefault="005C4791" w:rsidP="005C4791">
      <w:pPr>
        <w:pStyle w:val="af4"/>
        <w:rPr>
          <w:b/>
          <w:bCs/>
        </w:rPr>
      </w:pPr>
      <w:r w:rsidRPr="0034439A">
        <w:rPr>
          <w:b/>
          <w:bCs/>
        </w:rPr>
        <w:t>ЗДВИНСКОГО РАЙОНА НОВОСИБИРСКОЙ ОБЛАСТИ</w:t>
      </w:r>
    </w:p>
    <w:p w:rsidR="005C4791" w:rsidRPr="0034439A" w:rsidRDefault="005C4791" w:rsidP="005C4791">
      <w:pPr>
        <w:rPr>
          <w:bCs/>
        </w:rPr>
      </w:pPr>
    </w:p>
    <w:p w:rsidR="005C4791" w:rsidRPr="0034439A" w:rsidRDefault="005C4791" w:rsidP="005C4791">
      <w:pPr>
        <w:jc w:val="center"/>
        <w:rPr>
          <w:b/>
          <w:bCs/>
        </w:rPr>
      </w:pPr>
      <w:r w:rsidRPr="0034439A">
        <w:rPr>
          <w:b/>
          <w:bCs/>
        </w:rPr>
        <w:t>ПОСТАНОВЛЕНИЕ</w:t>
      </w:r>
    </w:p>
    <w:p w:rsidR="005C4791" w:rsidRDefault="005C4791" w:rsidP="005C4791"/>
    <w:p w:rsidR="005C4791" w:rsidRDefault="005C4791" w:rsidP="005C4791">
      <w:pPr>
        <w:jc w:val="center"/>
        <w:rPr>
          <w:color w:val="000000"/>
        </w:rPr>
      </w:pPr>
      <w:r>
        <w:rPr>
          <w:color w:val="000000"/>
        </w:rPr>
        <w:t>от 21.10.2019 № 53-па</w:t>
      </w:r>
    </w:p>
    <w:p w:rsidR="005C4791" w:rsidRDefault="005C4791" w:rsidP="005C4791">
      <w:pPr>
        <w:jc w:val="both"/>
        <w:rPr>
          <w:color w:val="000000"/>
        </w:rPr>
      </w:pPr>
    </w:p>
    <w:p w:rsidR="005C4791" w:rsidRDefault="005C4791" w:rsidP="005C4791">
      <w:pPr>
        <w:jc w:val="center"/>
      </w:pPr>
      <w:r w:rsidRPr="0030319C">
        <w:t xml:space="preserve">О повышении </w:t>
      </w:r>
      <w:r>
        <w:t>денежного содержания (вознаграждения) лиц,</w:t>
      </w:r>
    </w:p>
    <w:p w:rsidR="005C4791" w:rsidRDefault="005C4791" w:rsidP="005C4791">
      <w:pPr>
        <w:jc w:val="center"/>
        <w:rPr>
          <w:color w:val="000000"/>
        </w:rPr>
      </w:pPr>
      <w:r w:rsidRPr="003749AB">
        <w:t>замещающих муниципальные должности, действующих на постоянной основе</w:t>
      </w:r>
      <w:r>
        <w:t>, размеров должностных окладов по должностям муниципальной службы</w:t>
      </w:r>
    </w:p>
    <w:p w:rsidR="005C4791" w:rsidRPr="0036635E" w:rsidRDefault="005C4791" w:rsidP="005C4791">
      <w:pPr>
        <w:jc w:val="center"/>
        <w:rPr>
          <w:color w:val="000000"/>
        </w:rPr>
      </w:pPr>
      <w:r>
        <w:rPr>
          <w:color w:val="000000"/>
        </w:rPr>
        <w:t>администрации Здвинского района</w:t>
      </w:r>
      <w:r w:rsidRPr="0036635E">
        <w:rPr>
          <w:color w:val="000000"/>
        </w:rPr>
        <w:t xml:space="preserve"> </w:t>
      </w:r>
      <w:r>
        <w:rPr>
          <w:color w:val="000000"/>
        </w:rPr>
        <w:t>Новосибирской области</w:t>
      </w:r>
    </w:p>
    <w:p w:rsidR="005C4791" w:rsidRDefault="005C4791" w:rsidP="005C4791">
      <w:pPr>
        <w:rPr>
          <w:color w:val="000000"/>
        </w:rPr>
      </w:pPr>
    </w:p>
    <w:p w:rsidR="005C4791" w:rsidRDefault="005C4791" w:rsidP="005C4791">
      <w:pPr>
        <w:ind w:firstLine="709"/>
        <w:jc w:val="both"/>
        <w:rPr>
          <w:color w:val="000000"/>
        </w:rPr>
      </w:pPr>
      <w:r w:rsidRPr="0036635E">
        <w:rPr>
          <w:color w:val="000000"/>
        </w:rPr>
        <w:t xml:space="preserve">В соответствии с </w:t>
      </w:r>
      <w:r>
        <w:rPr>
          <w:color w:val="000000"/>
        </w:rPr>
        <w:t xml:space="preserve">постановлением Губернатора Новосибирской области от </w:t>
      </w:r>
      <w:r>
        <w:rPr>
          <w:color w:val="000000"/>
          <w:shd w:val="clear" w:color="auto" w:fill="FFFFFF"/>
        </w:rPr>
        <w:t>15.10.2019 № 249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>
        <w:rPr>
          <w:color w:val="000000"/>
        </w:rPr>
        <w:t xml:space="preserve">, пунктом 3 постановления </w:t>
      </w:r>
      <w:r>
        <w:rPr>
          <w:color w:val="000000"/>
        </w:rPr>
        <w:lastRenderedPageBreak/>
        <w:t xml:space="preserve">Правительства Новосибирской области от 31.01.2017 </w:t>
      </w:r>
      <w:r w:rsidRPr="00E16D80">
        <w:rPr>
          <w:color w:val="000000"/>
        </w:rPr>
        <w:t xml:space="preserve">№ </w:t>
      </w:r>
      <w:r>
        <w:rPr>
          <w:color w:val="000000"/>
        </w:rPr>
        <w:t>20-п «</w:t>
      </w:r>
      <w:r w:rsidRPr="00815624">
        <w:rPr>
          <w:color w:val="000000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>
        <w:rPr>
          <w:color w:val="000000"/>
        </w:rPr>
        <w:t xml:space="preserve">», </w:t>
      </w:r>
      <w:r w:rsidRPr="00F06B90">
        <w:rPr>
          <w:color w:val="000000"/>
        </w:rPr>
        <w:t xml:space="preserve">пунктом </w:t>
      </w:r>
      <w:r>
        <w:rPr>
          <w:color w:val="000000"/>
        </w:rPr>
        <w:t>3</w:t>
      </w:r>
      <w:r w:rsidRPr="00F06B90">
        <w:rPr>
          <w:color w:val="000000"/>
        </w:rPr>
        <w:t xml:space="preserve"> Положения</w:t>
      </w:r>
      <w:r w:rsidRPr="0036635E">
        <w:rPr>
          <w:color w:val="000000"/>
        </w:rPr>
        <w:t xml:space="preserve"> </w:t>
      </w:r>
      <w:r w:rsidRPr="003B4B69">
        <w:rPr>
          <w:color w:val="000000"/>
        </w:rPr>
        <w:t xml:space="preserve">об оплате труда </w:t>
      </w:r>
      <w:r>
        <w:rPr>
          <w:color w:val="000000"/>
        </w:rPr>
        <w:t>лиц, замещающих муниципальные должности, действующих на постоянной</w:t>
      </w:r>
      <w:r w:rsidRPr="003B4B69">
        <w:rPr>
          <w:color w:val="000000"/>
        </w:rPr>
        <w:t xml:space="preserve"> основе и муниципальных служащих органов местного самоуправления Здвинского района</w:t>
      </w:r>
      <w:r>
        <w:rPr>
          <w:color w:val="000000"/>
        </w:rPr>
        <w:t xml:space="preserve">, утвержденного решением Совета депутатов Лянинского сельсовета Здвинского района </w:t>
      </w:r>
      <w:r>
        <w:t>от 13.03.2017 № 77</w:t>
      </w:r>
    </w:p>
    <w:p w:rsidR="005C4791" w:rsidRDefault="005C4791" w:rsidP="005C4791">
      <w:pPr>
        <w:ind w:firstLine="709"/>
        <w:jc w:val="both"/>
        <w:rPr>
          <w:color w:val="000000"/>
        </w:rPr>
      </w:pPr>
      <w:r>
        <w:rPr>
          <w:color w:val="000000"/>
        </w:rPr>
        <w:t>п о с т а н о в л я ю</w:t>
      </w:r>
      <w:r w:rsidRPr="0036635E">
        <w:rPr>
          <w:color w:val="000000"/>
        </w:rPr>
        <w:t>:</w:t>
      </w:r>
    </w:p>
    <w:p w:rsidR="005C4791" w:rsidRDefault="005C4791" w:rsidP="005C4791">
      <w:pPr>
        <w:ind w:firstLine="709"/>
        <w:jc w:val="both"/>
        <w:rPr>
          <w:color w:val="000000"/>
        </w:rPr>
      </w:pPr>
    </w:p>
    <w:p w:rsidR="005C4791" w:rsidRDefault="005C4791" w:rsidP="005C479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 Повысить с </w:t>
      </w:r>
      <w:r w:rsidRPr="0036635E">
        <w:rPr>
          <w:color w:val="000000"/>
        </w:rPr>
        <w:t>1</w:t>
      </w:r>
      <w:r>
        <w:rPr>
          <w:color w:val="000000"/>
        </w:rPr>
        <w:t xml:space="preserve"> октября 2019 </w:t>
      </w:r>
      <w:r w:rsidRPr="0036635E">
        <w:rPr>
          <w:color w:val="000000"/>
        </w:rPr>
        <w:t>года в 1,0</w:t>
      </w:r>
      <w:r>
        <w:rPr>
          <w:color w:val="000000"/>
        </w:rPr>
        <w:t xml:space="preserve">43 раза </w:t>
      </w:r>
      <w:r>
        <w:t xml:space="preserve">денежные содержания (вознаграждения) </w:t>
      </w:r>
      <w:r w:rsidRPr="003749AB">
        <w:t>лиц, замещающих муниципальные должности, действующих на постоянной основе</w:t>
      </w:r>
      <w:r>
        <w:t xml:space="preserve">, размеры должностных окладов по должностям муниципальной службы </w:t>
      </w:r>
      <w:r>
        <w:rPr>
          <w:color w:val="000000"/>
        </w:rPr>
        <w:t>администрации Лянинского сельсовета Здвинского района</w:t>
      </w:r>
      <w:r w:rsidRPr="0036635E">
        <w:rPr>
          <w:color w:val="000000"/>
        </w:rPr>
        <w:t xml:space="preserve"> </w:t>
      </w:r>
      <w:r>
        <w:rPr>
          <w:color w:val="000000"/>
        </w:rPr>
        <w:t xml:space="preserve">Новосибирской области и </w:t>
      </w:r>
      <w:r>
        <w:t xml:space="preserve"> оклады за классный чин</w:t>
      </w:r>
      <w:r>
        <w:rPr>
          <w:color w:val="000000"/>
        </w:rPr>
        <w:t>, установленные П</w:t>
      </w:r>
      <w:r w:rsidRPr="0036635E">
        <w:rPr>
          <w:color w:val="000000"/>
        </w:rPr>
        <w:t>оложени</w:t>
      </w:r>
      <w:r>
        <w:rPr>
          <w:color w:val="000000"/>
        </w:rPr>
        <w:t>ем</w:t>
      </w:r>
      <w:r w:rsidRPr="0036635E">
        <w:rPr>
          <w:color w:val="000000"/>
        </w:rPr>
        <w:t xml:space="preserve"> </w:t>
      </w:r>
      <w:r w:rsidRPr="003B4B69">
        <w:rPr>
          <w:color w:val="000000"/>
        </w:rPr>
        <w:t xml:space="preserve">об оплате труда </w:t>
      </w:r>
      <w:r>
        <w:rPr>
          <w:color w:val="000000"/>
        </w:rPr>
        <w:t>лиц, замещающих муниципальные должности, действующих на постоянной</w:t>
      </w:r>
      <w:r w:rsidRPr="003B4B69">
        <w:rPr>
          <w:color w:val="000000"/>
        </w:rPr>
        <w:t xml:space="preserve"> основе и муниципальных служащих органов местного самоуправления Здвинского района</w:t>
      </w:r>
      <w:r>
        <w:rPr>
          <w:color w:val="000000"/>
        </w:rPr>
        <w:t xml:space="preserve">, утвержденного решением Совета депутатов Лянинского сельсовета Здвинского района </w:t>
      </w:r>
      <w:r>
        <w:t>от 13.03.2017 № 77.</w:t>
      </w:r>
    </w:p>
    <w:p w:rsidR="005C4791" w:rsidRDefault="005C4791" w:rsidP="005C4791">
      <w:pPr>
        <w:ind w:firstLine="708"/>
        <w:jc w:val="both"/>
      </w:pPr>
      <w:r>
        <w:t>2. </w:t>
      </w:r>
      <w:r w:rsidRPr="00DC71E8">
        <w:t xml:space="preserve"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</w:t>
      </w:r>
      <w:r>
        <w:t xml:space="preserve">Лянинского сельсовета Здвинского района </w:t>
      </w:r>
      <w:r w:rsidRPr="00DC71E8">
        <w:t>Новосибирской области на соответствующий финансовый год</w:t>
      </w:r>
      <w:r>
        <w:t>.</w:t>
      </w:r>
    </w:p>
    <w:p w:rsidR="005C4791" w:rsidRDefault="005C4791" w:rsidP="005C4791">
      <w:pPr>
        <w:ind w:firstLine="708"/>
        <w:jc w:val="both"/>
      </w:pPr>
      <w:r>
        <w:t>3. </w:t>
      </w:r>
      <w:r w:rsidRPr="00592F62">
        <w:t xml:space="preserve">Контроль за исполнением постановления </w:t>
      </w:r>
      <w:r>
        <w:t>оставляю за собой.</w:t>
      </w:r>
    </w:p>
    <w:p w:rsidR="005C4791" w:rsidRDefault="005C4791" w:rsidP="005C4791">
      <w:pPr>
        <w:rPr>
          <w:color w:val="000000"/>
        </w:rPr>
      </w:pPr>
    </w:p>
    <w:p w:rsidR="005C4791" w:rsidRDefault="005C4791" w:rsidP="005C4791">
      <w:pPr>
        <w:rPr>
          <w:color w:val="000000"/>
        </w:rPr>
      </w:pPr>
      <w:r>
        <w:rPr>
          <w:color w:val="000000"/>
        </w:rPr>
        <w:t>Глава Лянинского сельсовета</w:t>
      </w:r>
    </w:p>
    <w:p w:rsidR="005C4791" w:rsidRDefault="005C4791" w:rsidP="005C4791">
      <w:r>
        <w:rPr>
          <w:color w:val="000000"/>
        </w:rPr>
        <w:t>Здвинского района  Новосибирской области                                 Н.Г. Ралдугин</w:t>
      </w:r>
    </w:p>
    <w:p w:rsidR="005C4791" w:rsidRPr="0034439A" w:rsidRDefault="005C4791" w:rsidP="005C4791">
      <w:r>
        <w:t>Зайцева О.А. 34-321</w:t>
      </w:r>
    </w:p>
    <w:p w:rsidR="005C4791" w:rsidRDefault="005C4791" w:rsidP="0076538C">
      <w:pPr>
        <w:jc w:val="center"/>
        <w:rPr>
          <w:b/>
          <w:color w:val="7030A0"/>
          <w:sz w:val="24"/>
          <w:szCs w:val="24"/>
        </w:rPr>
      </w:pPr>
    </w:p>
    <w:p w:rsidR="005C4791" w:rsidRDefault="005C4791" w:rsidP="0076538C">
      <w:pPr>
        <w:jc w:val="center"/>
        <w:rPr>
          <w:b/>
          <w:color w:val="7030A0"/>
          <w:sz w:val="24"/>
          <w:szCs w:val="24"/>
        </w:rPr>
      </w:pPr>
    </w:p>
    <w:p w:rsidR="005C4791" w:rsidRDefault="005C4791" w:rsidP="0076538C">
      <w:pPr>
        <w:jc w:val="center"/>
        <w:rPr>
          <w:b/>
          <w:color w:val="7030A0"/>
          <w:sz w:val="24"/>
          <w:szCs w:val="24"/>
        </w:rPr>
      </w:pPr>
    </w:p>
    <w:p w:rsidR="005C4791" w:rsidRDefault="005C4791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5008BB" w:rsidRDefault="005008BB" w:rsidP="00C009F7">
      <w:pPr>
        <w:jc w:val="both"/>
        <w:rPr>
          <w:sz w:val="28"/>
          <w:szCs w:val="28"/>
        </w:rPr>
      </w:pPr>
    </w:p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Default="00051A02" w:rsidP="00051A02"/>
    <w:p w:rsidR="00051A02" w:rsidRPr="007E401B" w:rsidRDefault="00051A02" w:rsidP="00051A02"/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5C4791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075933">
              <w:rPr>
                <w:color w:val="7030A0"/>
              </w:rPr>
              <w:t>Лянинского сельсовета № 4</w:t>
            </w:r>
            <w:r w:rsidR="005C4791">
              <w:rPr>
                <w:color w:val="7030A0"/>
              </w:rPr>
              <w:t>3</w:t>
            </w:r>
            <w:r w:rsidR="00242360">
              <w:rPr>
                <w:color w:val="7030A0"/>
              </w:rPr>
              <w:t xml:space="preserve"> от </w:t>
            </w:r>
            <w:r w:rsidR="005C4791">
              <w:rPr>
                <w:color w:val="7030A0"/>
              </w:rPr>
              <w:t>25</w:t>
            </w:r>
            <w:r w:rsidR="00F642F0">
              <w:rPr>
                <w:color w:val="7030A0"/>
              </w:rPr>
              <w:t>.10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 xml:space="preserve">9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633FD0">
      <w:footerReference w:type="even" r:id="rId8"/>
      <w:footerReference w:type="default" r:id="rId9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407" w:rsidRDefault="00C92407" w:rsidP="00F751C9">
      <w:r>
        <w:separator/>
      </w:r>
    </w:p>
  </w:endnote>
  <w:endnote w:type="continuationSeparator" w:id="1">
    <w:p w:rsidR="00C92407" w:rsidRDefault="00C92407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B0327B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B0327B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C4791">
      <w:rPr>
        <w:rStyle w:val="afe"/>
        <w:noProof/>
      </w:rPr>
      <w:t>4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407" w:rsidRDefault="00C92407" w:rsidP="00F751C9">
      <w:r>
        <w:separator/>
      </w:r>
    </w:p>
  </w:footnote>
  <w:footnote w:type="continuationSeparator" w:id="1">
    <w:p w:rsidR="00C92407" w:rsidRDefault="00C92407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3DA6"/>
    <w:rsid w:val="00051A02"/>
    <w:rsid w:val="00064124"/>
    <w:rsid w:val="00066D13"/>
    <w:rsid w:val="00067771"/>
    <w:rsid w:val="000747C2"/>
    <w:rsid w:val="00075933"/>
    <w:rsid w:val="00076D9D"/>
    <w:rsid w:val="00077261"/>
    <w:rsid w:val="00083E61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B303C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4805"/>
    <w:rsid w:val="002D5FE2"/>
    <w:rsid w:val="002E014E"/>
    <w:rsid w:val="002E6715"/>
    <w:rsid w:val="002E7346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4CEC"/>
    <w:rsid w:val="00355FA4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68DE"/>
    <w:rsid w:val="00410393"/>
    <w:rsid w:val="004121F6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61A9A"/>
    <w:rsid w:val="00463B79"/>
    <w:rsid w:val="00465510"/>
    <w:rsid w:val="0047085B"/>
    <w:rsid w:val="00475698"/>
    <w:rsid w:val="00476302"/>
    <w:rsid w:val="0047792E"/>
    <w:rsid w:val="0049079F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70070"/>
    <w:rsid w:val="005805EA"/>
    <w:rsid w:val="0058093D"/>
    <w:rsid w:val="0058292C"/>
    <w:rsid w:val="00585BCA"/>
    <w:rsid w:val="005861AD"/>
    <w:rsid w:val="00596E4B"/>
    <w:rsid w:val="005A0668"/>
    <w:rsid w:val="005A4457"/>
    <w:rsid w:val="005A6E45"/>
    <w:rsid w:val="005B19AA"/>
    <w:rsid w:val="005B19C1"/>
    <w:rsid w:val="005B46A0"/>
    <w:rsid w:val="005C4791"/>
    <w:rsid w:val="005C70A5"/>
    <w:rsid w:val="005F21AD"/>
    <w:rsid w:val="005F4EBC"/>
    <w:rsid w:val="005F5137"/>
    <w:rsid w:val="00600CC4"/>
    <w:rsid w:val="00603523"/>
    <w:rsid w:val="00605C89"/>
    <w:rsid w:val="00607333"/>
    <w:rsid w:val="0061250E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7F9E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5253"/>
    <w:rsid w:val="007E379C"/>
    <w:rsid w:val="007F05DD"/>
    <w:rsid w:val="007F2923"/>
    <w:rsid w:val="007F5817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C177C"/>
    <w:rsid w:val="00AC4CCC"/>
    <w:rsid w:val="00AD0F8E"/>
    <w:rsid w:val="00AD2E70"/>
    <w:rsid w:val="00AD415B"/>
    <w:rsid w:val="00AE5360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669C2"/>
    <w:rsid w:val="00B67FA4"/>
    <w:rsid w:val="00B836D0"/>
    <w:rsid w:val="00B84DFD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623C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iPriority w:val="99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iPriority w:val="9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uiPriority w:val="99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33</cp:revision>
  <cp:lastPrinted>2019-10-21T05:21:00Z</cp:lastPrinted>
  <dcterms:created xsi:type="dcterms:W3CDTF">2019-06-14T08:02:00Z</dcterms:created>
  <dcterms:modified xsi:type="dcterms:W3CDTF">2019-10-25T08:15:00Z</dcterms:modified>
</cp:coreProperties>
</file>