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page" w:horzAnchor="margin" w:tblpXSpec="center" w:tblpY="1126"/>
        <w:tblW w:w="0" w:type="auto"/>
        <w:tblLook w:val="04A0"/>
      </w:tblPr>
      <w:tblGrid>
        <w:gridCol w:w="3190"/>
        <w:gridCol w:w="3190"/>
        <w:gridCol w:w="3191"/>
      </w:tblGrid>
      <w:tr w:rsidR="007D2F8A" w:rsidTr="007D2F8A">
        <w:tc>
          <w:tcPr>
            <w:tcW w:w="3190" w:type="dxa"/>
          </w:tcPr>
          <w:p w:rsidR="007D2F8A" w:rsidRDefault="007D2F8A" w:rsidP="007D2F8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Основан 12.03.2007 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  <w:tc>
          <w:tcPr>
            <w:tcW w:w="3190" w:type="dxa"/>
          </w:tcPr>
          <w:p w:rsidR="007D2F8A" w:rsidRPr="00C90393" w:rsidRDefault="007C5C4C" w:rsidP="00051A0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</w:t>
            </w:r>
            <w:r w:rsidR="00075933">
              <w:rPr>
                <w:b/>
                <w:sz w:val="28"/>
                <w:szCs w:val="28"/>
              </w:rPr>
              <w:t>4</w:t>
            </w:r>
            <w:r w:rsidR="00D2224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7D2F8A" w:rsidRDefault="007C5C4C" w:rsidP="00D222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 </w:t>
            </w:r>
            <w:r w:rsidR="00D2224F">
              <w:rPr>
                <w:b/>
                <w:sz w:val="28"/>
                <w:szCs w:val="28"/>
              </w:rPr>
              <w:t>23</w:t>
            </w:r>
            <w:r w:rsidR="00443660">
              <w:rPr>
                <w:b/>
                <w:sz w:val="28"/>
                <w:szCs w:val="28"/>
              </w:rPr>
              <w:t>.</w:t>
            </w:r>
            <w:r w:rsidR="00F642F0">
              <w:rPr>
                <w:b/>
                <w:sz w:val="28"/>
                <w:szCs w:val="28"/>
              </w:rPr>
              <w:t>10</w:t>
            </w:r>
            <w:r w:rsidR="007D2F8A">
              <w:rPr>
                <w:b/>
                <w:sz w:val="28"/>
                <w:szCs w:val="28"/>
              </w:rPr>
              <w:t>.201</w:t>
            </w:r>
            <w:r w:rsidR="006B5E7E">
              <w:rPr>
                <w:b/>
                <w:sz w:val="28"/>
                <w:szCs w:val="28"/>
              </w:rPr>
              <w:t>9</w:t>
            </w:r>
            <w:r w:rsidR="007D2F8A">
              <w:rPr>
                <w:b/>
                <w:sz w:val="28"/>
                <w:szCs w:val="28"/>
              </w:rPr>
              <w:t xml:space="preserve"> г</w:t>
            </w:r>
          </w:p>
        </w:tc>
      </w:tr>
    </w:tbl>
    <w:p w:rsidR="00AA1350" w:rsidRDefault="00AA1350" w:rsidP="00AA1350">
      <w:pPr>
        <w:jc w:val="center"/>
        <w:rPr>
          <w:b/>
          <w:sz w:val="28"/>
          <w:szCs w:val="28"/>
        </w:rPr>
      </w:pPr>
    </w:p>
    <w:p w:rsidR="00770286" w:rsidRDefault="00770286" w:rsidP="00AA1350">
      <w:pPr>
        <w:jc w:val="center"/>
        <w:rPr>
          <w:b/>
          <w:sz w:val="28"/>
          <w:szCs w:val="28"/>
        </w:rPr>
      </w:pP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AA1350" w:rsidRDefault="007852B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40"/>
          <w:szCs w:val="40"/>
        </w:rPr>
      </w:pPr>
      <w:r w:rsidRPr="007852B0">
        <w:rPr>
          <w:b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9.5pt;height:51pt" fillcolor="#b2b2b2" strokecolor="#33c" strokeweight="1pt">
            <v:fill opacity=".5"/>
            <v:shadow on="t" color="#99f" offset="3pt"/>
            <v:textpath style="font-family:&quot;Arial Black&quot;;v-text-kern:t" trim="t" fitpath="t" string="Вестник"/>
          </v:shape>
        </w:pict>
      </w:r>
      <w:r w:rsidR="00AA1350">
        <w:rPr>
          <w:b/>
          <w:sz w:val="28"/>
          <w:szCs w:val="28"/>
        </w:rPr>
        <w:t xml:space="preserve"> </w:t>
      </w:r>
      <w:r w:rsidR="00AA1350">
        <w:rPr>
          <w:b/>
          <w:sz w:val="40"/>
          <w:szCs w:val="40"/>
        </w:rPr>
        <w:t xml:space="preserve"> </w:t>
      </w:r>
    </w:p>
    <w:p w:rsidR="00AA1350" w:rsidRDefault="007852B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4"/>
          <w:szCs w:val="24"/>
        </w:rPr>
      </w:pPr>
      <w:r w:rsidRPr="007852B0">
        <w:rPr>
          <w:b/>
          <w:sz w:val="40"/>
          <w:szCs w:val="40"/>
        </w:rPr>
        <w:pict>
          <v:shape id="_x0000_i1026" type="#_x0000_t136" style="width:468pt;height:49.5pt" fillcolor="#b2b2b2" strokecolor="#33c" strokeweight="1pt">
            <v:fill opacity=".5"/>
            <v:shadow on="t" color="#99f" offset="3pt"/>
            <v:textpath style="font-family:&quot;Arial Black&quot;;v-text-kern:t" trim="t" fitpath="t" string="Лянинского сельсовета"/>
          </v:shape>
        </w:pict>
      </w:r>
    </w:p>
    <w:p w:rsidR="00AA1350" w:rsidRPr="00E0651E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color w:val="215868" w:themeColor="accent5" w:themeShade="80"/>
          <w:sz w:val="28"/>
          <w:szCs w:val="28"/>
        </w:rPr>
      </w:pPr>
      <w:r w:rsidRPr="00E0651E">
        <w:rPr>
          <w:b/>
          <w:color w:val="215868" w:themeColor="accent5" w:themeShade="80"/>
          <w:sz w:val="28"/>
          <w:szCs w:val="28"/>
        </w:rPr>
        <w:t>периодическое печатное издание органов местного самоуправления  Лянинского  сельсовета</w:t>
      </w:r>
      <w:r>
        <w:rPr>
          <w:b/>
          <w:color w:val="215868" w:themeColor="accent5" w:themeShade="80"/>
          <w:sz w:val="28"/>
          <w:szCs w:val="28"/>
        </w:rPr>
        <w:t xml:space="preserve"> Здвинского района Новосибирской области</w:t>
      </w:r>
    </w:p>
    <w:p w:rsidR="00AA1350" w:rsidRDefault="00AA1350" w:rsidP="00AA1350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jc w:val="center"/>
        <w:rPr>
          <w:b/>
          <w:sz w:val="28"/>
          <w:szCs w:val="28"/>
        </w:rPr>
      </w:pPr>
    </w:p>
    <w:p w:rsidR="003379C5" w:rsidRDefault="003379C5" w:rsidP="003379C5">
      <w:pPr>
        <w:jc w:val="center"/>
        <w:rPr>
          <w:b/>
          <w:color w:val="8064A2" w:themeColor="accent4"/>
        </w:rPr>
      </w:pPr>
    </w:p>
    <w:p w:rsidR="00A7461D" w:rsidRPr="00AA1350" w:rsidRDefault="00A7461D" w:rsidP="00A7461D">
      <w:pPr>
        <w:jc w:val="center"/>
        <w:rPr>
          <w:b/>
          <w:color w:val="7030A0"/>
          <w:sz w:val="24"/>
          <w:szCs w:val="24"/>
        </w:rPr>
      </w:pPr>
      <w:r w:rsidRPr="00AA1350">
        <w:rPr>
          <w:b/>
          <w:color w:val="7030A0"/>
          <w:sz w:val="24"/>
          <w:szCs w:val="24"/>
        </w:rPr>
        <w:t>РАЗДЕЛ 1. РЕШЕНИЯ СОВЕТА ДЕПУТАТОВ  ЛЯНИНСКОГО СЕЛЬСОВЕТА</w:t>
      </w:r>
    </w:p>
    <w:p w:rsidR="008B7080" w:rsidRDefault="008B7080" w:rsidP="008B7080">
      <w:pPr>
        <w:jc w:val="center"/>
        <w:rPr>
          <w:b/>
        </w:rPr>
      </w:pPr>
    </w:p>
    <w:p w:rsidR="0076538C" w:rsidRPr="0047085B" w:rsidRDefault="0076538C" w:rsidP="0076538C">
      <w:pPr>
        <w:jc w:val="both"/>
        <w:rPr>
          <w:rStyle w:val="ab"/>
          <w:i w:val="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 xml:space="preserve">РАЗДЕЛ </w:t>
      </w:r>
      <w:r w:rsidRPr="00A7461D">
        <w:rPr>
          <w:b/>
          <w:color w:val="7030A0"/>
          <w:sz w:val="24"/>
          <w:szCs w:val="24"/>
          <w:lang w:val="en-US"/>
        </w:rPr>
        <w:t>II</w:t>
      </w:r>
      <w:r w:rsidRPr="00A7461D">
        <w:rPr>
          <w:b/>
          <w:color w:val="7030A0"/>
          <w:sz w:val="24"/>
          <w:szCs w:val="24"/>
        </w:rPr>
        <w:t xml:space="preserve">  ПРАВОВЫЕ АКТЫ ГЛАВЫ ЛЯНИНСКОГО СЕЛЬСОВЕТА, </w:t>
      </w: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A7461D">
        <w:rPr>
          <w:b/>
          <w:color w:val="7030A0"/>
          <w:sz w:val="24"/>
          <w:szCs w:val="24"/>
        </w:rPr>
        <w:t>ИНЫХ ОРГАНОВ МЕСТНОГО САМОУПРАВЛЕНИЯ</w:t>
      </w:r>
    </w:p>
    <w:p w:rsidR="0076538C" w:rsidRDefault="00CC18FD" w:rsidP="0076538C">
      <w:pPr>
        <w:jc w:val="center"/>
        <w:rPr>
          <w:b/>
          <w:color w:val="7030A0"/>
          <w:sz w:val="24"/>
          <w:szCs w:val="24"/>
        </w:rPr>
      </w:pPr>
      <w:r>
        <w:rPr>
          <w:b/>
          <w:color w:val="7030A0"/>
          <w:sz w:val="24"/>
          <w:szCs w:val="24"/>
        </w:rPr>
        <w:t>__________________</w:t>
      </w:r>
    </w:p>
    <w:p w:rsidR="00CC18FD" w:rsidRDefault="00CC18FD" w:rsidP="0076538C">
      <w:pPr>
        <w:jc w:val="center"/>
        <w:rPr>
          <w:b/>
          <w:color w:val="7030A0"/>
          <w:sz w:val="24"/>
          <w:szCs w:val="24"/>
        </w:rPr>
      </w:pPr>
    </w:p>
    <w:p w:rsidR="0076538C" w:rsidRDefault="0076538C" w:rsidP="0076538C">
      <w:pPr>
        <w:jc w:val="center"/>
        <w:rPr>
          <w:b/>
          <w:color w:val="7030A0"/>
          <w:sz w:val="24"/>
          <w:szCs w:val="24"/>
        </w:rPr>
      </w:pPr>
      <w:r w:rsidRPr="00D577D2">
        <w:rPr>
          <w:b/>
          <w:color w:val="7030A0"/>
          <w:sz w:val="24"/>
          <w:szCs w:val="24"/>
        </w:rPr>
        <w:t xml:space="preserve">РАЗДЕЛ </w:t>
      </w:r>
      <w:r w:rsidRPr="00D577D2">
        <w:rPr>
          <w:color w:val="7030A0"/>
          <w:sz w:val="24"/>
          <w:szCs w:val="24"/>
        </w:rPr>
        <w:t xml:space="preserve"> </w:t>
      </w:r>
      <w:r w:rsidRPr="00D577D2">
        <w:rPr>
          <w:b/>
          <w:color w:val="7030A0"/>
          <w:sz w:val="24"/>
          <w:szCs w:val="24"/>
        </w:rPr>
        <w:t xml:space="preserve">3.  ИНЫЕ  ОФИЦИАЛЬНЫЕ СООБЩЕНИЯ  И МАТЕРИАЛЫ ОРГАНОВ МЕСТНОГО </w:t>
      </w:r>
      <w:r w:rsidR="00076D9D">
        <w:rPr>
          <w:b/>
          <w:color w:val="7030A0"/>
          <w:sz w:val="24"/>
          <w:szCs w:val="24"/>
        </w:rPr>
        <w:t>САМОУПРАВЛЕНИЯ</w:t>
      </w:r>
    </w:p>
    <w:p w:rsidR="005008BB" w:rsidRDefault="005008BB" w:rsidP="00C009F7">
      <w:pPr>
        <w:jc w:val="both"/>
        <w:rPr>
          <w:sz w:val="28"/>
          <w:szCs w:val="28"/>
        </w:rPr>
      </w:pPr>
    </w:p>
    <w:p w:rsidR="00D2224F" w:rsidRDefault="00D2224F" w:rsidP="00D2224F">
      <w:pPr>
        <w:pStyle w:val="a8"/>
        <w:spacing w:after="120" w:line="264" w:lineRule="auto"/>
        <w:jc w:val="center"/>
        <w:rPr>
          <w:sz w:val="40"/>
          <w:szCs w:val="40"/>
        </w:rPr>
      </w:pPr>
      <w:r w:rsidRPr="00221DC5">
        <w:rPr>
          <w:b/>
          <w:sz w:val="40"/>
          <w:szCs w:val="40"/>
        </w:rPr>
        <w:t>ООО «Экология-Новосибирск»</w:t>
      </w:r>
    </w:p>
    <w:p w:rsidR="00D2224F" w:rsidRDefault="00D2224F" w:rsidP="00D2224F">
      <w:pPr>
        <w:pStyle w:val="a8"/>
        <w:pBdr>
          <w:bottom w:val="single" w:sz="12" w:space="1" w:color="auto"/>
        </w:pBdr>
        <w:spacing w:after="120" w:line="264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630007</w:t>
      </w:r>
      <w:r w:rsidRPr="000615FC">
        <w:rPr>
          <w:color w:val="000000" w:themeColor="text1"/>
          <w:sz w:val="18"/>
          <w:szCs w:val="18"/>
        </w:rPr>
        <w:t xml:space="preserve">, Новосибирская область, г. Новосибирск, ул. </w:t>
      </w:r>
      <w:r>
        <w:rPr>
          <w:color w:val="000000" w:themeColor="text1"/>
          <w:sz w:val="18"/>
          <w:szCs w:val="18"/>
        </w:rPr>
        <w:t>Советская, 5, В-701</w:t>
      </w:r>
      <w:r w:rsidRPr="000615FC">
        <w:rPr>
          <w:color w:val="000000" w:themeColor="text1"/>
          <w:sz w:val="18"/>
          <w:szCs w:val="18"/>
        </w:rPr>
        <w:t xml:space="preserve">, </w:t>
      </w:r>
      <w:r>
        <w:rPr>
          <w:color w:val="000000" w:themeColor="text1"/>
          <w:sz w:val="18"/>
          <w:szCs w:val="18"/>
          <w:lang w:val="en-US"/>
        </w:rPr>
        <w:t>tko</w:t>
      </w:r>
      <w:r w:rsidRPr="00271E54">
        <w:rPr>
          <w:color w:val="000000" w:themeColor="text1"/>
          <w:sz w:val="18"/>
          <w:szCs w:val="18"/>
        </w:rPr>
        <w:t>@</w:t>
      </w:r>
      <w:r>
        <w:rPr>
          <w:color w:val="000000" w:themeColor="text1"/>
          <w:sz w:val="18"/>
          <w:szCs w:val="18"/>
          <w:lang w:val="en-US"/>
        </w:rPr>
        <w:t>ro</w:t>
      </w:r>
      <w:r w:rsidRPr="00271E54">
        <w:rPr>
          <w:color w:val="000000" w:themeColor="text1"/>
          <w:sz w:val="18"/>
          <w:szCs w:val="18"/>
        </w:rPr>
        <w:t>-</w:t>
      </w:r>
      <w:r>
        <w:rPr>
          <w:color w:val="000000" w:themeColor="text1"/>
          <w:sz w:val="18"/>
          <w:szCs w:val="18"/>
          <w:lang w:val="en-US"/>
        </w:rPr>
        <w:t>nso</w:t>
      </w:r>
      <w:r w:rsidRPr="00271E54">
        <w:rPr>
          <w:color w:val="000000" w:themeColor="text1"/>
          <w:sz w:val="18"/>
          <w:szCs w:val="18"/>
        </w:rPr>
        <w:t>.</w:t>
      </w:r>
      <w:r>
        <w:rPr>
          <w:color w:val="000000" w:themeColor="text1"/>
          <w:sz w:val="18"/>
          <w:szCs w:val="18"/>
          <w:lang w:val="en-US"/>
        </w:rPr>
        <w:t>ru</w:t>
      </w:r>
      <w:r>
        <w:rPr>
          <w:color w:val="000000" w:themeColor="text1"/>
          <w:sz w:val="18"/>
          <w:szCs w:val="18"/>
        </w:rPr>
        <w:t>,</w:t>
      </w:r>
      <w:r w:rsidRPr="000615FC">
        <w:rPr>
          <w:color w:val="000000" w:themeColor="text1"/>
          <w:sz w:val="18"/>
          <w:szCs w:val="18"/>
        </w:rPr>
        <w:t>тел: +7(383) 373 05 34;</w:t>
      </w:r>
    </w:p>
    <w:p w:rsidR="00D2224F" w:rsidRPr="000615FC" w:rsidRDefault="00D2224F" w:rsidP="00D2224F">
      <w:pPr>
        <w:pStyle w:val="a8"/>
        <w:pBdr>
          <w:bottom w:val="single" w:sz="12" w:space="1" w:color="auto"/>
        </w:pBdr>
        <w:spacing w:after="120" w:line="264" w:lineRule="auto"/>
        <w:jc w:val="center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  <w:szCs w:val="18"/>
        </w:rPr>
        <w:t>ИНН 5410772955 КПП 540701001 ОГРН 1125476156211</w:t>
      </w:r>
    </w:p>
    <w:p w:rsidR="00D2224F" w:rsidRPr="00271E54" w:rsidRDefault="00D2224F" w:rsidP="00D2224F">
      <w:pPr>
        <w:contextualSpacing/>
        <w:jc w:val="both"/>
        <w:rPr>
          <w:b/>
          <w:bCs/>
          <w:sz w:val="28"/>
          <w:szCs w:val="28"/>
        </w:rPr>
      </w:pPr>
    </w:p>
    <w:p w:rsidR="00D2224F" w:rsidRPr="00271E54" w:rsidRDefault="00D2224F" w:rsidP="00D2224F"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Как оплатить за услуги регионального оператора?</w:t>
      </w:r>
    </w:p>
    <w:p w:rsidR="00D2224F" w:rsidRPr="00D2224F" w:rsidRDefault="00D2224F" w:rsidP="00D2224F">
      <w:pPr>
        <w:contextualSpacing/>
        <w:jc w:val="both"/>
        <w:rPr>
          <w:b/>
          <w:bCs/>
          <w:sz w:val="24"/>
          <w:szCs w:val="24"/>
        </w:rPr>
      </w:pPr>
    </w:p>
    <w:p w:rsidR="00D2224F" w:rsidRPr="00D2224F" w:rsidRDefault="00D2224F" w:rsidP="00D2224F">
      <w:pPr>
        <w:ind w:firstLine="709"/>
        <w:contextualSpacing/>
        <w:jc w:val="both"/>
        <w:rPr>
          <w:b/>
          <w:sz w:val="24"/>
          <w:szCs w:val="24"/>
        </w:rPr>
      </w:pPr>
      <w:r w:rsidRPr="00D2224F">
        <w:rPr>
          <w:b/>
          <w:sz w:val="24"/>
          <w:szCs w:val="24"/>
        </w:rPr>
        <w:t>Оплата услуг регионального оператора по обращению с твердыми коммунальными отходами может быть осуществлена потребителем одним из указанных способов:</w:t>
      </w:r>
    </w:p>
    <w:p w:rsidR="00D2224F" w:rsidRPr="00D2224F" w:rsidRDefault="00D2224F" w:rsidP="00D2224F">
      <w:pPr>
        <w:ind w:firstLine="709"/>
        <w:contextualSpacing/>
        <w:jc w:val="both"/>
        <w:rPr>
          <w:sz w:val="24"/>
          <w:szCs w:val="24"/>
        </w:rPr>
      </w:pPr>
    </w:p>
    <w:p w:rsidR="00D2224F" w:rsidRPr="00D2224F" w:rsidRDefault="00D2224F" w:rsidP="00D2224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b/>
          <w:sz w:val="24"/>
          <w:szCs w:val="24"/>
        </w:rPr>
        <w:t>АО Новосибирскэнергосбыт</w:t>
      </w:r>
      <w:r w:rsidRPr="00D2224F">
        <w:rPr>
          <w:sz w:val="24"/>
          <w:szCs w:val="24"/>
        </w:rPr>
        <w:t xml:space="preserve"> (комиссия взимается с плательщиков в размере 2% от суммы платежа, но не менее 10 руб.)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 xml:space="preserve">Мобильное приложение «Платосфера» 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 xml:space="preserve">Сайт «Новосибирскэнергосбыт» </w:t>
      </w:r>
      <w:hyperlink r:id="rId8" w:history="1">
        <w:r w:rsidRPr="00D2224F">
          <w:rPr>
            <w:rStyle w:val="ac"/>
            <w:sz w:val="24"/>
            <w:szCs w:val="24"/>
          </w:rPr>
          <w:t>https://www.nskes.ru/fizicheskim-litsam/</w:t>
        </w:r>
      </w:hyperlink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 xml:space="preserve">Перечень пунктов приема платежей в г. Новосибирск и Новосибирской области: </w:t>
      </w:r>
      <w:r w:rsidRPr="00D2224F">
        <w:rPr>
          <w:i/>
          <w:sz w:val="24"/>
          <w:szCs w:val="24"/>
        </w:rPr>
        <w:t>(перечень будет выложен на сайте)</w:t>
      </w:r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</w:p>
    <w:p w:rsidR="00D2224F" w:rsidRPr="00D2224F" w:rsidRDefault="00D2224F" w:rsidP="00D2224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b/>
          <w:sz w:val="24"/>
          <w:szCs w:val="24"/>
        </w:rPr>
      </w:pPr>
      <w:r w:rsidRPr="00D2224F">
        <w:rPr>
          <w:b/>
          <w:sz w:val="24"/>
          <w:szCs w:val="24"/>
        </w:rPr>
        <w:t>ПАО «Сбербанк России»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Сбербанк Онлайн, Мобильный банк, автоплатеж – 1% от суммы платежа;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В банкомате Сбербанка с карты – 1% от суммы платежа;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В банкомате Сбербанка наличными – 2 % от суммы платежа, минимум 20 руб.;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В кассе Сбербанка с карты – 2,5% от суммы платежа, минимум 25 руб.;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В кассе Сбербанка наличными – 3% от суммы платежа, минимум 30 руб.;</w:t>
      </w:r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 xml:space="preserve">Перечень отделений и банкоматов Сбербанка </w:t>
      </w:r>
      <w:hyperlink r:id="rId9" w:history="1">
        <w:r w:rsidRPr="00D2224F">
          <w:rPr>
            <w:rStyle w:val="ac"/>
            <w:sz w:val="24"/>
            <w:szCs w:val="24"/>
          </w:rPr>
          <w:t>https://www.sberbank.ru/ru/about/today/oib</w:t>
        </w:r>
      </w:hyperlink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</w:p>
    <w:p w:rsidR="00D2224F" w:rsidRPr="00D2224F" w:rsidRDefault="00D2224F" w:rsidP="00D2224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b/>
          <w:sz w:val="24"/>
          <w:szCs w:val="24"/>
        </w:rPr>
      </w:pPr>
      <w:r w:rsidRPr="00D2224F">
        <w:rPr>
          <w:b/>
          <w:sz w:val="24"/>
          <w:szCs w:val="24"/>
        </w:rPr>
        <w:t xml:space="preserve">Федеральная Система «Город» 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lastRenderedPageBreak/>
        <w:t>Через платежный кабинет – 1% от суммы платежа;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В кассе субагентов и агентов Системы «Город» наличными – 3% от суммы платежа</w:t>
      </w:r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Адреса пунктов оплаты Федеральной Системы «Город»:</w:t>
      </w:r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  <w:hyperlink r:id="rId10" w:anchor="type:all/company:all/method:bounds/bounds:53.68689408300641%2C77.7810600354004%2C54.90774183096802%2C80.85723191040037/" w:history="1">
        <w:r w:rsidRPr="00D2224F">
          <w:rPr>
            <w:rStyle w:val="ac"/>
            <w:sz w:val="24"/>
            <w:szCs w:val="24"/>
          </w:rPr>
          <w:t>https://www.kvartplata.ru/fsgmaps/Pages/default.aspx#type:all/company:all/method:bounds/bounds:53.68689408300641%2C77.7810600354004%2C54.90774183096802%2C80.85723191040037/</w:t>
        </w:r>
      </w:hyperlink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</w:p>
    <w:p w:rsidR="00D2224F" w:rsidRPr="00D2224F" w:rsidRDefault="00D2224F" w:rsidP="00D2224F">
      <w:pPr>
        <w:widowControl/>
        <w:numPr>
          <w:ilvl w:val="0"/>
          <w:numId w:val="7"/>
        </w:numPr>
        <w:autoSpaceDE/>
        <w:autoSpaceDN/>
        <w:adjustRightInd/>
        <w:contextualSpacing/>
        <w:jc w:val="both"/>
        <w:rPr>
          <w:b/>
          <w:sz w:val="24"/>
          <w:szCs w:val="24"/>
        </w:rPr>
      </w:pPr>
      <w:r w:rsidRPr="00D2224F">
        <w:rPr>
          <w:b/>
          <w:sz w:val="24"/>
          <w:szCs w:val="24"/>
        </w:rPr>
        <w:t xml:space="preserve">ФГУП «Почта России» 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Комиссия взимается с плательщиков в размере 2 % от суммы платежа в г. Новосибирске, но не менее 15 руб.;</w:t>
      </w:r>
    </w:p>
    <w:p w:rsidR="00D2224F" w:rsidRPr="00D2224F" w:rsidRDefault="00D2224F" w:rsidP="00D2224F">
      <w:pPr>
        <w:widowControl/>
        <w:numPr>
          <w:ilvl w:val="1"/>
          <w:numId w:val="7"/>
        </w:numPr>
        <w:autoSpaceDE/>
        <w:autoSpaceDN/>
        <w:adjustRightInd/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>Комиссия взимается с плательщиков в размере 4 % от суммы платежа в иных населенных пунктах Новосибирской области, но не менее 15 руб.;</w:t>
      </w:r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  <w:r w:rsidRPr="00D2224F">
        <w:rPr>
          <w:sz w:val="24"/>
          <w:szCs w:val="24"/>
        </w:rPr>
        <w:t xml:space="preserve">Перечень отделений «Почта России» </w:t>
      </w:r>
      <w:hyperlink r:id="rId11" w:history="1">
        <w:r w:rsidRPr="00D2224F">
          <w:rPr>
            <w:rStyle w:val="ac"/>
            <w:sz w:val="24"/>
            <w:szCs w:val="24"/>
          </w:rPr>
          <w:t>https://www.pochta.ru/offices</w:t>
        </w:r>
      </w:hyperlink>
    </w:p>
    <w:p w:rsidR="00D2224F" w:rsidRPr="00D2224F" w:rsidRDefault="00D2224F" w:rsidP="00D2224F">
      <w:pPr>
        <w:contextualSpacing/>
        <w:jc w:val="both"/>
        <w:rPr>
          <w:sz w:val="24"/>
          <w:szCs w:val="24"/>
        </w:rPr>
      </w:pPr>
    </w:p>
    <w:p w:rsidR="00D2224F" w:rsidRPr="00D2224F" w:rsidRDefault="00D2224F" w:rsidP="00D2224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D2224F">
        <w:rPr>
          <w:b/>
          <w:bCs/>
          <w:sz w:val="24"/>
          <w:szCs w:val="24"/>
        </w:rPr>
        <w:t>На официальном сайте организации в разделе «Пресс-центр- Новости»</w:t>
      </w:r>
      <w:bookmarkStart w:id="0" w:name="_GoBack"/>
      <w:bookmarkEnd w:id="0"/>
      <w:r w:rsidRPr="00D2224F">
        <w:rPr>
          <w:b/>
          <w:bCs/>
          <w:sz w:val="24"/>
          <w:szCs w:val="24"/>
        </w:rPr>
        <w:t>(</w:t>
      </w:r>
      <w:r w:rsidRPr="00D2224F">
        <w:rPr>
          <w:rStyle w:val="ac"/>
          <w:b/>
          <w:bCs/>
          <w:sz w:val="24"/>
          <w:szCs w:val="24"/>
        </w:rPr>
        <w:t>https://ecologynsk.ru/news/83)</w:t>
      </w:r>
      <w:r w:rsidRPr="00D2224F">
        <w:rPr>
          <w:b/>
          <w:bCs/>
          <w:sz w:val="24"/>
          <w:szCs w:val="24"/>
        </w:rPr>
        <w:t xml:space="preserve"> выгружен реестр лицевых счетов по адресам потребителей, проживающих в многоквартирных домах и индивидуальных жилых строениях в населенных пунктах Новосибирской области.</w:t>
      </w:r>
    </w:p>
    <w:p w:rsidR="00D2224F" w:rsidRPr="00D2224F" w:rsidRDefault="00D2224F" w:rsidP="00D2224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D2224F">
        <w:rPr>
          <w:b/>
          <w:bCs/>
          <w:sz w:val="24"/>
          <w:szCs w:val="24"/>
        </w:rPr>
        <w:t>Из-за отсутствия информации по некоторым жилым помещениям в государственной информационной системе ЖКХрегиональный операторсможет произвести только часть начислений. Собственники, которым начисления не произведены, смогут оплатить услугу по обращению с ТКО в последующих месяцах.Для актуализации информации и присвоения лицевого счета рекомендуем обратится в офис регионального оператора.</w:t>
      </w:r>
    </w:p>
    <w:p w:rsidR="00D2224F" w:rsidRPr="00D2224F" w:rsidRDefault="00D2224F" w:rsidP="00D2224F">
      <w:pPr>
        <w:ind w:firstLine="709"/>
        <w:contextualSpacing/>
        <w:jc w:val="both"/>
        <w:rPr>
          <w:b/>
          <w:bCs/>
          <w:sz w:val="24"/>
          <w:szCs w:val="24"/>
        </w:rPr>
      </w:pPr>
      <w:r w:rsidRPr="00D2224F">
        <w:rPr>
          <w:b/>
          <w:bCs/>
          <w:sz w:val="24"/>
          <w:szCs w:val="24"/>
        </w:rPr>
        <w:t xml:space="preserve">Обращаем внимание, что начисления за услугу по обращению с твердыми коммунальными отходами будут произведены только по тем населенным пунктам, в которых данная коммунальная услуга была оказана. </w:t>
      </w:r>
    </w:p>
    <w:p w:rsidR="00D2224F" w:rsidRPr="000F3734" w:rsidRDefault="00D2224F" w:rsidP="00D2224F">
      <w:pPr>
        <w:ind w:firstLine="709"/>
        <w:contextualSpacing/>
        <w:jc w:val="both"/>
        <w:rPr>
          <w:b/>
          <w:bCs/>
          <w:sz w:val="28"/>
          <w:szCs w:val="28"/>
        </w:rPr>
      </w:pPr>
    </w:p>
    <w:p w:rsidR="00051A02" w:rsidRDefault="00051A02" w:rsidP="00051A02"/>
    <w:p w:rsidR="00051A02" w:rsidRDefault="00051A02" w:rsidP="00051A02"/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  <w:r w:rsidRPr="003F68DF">
        <w:rPr>
          <w:sz w:val="26"/>
          <w:szCs w:val="26"/>
        </w:rPr>
        <w:t xml:space="preserve">На территории Новосибирской области по результатам конкурса выбран единый региональный оператор – компания ООО «Экология- Новосибирск». С 01.01.2019 Региональный оператор по обращению с твердыми коммунальными отходами (далее – ТКО) будет оказывать услуги по сбору, вывозу, обработке и захоронению ТКО на территории всей Новосибирской области. Услуга «Обращение с ТКО» относится к коммунальным услугам. Льготы, права и ответственность за несвоевременно/не полностью внесенные платежи возникает аналогично другим коммунальным услугам. Тариф на услугу по обращению с ТКО установлен департаментом по тарифам </w:t>
      </w:r>
      <w:r>
        <w:rPr>
          <w:sz w:val="26"/>
          <w:szCs w:val="26"/>
        </w:rPr>
        <w:t>Новосибирской области.</w:t>
      </w:r>
    </w:p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  <w:r w:rsidRPr="003F68DF">
        <w:rPr>
          <w:sz w:val="26"/>
          <w:szCs w:val="26"/>
        </w:rPr>
        <w:t>На официальном сайте Регионального оператора http://ecologynsk.ru/, во вкладке Потребителям находится шаблон заявки на заключение договора и шаблон Типового договора на оказание услуг по обращению с ТКО. Порядок заключения договора регламентирован пунктами 8.1-8.20 «Правил обращения с ТКО», утвержденных постановлением Правительства Российской Федерации от 12.11.2016 № 1156. Обращаем Ваше внимание, что потребителю в течение 15 рабочих дней со дня размещения Региональным оператором предложения о заключении договора на своём официальном сайте в сети «Интернет» следует направить в адрес Регионального оператора заявку на заключение договора, в противном случае, договор на оказание услуг по обращению с ТКО считается заключённым на условиях типового договора и вступившим в силу на 16-й рабочий день после размещения предложения о заключении указанного договора.</w:t>
      </w:r>
    </w:p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  <w:bookmarkStart w:id="1" w:name="_Hlk533405794"/>
      <w:r w:rsidRPr="003F68DF">
        <w:rPr>
          <w:sz w:val="26"/>
          <w:szCs w:val="26"/>
        </w:rPr>
        <w:t xml:space="preserve">На сайте Регионального оператора http://ecologynsk.ru/ представлена наиболее актуальная и полезная информация, ответы на часто задаваемые вопросы. Офис компании расположен по адресу: 630007, г. Новосибирск, ул. Советская, 5, корпус Б, 7 этаж, офис В-701. </w:t>
      </w:r>
    </w:p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  <w:r w:rsidRPr="003F68DF">
        <w:rPr>
          <w:sz w:val="26"/>
          <w:szCs w:val="26"/>
        </w:rPr>
        <w:t xml:space="preserve">Абонентская служба оказывает информационную поддержку и консультирует по вопросам </w:t>
      </w:r>
      <w:r w:rsidRPr="003F68DF">
        <w:rPr>
          <w:sz w:val="26"/>
          <w:szCs w:val="26"/>
        </w:rPr>
        <w:lastRenderedPageBreak/>
        <w:t>заключения договоров, способам оплаты и др Фронт – офис абонентской службы Регионального оператора расположен по адресу Советская, 5 блок «В» (вход со стороны проезда Виктора Ващука), офис 112. График приема потребителей с 9-00 до 19-00, без обеда, телефон +7(383)304-90-58.</w:t>
      </w:r>
    </w:p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  <w:r w:rsidRPr="003F68DF">
        <w:rPr>
          <w:noProof/>
          <w:sz w:val="26"/>
          <w:szCs w:val="26"/>
        </w:rPr>
        <w:drawing>
          <wp:inline distT="0" distB="0" distL="0" distR="0">
            <wp:extent cx="2362200" cy="13774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3293" cy="1395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24F" w:rsidRPr="003F68DF" w:rsidRDefault="00D2224F" w:rsidP="00D2224F">
      <w:pPr>
        <w:ind w:firstLine="567"/>
        <w:jc w:val="both"/>
        <w:rPr>
          <w:sz w:val="26"/>
          <w:szCs w:val="26"/>
        </w:rPr>
      </w:pPr>
    </w:p>
    <w:p w:rsidR="00D2224F" w:rsidRPr="00C82451" w:rsidRDefault="00D2224F" w:rsidP="00D2224F">
      <w:pPr>
        <w:ind w:firstLine="567"/>
        <w:jc w:val="both"/>
        <w:rPr>
          <w:sz w:val="28"/>
          <w:szCs w:val="28"/>
        </w:rPr>
      </w:pPr>
      <w:r w:rsidRPr="003F68DF">
        <w:rPr>
          <w:sz w:val="26"/>
          <w:szCs w:val="26"/>
        </w:rPr>
        <w:t>С 1 января 2019 года диспетчерская служба принимает звонки по вопросу некачественно предоставленной услуги по обращению с ТКО</w:t>
      </w:r>
      <w:bookmarkEnd w:id="1"/>
    </w:p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Default="00051A02" w:rsidP="00051A02"/>
    <w:p w:rsidR="00051A02" w:rsidRPr="007E401B" w:rsidRDefault="00051A02" w:rsidP="00051A02"/>
    <w:p w:rsidR="005008BB" w:rsidRPr="00C009F7" w:rsidRDefault="005008BB" w:rsidP="00C009F7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54"/>
        <w:tblW w:w="0" w:type="auto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ayout w:type="fixed"/>
        <w:tblLook w:val="04A0"/>
      </w:tblPr>
      <w:tblGrid>
        <w:gridCol w:w="3600"/>
        <w:gridCol w:w="3780"/>
        <w:gridCol w:w="1980"/>
      </w:tblGrid>
      <w:tr w:rsidR="00C009F7" w:rsidRPr="00402293" w:rsidTr="00C009F7">
        <w:trPr>
          <w:trHeight w:val="465"/>
        </w:trPr>
        <w:tc>
          <w:tcPr>
            <w:tcW w:w="360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РЕДАКТОР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О.А. Зайцева</w:t>
            </w:r>
          </w:p>
        </w:tc>
        <w:tc>
          <w:tcPr>
            <w:tcW w:w="3780" w:type="dxa"/>
            <w:hideMark/>
          </w:tcPr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Адрес: 632962 Новосибирская область Здвинский район с.Лянино ул.Южная 33</w:t>
            </w:r>
          </w:p>
          <w:p w:rsidR="00C009F7" w:rsidRPr="00E0651E" w:rsidRDefault="00C009F7" w:rsidP="00C009F7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rFonts w:ascii="Times New Roman" w:hAnsi="Times New Roman"/>
                <w:color w:val="7030A0"/>
              </w:rPr>
              <w:t>Телефон: 34-321</w:t>
            </w:r>
          </w:p>
        </w:tc>
        <w:tc>
          <w:tcPr>
            <w:tcW w:w="1980" w:type="dxa"/>
            <w:hideMark/>
          </w:tcPr>
          <w:p w:rsidR="00C009F7" w:rsidRPr="00E0651E" w:rsidRDefault="00C009F7" w:rsidP="00D2224F">
            <w:pPr>
              <w:pStyle w:val="a5"/>
              <w:spacing w:line="276" w:lineRule="auto"/>
              <w:rPr>
                <w:rFonts w:ascii="Times New Roman" w:hAnsi="Times New Roman"/>
                <w:color w:val="7030A0"/>
              </w:rPr>
            </w:pPr>
            <w:r w:rsidRPr="00E0651E">
              <w:rPr>
                <w:color w:val="7030A0"/>
              </w:rPr>
              <w:t xml:space="preserve">Вестник </w:t>
            </w:r>
            <w:r w:rsidR="00075933">
              <w:rPr>
                <w:color w:val="7030A0"/>
              </w:rPr>
              <w:t>Лянинского сельсовета № 4</w:t>
            </w:r>
            <w:r w:rsidR="00D2224F">
              <w:rPr>
                <w:color w:val="7030A0"/>
              </w:rPr>
              <w:t>2</w:t>
            </w:r>
            <w:r w:rsidR="00242360">
              <w:rPr>
                <w:color w:val="7030A0"/>
              </w:rPr>
              <w:t xml:space="preserve"> от </w:t>
            </w:r>
            <w:r w:rsidR="00D2224F">
              <w:rPr>
                <w:color w:val="7030A0"/>
              </w:rPr>
              <w:t>23</w:t>
            </w:r>
            <w:r w:rsidR="00F642F0">
              <w:rPr>
                <w:color w:val="7030A0"/>
              </w:rPr>
              <w:t>.10</w:t>
            </w:r>
            <w:r w:rsidRPr="00E0651E">
              <w:rPr>
                <w:color w:val="7030A0"/>
              </w:rPr>
              <w:t>.201</w:t>
            </w:r>
            <w:r>
              <w:rPr>
                <w:color w:val="7030A0"/>
              </w:rPr>
              <w:t xml:space="preserve">9 </w:t>
            </w:r>
            <w:r w:rsidRPr="00E0651E">
              <w:rPr>
                <w:color w:val="7030A0"/>
              </w:rPr>
              <w:t xml:space="preserve">г.     </w:t>
            </w:r>
          </w:p>
        </w:tc>
      </w:tr>
    </w:tbl>
    <w:p w:rsidR="007B75EC" w:rsidRDefault="007B75EC" w:rsidP="007D2F8A"/>
    <w:sectPr w:rsidR="007B75EC" w:rsidSect="00633FD0">
      <w:footerReference w:type="even" r:id="rId13"/>
      <w:footerReference w:type="default" r:id="rId14"/>
      <w:pgSz w:w="11906" w:h="16838"/>
      <w:pgMar w:top="113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A0B" w:rsidRDefault="00FA5A0B" w:rsidP="00F751C9">
      <w:r>
        <w:separator/>
      </w:r>
    </w:p>
  </w:endnote>
  <w:endnote w:type="continuationSeparator" w:id="1">
    <w:p w:rsidR="00FA5A0B" w:rsidRDefault="00FA5A0B" w:rsidP="00F751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7852B0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4805" w:rsidRDefault="007852B0" w:rsidP="00BA7F50">
    <w:pPr>
      <w:pStyle w:val="ae"/>
      <w:framePr w:wrap="around" w:vAnchor="text" w:hAnchor="margin" w:xAlign="right" w:y="1"/>
      <w:rPr>
        <w:rStyle w:val="afe"/>
      </w:rPr>
    </w:pPr>
    <w:r>
      <w:rPr>
        <w:rStyle w:val="afe"/>
      </w:rPr>
      <w:fldChar w:fldCharType="begin"/>
    </w:r>
    <w:r w:rsidR="002D4805">
      <w:rPr>
        <w:rStyle w:val="afe"/>
      </w:rPr>
      <w:instrText xml:space="preserve">PAGE  </w:instrText>
    </w:r>
    <w:r>
      <w:rPr>
        <w:rStyle w:val="afe"/>
      </w:rPr>
      <w:fldChar w:fldCharType="separate"/>
    </w:r>
    <w:r w:rsidR="00D2224F">
      <w:rPr>
        <w:rStyle w:val="afe"/>
        <w:noProof/>
      </w:rPr>
      <w:t>3</w:t>
    </w:r>
    <w:r>
      <w:rPr>
        <w:rStyle w:val="afe"/>
      </w:rPr>
      <w:fldChar w:fldCharType="end"/>
    </w:r>
  </w:p>
  <w:p w:rsidR="002D4805" w:rsidRDefault="002D4805" w:rsidP="00BA7F50">
    <w:pPr>
      <w:pStyle w:val="ae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A0B" w:rsidRDefault="00FA5A0B" w:rsidP="00F751C9">
      <w:r>
        <w:separator/>
      </w:r>
    </w:p>
  </w:footnote>
  <w:footnote w:type="continuationSeparator" w:id="1">
    <w:p w:rsidR="00FA5A0B" w:rsidRDefault="00FA5A0B" w:rsidP="00F751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344D1928"/>
    <w:multiLevelType w:val="multilevel"/>
    <w:tmpl w:val="9D3A6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5">
    <w:nsid w:val="59CA70B6"/>
    <w:multiLevelType w:val="multilevel"/>
    <w:tmpl w:val="ECF868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60" w:hanging="2160"/>
      </w:pPr>
      <w:rPr>
        <w:rFonts w:hint="default"/>
      </w:rPr>
    </w:lvl>
  </w:abstractNum>
  <w:abstractNum w:abstractNumId="6">
    <w:nsid w:val="5AB93B37"/>
    <w:multiLevelType w:val="hybridMultilevel"/>
    <w:tmpl w:val="517A267C"/>
    <w:lvl w:ilvl="0" w:tplc="069CE958">
      <w:start w:val="2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>
    <w:nsid w:val="62D84D8C"/>
    <w:multiLevelType w:val="hybridMultilevel"/>
    <w:tmpl w:val="B1745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A1350"/>
    <w:rsid w:val="0000634D"/>
    <w:rsid w:val="00017EF6"/>
    <w:rsid w:val="000233EC"/>
    <w:rsid w:val="00023733"/>
    <w:rsid w:val="00023977"/>
    <w:rsid w:val="000319EA"/>
    <w:rsid w:val="00032737"/>
    <w:rsid w:val="00040356"/>
    <w:rsid w:val="00041768"/>
    <w:rsid w:val="00043DA6"/>
    <w:rsid w:val="00051A02"/>
    <w:rsid w:val="00064124"/>
    <w:rsid w:val="00066D13"/>
    <w:rsid w:val="00067771"/>
    <w:rsid w:val="000747C2"/>
    <w:rsid w:val="00075933"/>
    <w:rsid w:val="00076D9D"/>
    <w:rsid w:val="00077261"/>
    <w:rsid w:val="00083E61"/>
    <w:rsid w:val="000866F1"/>
    <w:rsid w:val="00087792"/>
    <w:rsid w:val="00087E73"/>
    <w:rsid w:val="000910DC"/>
    <w:rsid w:val="000A55EF"/>
    <w:rsid w:val="000B0308"/>
    <w:rsid w:val="000B767F"/>
    <w:rsid w:val="000C2CDD"/>
    <w:rsid w:val="000C4C2B"/>
    <w:rsid w:val="000D3194"/>
    <w:rsid w:val="000D3560"/>
    <w:rsid w:val="000D4C0C"/>
    <w:rsid w:val="000E1260"/>
    <w:rsid w:val="000E61F0"/>
    <w:rsid w:val="001019AB"/>
    <w:rsid w:val="001023E3"/>
    <w:rsid w:val="001055CC"/>
    <w:rsid w:val="001133C9"/>
    <w:rsid w:val="001139C3"/>
    <w:rsid w:val="0012262D"/>
    <w:rsid w:val="00124D43"/>
    <w:rsid w:val="00125A6E"/>
    <w:rsid w:val="00132903"/>
    <w:rsid w:val="00133FBA"/>
    <w:rsid w:val="00144844"/>
    <w:rsid w:val="00150E3D"/>
    <w:rsid w:val="0015212C"/>
    <w:rsid w:val="00160C55"/>
    <w:rsid w:val="00161801"/>
    <w:rsid w:val="00162EDD"/>
    <w:rsid w:val="00165028"/>
    <w:rsid w:val="00170010"/>
    <w:rsid w:val="00171E23"/>
    <w:rsid w:val="0017423A"/>
    <w:rsid w:val="00192654"/>
    <w:rsid w:val="001A0D00"/>
    <w:rsid w:val="001A22F0"/>
    <w:rsid w:val="001A2E6E"/>
    <w:rsid w:val="001A2FD4"/>
    <w:rsid w:val="001B303C"/>
    <w:rsid w:val="001B5C3B"/>
    <w:rsid w:val="001C0BD9"/>
    <w:rsid w:val="001C2E32"/>
    <w:rsid w:val="001D6D71"/>
    <w:rsid w:val="001E3CD7"/>
    <w:rsid w:val="001E41E4"/>
    <w:rsid w:val="001E7EFE"/>
    <w:rsid w:val="001F1700"/>
    <w:rsid w:val="00207649"/>
    <w:rsid w:val="00210C74"/>
    <w:rsid w:val="0021102C"/>
    <w:rsid w:val="00213D5E"/>
    <w:rsid w:val="002159C7"/>
    <w:rsid w:val="00216DBB"/>
    <w:rsid w:val="0021724D"/>
    <w:rsid w:val="00217942"/>
    <w:rsid w:val="00220F94"/>
    <w:rsid w:val="002211FB"/>
    <w:rsid w:val="002241C6"/>
    <w:rsid w:val="00233E6E"/>
    <w:rsid w:val="00235103"/>
    <w:rsid w:val="00242360"/>
    <w:rsid w:val="002472DA"/>
    <w:rsid w:val="00247DA9"/>
    <w:rsid w:val="0025258C"/>
    <w:rsid w:val="00263B9E"/>
    <w:rsid w:val="0028116C"/>
    <w:rsid w:val="002825D2"/>
    <w:rsid w:val="00292C6F"/>
    <w:rsid w:val="002A06C4"/>
    <w:rsid w:val="002A0F13"/>
    <w:rsid w:val="002B0989"/>
    <w:rsid w:val="002B297B"/>
    <w:rsid w:val="002B49B4"/>
    <w:rsid w:val="002B4FF7"/>
    <w:rsid w:val="002B7727"/>
    <w:rsid w:val="002D4805"/>
    <w:rsid w:val="002D5FE2"/>
    <w:rsid w:val="002E014E"/>
    <w:rsid w:val="002E6715"/>
    <w:rsid w:val="002E7346"/>
    <w:rsid w:val="002F2DCD"/>
    <w:rsid w:val="003038E2"/>
    <w:rsid w:val="00307A5F"/>
    <w:rsid w:val="00310AE4"/>
    <w:rsid w:val="00314EE6"/>
    <w:rsid w:val="00316363"/>
    <w:rsid w:val="003212CE"/>
    <w:rsid w:val="00332B51"/>
    <w:rsid w:val="003343D6"/>
    <w:rsid w:val="00337473"/>
    <w:rsid w:val="003379C5"/>
    <w:rsid w:val="00340F21"/>
    <w:rsid w:val="00343ED2"/>
    <w:rsid w:val="00354CEC"/>
    <w:rsid w:val="00355FA4"/>
    <w:rsid w:val="003659C7"/>
    <w:rsid w:val="00371A91"/>
    <w:rsid w:val="003752B9"/>
    <w:rsid w:val="00383715"/>
    <w:rsid w:val="00386CE2"/>
    <w:rsid w:val="00390FD3"/>
    <w:rsid w:val="003937A7"/>
    <w:rsid w:val="003949C9"/>
    <w:rsid w:val="003A0C99"/>
    <w:rsid w:val="003B30FB"/>
    <w:rsid w:val="003B3947"/>
    <w:rsid w:val="003C1806"/>
    <w:rsid w:val="003D1D9D"/>
    <w:rsid w:val="003D411D"/>
    <w:rsid w:val="003D5345"/>
    <w:rsid w:val="003E783C"/>
    <w:rsid w:val="003E7884"/>
    <w:rsid w:val="003F2AEF"/>
    <w:rsid w:val="003F2B18"/>
    <w:rsid w:val="003F373E"/>
    <w:rsid w:val="003F4EE2"/>
    <w:rsid w:val="003F6972"/>
    <w:rsid w:val="00401D8D"/>
    <w:rsid w:val="004068DE"/>
    <w:rsid w:val="00410393"/>
    <w:rsid w:val="004121F6"/>
    <w:rsid w:val="00427449"/>
    <w:rsid w:val="00427F12"/>
    <w:rsid w:val="00431668"/>
    <w:rsid w:val="00437E16"/>
    <w:rsid w:val="00443660"/>
    <w:rsid w:val="00444CFF"/>
    <w:rsid w:val="0044747A"/>
    <w:rsid w:val="0045267A"/>
    <w:rsid w:val="00456760"/>
    <w:rsid w:val="00461A9A"/>
    <w:rsid w:val="00463B79"/>
    <w:rsid w:val="00465510"/>
    <w:rsid w:val="0047085B"/>
    <w:rsid w:val="00475698"/>
    <w:rsid w:val="00476302"/>
    <w:rsid w:val="0047792E"/>
    <w:rsid w:val="0049079F"/>
    <w:rsid w:val="004A6665"/>
    <w:rsid w:val="004A7FD8"/>
    <w:rsid w:val="004B19E7"/>
    <w:rsid w:val="004B5463"/>
    <w:rsid w:val="004C10E2"/>
    <w:rsid w:val="004C2C88"/>
    <w:rsid w:val="004D01FC"/>
    <w:rsid w:val="004D0E41"/>
    <w:rsid w:val="004E2A41"/>
    <w:rsid w:val="004E3197"/>
    <w:rsid w:val="004E3465"/>
    <w:rsid w:val="004E5B2B"/>
    <w:rsid w:val="004F063B"/>
    <w:rsid w:val="004F66B6"/>
    <w:rsid w:val="004F75C3"/>
    <w:rsid w:val="004F782F"/>
    <w:rsid w:val="004F7AF9"/>
    <w:rsid w:val="004F7DEC"/>
    <w:rsid w:val="005008BB"/>
    <w:rsid w:val="00501334"/>
    <w:rsid w:val="00502E46"/>
    <w:rsid w:val="00506620"/>
    <w:rsid w:val="00511995"/>
    <w:rsid w:val="00511FCE"/>
    <w:rsid w:val="005156E4"/>
    <w:rsid w:val="0052066D"/>
    <w:rsid w:val="00520D7C"/>
    <w:rsid w:val="0052176B"/>
    <w:rsid w:val="00521DDD"/>
    <w:rsid w:val="0052467F"/>
    <w:rsid w:val="00530A8A"/>
    <w:rsid w:val="005318EF"/>
    <w:rsid w:val="00532967"/>
    <w:rsid w:val="00534EA7"/>
    <w:rsid w:val="00545106"/>
    <w:rsid w:val="00545C5B"/>
    <w:rsid w:val="00545EBB"/>
    <w:rsid w:val="00553CF9"/>
    <w:rsid w:val="0055650A"/>
    <w:rsid w:val="00557E48"/>
    <w:rsid w:val="00560B4C"/>
    <w:rsid w:val="00560BAE"/>
    <w:rsid w:val="00562804"/>
    <w:rsid w:val="00570070"/>
    <w:rsid w:val="005805EA"/>
    <w:rsid w:val="0058093D"/>
    <w:rsid w:val="0058292C"/>
    <w:rsid w:val="00585BCA"/>
    <w:rsid w:val="005861AD"/>
    <w:rsid w:val="00596E4B"/>
    <w:rsid w:val="005A0668"/>
    <w:rsid w:val="005A4457"/>
    <w:rsid w:val="005A6E45"/>
    <w:rsid w:val="005B19AA"/>
    <w:rsid w:val="005B19C1"/>
    <w:rsid w:val="005B46A0"/>
    <w:rsid w:val="005C70A5"/>
    <w:rsid w:val="005F21AD"/>
    <w:rsid w:val="005F4EBC"/>
    <w:rsid w:val="005F5137"/>
    <w:rsid w:val="00600CC4"/>
    <w:rsid w:val="00603523"/>
    <w:rsid w:val="00605C89"/>
    <w:rsid w:val="00607333"/>
    <w:rsid w:val="0061250E"/>
    <w:rsid w:val="00624CCF"/>
    <w:rsid w:val="006276ED"/>
    <w:rsid w:val="00630CA4"/>
    <w:rsid w:val="00633FD0"/>
    <w:rsid w:val="0063417C"/>
    <w:rsid w:val="00642EB9"/>
    <w:rsid w:val="00644B5B"/>
    <w:rsid w:val="00655FCA"/>
    <w:rsid w:val="00664C7B"/>
    <w:rsid w:val="006763F0"/>
    <w:rsid w:val="00686DB4"/>
    <w:rsid w:val="00691049"/>
    <w:rsid w:val="00696270"/>
    <w:rsid w:val="006A13E6"/>
    <w:rsid w:val="006B3C7C"/>
    <w:rsid w:val="006B5E7E"/>
    <w:rsid w:val="006C11E2"/>
    <w:rsid w:val="006C1714"/>
    <w:rsid w:val="006C26FE"/>
    <w:rsid w:val="006D6633"/>
    <w:rsid w:val="006E3197"/>
    <w:rsid w:val="006E3364"/>
    <w:rsid w:val="006E62B8"/>
    <w:rsid w:val="006E7CAF"/>
    <w:rsid w:val="007009F5"/>
    <w:rsid w:val="00700D97"/>
    <w:rsid w:val="00707D6A"/>
    <w:rsid w:val="00711024"/>
    <w:rsid w:val="00717F9E"/>
    <w:rsid w:val="00723594"/>
    <w:rsid w:val="00735587"/>
    <w:rsid w:val="00737D61"/>
    <w:rsid w:val="00743F43"/>
    <w:rsid w:val="00746919"/>
    <w:rsid w:val="007627D5"/>
    <w:rsid w:val="00764FDD"/>
    <w:rsid w:val="0076538C"/>
    <w:rsid w:val="00767BD6"/>
    <w:rsid w:val="00767D04"/>
    <w:rsid w:val="00770286"/>
    <w:rsid w:val="00772A00"/>
    <w:rsid w:val="00780B8F"/>
    <w:rsid w:val="00782140"/>
    <w:rsid w:val="007852B0"/>
    <w:rsid w:val="00787525"/>
    <w:rsid w:val="007919B7"/>
    <w:rsid w:val="00792052"/>
    <w:rsid w:val="00792F43"/>
    <w:rsid w:val="0079393A"/>
    <w:rsid w:val="007A012F"/>
    <w:rsid w:val="007A2F67"/>
    <w:rsid w:val="007A42A2"/>
    <w:rsid w:val="007A75CC"/>
    <w:rsid w:val="007A7FB3"/>
    <w:rsid w:val="007B4C53"/>
    <w:rsid w:val="007B507F"/>
    <w:rsid w:val="007B53BA"/>
    <w:rsid w:val="007B75EC"/>
    <w:rsid w:val="007C4736"/>
    <w:rsid w:val="007C4F3C"/>
    <w:rsid w:val="007C5C4C"/>
    <w:rsid w:val="007C69FC"/>
    <w:rsid w:val="007C6A95"/>
    <w:rsid w:val="007C7CC5"/>
    <w:rsid w:val="007D0438"/>
    <w:rsid w:val="007D2F8A"/>
    <w:rsid w:val="007D5253"/>
    <w:rsid w:val="007E379C"/>
    <w:rsid w:val="007F05DD"/>
    <w:rsid w:val="007F2923"/>
    <w:rsid w:val="007F5817"/>
    <w:rsid w:val="00811586"/>
    <w:rsid w:val="00820D8C"/>
    <w:rsid w:val="00824BAA"/>
    <w:rsid w:val="008322F4"/>
    <w:rsid w:val="008347C7"/>
    <w:rsid w:val="00835B43"/>
    <w:rsid w:val="008362F8"/>
    <w:rsid w:val="00841134"/>
    <w:rsid w:val="00843938"/>
    <w:rsid w:val="00843EB1"/>
    <w:rsid w:val="008440C3"/>
    <w:rsid w:val="00844A90"/>
    <w:rsid w:val="00861B5E"/>
    <w:rsid w:val="00870D48"/>
    <w:rsid w:val="008747C2"/>
    <w:rsid w:val="00880AA7"/>
    <w:rsid w:val="008816E8"/>
    <w:rsid w:val="0088193B"/>
    <w:rsid w:val="00885571"/>
    <w:rsid w:val="00893EBB"/>
    <w:rsid w:val="00894281"/>
    <w:rsid w:val="008B3C10"/>
    <w:rsid w:val="008B7080"/>
    <w:rsid w:val="008C403F"/>
    <w:rsid w:val="008C7BAD"/>
    <w:rsid w:val="008D0BDB"/>
    <w:rsid w:val="008D22C6"/>
    <w:rsid w:val="008D6CC7"/>
    <w:rsid w:val="008D7ABE"/>
    <w:rsid w:val="008E5F5C"/>
    <w:rsid w:val="008F00CD"/>
    <w:rsid w:val="008F5729"/>
    <w:rsid w:val="008F5D0E"/>
    <w:rsid w:val="008F6C4A"/>
    <w:rsid w:val="008F7712"/>
    <w:rsid w:val="00903E2B"/>
    <w:rsid w:val="00907067"/>
    <w:rsid w:val="00911D46"/>
    <w:rsid w:val="00912035"/>
    <w:rsid w:val="009151E4"/>
    <w:rsid w:val="009164A1"/>
    <w:rsid w:val="00922C2F"/>
    <w:rsid w:val="00925EB3"/>
    <w:rsid w:val="00933319"/>
    <w:rsid w:val="00941720"/>
    <w:rsid w:val="00941DDC"/>
    <w:rsid w:val="00941E91"/>
    <w:rsid w:val="009471A1"/>
    <w:rsid w:val="00947E78"/>
    <w:rsid w:val="00957B10"/>
    <w:rsid w:val="009714F2"/>
    <w:rsid w:val="009715F1"/>
    <w:rsid w:val="00971C58"/>
    <w:rsid w:val="0097458B"/>
    <w:rsid w:val="009839F5"/>
    <w:rsid w:val="009964E3"/>
    <w:rsid w:val="009A3874"/>
    <w:rsid w:val="009B396F"/>
    <w:rsid w:val="009B5764"/>
    <w:rsid w:val="009C497E"/>
    <w:rsid w:val="009D4DA9"/>
    <w:rsid w:val="009E448E"/>
    <w:rsid w:val="009E6ECB"/>
    <w:rsid w:val="009F696A"/>
    <w:rsid w:val="009F6E29"/>
    <w:rsid w:val="00A019C9"/>
    <w:rsid w:val="00A04051"/>
    <w:rsid w:val="00A0440B"/>
    <w:rsid w:val="00A05529"/>
    <w:rsid w:val="00A12940"/>
    <w:rsid w:val="00A14E8D"/>
    <w:rsid w:val="00A1666A"/>
    <w:rsid w:val="00A22B24"/>
    <w:rsid w:val="00A24C62"/>
    <w:rsid w:val="00A32BB2"/>
    <w:rsid w:val="00A32C69"/>
    <w:rsid w:val="00A35DA1"/>
    <w:rsid w:val="00A45F67"/>
    <w:rsid w:val="00A47B02"/>
    <w:rsid w:val="00A505FA"/>
    <w:rsid w:val="00A50FF1"/>
    <w:rsid w:val="00A528F6"/>
    <w:rsid w:val="00A61904"/>
    <w:rsid w:val="00A70965"/>
    <w:rsid w:val="00A717BE"/>
    <w:rsid w:val="00A7461D"/>
    <w:rsid w:val="00A74EE6"/>
    <w:rsid w:val="00A8538F"/>
    <w:rsid w:val="00A93BCA"/>
    <w:rsid w:val="00A940BF"/>
    <w:rsid w:val="00A95F05"/>
    <w:rsid w:val="00AA1350"/>
    <w:rsid w:val="00AA30B0"/>
    <w:rsid w:val="00AA31ED"/>
    <w:rsid w:val="00AB1F93"/>
    <w:rsid w:val="00AB2ABC"/>
    <w:rsid w:val="00AB36DC"/>
    <w:rsid w:val="00AC177C"/>
    <w:rsid w:val="00AC4CCC"/>
    <w:rsid w:val="00AD0F8E"/>
    <w:rsid w:val="00AD2E70"/>
    <w:rsid w:val="00AD415B"/>
    <w:rsid w:val="00AE5360"/>
    <w:rsid w:val="00AE5537"/>
    <w:rsid w:val="00AF594C"/>
    <w:rsid w:val="00B04F58"/>
    <w:rsid w:val="00B1551E"/>
    <w:rsid w:val="00B2272A"/>
    <w:rsid w:val="00B24B55"/>
    <w:rsid w:val="00B253A9"/>
    <w:rsid w:val="00B27B84"/>
    <w:rsid w:val="00B301BA"/>
    <w:rsid w:val="00B30C8A"/>
    <w:rsid w:val="00B42A87"/>
    <w:rsid w:val="00B43264"/>
    <w:rsid w:val="00B669C2"/>
    <w:rsid w:val="00B67FA4"/>
    <w:rsid w:val="00B836D0"/>
    <w:rsid w:val="00B84DFD"/>
    <w:rsid w:val="00B93468"/>
    <w:rsid w:val="00B949EA"/>
    <w:rsid w:val="00B9524D"/>
    <w:rsid w:val="00B96E76"/>
    <w:rsid w:val="00BA02BC"/>
    <w:rsid w:val="00BA0A5A"/>
    <w:rsid w:val="00BA7F50"/>
    <w:rsid w:val="00BB1827"/>
    <w:rsid w:val="00BC3BB7"/>
    <w:rsid w:val="00BC55B7"/>
    <w:rsid w:val="00BD0412"/>
    <w:rsid w:val="00BE2CA9"/>
    <w:rsid w:val="00BF3C12"/>
    <w:rsid w:val="00BF62D3"/>
    <w:rsid w:val="00BF6521"/>
    <w:rsid w:val="00BF79EB"/>
    <w:rsid w:val="00C009F7"/>
    <w:rsid w:val="00C02C3A"/>
    <w:rsid w:val="00C0361F"/>
    <w:rsid w:val="00C05651"/>
    <w:rsid w:val="00C07240"/>
    <w:rsid w:val="00C11268"/>
    <w:rsid w:val="00C1192D"/>
    <w:rsid w:val="00C11D6D"/>
    <w:rsid w:val="00C153A9"/>
    <w:rsid w:val="00C169A9"/>
    <w:rsid w:val="00C175A6"/>
    <w:rsid w:val="00C3372E"/>
    <w:rsid w:val="00C45CE8"/>
    <w:rsid w:val="00C46611"/>
    <w:rsid w:val="00C50417"/>
    <w:rsid w:val="00C515D2"/>
    <w:rsid w:val="00C54EBB"/>
    <w:rsid w:val="00C56868"/>
    <w:rsid w:val="00C66B66"/>
    <w:rsid w:val="00C71398"/>
    <w:rsid w:val="00C73508"/>
    <w:rsid w:val="00C77ED3"/>
    <w:rsid w:val="00C847EF"/>
    <w:rsid w:val="00C8518F"/>
    <w:rsid w:val="00C86138"/>
    <w:rsid w:val="00C90393"/>
    <w:rsid w:val="00C93DB1"/>
    <w:rsid w:val="00C949E4"/>
    <w:rsid w:val="00CA20DF"/>
    <w:rsid w:val="00CA53B4"/>
    <w:rsid w:val="00CA56D1"/>
    <w:rsid w:val="00CB15AC"/>
    <w:rsid w:val="00CB17FD"/>
    <w:rsid w:val="00CB7582"/>
    <w:rsid w:val="00CC092A"/>
    <w:rsid w:val="00CC18FD"/>
    <w:rsid w:val="00CC4FAF"/>
    <w:rsid w:val="00CC6B29"/>
    <w:rsid w:val="00CD073F"/>
    <w:rsid w:val="00CD69CD"/>
    <w:rsid w:val="00CD768D"/>
    <w:rsid w:val="00CE617F"/>
    <w:rsid w:val="00CE68B6"/>
    <w:rsid w:val="00CE691C"/>
    <w:rsid w:val="00CF3763"/>
    <w:rsid w:val="00CF42A8"/>
    <w:rsid w:val="00CF4FA6"/>
    <w:rsid w:val="00D05914"/>
    <w:rsid w:val="00D05946"/>
    <w:rsid w:val="00D066F9"/>
    <w:rsid w:val="00D11A8A"/>
    <w:rsid w:val="00D12558"/>
    <w:rsid w:val="00D15015"/>
    <w:rsid w:val="00D21AEA"/>
    <w:rsid w:val="00D2224F"/>
    <w:rsid w:val="00D30472"/>
    <w:rsid w:val="00D32760"/>
    <w:rsid w:val="00D33434"/>
    <w:rsid w:val="00D4055E"/>
    <w:rsid w:val="00D412D9"/>
    <w:rsid w:val="00D41A50"/>
    <w:rsid w:val="00D428BC"/>
    <w:rsid w:val="00D4443D"/>
    <w:rsid w:val="00D4512D"/>
    <w:rsid w:val="00D5302D"/>
    <w:rsid w:val="00D54880"/>
    <w:rsid w:val="00D54B3E"/>
    <w:rsid w:val="00D577D2"/>
    <w:rsid w:val="00D632E9"/>
    <w:rsid w:val="00D63377"/>
    <w:rsid w:val="00D752E8"/>
    <w:rsid w:val="00D81E04"/>
    <w:rsid w:val="00D83180"/>
    <w:rsid w:val="00D868C2"/>
    <w:rsid w:val="00D868CD"/>
    <w:rsid w:val="00D86CAA"/>
    <w:rsid w:val="00D903E8"/>
    <w:rsid w:val="00D908A9"/>
    <w:rsid w:val="00D92F27"/>
    <w:rsid w:val="00D97F25"/>
    <w:rsid w:val="00DC33DD"/>
    <w:rsid w:val="00DC4E38"/>
    <w:rsid w:val="00DC6442"/>
    <w:rsid w:val="00DD5DAA"/>
    <w:rsid w:val="00DE06A6"/>
    <w:rsid w:val="00DE3D24"/>
    <w:rsid w:val="00DE41D6"/>
    <w:rsid w:val="00DF1E84"/>
    <w:rsid w:val="00DF438E"/>
    <w:rsid w:val="00DF623C"/>
    <w:rsid w:val="00E20CA0"/>
    <w:rsid w:val="00E22F86"/>
    <w:rsid w:val="00E24218"/>
    <w:rsid w:val="00E40122"/>
    <w:rsid w:val="00E40BE3"/>
    <w:rsid w:val="00E421DC"/>
    <w:rsid w:val="00E664F5"/>
    <w:rsid w:val="00E8362E"/>
    <w:rsid w:val="00E94CF3"/>
    <w:rsid w:val="00E97DA9"/>
    <w:rsid w:val="00EA1414"/>
    <w:rsid w:val="00EA528B"/>
    <w:rsid w:val="00EB0550"/>
    <w:rsid w:val="00EC40F1"/>
    <w:rsid w:val="00ED04C0"/>
    <w:rsid w:val="00ED343F"/>
    <w:rsid w:val="00ED3627"/>
    <w:rsid w:val="00ED54AE"/>
    <w:rsid w:val="00ED7CF7"/>
    <w:rsid w:val="00EE050F"/>
    <w:rsid w:val="00EE75BF"/>
    <w:rsid w:val="00EE75D2"/>
    <w:rsid w:val="00EF320D"/>
    <w:rsid w:val="00F00981"/>
    <w:rsid w:val="00F03EF1"/>
    <w:rsid w:val="00F11006"/>
    <w:rsid w:val="00F17CA1"/>
    <w:rsid w:val="00F20779"/>
    <w:rsid w:val="00F25F7A"/>
    <w:rsid w:val="00F26CC7"/>
    <w:rsid w:val="00F35CC0"/>
    <w:rsid w:val="00F4401A"/>
    <w:rsid w:val="00F4515C"/>
    <w:rsid w:val="00F60455"/>
    <w:rsid w:val="00F61DAC"/>
    <w:rsid w:val="00F62252"/>
    <w:rsid w:val="00F642F0"/>
    <w:rsid w:val="00F66A76"/>
    <w:rsid w:val="00F67A0A"/>
    <w:rsid w:val="00F726A7"/>
    <w:rsid w:val="00F751C9"/>
    <w:rsid w:val="00F77060"/>
    <w:rsid w:val="00F81789"/>
    <w:rsid w:val="00F833F2"/>
    <w:rsid w:val="00F87750"/>
    <w:rsid w:val="00FA5A0B"/>
    <w:rsid w:val="00FB3382"/>
    <w:rsid w:val="00FD2F34"/>
    <w:rsid w:val="00FE6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Top of Form" w:uiPriority="0"/>
    <w:lsdException w:name="HTML Bottom of Form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3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E7346"/>
    <w:pPr>
      <w:keepNext/>
      <w:widowControl/>
      <w:autoSpaceDE/>
      <w:autoSpaceDN/>
      <w:adjustRightInd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74EE6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2E7346"/>
    <w:pPr>
      <w:keepNext/>
      <w:widowControl/>
      <w:autoSpaceDE/>
      <w:autoSpaceDN/>
      <w:adjustRightInd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E7346"/>
    <w:pPr>
      <w:keepNext/>
      <w:widowControl/>
      <w:autoSpaceDE/>
      <w:autoSpaceDN/>
      <w:adjustRightInd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E7346"/>
    <w:pPr>
      <w:widowControl/>
      <w:autoSpaceDE/>
      <w:autoSpaceDN/>
      <w:adjustRightInd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A7461D"/>
    <w:pPr>
      <w:keepNext/>
      <w:widowControl/>
      <w:autoSpaceDE/>
      <w:autoSpaceDN/>
      <w:adjustRightInd/>
      <w:ind w:firstLine="708"/>
      <w:jc w:val="both"/>
      <w:outlineLvl w:val="5"/>
    </w:pPr>
    <w:rPr>
      <w:b/>
      <w:sz w:val="28"/>
      <w:szCs w:val="24"/>
    </w:rPr>
  </w:style>
  <w:style w:type="paragraph" w:styleId="7">
    <w:name w:val="heading 7"/>
    <w:basedOn w:val="a"/>
    <w:next w:val="a"/>
    <w:link w:val="70"/>
    <w:uiPriority w:val="99"/>
    <w:qFormat/>
    <w:rsid w:val="00A7461D"/>
    <w:pPr>
      <w:keepNext/>
      <w:widowControl/>
      <w:autoSpaceDE/>
      <w:autoSpaceDN/>
      <w:adjustRightInd/>
      <w:jc w:val="center"/>
      <w:outlineLvl w:val="6"/>
    </w:pPr>
    <w:rPr>
      <w:b/>
      <w:sz w:val="26"/>
      <w:szCs w:val="24"/>
    </w:rPr>
  </w:style>
  <w:style w:type="paragraph" w:styleId="8">
    <w:name w:val="heading 8"/>
    <w:basedOn w:val="a"/>
    <w:next w:val="a"/>
    <w:link w:val="80"/>
    <w:qFormat/>
    <w:rsid w:val="004C10E2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A1350"/>
    <w:pPr>
      <w:widowControl/>
      <w:autoSpaceDE/>
      <w:autoSpaceDN/>
      <w:adjustRightInd/>
      <w:ind w:firstLine="72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AA13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aliases w:val="с интервалом,Без интервала1,No Spacing1,No Spacing"/>
    <w:link w:val="a6"/>
    <w:qFormat/>
    <w:rsid w:val="00AA1350"/>
    <w:pPr>
      <w:spacing w:after="0" w:line="240" w:lineRule="auto"/>
    </w:pPr>
    <w:rPr>
      <w:rFonts w:ascii="Calibri" w:eastAsia="Calibri" w:hAnsi="Calibri" w:cs="Times New Roman"/>
    </w:rPr>
  </w:style>
  <w:style w:type="table" w:styleId="a7">
    <w:name w:val="Table Grid"/>
    <w:basedOn w:val="a1"/>
    <w:uiPriority w:val="99"/>
    <w:rsid w:val="00AA13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aliases w:val="с интервалом Знак,Без интервала1 Знак,No Spacing1 Знак,No Spacing Знак"/>
    <w:link w:val="a5"/>
    <w:locked/>
    <w:rsid w:val="00AA1350"/>
    <w:rPr>
      <w:rFonts w:ascii="Calibri" w:eastAsia="Calibri" w:hAnsi="Calibri" w:cs="Times New Roman"/>
    </w:rPr>
  </w:style>
  <w:style w:type="paragraph" w:styleId="a8">
    <w:name w:val="header"/>
    <w:aliases w:val="ВерхКолонтитул"/>
    <w:basedOn w:val="a"/>
    <w:link w:val="a9"/>
    <w:uiPriority w:val="99"/>
    <w:unhideWhenUsed/>
    <w:rsid w:val="00AA1350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rsid w:val="00AA13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A135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b">
    <w:name w:val="Intense Emphasis"/>
    <w:qFormat/>
    <w:rsid w:val="000866F1"/>
    <w:rPr>
      <w:b/>
      <w:bCs/>
      <w:i/>
      <w:iCs/>
      <w:color w:val="4F81BD"/>
    </w:rPr>
  </w:style>
  <w:style w:type="character" w:styleId="ac">
    <w:name w:val="Hyperlink"/>
    <w:basedOn w:val="a0"/>
    <w:uiPriority w:val="99"/>
    <w:rsid w:val="000866F1"/>
    <w:rPr>
      <w:color w:val="0000FF"/>
      <w:u w:val="single"/>
    </w:rPr>
  </w:style>
  <w:style w:type="character" w:customStyle="1" w:styleId="apple-converted-space">
    <w:name w:val="apple-converted-space"/>
    <w:basedOn w:val="a0"/>
    <w:rsid w:val="000866F1"/>
  </w:style>
  <w:style w:type="paragraph" w:customStyle="1" w:styleId="11">
    <w:name w:val="Абзац списка1"/>
    <w:aliases w:val="Абзац списка основной,List Paragraph"/>
    <w:basedOn w:val="a"/>
    <w:uiPriority w:val="99"/>
    <w:rsid w:val="00A74EE6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Normal">
    <w:name w:val="ConsPlusNormal"/>
    <w:link w:val="ConsPlusNormal1"/>
    <w:rsid w:val="00A74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74EE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d">
    <w:name w:val="Нижний колонтитул Знак"/>
    <w:basedOn w:val="a0"/>
    <w:link w:val="ae"/>
    <w:uiPriority w:val="99"/>
    <w:rsid w:val="00A74EE6"/>
  </w:style>
  <w:style w:type="paragraph" w:styleId="ae">
    <w:name w:val="footer"/>
    <w:basedOn w:val="a"/>
    <w:link w:val="ad"/>
    <w:uiPriority w:val="99"/>
    <w:unhideWhenUsed/>
    <w:rsid w:val="00A74EE6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Нижний колонтитул Знак1"/>
    <w:basedOn w:val="a0"/>
    <w:link w:val="ae"/>
    <w:uiPriority w:val="99"/>
    <w:semiHidden/>
    <w:rsid w:val="00A74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74E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A74E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E734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E73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E73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E734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af">
    <w:name w:val="Знак Знак Знак Знак Знак Знак Знак"/>
    <w:basedOn w:val="a"/>
    <w:rsid w:val="002E7346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21">
    <w:name w:val="Основной текст 21"/>
    <w:basedOn w:val="a"/>
    <w:rsid w:val="002E7346"/>
    <w:pPr>
      <w:widowControl/>
      <w:suppressAutoHyphens/>
      <w:autoSpaceDE/>
      <w:autoSpaceDN/>
      <w:adjustRightInd/>
      <w:ind w:firstLine="709"/>
      <w:jc w:val="both"/>
    </w:pPr>
    <w:rPr>
      <w:sz w:val="28"/>
      <w:szCs w:val="28"/>
      <w:lang w:eastAsia="ar-SA"/>
    </w:rPr>
  </w:style>
  <w:style w:type="paragraph" w:styleId="af0">
    <w:name w:val="Title"/>
    <w:basedOn w:val="a"/>
    <w:link w:val="af1"/>
    <w:qFormat/>
    <w:rsid w:val="002E7346"/>
    <w:pPr>
      <w:widowControl/>
      <w:autoSpaceDE/>
      <w:autoSpaceDN/>
      <w:adjustRightInd/>
      <w:jc w:val="center"/>
    </w:pPr>
    <w:rPr>
      <w:sz w:val="28"/>
    </w:rPr>
  </w:style>
  <w:style w:type="character" w:customStyle="1" w:styleId="af1">
    <w:name w:val="Название Знак"/>
    <w:basedOn w:val="a0"/>
    <w:link w:val="af0"/>
    <w:rsid w:val="002E73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">
    <w:name w:val="Верхний колонтитул Знак1"/>
    <w:basedOn w:val="a0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Цветовое выделение"/>
    <w:rsid w:val="002E7346"/>
    <w:rPr>
      <w:b/>
      <w:bCs/>
      <w:color w:val="000080"/>
    </w:rPr>
  </w:style>
  <w:style w:type="character" w:customStyle="1" w:styleId="af3">
    <w:name w:val="Основной текст Знак"/>
    <w:aliases w:val="Знак Знак,Знак1 Знак Знак,Основной текст1 Знак, Знак Знак, Знак1 Знак Знак,Основной текст11 Знак,bt Знак"/>
    <w:basedOn w:val="a0"/>
    <w:link w:val="af4"/>
    <w:uiPriority w:val="99"/>
    <w:rsid w:val="002E7346"/>
    <w:rPr>
      <w:sz w:val="28"/>
      <w:szCs w:val="24"/>
    </w:rPr>
  </w:style>
  <w:style w:type="paragraph" w:styleId="af4">
    <w:name w:val="Body Text"/>
    <w:aliases w:val="Знак,Знак1 Знак,Основной текст1, Знак, Знак1 Знак,Основной текст11,bt"/>
    <w:basedOn w:val="a"/>
    <w:link w:val="af3"/>
    <w:uiPriority w:val="99"/>
    <w:rsid w:val="002E7346"/>
    <w:pPr>
      <w:widowControl/>
      <w:autoSpaceDE/>
      <w:autoSpaceDN/>
      <w:adjustRightInd/>
      <w:jc w:val="center"/>
    </w:pPr>
    <w:rPr>
      <w:rFonts w:asciiTheme="minorHAnsi" w:eastAsiaTheme="minorHAnsi" w:hAnsiTheme="minorHAnsi" w:cstheme="minorBidi"/>
      <w:sz w:val="28"/>
      <w:szCs w:val="24"/>
      <w:lang w:eastAsia="en-US"/>
    </w:rPr>
  </w:style>
  <w:style w:type="character" w:customStyle="1" w:styleId="14">
    <w:name w:val="Основной текст Знак1"/>
    <w:basedOn w:val="a0"/>
    <w:link w:val="af4"/>
    <w:uiPriority w:val="99"/>
    <w:rsid w:val="002E73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0"/>
    <w:rsid w:val="002E7346"/>
  </w:style>
  <w:style w:type="paragraph" w:styleId="z-">
    <w:name w:val="HTML Top of Form"/>
    <w:basedOn w:val="a"/>
    <w:next w:val="a"/>
    <w:link w:val="z-0"/>
    <w:hidden/>
    <w:rsid w:val="002E7346"/>
    <w:pPr>
      <w:widowControl/>
      <w:pBdr>
        <w:bottom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2E7346"/>
    <w:pPr>
      <w:widowControl/>
      <w:pBdr>
        <w:top w:val="single" w:sz="6" w:space="1" w:color="auto"/>
      </w:pBdr>
      <w:autoSpaceDE/>
      <w:autoSpaceDN/>
      <w:adjustRightInd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rsid w:val="002E7346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af5">
    <w:name w:val="Стандарт"/>
    <w:basedOn w:val="a"/>
    <w:rsid w:val="0097458B"/>
    <w:pPr>
      <w:widowControl/>
      <w:autoSpaceDE/>
      <w:autoSpaceDN/>
      <w:adjustRightInd/>
      <w:spacing w:line="288" w:lineRule="auto"/>
      <w:ind w:firstLine="709"/>
      <w:jc w:val="both"/>
    </w:pPr>
    <w:rPr>
      <w:sz w:val="28"/>
      <w:szCs w:val="24"/>
    </w:rPr>
  </w:style>
  <w:style w:type="paragraph" w:customStyle="1" w:styleId="ConsNormal">
    <w:name w:val="ConsNormal"/>
    <w:rsid w:val="0097458B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5">
    <w:name w:val="Основной текст с отступом1"/>
    <w:basedOn w:val="a"/>
    <w:rsid w:val="0097458B"/>
    <w:pPr>
      <w:widowControl/>
      <w:autoSpaceDE/>
      <w:autoSpaceDN/>
      <w:adjustRightInd/>
      <w:snapToGrid w:val="0"/>
      <w:spacing w:before="100" w:after="120"/>
      <w:ind w:left="283"/>
    </w:pPr>
    <w:rPr>
      <w:sz w:val="24"/>
      <w:szCs w:val="24"/>
    </w:rPr>
  </w:style>
  <w:style w:type="paragraph" w:customStyle="1" w:styleId="ConsCell">
    <w:name w:val="ConsCell"/>
    <w:rsid w:val="009745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aliases w:val="СПИСКИ"/>
    <w:basedOn w:val="a"/>
    <w:link w:val="af7"/>
    <w:uiPriority w:val="34"/>
    <w:qFormat/>
    <w:rsid w:val="003379C5"/>
    <w:pPr>
      <w:widowControl/>
      <w:autoSpaceDE/>
      <w:autoSpaceDN/>
      <w:adjustRightInd/>
      <w:snapToGrid w:val="0"/>
      <w:ind w:left="720"/>
      <w:contextualSpacing/>
    </w:pPr>
    <w:rPr>
      <w:sz w:val="28"/>
      <w:szCs w:val="28"/>
    </w:rPr>
  </w:style>
  <w:style w:type="paragraph" w:styleId="af8">
    <w:name w:val="Balloon Text"/>
    <w:basedOn w:val="a"/>
    <w:link w:val="af9"/>
    <w:uiPriority w:val="99"/>
    <w:unhideWhenUsed/>
    <w:rsid w:val="009B5764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rsid w:val="009B576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A7461D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ConsPlusNormal1">
    <w:name w:val="ConsPlusNormal Знак1"/>
    <w:link w:val="ConsPlusNormal"/>
    <w:locked/>
    <w:rsid w:val="00A7461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2">
    <w:name w:val="Font Style22"/>
    <w:basedOn w:val="a0"/>
    <w:rsid w:val="00A7461D"/>
    <w:rPr>
      <w:rFonts w:ascii="Times New Roman" w:hAnsi="Times New Roman" w:cs="Times New Roman" w:hint="default"/>
      <w:sz w:val="26"/>
      <w:szCs w:val="26"/>
    </w:rPr>
  </w:style>
  <w:style w:type="paragraph" w:customStyle="1" w:styleId="afa">
    <w:name w:val="Стиль"/>
    <w:rsid w:val="00A746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link w:val="afc"/>
    <w:unhideWhenUsed/>
    <w:rsid w:val="00A7461D"/>
    <w:pPr>
      <w:widowControl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afc">
    <w:name w:val="Текст сноски Знак"/>
    <w:basedOn w:val="a0"/>
    <w:link w:val="afb"/>
    <w:rsid w:val="00A7461D"/>
    <w:rPr>
      <w:sz w:val="20"/>
      <w:szCs w:val="20"/>
    </w:rPr>
  </w:style>
  <w:style w:type="character" w:styleId="afd">
    <w:name w:val="footnote reference"/>
    <w:basedOn w:val="a0"/>
    <w:unhideWhenUsed/>
    <w:rsid w:val="00A7461D"/>
    <w:rPr>
      <w:vertAlign w:val="superscript"/>
    </w:rPr>
  </w:style>
  <w:style w:type="paragraph" w:styleId="22">
    <w:name w:val="Body Text Indent 2"/>
    <w:basedOn w:val="a"/>
    <w:link w:val="23"/>
    <w:rsid w:val="00A7461D"/>
    <w:pPr>
      <w:widowControl/>
      <w:autoSpaceDE/>
      <w:autoSpaceDN/>
      <w:adjustRightInd/>
      <w:ind w:firstLine="709"/>
      <w:jc w:val="center"/>
    </w:pPr>
    <w:rPr>
      <w:b/>
      <w:sz w:val="28"/>
      <w:szCs w:val="24"/>
    </w:rPr>
  </w:style>
  <w:style w:type="character" w:customStyle="1" w:styleId="23">
    <w:name w:val="Основной текст с отступом 2 Знак"/>
    <w:basedOn w:val="a0"/>
    <w:link w:val="22"/>
    <w:rsid w:val="00A7461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styleId="afe">
    <w:name w:val="page number"/>
    <w:basedOn w:val="a0"/>
    <w:uiPriority w:val="99"/>
    <w:rsid w:val="00A7461D"/>
  </w:style>
  <w:style w:type="paragraph" w:customStyle="1" w:styleId="ConsNonformat">
    <w:name w:val="ConsNonformat"/>
    <w:rsid w:val="00A7461D"/>
    <w:pPr>
      <w:spacing w:after="0" w:line="240" w:lineRule="auto"/>
      <w:ind w:right="19772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uiPriority w:val="99"/>
    <w:rsid w:val="00A7461D"/>
    <w:pPr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31">
    <w:name w:val="Body Text Indent 3"/>
    <w:basedOn w:val="a"/>
    <w:link w:val="32"/>
    <w:rsid w:val="00A7461D"/>
    <w:pPr>
      <w:widowControl/>
      <w:tabs>
        <w:tab w:val="left" w:pos="720"/>
      </w:tabs>
      <w:autoSpaceDE/>
      <w:autoSpaceDN/>
      <w:adjustRightInd/>
      <w:ind w:firstLine="709"/>
      <w:jc w:val="both"/>
    </w:pPr>
    <w:rPr>
      <w:b/>
      <w:color w:val="000000"/>
      <w:sz w:val="28"/>
      <w:szCs w:val="24"/>
    </w:rPr>
  </w:style>
  <w:style w:type="character" w:customStyle="1" w:styleId="32">
    <w:name w:val="Основной текст с отступом 3 Знак"/>
    <w:basedOn w:val="a0"/>
    <w:link w:val="31"/>
    <w:rsid w:val="00A7461D"/>
    <w:rPr>
      <w:rFonts w:ascii="Times New Roman" w:eastAsia="Times New Roman" w:hAnsi="Times New Roman" w:cs="Times New Roman"/>
      <w:b/>
      <w:color w:val="000000"/>
      <w:sz w:val="28"/>
      <w:szCs w:val="24"/>
      <w:lang w:eastAsia="ru-RU"/>
    </w:rPr>
  </w:style>
  <w:style w:type="paragraph" w:styleId="24">
    <w:name w:val="Body Text 2"/>
    <w:basedOn w:val="a"/>
    <w:link w:val="25"/>
    <w:uiPriority w:val="99"/>
    <w:rsid w:val="00A7461D"/>
    <w:pPr>
      <w:widowControl/>
      <w:tabs>
        <w:tab w:val="left" w:pos="720"/>
      </w:tabs>
      <w:autoSpaceDE/>
      <w:autoSpaceDN/>
      <w:adjustRightInd/>
      <w:jc w:val="both"/>
    </w:pPr>
    <w:rPr>
      <w:sz w:val="28"/>
      <w:szCs w:val="24"/>
    </w:rPr>
  </w:style>
  <w:style w:type="character" w:customStyle="1" w:styleId="25">
    <w:name w:val="Основной текст 2 Знак"/>
    <w:basedOn w:val="a0"/>
    <w:link w:val="24"/>
    <w:uiPriority w:val="99"/>
    <w:rsid w:val="00A7461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33">
    <w:name w:val="Font Style33"/>
    <w:rsid w:val="00A7461D"/>
    <w:rPr>
      <w:rFonts w:ascii="Times New Roman" w:hAnsi="Times New Roman" w:cs="Times New Roman"/>
      <w:sz w:val="24"/>
      <w:szCs w:val="24"/>
    </w:rPr>
  </w:style>
  <w:style w:type="character" w:customStyle="1" w:styleId="FontStyle35">
    <w:name w:val="Font Style35"/>
    <w:rsid w:val="00A7461D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f">
    <w:name w:val="endnote text"/>
    <w:basedOn w:val="a"/>
    <w:link w:val="aff0"/>
    <w:rsid w:val="00A7461D"/>
    <w:pPr>
      <w:widowControl/>
      <w:autoSpaceDE/>
      <w:autoSpaceDN/>
      <w:adjustRightInd/>
    </w:pPr>
  </w:style>
  <w:style w:type="character" w:customStyle="1" w:styleId="aff0">
    <w:name w:val="Текст концевой сноски Знак"/>
    <w:basedOn w:val="a0"/>
    <w:link w:val="aff"/>
    <w:rsid w:val="00A7461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rsid w:val="00A7461D"/>
    <w:rPr>
      <w:vertAlign w:val="superscript"/>
    </w:rPr>
  </w:style>
  <w:style w:type="paragraph" w:customStyle="1" w:styleId="aff2">
    <w:name w:val="Знак Знак Знак Знак"/>
    <w:basedOn w:val="a"/>
    <w:uiPriority w:val="99"/>
    <w:rsid w:val="00A7461D"/>
    <w:pPr>
      <w:widowControl/>
      <w:autoSpaceDE/>
      <w:autoSpaceDN/>
      <w:adjustRightInd/>
      <w:spacing w:after="160" w:line="240" w:lineRule="exact"/>
      <w:ind w:firstLine="567"/>
      <w:jc w:val="both"/>
    </w:pPr>
    <w:rPr>
      <w:rFonts w:ascii="Verdana" w:hAnsi="Verdana" w:cs="Verdana"/>
      <w:lang w:val="en-US" w:eastAsia="en-US"/>
    </w:rPr>
  </w:style>
  <w:style w:type="paragraph" w:customStyle="1" w:styleId="text">
    <w:name w:val="text"/>
    <w:basedOn w:val="a"/>
    <w:uiPriority w:val="99"/>
    <w:rsid w:val="00A7461D"/>
    <w:pPr>
      <w:widowControl/>
      <w:autoSpaceDE/>
      <w:autoSpaceDN/>
      <w:adjustRightInd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3">
    <w:name w:val="Нормальный"/>
    <w:uiPriority w:val="99"/>
    <w:rsid w:val="004068DE"/>
    <w:pPr>
      <w:spacing w:after="0" w:line="240" w:lineRule="auto"/>
    </w:pPr>
    <w:rPr>
      <w:rFonts w:ascii="Bookman Old Style" w:eastAsia="Times New Roman" w:hAnsi="Bookman Old Style" w:cs="Bookman Old Style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rsid w:val="00AA30B0"/>
    <w:pPr>
      <w:keepNext/>
      <w:widowControl/>
      <w:adjustRightInd/>
      <w:jc w:val="center"/>
      <w:outlineLvl w:val="0"/>
    </w:pPr>
    <w:rPr>
      <w:b/>
      <w:bCs/>
      <w:sz w:val="28"/>
      <w:szCs w:val="28"/>
    </w:rPr>
  </w:style>
  <w:style w:type="character" w:customStyle="1" w:styleId="titlemain">
    <w:name w:val="titlemain"/>
    <w:basedOn w:val="a0"/>
    <w:rsid w:val="00461A9A"/>
  </w:style>
  <w:style w:type="character" w:customStyle="1" w:styleId="80">
    <w:name w:val="Заголовок 8 Знак"/>
    <w:basedOn w:val="a0"/>
    <w:link w:val="8"/>
    <w:rsid w:val="004C10E2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17">
    <w:name w:val="toc 1"/>
    <w:aliases w:val="заголовок"/>
    <w:basedOn w:val="a"/>
    <w:next w:val="a"/>
    <w:autoRedefine/>
    <w:semiHidden/>
    <w:rsid w:val="004C10E2"/>
    <w:pPr>
      <w:tabs>
        <w:tab w:val="right" w:leader="dot" w:pos="9629"/>
      </w:tabs>
      <w:spacing w:line="228" w:lineRule="auto"/>
      <w:jc w:val="center"/>
      <w:outlineLvl w:val="2"/>
    </w:pPr>
    <w:rPr>
      <w:b/>
      <w:bCs/>
      <w:noProof/>
      <w:kern w:val="32"/>
      <w:sz w:val="28"/>
    </w:rPr>
  </w:style>
  <w:style w:type="paragraph" w:customStyle="1" w:styleId="aff4">
    <w:name w:val="Таблица"/>
    <w:basedOn w:val="a"/>
    <w:rsid w:val="004C10E2"/>
    <w:pPr>
      <w:autoSpaceDE/>
      <w:autoSpaceDN/>
      <w:adjustRightInd/>
      <w:spacing w:line="264" w:lineRule="auto"/>
      <w:jc w:val="both"/>
    </w:pPr>
    <w:rPr>
      <w:sz w:val="24"/>
    </w:rPr>
  </w:style>
  <w:style w:type="paragraph" w:customStyle="1" w:styleId="aff5">
    <w:name w:val="для проектов"/>
    <w:basedOn w:val="a"/>
    <w:semiHidden/>
    <w:rsid w:val="004C10E2"/>
    <w:pPr>
      <w:widowControl/>
      <w:autoSpaceDE/>
      <w:autoSpaceDN/>
      <w:adjustRightInd/>
      <w:spacing w:line="360" w:lineRule="auto"/>
      <w:ind w:firstLine="709"/>
      <w:jc w:val="both"/>
    </w:pPr>
    <w:rPr>
      <w:sz w:val="28"/>
    </w:rPr>
  </w:style>
  <w:style w:type="paragraph" w:customStyle="1" w:styleId="120">
    <w:name w:val="Основной текст.Основной текст12"/>
    <w:rsid w:val="004C10E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46">
    <w:name w:val="xl46"/>
    <w:basedOn w:val="a"/>
    <w:rsid w:val="004C10E2"/>
    <w:pPr>
      <w:widowControl/>
      <w:pBdr>
        <w:left w:val="single" w:sz="6" w:space="0" w:color="auto"/>
        <w:bottom w:val="single" w:sz="6" w:space="0" w:color="auto"/>
      </w:pBdr>
      <w:autoSpaceDE/>
      <w:autoSpaceDN/>
      <w:adjustRightInd/>
      <w:spacing w:before="100" w:after="100"/>
    </w:pPr>
    <w:rPr>
      <w:rFonts w:ascii="Bookman Old Style" w:hAnsi="Bookman Old Style"/>
      <w:b/>
      <w:sz w:val="24"/>
    </w:rPr>
  </w:style>
  <w:style w:type="paragraph" w:customStyle="1" w:styleId="aff6">
    <w:name w:val="Внутренний адрес"/>
    <w:basedOn w:val="a"/>
    <w:rsid w:val="004C10E2"/>
    <w:pPr>
      <w:widowControl/>
      <w:adjustRightInd/>
    </w:pPr>
    <w:rPr>
      <w:szCs w:val="24"/>
    </w:rPr>
  </w:style>
  <w:style w:type="paragraph" w:customStyle="1" w:styleId="91">
    <w:name w:val="Заголовок 91"/>
    <w:rsid w:val="004C10E2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aff7">
    <w:name w:val="ОТСТУП"/>
    <w:basedOn w:val="a"/>
    <w:rsid w:val="004C10E2"/>
    <w:pPr>
      <w:numPr>
        <w:ilvl w:val="12"/>
      </w:numPr>
      <w:autoSpaceDE/>
      <w:autoSpaceDN/>
      <w:adjustRightInd/>
      <w:ind w:firstLine="709"/>
      <w:jc w:val="center"/>
    </w:pPr>
    <w:rPr>
      <w:sz w:val="24"/>
    </w:rPr>
  </w:style>
  <w:style w:type="paragraph" w:customStyle="1" w:styleId="aff8">
    <w:name w:val="a"/>
    <w:basedOn w:val="a"/>
    <w:rsid w:val="004C10E2"/>
    <w:pPr>
      <w:widowControl/>
      <w:autoSpaceDE/>
      <w:autoSpaceDN/>
      <w:adjustRightInd/>
      <w:spacing w:before="20" w:after="20"/>
    </w:pPr>
    <w:rPr>
      <w:rFonts w:ascii="Arial" w:hAnsi="Arial" w:cs="Arial"/>
      <w:color w:val="505050"/>
      <w:sz w:val="14"/>
      <w:szCs w:val="14"/>
    </w:rPr>
  </w:style>
  <w:style w:type="paragraph" w:customStyle="1" w:styleId="BodyText21">
    <w:name w:val="Body Text 2.Мой Заголовок 1"/>
    <w:rsid w:val="004C10E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8">
    <w:name w:val="Название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9">
    <w:name w:val="Обычный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0">
    <w:name w:val="Основной текст 31"/>
    <w:basedOn w:val="19"/>
    <w:rsid w:val="004C10E2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10">
    <w:name w:val="Заголовок 21"/>
    <w:basedOn w:val="19"/>
    <w:next w:val="19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msonormalcxspmiddle">
    <w:name w:val="msonormalcxspmiddle"/>
    <w:basedOn w:val="a"/>
    <w:rsid w:val="004C10E2"/>
    <w:pPr>
      <w:widowControl/>
      <w:autoSpaceDE/>
      <w:autoSpaceDN/>
      <w:adjustRightInd/>
      <w:spacing w:before="100" w:beforeAutospacing="1" w:after="100" w:afterAutospacing="1" w:line="360" w:lineRule="exact"/>
      <w:ind w:firstLine="709"/>
      <w:jc w:val="both"/>
    </w:pPr>
    <w:rPr>
      <w:sz w:val="28"/>
      <w:szCs w:val="28"/>
    </w:rPr>
  </w:style>
  <w:style w:type="paragraph" w:customStyle="1" w:styleId="110">
    <w:name w:val="Название11"/>
    <w:rsid w:val="004C10E2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11">
    <w:name w:val="Обычный11"/>
    <w:rsid w:val="004C10E2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1"/>
    <w:basedOn w:val="111"/>
    <w:next w:val="111"/>
    <w:rsid w:val="004C10E2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character" w:styleId="aff9">
    <w:name w:val="Emphasis"/>
    <w:basedOn w:val="a0"/>
    <w:uiPriority w:val="20"/>
    <w:qFormat/>
    <w:rsid w:val="004C10E2"/>
    <w:rPr>
      <w:i/>
      <w:iCs/>
    </w:rPr>
  </w:style>
  <w:style w:type="character" w:customStyle="1" w:styleId="ConsPlusNormal0">
    <w:name w:val="ConsPlusNormal Знак"/>
    <w:locked/>
    <w:rsid w:val="009F6E29"/>
    <w:rPr>
      <w:rFonts w:ascii="Arial" w:hAnsi="Arial" w:cs="Arial"/>
      <w:lang w:eastAsia="ru-RU"/>
    </w:rPr>
  </w:style>
  <w:style w:type="character" w:customStyle="1" w:styleId="1a">
    <w:name w:val="Заголовок №1_"/>
    <w:basedOn w:val="a0"/>
    <w:link w:val="1b"/>
    <w:rsid w:val="00443660"/>
    <w:rPr>
      <w:rFonts w:ascii="Arial" w:eastAsia="Arial" w:hAnsi="Arial" w:cs="Arial"/>
      <w:spacing w:val="80"/>
      <w:sz w:val="80"/>
      <w:szCs w:val="80"/>
      <w:shd w:val="clear" w:color="auto" w:fill="FFFFFF"/>
    </w:rPr>
  </w:style>
  <w:style w:type="character" w:customStyle="1" w:styleId="51">
    <w:name w:val="Заголовок №5"/>
    <w:basedOn w:val="a0"/>
    <w:rsid w:val="0044366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20pt">
    <w:name w:val="Заголовок №5 (2) + 20 pt;Не полужирный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ru-RU" w:eastAsia="ru-RU" w:bidi="ru-RU"/>
    </w:rPr>
  </w:style>
  <w:style w:type="character" w:customStyle="1" w:styleId="52">
    <w:name w:val="Заголовок №5 (2) + Курсив"/>
    <w:basedOn w:val="a0"/>
    <w:rsid w:val="00443660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52Consolas14pt">
    <w:name w:val="Заголовок №5 (2) + Consolas;14 pt;Курсив"/>
    <w:basedOn w:val="a0"/>
    <w:rsid w:val="00443660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20">
    <w:name w:val="Заголовок №5 (2)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paragraph" w:customStyle="1" w:styleId="1b">
    <w:name w:val="Заголовок №1"/>
    <w:basedOn w:val="a"/>
    <w:link w:val="1a"/>
    <w:rsid w:val="00443660"/>
    <w:pPr>
      <w:shd w:val="clear" w:color="auto" w:fill="FFFFFF"/>
      <w:autoSpaceDE/>
      <w:autoSpaceDN/>
      <w:adjustRightInd/>
      <w:spacing w:line="0" w:lineRule="atLeast"/>
      <w:outlineLvl w:val="0"/>
    </w:pPr>
    <w:rPr>
      <w:rFonts w:ascii="Arial" w:eastAsia="Arial" w:hAnsi="Arial" w:cs="Arial"/>
      <w:spacing w:val="80"/>
      <w:sz w:val="80"/>
      <w:szCs w:val="80"/>
      <w:lang w:eastAsia="en-US"/>
    </w:rPr>
  </w:style>
  <w:style w:type="character" w:customStyle="1" w:styleId="26">
    <w:name w:val="Основной текст (2)_"/>
    <w:basedOn w:val="a0"/>
    <w:link w:val="27"/>
    <w:rsid w:val="00443660"/>
    <w:rPr>
      <w:rFonts w:ascii="Arial" w:eastAsia="Arial" w:hAnsi="Arial" w:cs="Arial"/>
      <w:b/>
      <w:bCs/>
      <w:sz w:val="32"/>
      <w:szCs w:val="32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443660"/>
    <w:pPr>
      <w:shd w:val="clear" w:color="auto" w:fill="FFFFFF"/>
      <w:autoSpaceDE/>
      <w:autoSpaceDN/>
      <w:adjustRightInd/>
      <w:spacing w:before="240" w:after="720" w:line="360" w:lineRule="exact"/>
      <w:jc w:val="both"/>
    </w:pPr>
    <w:rPr>
      <w:rFonts w:ascii="Arial" w:eastAsia="Arial" w:hAnsi="Arial" w:cs="Arial"/>
      <w:b/>
      <w:bCs/>
      <w:sz w:val="32"/>
      <w:szCs w:val="32"/>
      <w:lang w:eastAsia="en-US"/>
    </w:rPr>
  </w:style>
  <w:style w:type="character" w:customStyle="1" w:styleId="41">
    <w:name w:val="Заголовок №4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single"/>
      <w:lang w:val="ru-RU" w:eastAsia="ru-RU" w:bidi="ru-RU"/>
    </w:rPr>
  </w:style>
  <w:style w:type="character" w:customStyle="1" w:styleId="40pt">
    <w:name w:val="Заголовок №4 + Интервал 0 pt"/>
    <w:basedOn w:val="a0"/>
    <w:rsid w:val="0044366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00"/>
      <w:position w:val="0"/>
      <w:sz w:val="38"/>
      <w:szCs w:val="38"/>
      <w:u w:val="single"/>
      <w:lang w:val="ru-RU" w:eastAsia="ru-RU" w:bidi="ru-RU"/>
    </w:rPr>
  </w:style>
  <w:style w:type="character" w:styleId="affa">
    <w:name w:val="Strong"/>
    <w:uiPriority w:val="22"/>
    <w:qFormat/>
    <w:rsid w:val="00933319"/>
    <w:rPr>
      <w:b/>
      <w:bCs/>
    </w:rPr>
  </w:style>
  <w:style w:type="paragraph" w:styleId="affb">
    <w:name w:val="Plain Text"/>
    <w:basedOn w:val="a"/>
    <w:link w:val="affc"/>
    <w:unhideWhenUsed/>
    <w:rsid w:val="00ED04C0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fc">
    <w:name w:val="Текст Знак"/>
    <w:basedOn w:val="a0"/>
    <w:link w:val="affb"/>
    <w:rsid w:val="00ED04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9E448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9E448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FontStyle107">
    <w:name w:val="Font Style107"/>
    <w:basedOn w:val="a0"/>
    <w:uiPriority w:val="99"/>
    <w:rsid w:val="009E448E"/>
    <w:rPr>
      <w:rFonts w:ascii="Times New Roman" w:hAnsi="Times New Roman" w:cs="Times New Roman"/>
      <w:sz w:val="26"/>
      <w:szCs w:val="26"/>
    </w:rPr>
  </w:style>
  <w:style w:type="paragraph" w:customStyle="1" w:styleId="92">
    <w:name w:val="Заголовок 92"/>
    <w:rsid w:val="009E448E"/>
    <w:pPr>
      <w:keepNext/>
      <w:snapToGrid w:val="0"/>
      <w:spacing w:after="0" w:line="240" w:lineRule="auto"/>
      <w:jc w:val="center"/>
    </w:pPr>
    <w:rPr>
      <w:rFonts w:ascii="Arial" w:eastAsia="Times New Roman" w:hAnsi="Arial" w:cs="Times New Roman"/>
      <w:color w:val="000000"/>
      <w:sz w:val="28"/>
      <w:szCs w:val="20"/>
      <w:lang w:eastAsia="ru-RU"/>
    </w:rPr>
  </w:style>
  <w:style w:type="paragraph" w:customStyle="1" w:styleId="28">
    <w:name w:val="Название2"/>
    <w:rsid w:val="009E448E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29">
    <w:name w:val="Обычный2"/>
    <w:rsid w:val="009E448E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0">
    <w:name w:val="Основной текст 32"/>
    <w:basedOn w:val="29"/>
    <w:rsid w:val="009E448E"/>
    <w:pPr>
      <w:widowControl/>
      <w:snapToGrid/>
    </w:pPr>
    <w:rPr>
      <w:rFonts w:ascii="Arial" w:hAnsi="Arial"/>
      <w:color w:val="FF0000"/>
      <w:sz w:val="28"/>
    </w:rPr>
  </w:style>
  <w:style w:type="paragraph" w:customStyle="1" w:styleId="220">
    <w:name w:val="Заголовок 22"/>
    <w:basedOn w:val="29"/>
    <w:next w:val="29"/>
    <w:rsid w:val="009E448E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1c">
    <w:name w:val="Знак1 Знак Знак Знак Знак Знак Знак Знак Знак Знак"/>
    <w:basedOn w:val="a"/>
    <w:rsid w:val="009E448E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35">
    <w:name w:val="Основной текст (3)_"/>
    <w:basedOn w:val="a0"/>
    <w:link w:val="36"/>
    <w:uiPriority w:val="99"/>
    <w:rsid w:val="009E448E"/>
    <w:rPr>
      <w:b/>
      <w:bCs/>
      <w:shd w:val="clear" w:color="auto" w:fill="FFFFFF"/>
    </w:rPr>
  </w:style>
  <w:style w:type="paragraph" w:customStyle="1" w:styleId="36">
    <w:name w:val="Основной текст (3)"/>
    <w:basedOn w:val="a"/>
    <w:link w:val="35"/>
    <w:uiPriority w:val="99"/>
    <w:rsid w:val="009E448E"/>
    <w:pPr>
      <w:shd w:val="clear" w:color="auto" w:fill="FFFFFF"/>
      <w:autoSpaceDE/>
      <w:autoSpaceDN/>
      <w:adjustRightInd/>
      <w:spacing w:after="540"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2a">
    <w:name w:val="Без интервала2"/>
    <w:rsid w:val="00F2077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zagc-0">
    <w:name w:val="zagc-0"/>
    <w:basedOn w:val="a"/>
    <w:rsid w:val="00957B10"/>
    <w:pPr>
      <w:widowControl/>
      <w:autoSpaceDE/>
      <w:autoSpaceDN/>
      <w:adjustRightInd/>
      <w:spacing w:before="180" w:after="60"/>
      <w:ind w:firstLine="150"/>
      <w:jc w:val="center"/>
    </w:pPr>
    <w:rPr>
      <w:rFonts w:ascii="Arial" w:hAnsi="Arial" w:cs="Arial"/>
      <w:b/>
      <w:bCs/>
      <w:caps/>
      <w:color w:val="29211E"/>
      <w:sz w:val="24"/>
      <w:szCs w:val="24"/>
    </w:rPr>
  </w:style>
  <w:style w:type="character" w:customStyle="1" w:styleId="af7">
    <w:name w:val="Абзац списка Знак"/>
    <w:aliases w:val="СПИСКИ Знак"/>
    <w:link w:val="af6"/>
    <w:locked/>
    <w:rsid w:val="005318E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d">
    <w:name w:val="caption"/>
    <w:basedOn w:val="a"/>
    <w:uiPriority w:val="99"/>
    <w:qFormat/>
    <w:rsid w:val="00534EA7"/>
    <w:pPr>
      <w:widowControl/>
      <w:autoSpaceDE/>
      <w:autoSpaceDN/>
      <w:adjustRightInd/>
      <w:jc w:val="center"/>
    </w:pPr>
    <w:rPr>
      <w:b/>
      <w:sz w:val="32"/>
    </w:rPr>
  </w:style>
  <w:style w:type="paragraph" w:customStyle="1" w:styleId="221">
    <w:name w:val="Основной текст с отступом 22"/>
    <w:basedOn w:val="a"/>
    <w:rsid w:val="00534EA7"/>
    <w:pPr>
      <w:suppressAutoHyphens/>
      <w:autoSpaceDE/>
      <w:autoSpaceDN/>
      <w:adjustRightInd/>
      <w:spacing w:before="20" w:after="20"/>
      <w:ind w:firstLine="708"/>
      <w:jc w:val="both"/>
    </w:pPr>
    <w:rPr>
      <w:rFonts w:eastAsia="Andale Sans UI"/>
      <w:kern w:val="1"/>
      <w:sz w:val="28"/>
      <w:szCs w:val="24"/>
      <w:lang w:eastAsia="en-US"/>
    </w:rPr>
  </w:style>
  <w:style w:type="paragraph" w:customStyle="1" w:styleId="rtecenter">
    <w:name w:val="rtecenter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rtejustify">
    <w:name w:val="rtejustify"/>
    <w:basedOn w:val="a"/>
    <w:rsid w:val="00437E1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e">
    <w:name w:val="Основной текст_"/>
    <w:basedOn w:val="a0"/>
    <w:link w:val="2b"/>
    <w:locked/>
    <w:rsid w:val="00F833F2"/>
    <w:rPr>
      <w:rFonts w:ascii="Times New Roman" w:hAnsi="Times New Roman"/>
      <w:spacing w:val="1"/>
      <w:shd w:val="clear" w:color="auto" w:fill="FFFFFF"/>
    </w:rPr>
  </w:style>
  <w:style w:type="character" w:customStyle="1" w:styleId="2pt">
    <w:name w:val="Основной текст + Интервал 2 pt"/>
    <w:basedOn w:val="affe"/>
    <w:uiPriority w:val="99"/>
    <w:rsid w:val="00F833F2"/>
    <w:rPr>
      <w:rFonts w:cs="Times New Roman"/>
      <w:color w:val="000000"/>
      <w:spacing w:val="55"/>
      <w:w w:val="100"/>
      <w:position w:val="0"/>
      <w:lang w:val="ru-RU"/>
    </w:rPr>
  </w:style>
  <w:style w:type="paragraph" w:customStyle="1" w:styleId="arial">
    <w:name w:val="arial"/>
    <w:basedOn w:val="a"/>
    <w:rsid w:val="00AC177C"/>
    <w:pPr>
      <w:widowControl/>
      <w:tabs>
        <w:tab w:val="left" w:pos="4253"/>
      </w:tabs>
      <w:autoSpaceDE/>
      <w:autoSpaceDN/>
      <w:adjustRightInd/>
      <w:jc w:val="center"/>
    </w:pPr>
    <w:rPr>
      <w:rFonts w:eastAsia="Calibri"/>
      <w:b/>
      <w:sz w:val="24"/>
      <w:szCs w:val="24"/>
    </w:rPr>
  </w:style>
  <w:style w:type="paragraph" w:customStyle="1" w:styleId="FirstParagraph">
    <w:name w:val="First Paragraph"/>
    <w:basedOn w:val="af4"/>
    <w:next w:val="af4"/>
    <w:qFormat/>
    <w:rsid w:val="00C77ED3"/>
    <w:pPr>
      <w:spacing w:before="180" w:after="180"/>
      <w:jc w:val="left"/>
    </w:pPr>
    <w:rPr>
      <w:sz w:val="24"/>
      <w:lang w:val="en-US"/>
    </w:rPr>
  </w:style>
  <w:style w:type="paragraph" w:customStyle="1" w:styleId="Compact">
    <w:name w:val="Compact"/>
    <w:basedOn w:val="af4"/>
    <w:qFormat/>
    <w:rsid w:val="00C77ED3"/>
    <w:pPr>
      <w:spacing w:before="36" w:after="36"/>
      <w:jc w:val="left"/>
    </w:pPr>
    <w:rPr>
      <w:sz w:val="24"/>
      <w:lang w:val="en-US"/>
    </w:rPr>
  </w:style>
  <w:style w:type="paragraph" w:customStyle="1" w:styleId="2b">
    <w:name w:val="Основной текст2"/>
    <w:basedOn w:val="a"/>
    <w:link w:val="affe"/>
    <w:rsid w:val="00C54EBB"/>
    <w:pPr>
      <w:shd w:val="clear" w:color="auto" w:fill="FFFFFF"/>
      <w:autoSpaceDE/>
      <w:autoSpaceDN/>
      <w:adjustRightInd/>
      <w:spacing w:before="420" w:after="540" w:line="322" w:lineRule="exact"/>
      <w:ind w:hanging="900"/>
      <w:jc w:val="center"/>
    </w:pPr>
    <w:rPr>
      <w:rFonts w:eastAsiaTheme="minorHAnsi" w:cstheme="minorBidi"/>
      <w:spacing w:val="1"/>
      <w:sz w:val="22"/>
      <w:szCs w:val="22"/>
      <w:lang w:eastAsia="en-US"/>
    </w:rPr>
  </w:style>
  <w:style w:type="paragraph" w:customStyle="1" w:styleId="Pa3">
    <w:name w:val="Pa3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C54EBB"/>
    <w:pPr>
      <w:widowControl/>
      <w:spacing w:line="221" w:lineRule="atLeast"/>
    </w:pPr>
    <w:rPr>
      <w:rFonts w:ascii="OctavaC" w:hAnsi="OctavaC"/>
      <w:sz w:val="24"/>
      <w:szCs w:val="24"/>
    </w:rPr>
  </w:style>
  <w:style w:type="paragraph" w:customStyle="1" w:styleId="Pa16">
    <w:name w:val="Pa16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Pa20">
    <w:name w:val="Pa20"/>
    <w:basedOn w:val="a"/>
    <w:next w:val="a"/>
    <w:uiPriority w:val="99"/>
    <w:rsid w:val="00C54EBB"/>
    <w:pPr>
      <w:widowControl/>
      <w:spacing w:line="181" w:lineRule="atLeast"/>
    </w:pPr>
    <w:rPr>
      <w:rFonts w:ascii="OctavaC" w:hAnsi="OctavaC"/>
      <w:sz w:val="24"/>
      <w:szCs w:val="24"/>
    </w:rPr>
  </w:style>
  <w:style w:type="paragraph" w:customStyle="1" w:styleId="formattext">
    <w:name w:val="formattext"/>
    <w:basedOn w:val="a"/>
    <w:rsid w:val="00C54EB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afff">
    <w:name w:val="Обычный текст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8"/>
    </w:rPr>
  </w:style>
  <w:style w:type="paragraph" w:customStyle="1" w:styleId="S">
    <w:name w:val="S_Обычный жирный"/>
    <w:basedOn w:val="a"/>
    <w:qFormat/>
    <w:rsid w:val="00C54EBB"/>
    <w:pPr>
      <w:widowControl/>
      <w:autoSpaceDE/>
      <w:autoSpaceDN/>
      <w:adjustRightInd/>
      <w:ind w:firstLine="709"/>
      <w:jc w:val="both"/>
    </w:pPr>
    <w:rPr>
      <w:sz w:val="28"/>
      <w:szCs w:val="24"/>
    </w:rPr>
  </w:style>
  <w:style w:type="paragraph" w:customStyle="1" w:styleId="ConsPlusCell">
    <w:name w:val="ConsPlusCell"/>
    <w:uiPriority w:val="99"/>
    <w:rsid w:val="00C54E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c">
    <w:name w:val="Заголовок (Уровень 2)"/>
    <w:basedOn w:val="a"/>
    <w:next w:val="af4"/>
    <w:link w:val="2d"/>
    <w:autoRedefine/>
    <w:qFormat/>
    <w:rsid w:val="00C54EBB"/>
    <w:pPr>
      <w:widowControl/>
      <w:ind w:left="360"/>
      <w:outlineLvl w:val="0"/>
    </w:pPr>
    <w:rPr>
      <w:bCs/>
      <w:sz w:val="28"/>
      <w:szCs w:val="28"/>
    </w:rPr>
  </w:style>
  <w:style w:type="character" w:customStyle="1" w:styleId="2d">
    <w:name w:val="Заголовок (Уровень 2) Знак"/>
    <w:basedOn w:val="a0"/>
    <w:link w:val="2c"/>
    <w:locked/>
    <w:rsid w:val="00C54EBB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f0">
    <w:name w:val="List Bullet"/>
    <w:basedOn w:val="a"/>
    <w:uiPriority w:val="99"/>
    <w:rsid w:val="00C54EBB"/>
    <w:pPr>
      <w:widowControl/>
      <w:autoSpaceDE/>
      <w:autoSpaceDN/>
      <w:adjustRightInd/>
      <w:ind w:left="720" w:hanging="360"/>
    </w:pPr>
    <w:rPr>
      <w:rFonts w:ascii="Calibri" w:hAnsi="Calibri" w:cs="Calibri"/>
      <w:sz w:val="24"/>
      <w:szCs w:val="24"/>
    </w:rPr>
  </w:style>
  <w:style w:type="paragraph" w:customStyle="1" w:styleId="afff1">
    <w:name w:val="Обычный + По ширине"/>
    <w:aliases w:val="Междустр.интервал:  одинарный + Междустр.интервал:  одина..."/>
    <w:basedOn w:val="a"/>
    <w:uiPriority w:val="99"/>
    <w:rsid w:val="00C54EBB"/>
    <w:pPr>
      <w:widowControl/>
      <w:autoSpaceDE/>
      <w:autoSpaceDN/>
      <w:adjustRightInd/>
      <w:spacing w:line="360" w:lineRule="auto"/>
      <w:jc w:val="both"/>
    </w:pPr>
    <w:rPr>
      <w:sz w:val="24"/>
      <w:szCs w:val="24"/>
    </w:rPr>
  </w:style>
  <w:style w:type="paragraph" w:customStyle="1" w:styleId="afff2">
    <w:name w:val="_ТЕКСТ"/>
    <w:basedOn w:val="a"/>
    <w:link w:val="afff3"/>
    <w:uiPriority w:val="99"/>
    <w:rsid w:val="00C54EBB"/>
    <w:pPr>
      <w:widowControl/>
      <w:autoSpaceDE/>
      <w:autoSpaceDN/>
      <w:adjustRightInd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f3">
    <w:name w:val="_ТЕКСТ Знак"/>
    <w:basedOn w:val="a0"/>
    <w:link w:val="afff2"/>
    <w:uiPriority w:val="99"/>
    <w:locked/>
    <w:rsid w:val="00C54EBB"/>
    <w:rPr>
      <w:rFonts w:ascii="Arial" w:eastAsia="Times New Roman" w:hAnsi="Arial" w:cs="Times New Roman"/>
      <w:sz w:val="24"/>
      <w:szCs w:val="20"/>
    </w:rPr>
  </w:style>
  <w:style w:type="character" w:customStyle="1" w:styleId="FontStyle240">
    <w:name w:val="Font Style240"/>
    <w:uiPriority w:val="99"/>
    <w:rsid w:val="00C54EBB"/>
    <w:rPr>
      <w:rFonts w:ascii="Times New Roman" w:hAnsi="Times New Roman"/>
      <w:sz w:val="20"/>
    </w:rPr>
  </w:style>
  <w:style w:type="character" w:customStyle="1" w:styleId="FontStyle239">
    <w:name w:val="Font Style239"/>
    <w:uiPriority w:val="99"/>
    <w:rsid w:val="00C54EBB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C54EBB"/>
    <w:rPr>
      <w:sz w:val="24"/>
      <w:szCs w:val="24"/>
    </w:rPr>
  </w:style>
  <w:style w:type="paragraph" w:customStyle="1" w:styleId="Style7">
    <w:name w:val="Style7"/>
    <w:basedOn w:val="a"/>
    <w:uiPriority w:val="99"/>
    <w:rsid w:val="00C54EBB"/>
    <w:pPr>
      <w:spacing w:line="230" w:lineRule="exact"/>
      <w:jc w:val="center"/>
    </w:pPr>
    <w:rPr>
      <w:sz w:val="24"/>
      <w:szCs w:val="24"/>
    </w:rPr>
  </w:style>
  <w:style w:type="character" w:customStyle="1" w:styleId="FontStyle20">
    <w:name w:val="Font Style20"/>
    <w:uiPriority w:val="99"/>
    <w:rsid w:val="00C54EBB"/>
    <w:rPr>
      <w:rFonts w:ascii="Times New Roman" w:hAnsi="Times New Roman"/>
      <w:i/>
      <w:sz w:val="18"/>
    </w:rPr>
  </w:style>
  <w:style w:type="paragraph" w:customStyle="1" w:styleId="afff4">
    <w:name w:val="Стиль ИБ Знак Знак"/>
    <w:basedOn w:val="ae"/>
    <w:link w:val="afff5"/>
    <w:uiPriority w:val="99"/>
    <w:rsid w:val="00C54EBB"/>
    <w:pPr>
      <w:ind w:left="284" w:firstLine="283"/>
      <w:jc w:val="both"/>
    </w:pPr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afff5">
    <w:name w:val="Стиль ИБ Знак Знак Знак"/>
    <w:link w:val="afff4"/>
    <w:uiPriority w:val="99"/>
    <w:locked/>
    <w:rsid w:val="00C54EBB"/>
    <w:rPr>
      <w:rFonts w:ascii="Times New Roman" w:eastAsia="Calibri" w:hAnsi="Times New Roman" w:cs="Times New Roman"/>
      <w:bCs/>
      <w:color w:val="000000"/>
      <w:sz w:val="28"/>
      <w:szCs w:val="28"/>
      <w:lang w:eastAsia="ru-RU"/>
    </w:rPr>
  </w:style>
  <w:style w:type="character" w:customStyle="1" w:styleId="222">
    <w:name w:val="Основной текст 2 Знак2"/>
    <w:basedOn w:val="a0"/>
    <w:uiPriority w:val="99"/>
    <w:rsid w:val="00C54EBB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6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6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skes.ru/fizicheskim-litsam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ochta.ru/offic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vartplata.ru/fsgmaps/Pages/default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berbank.ru/ru/about/today/oib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E1D-01CC-4A5F-89AD-40A981AC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885</Words>
  <Characters>5047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B50</dc:creator>
  <cp:lastModifiedBy>Lenovo</cp:lastModifiedBy>
  <cp:revision>32</cp:revision>
  <cp:lastPrinted>2019-10-21T05:21:00Z</cp:lastPrinted>
  <dcterms:created xsi:type="dcterms:W3CDTF">2019-06-14T08:02:00Z</dcterms:created>
  <dcterms:modified xsi:type="dcterms:W3CDTF">2019-10-23T02:16:00Z</dcterms:modified>
</cp:coreProperties>
</file>