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pPr w:leftFromText="180" w:rightFromText="180" w:vertAnchor="page" w:horzAnchor="margin" w:tblpXSpec="center" w:tblpY="1126"/>
        <w:tblW w:w="0" w:type="auto"/>
        <w:tblLook w:val="04A0"/>
      </w:tblPr>
      <w:tblGrid>
        <w:gridCol w:w="3190"/>
        <w:gridCol w:w="3190"/>
        <w:gridCol w:w="3191"/>
      </w:tblGrid>
      <w:tr w:rsidR="007D2F8A" w:rsidTr="007D2F8A">
        <w:tc>
          <w:tcPr>
            <w:tcW w:w="3190" w:type="dxa"/>
          </w:tcPr>
          <w:p w:rsidR="007D2F8A" w:rsidRDefault="007D2F8A" w:rsidP="007D2F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Основан 12.03.2007 </w:t>
            </w:r>
            <w:r>
              <w:rPr>
                <w:b/>
                <w:sz w:val="40"/>
                <w:szCs w:val="40"/>
              </w:rPr>
              <w:t xml:space="preserve"> </w:t>
            </w:r>
          </w:p>
        </w:tc>
        <w:tc>
          <w:tcPr>
            <w:tcW w:w="3190" w:type="dxa"/>
          </w:tcPr>
          <w:p w:rsidR="007D2F8A" w:rsidRDefault="001133C9" w:rsidP="0053296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2</w:t>
            </w:r>
            <w:r w:rsidR="00532967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191" w:type="dxa"/>
          </w:tcPr>
          <w:p w:rsidR="007D2F8A" w:rsidRDefault="00532967" w:rsidP="0053296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 24</w:t>
            </w:r>
            <w:r w:rsidR="007D2F8A">
              <w:rPr>
                <w:b/>
                <w:sz w:val="28"/>
                <w:szCs w:val="28"/>
              </w:rPr>
              <w:t>.0</w:t>
            </w:r>
            <w:r w:rsidR="003F373E">
              <w:rPr>
                <w:b/>
                <w:sz w:val="28"/>
                <w:szCs w:val="28"/>
              </w:rPr>
              <w:t>8</w:t>
            </w:r>
            <w:r w:rsidR="007D2F8A">
              <w:rPr>
                <w:b/>
                <w:sz w:val="28"/>
                <w:szCs w:val="28"/>
              </w:rPr>
              <w:t>.2017 г</w:t>
            </w:r>
          </w:p>
        </w:tc>
      </w:tr>
    </w:tbl>
    <w:p w:rsidR="00AA1350" w:rsidRDefault="00AA1350" w:rsidP="00AA1350">
      <w:pPr>
        <w:jc w:val="center"/>
        <w:rPr>
          <w:b/>
          <w:sz w:val="28"/>
          <w:szCs w:val="28"/>
        </w:rPr>
      </w:pPr>
    </w:p>
    <w:p w:rsidR="00AA1350" w:rsidRDefault="00AA1350" w:rsidP="00AA1350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b/>
          <w:sz w:val="28"/>
          <w:szCs w:val="28"/>
        </w:rPr>
      </w:pPr>
    </w:p>
    <w:p w:rsidR="00AA1350" w:rsidRDefault="00D12558" w:rsidP="00AA1350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b/>
          <w:sz w:val="40"/>
          <w:szCs w:val="40"/>
        </w:rPr>
      </w:pPr>
      <w:r w:rsidRPr="00D12558">
        <w:rPr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67.25pt;height:51pt" fillcolor="#b2b2b2" strokecolor="#33c" strokeweight="1pt">
            <v:fill opacity=".5"/>
            <v:shadow on="t" color="#99f" offset="3pt"/>
            <v:textpath style="font-family:&quot;Arial Black&quot;;v-text-kern:t" trim="t" fitpath="t" string="Вестник"/>
          </v:shape>
        </w:pict>
      </w:r>
      <w:r w:rsidR="00AA1350">
        <w:rPr>
          <w:b/>
          <w:sz w:val="28"/>
          <w:szCs w:val="28"/>
        </w:rPr>
        <w:t xml:space="preserve"> </w:t>
      </w:r>
      <w:r w:rsidR="00AA1350">
        <w:rPr>
          <w:b/>
          <w:sz w:val="40"/>
          <w:szCs w:val="40"/>
        </w:rPr>
        <w:t xml:space="preserve"> </w:t>
      </w:r>
    </w:p>
    <w:p w:rsidR="00AA1350" w:rsidRDefault="00D12558" w:rsidP="00AA1350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b/>
          <w:sz w:val="24"/>
          <w:szCs w:val="24"/>
        </w:rPr>
      </w:pPr>
      <w:r w:rsidRPr="00D12558">
        <w:rPr>
          <w:b/>
          <w:sz w:val="40"/>
          <w:szCs w:val="40"/>
        </w:rPr>
        <w:pict>
          <v:shape id="_x0000_i1026" type="#_x0000_t136" style="width:467.25pt;height:49.5pt" fillcolor="#b2b2b2" strokecolor="#33c" strokeweight="1pt">
            <v:fill opacity=".5"/>
            <v:shadow on="t" color="#99f" offset="3pt"/>
            <v:textpath style="font-family:&quot;Arial Black&quot;;v-text-kern:t" trim="t" fitpath="t" string="Лянинского сельсовета"/>
          </v:shape>
        </w:pict>
      </w:r>
    </w:p>
    <w:p w:rsidR="00AA1350" w:rsidRPr="00E0651E" w:rsidRDefault="00AA1350" w:rsidP="00AA1350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b/>
          <w:color w:val="215868" w:themeColor="accent5" w:themeShade="80"/>
          <w:sz w:val="28"/>
          <w:szCs w:val="28"/>
        </w:rPr>
      </w:pPr>
      <w:r w:rsidRPr="00E0651E">
        <w:rPr>
          <w:b/>
          <w:color w:val="215868" w:themeColor="accent5" w:themeShade="80"/>
          <w:sz w:val="28"/>
          <w:szCs w:val="28"/>
        </w:rPr>
        <w:t>периодическое печатное издание органов местного самоуправления  Лянинского  сельсовета</w:t>
      </w:r>
      <w:r>
        <w:rPr>
          <w:b/>
          <w:color w:val="215868" w:themeColor="accent5" w:themeShade="80"/>
          <w:sz w:val="28"/>
          <w:szCs w:val="28"/>
        </w:rPr>
        <w:t xml:space="preserve"> Здвинского района Новосибирской области</w:t>
      </w:r>
    </w:p>
    <w:p w:rsidR="00AA1350" w:rsidRDefault="00AA1350" w:rsidP="00AA1350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b/>
          <w:sz w:val="28"/>
          <w:szCs w:val="28"/>
        </w:rPr>
      </w:pPr>
    </w:p>
    <w:p w:rsidR="003379C5" w:rsidRDefault="003379C5" w:rsidP="003379C5">
      <w:pPr>
        <w:jc w:val="center"/>
        <w:rPr>
          <w:b/>
          <w:color w:val="8064A2" w:themeColor="accent4"/>
        </w:rPr>
      </w:pPr>
    </w:p>
    <w:p w:rsidR="0021724D" w:rsidRDefault="0021724D" w:rsidP="00A7461D">
      <w:pPr>
        <w:jc w:val="center"/>
        <w:rPr>
          <w:b/>
          <w:color w:val="7030A0"/>
          <w:sz w:val="24"/>
          <w:szCs w:val="24"/>
        </w:rPr>
      </w:pPr>
    </w:p>
    <w:p w:rsidR="00A7461D" w:rsidRPr="00AA1350" w:rsidRDefault="00A7461D" w:rsidP="00A7461D">
      <w:pPr>
        <w:jc w:val="center"/>
        <w:rPr>
          <w:b/>
          <w:color w:val="7030A0"/>
          <w:sz w:val="24"/>
          <w:szCs w:val="24"/>
        </w:rPr>
      </w:pPr>
      <w:r w:rsidRPr="00AA1350">
        <w:rPr>
          <w:b/>
          <w:color w:val="7030A0"/>
          <w:sz w:val="24"/>
          <w:szCs w:val="24"/>
        </w:rPr>
        <w:t>РАЗДЕЛ 1. РЕШЕНИЯ СОВЕТА ДЕПУТАТОВ  ЛЯНИНСКОГО СЕЛЬСОВЕТА</w:t>
      </w:r>
    </w:p>
    <w:p w:rsidR="00835B43" w:rsidRDefault="00835B43" w:rsidP="00835B43">
      <w:pPr>
        <w:jc w:val="center"/>
        <w:rPr>
          <w:rFonts w:ascii="Arial" w:hAnsi="Arial" w:cs="Arial"/>
          <w:b/>
          <w:sz w:val="24"/>
          <w:szCs w:val="24"/>
        </w:rPr>
      </w:pPr>
    </w:p>
    <w:p w:rsidR="00316363" w:rsidRPr="00F943EC" w:rsidRDefault="00316363" w:rsidP="00316363">
      <w:pPr>
        <w:jc w:val="center"/>
        <w:rPr>
          <w:rFonts w:ascii="Arial" w:hAnsi="Arial" w:cs="Arial"/>
          <w:b/>
          <w:sz w:val="24"/>
          <w:szCs w:val="24"/>
        </w:rPr>
      </w:pPr>
      <w:r w:rsidRPr="00F943EC">
        <w:rPr>
          <w:rFonts w:ascii="Arial" w:hAnsi="Arial" w:cs="Arial"/>
          <w:b/>
          <w:sz w:val="24"/>
          <w:szCs w:val="24"/>
        </w:rPr>
        <w:t>СОВЕТ ДЕПУТАТОВ  ЛЯНИНСКОГО СЕЛЬСОВЕТА</w:t>
      </w:r>
    </w:p>
    <w:p w:rsidR="00316363" w:rsidRPr="00F943EC" w:rsidRDefault="00316363" w:rsidP="00316363">
      <w:pPr>
        <w:jc w:val="center"/>
        <w:rPr>
          <w:rFonts w:ascii="Arial" w:hAnsi="Arial" w:cs="Arial"/>
          <w:b/>
          <w:sz w:val="24"/>
          <w:szCs w:val="24"/>
        </w:rPr>
      </w:pPr>
      <w:r w:rsidRPr="00F943EC">
        <w:rPr>
          <w:rFonts w:ascii="Arial" w:hAnsi="Arial" w:cs="Arial"/>
          <w:b/>
          <w:sz w:val="24"/>
          <w:szCs w:val="24"/>
        </w:rPr>
        <w:t xml:space="preserve"> ЗДВИНСКОГО РАЙОНА НОВОСИБИРСКОЙ ОБЛАСТИ</w:t>
      </w:r>
    </w:p>
    <w:p w:rsidR="00316363" w:rsidRPr="00F943EC" w:rsidRDefault="00316363" w:rsidP="00316363">
      <w:pPr>
        <w:jc w:val="center"/>
        <w:rPr>
          <w:rFonts w:ascii="Arial" w:hAnsi="Arial" w:cs="Arial"/>
          <w:sz w:val="24"/>
          <w:szCs w:val="24"/>
        </w:rPr>
      </w:pPr>
      <w:r w:rsidRPr="00F943EC">
        <w:rPr>
          <w:rFonts w:ascii="Arial" w:hAnsi="Arial" w:cs="Arial"/>
          <w:sz w:val="24"/>
          <w:szCs w:val="24"/>
        </w:rPr>
        <w:t>пятого  созыва</w:t>
      </w:r>
    </w:p>
    <w:p w:rsidR="00316363" w:rsidRPr="00F943EC" w:rsidRDefault="00316363" w:rsidP="00316363">
      <w:pPr>
        <w:jc w:val="center"/>
        <w:rPr>
          <w:rFonts w:ascii="Arial" w:hAnsi="Arial" w:cs="Arial"/>
          <w:sz w:val="24"/>
          <w:szCs w:val="24"/>
        </w:rPr>
      </w:pPr>
    </w:p>
    <w:p w:rsidR="00316363" w:rsidRPr="00F943EC" w:rsidRDefault="00316363" w:rsidP="00316363">
      <w:pPr>
        <w:jc w:val="center"/>
        <w:rPr>
          <w:rFonts w:ascii="Arial" w:hAnsi="Arial" w:cs="Arial"/>
          <w:b/>
          <w:sz w:val="24"/>
          <w:szCs w:val="24"/>
        </w:rPr>
      </w:pPr>
      <w:r w:rsidRPr="00F943EC">
        <w:rPr>
          <w:rFonts w:ascii="Arial" w:hAnsi="Arial" w:cs="Arial"/>
          <w:b/>
          <w:sz w:val="24"/>
          <w:szCs w:val="24"/>
        </w:rPr>
        <w:t>Р Е Ш Е Н И Е</w:t>
      </w:r>
    </w:p>
    <w:p w:rsidR="00316363" w:rsidRPr="00F943EC" w:rsidRDefault="00316363" w:rsidP="00316363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  <w:r w:rsidRPr="00F943EC">
        <w:rPr>
          <w:rFonts w:ascii="Arial" w:hAnsi="Arial" w:cs="Arial"/>
          <w:sz w:val="24"/>
          <w:szCs w:val="24"/>
        </w:rPr>
        <w:t>двадцать четвёртой сессии</w:t>
      </w:r>
    </w:p>
    <w:p w:rsidR="00316363" w:rsidRPr="00F943EC" w:rsidRDefault="00316363" w:rsidP="00316363">
      <w:pPr>
        <w:jc w:val="center"/>
        <w:rPr>
          <w:rFonts w:ascii="Arial" w:hAnsi="Arial" w:cs="Arial"/>
          <w:sz w:val="24"/>
          <w:szCs w:val="24"/>
        </w:rPr>
      </w:pPr>
      <w:r w:rsidRPr="00F943EC">
        <w:rPr>
          <w:rFonts w:ascii="Arial" w:hAnsi="Arial" w:cs="Arial"/>
          <w:sz w:val="24"/>
          <w:szCs w:val="24"/>
        </w:rPr>
        <w:t xml:space="preserve"> </w:t>
      </w:r>
    </w:p>
    <w:p w:rsidR="00316363" w:rsidRPr="00F943EC" w:rsidRDefault="00316363" w:rsidP="00316363">
      <w:pPr>
        <w:jc w:val="both"/>
        <w:rPr>
          <w:rFonts w:ascii="Arial" w:hAnsi="Arial" w:cs="Arial"/>
          <w:sz w:val="24"/>
          <w:szCs w:val="24"/>
        </w:rPr>
      </w:pPr>
      <w:r w:rsidRPr="00F943EC">
        <w:rPr>
          <w:rFonts w:ascii="Arial" w:hAnsi="Arial" w:cs="Arial"/>
          <w:sz w:val="24"/>
          <w:szCs w:val="24"/>
        </w:rPr>
        <w:t xml:space="preserve"> от  21.09.2017 г                               с.Лянино                                      №   108</w:t>
      </w:r>
    </w:p>
    <w:p w:rsidR="00316363" w:rsidRPr="00F943EC" w:rsidRDefault="00316363" w:rsidP="00316363">
      <w:pPr>
        <w:jc w:val="both"/>
        <w:rPr>
          <w:rFonts w:ascii="Arial" w:hAnsi="Arial" w:cs="Arial"/>
          <w:sz w:val="24"/>
          <w:szCs w:val="24"/>
        </w:rPr>
      </w:pPr>
    </w:p>
    <w:p w:rsidR="00316363" w:rsidRPr="00F943EC" w:rsidRDefault="00316363" w:rsidP="00316363">
      <w:pPr>
        <w:jc w:val="center"/>
        <w:rPr>
          <w:rFonts w:ascii="Arial" w:hAnsi="Arial" w:cs="Arial"/>
          <w:bCs/>
          <w:sz w:val="24"/>
          <w:szCs w:val="24"/>
        </w:rPr>
      </w:pPr>
      <w:r w:rsidRPr="00F943EC">
        <w:rPr>
          <w:rFonts w:ascii="Arial" w:hAnsi="Arial" w:cs="Arial"/>
          <w:sz w:val="24"/>
          <w:szCs w:val="24"/>
        </w:rPr>
        <w:t>О внесении изменений в решение семнадцатой  сессии Совета депутатов  Ляни</w:t>
      </w:r>
      <w:r w:rsidRPr="00F943EC">
        <w:rPr>
          <w:rFonts w:ascii="Arial" w:hAnsi="Arial" w:cs="Arial"/>
          <w:sz w:val="24"/>
          <w:szCs w:val="24"/>
        </w:rPr>
        <w:t>н</w:t>
      </w:r>
      <w:r w:rsidRPr="00F943EC">
        <w:rPr>
          <w:rFonts w:ascii="Arial" w:hAnsi="Arial" w:cs="Arial"/>
          <w:sz w:val="24"/>
          <w:szCs w:val="24"/>
        </w:rPr>
        <w:t xml:space="preserve">ского сельсовета Здвинского  района  Новосибирской области пятого созыва  от 21.12.2016 г   № 72  « О бюджете   Лянинского сельсовета Здвинского  района  Новосибирской  области   на 2017 год </w:t>
      </w:r>
      <w:r w:rsidRPr="00F943EC">
        <w:rPr>
          <w:rFonts w:ascii="Arial" w:hAnsi="Arial" w:cs="Arial"/>
          <w:bCs/>
          <w:sz w:val="24"/>
          <w:szCs w:val="24"/>
        </w:rPr>
        <w:t>и на плановый период 2018 и 2019  годов»</w:t>
      </w:r>
    </w:p>
    <w:p w:rsidR="00316363" w:rsidRPr="00F943EC" w:rsidRDefault="00316363" w:rsidP="00316363">
      <w:pPr>
        <w:jc w:val="center"/>
        <w:rPr>
          <w:rFonts w:ascii="Arial" w:hAnsi="Arial" w:cs="Arial"/>
          <w:spacing w:val="-1"/>
          <w:sz w:val="24"/>
          <w:szCs w:val="24"/>
        </w:rPr>
      </w:pPr>
    </w:p>
    <w:p w:rsidR="00316363" w:rsidRPr="00F943EC" w:rsidRDefault="00316363" w:rsidP="00316363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F943EC">
        <w:rPr>
          <w:rFonts w:ascii="Arial" w:hAnsi="Arial" w:cs="Arial"/>
          <w:sz w:val="24"/>
          <w:szCs w:val="24"/>
        </w:rPr>
        <w:t>Совет депутатов Лянинского сельсовета Здвинского района Новосибирской области  р е ш и л :</w:t>
      </w:r>
    </w:p>
    <w:p w:rsidR="00316363" w:rsidRPr="00F943EC" w:rsidRDefault="00316363" w:rsidP="00316363">
      <w:pPr>
        <w:jc w:val="both"/>
        <w:rPr>
          <w:rFonts w:ascii="Arial" w:hAnsi="Arial" w:cs="Arial"/>
          <w:color w:val="FF0000"/>
          <w:sz w:val="24"/>
          <w:szCs w:val="24"/>
        </w:rPr>
      </w:pPr>
      <w:r w:rsidRPr="00F943EC">
        <w:rPr>
          <w:rFonts w:ascii="Arial" w:hAnsi="Arial" w:cs="Arial"/>
          <w:sz w:val="24"/>
          <w:szCs w:val="24"/>
        </w:rPr>
        <w:t>1.Внести  в решение семнадцатой сессии  Совета депутатов Лянинского сельс</w:t>
      </w:r>
      <w:r w:rsidRPr="00F943EC">
        <w:rPr>
          <w:rFonts w:ascii="Arial" w:hAnsi="Arial" w:cs="Arial"/>
          <w:sz w:val="24"/>
          <w:szCs w:val="24"/>
        </w:rPr>
        <w:t>о</w:t>
      </w:r>
      <w:r w:rsidRPr="00F943EC">
        <w:rPr>
          <w:rFonts w:ascii="Arial" w:hAnsi="Arial" w:cs="Arial"/>
          <w:sz w:val="24"/>
          <w:szCs w:val="24"/>
        </w:rPr>
        <w:t xml:space="preserve">вета Здвинского  района  Новосибирской области пятого созыва  от 21.12.2016 г   № 72  «О бюджете   Лянинского сельсовета Здвинского  района  Новосибирской  области на 2017 год </w:t>
      </w:r>
      <w:r w:rsidRPr="00F943EC">
        <w:rPr>
          <w:rFonts w:ascii="Arial" w:hAnsi="Arial" w:cs="Arial"/>
          <w:bCs/>
          <w:sz w:val="24"/>
          <w:szCs w:val="24"/>
        </w:rPr>
        <w:t>и на плановый период 2018 и 2019  годов» (с изменениями, внесенными решением 19 сессии Совета депутатов Лянинского сельсовета от</w:t>
      </w:r>
      <w:r w:rsidRPr="00F943EC">
        <w:rPr>
          <w:rFonts w:ascii="Arial" w:hAnsi="Arial" w:cs="Arial"/>
          <w:sz w:val="24"/>
          <w:szCs w:val="24"/>
        </w:rPr>
        <w:t xml:space="preserve"> 03.05.2017 г № 92, решением 20 сессии от 06.06.2017 г № 93, решением 21 сессии от 05.07.2017 г № 95, решением 22 сессии от 25.07.2017 г № 99, решением 23 се</w:t>
      </w:r>
      <w:r w:rsidRPr="00F943EC">
        <w:rPr>
          <w:rFonts w:ascii="Arial" w:hAnsi="Arial" w:cs="Arial"/>
          <w:sz w:val="24"/>
          <w:szCs w:val="24"/>
        </w:rPr>
        <w:t>с</w:t>
      </w:r>
      <w:r w:rsidRPr="00F943EC">
        <w:rPr>
          <w:rFonts w:ascii="Arial" w:hAnsi="Arial" w:cs="Arial"/>
          <w:sz w:val="24"/>
          <w:szCs w:val="24"/>
        </w:rPr>
        <w:t xml:space="preserve">сии от 22.08.2017 г № 102) следующие  изменения:  </w:t>
      </w:r>
    </w:p>
    <w:p w:rsidR="00316363" w:rsidRPr="00F943EC" w:rsidRDefault="00316363" w:rsidP="00316363">
      <w:pPr>
        <w:pStyle w:val="af4"/>
        <w:jc w:val="both"/>
        <w:rPr>
          <w:rFonts w:ascii="Arial" w:hAnsi="Arial" w:cs="Arial"/>
          <w:sz w:val="24"/>
        </w:rPr>
      </w:pPr>
      <w:r w:rsidRPr="00F943EC">
        <w:rPr>
          <w:rFonts w:ascii="Arial" w:hAnsi="Arial" w:cs="Arial"/>
          <w:b/>
          <w:sz w:val="24"/>
        </w:rPr>
        <w:t>1.1.</w:t>
      </w:r>
      <w:r w:rsidRPr="00F943EC">
        <w:rPr>
          <w:rFonts w:ascii="Arial" w:hAnsi="Arial" w:cs="Arial"/>
          <w:sz w:val="24"/>
        </w:rPr>
        <w:t xml:space="preserve">   общий объем доходов бюджета Лянинского сельсовета Здвинского района Новосибирской области в сумме </w:t>
      </w:r>
      <w:r w:rsidRPr="00F943EC">
        <w:rPr>
          <w:rFonts w:ascii="Arial" w:hAnsi="Arial" w:cs="Arial"/>
          <w:b/>
          <w:sz w:val="24"/>
        </w:rPr>
        <w:t>12213,1</w:t>
      </w:r>
      <w:r w:rsidRPr="00F943EC">
        <w:rPr>
          <w:rFonts w:ascii="Arial" w:hAnsi="Arial" w:cs="Arial"/>
          <w:sz w:val="24"/>
        </w:rPr>
        <w:t xml:space="preserve"> </w:t>
      </w:r>
      <w:r w:rsidRPr="00F943EC">
        <w:rPr>
          <w:rFonts w:ascii="Arial" w:hAnsi="Arial" w:cs="Arial"/>
          <w:b/>
          <w:sz w:val="24"/>
        </w:rPr>
        <w:t>тыс. рублей</w:t>
      </w:r>
      <w:r w:rsidRPr="00F943EC">
        <w:rPr>
          <w:rFonts w:ascii="Arial" w:hAnsi="Arial" w:cs="Arial"/>
          <w:sz w:val="24"/>
        </w:rPr>
        <w:t>, в том числе объем безво</w:t>
      </w:r>
      <w:r w:rsidRPr="00F943EC">
        <w:rPr>
          <w:rFonts w:ascii="Arial" w:hAnsi="Arial" w:cs="Arial"/>
          <w:sz w:val="24"/>
        </w:rPr>
        <w:t>з</w:t>
      </w:r>
      <w:r w:rsidRPr="00F943EC">
        <w:rPr>
          <w:rFonts w:ascii="Arial" w:hAnsi="Arial" w:cs="Arial"/>
          <w:sz w:val="24"/>
        </w:rPr>
        <w:t xml:space="preserve">мездных поступлений в сумме </w:t>
      </w:r>
      <w:r w:rsidRPr="00F943EC">
        <w:rPr>
          <w:rFonts w:ascii="Arial" w:hAnsi="Arial" w:cs="Arial"/>
          <w:b/>
          <w:sz w:val="24"/>
        </w:rPr>
        <w:t>11282,4</w:t>
      </w:r>
      <w:r w:rsidRPr="00F943EC">
        <w:rPr>
          <w:rFonts w:ascii="Arial" w:hAnsi="Arial" w:cs="Arial"/>
          <w:sz w:val="24"/>
        </w:rPr>
        <w:t xml:space="preserve"> </w:t>
      </w:r>
      <w:r w:rsidRPr="00F943EC">
        <w:rPr>
          <w:rFonts w:ascii="Arial" w:hAnsi="Arial" w:cs="Arial"/>
          <w:b/>
          <w:sz w:val="24"/>
        </w:rPr>
        <w:t>тыс.руб.</w:t>
      </w:r>
      <w:r w:rsidRPr="00F943EC">
        <w:rPr>
          <w:rFonts w:ascii="Arial" w:hAnsi="Arial" w:cs="Arial"/>
          <w:sz w:val="24"/>
        </w:rPr>
        <w:t xml:space="preserve"> из них межбюджетных трансфе</w:t>
      </w:r>
      <w:r w:rsidRPr="00F943EC">
        <w:rPr>
          <w:rFonts w:ascii="Arial" w:hAnsi="Arial" w:cs="Arial"/>
          <w:sz w:val="24"/>
        </w:rPr>
        <w:t>р</w:t>
      </w:r>
      <w:r w:rsidRPr="00F943EC">
        <w:rPr>
          <w:rFonts w:ascii="Arial" w:hAnsi="Arial" w:cs="Arial"/>
          <w:sz w:val="24"/>
        </w:rPr>
        <w:t xml:space="preserve">тов, получаемых из других бюджетов бюджетной системы Российской Федерации в сумме  </w:t>
      </w:r>
      <w:r w:rsidRPr="00F943EC">
        <w:rPr>
          <w:rFonts w:ascii="Arial" w:hAnsi="Arial" w:cs="Arial"/>
          <w:b/>
          <w:sz w:val="24"/>
        </w:rPr>
        <w:t>11282,4</w:t>
      </w:r>
      <w:r w:rsidRPr="00F943EC">
        <w:rPr>
          <w:rFonts w:ascii="Arial" w:hAnsi="Arial" w:cs="Arial"/>
          <w:sz w:val="24"/>
        </w:rPr>
        <w:t xml:space="preserve"> тыс. рублей;</w:t>
      </w:r>
    </w:p>
    <w:p w:rsidR="00316363" w:rsidRPr="00F943EC" w:rsidRDefault="00316363" w:rsidP="00316363">
      <w:pPr>
        <w:tabs>
          <w:tab w:val="left" w:pos="3285"/>
        </w:tabs>
        <w:jc w:val="both"/>
        <w:rPr>
          <w:rFonts w:ascii="Arial" w:hAnsi="Arial" w:cs="Arial"/>
          <w:sz w:val="24"/>
          <w:szCs w:val="24"/>
        </w:rPr>
      </w:pPr>
      <w:r w:rsidRPr="00F943EC">
        <w:rPr>
          <w:rFonts w:ascii="Arial" w:hAnsi="Arial" w:cs="Arial"/>
          <w:b/>
          <w:sz w:val="24"/>
          <w:szCs w:val="24"/>
        </w:rPr>
        <w:t>1.2</w:t>
      </w:r>
      <w:r w:rsidRPr="00F943EC">
        <w:rPr>
          <w:rFonts w:ascii="Arial" w:hAnsi="Arial" w:cs="Arial"/>
          <w:sz w:val="24"/>
          <w:szCs w:val="24"/>
        </w:rPr>
        <w:t xml:space="preserve">. пункт 1 п. 2 изложить в следующей редакции: «2) Общий объем расходов  бюджета Лянинского сельсовета  на </w:t>
      </w:r>
      <w:r w:rsidRPr="00F943EC">
        <w:rPr>
          <w:rFonts w:ascii="Arial" w:hAnsi="Arial" w:cs="Arial"/>
          <w:b/>
          <w:sz w:val="24"/>
          <w:szCs w:val="24"/>
        </w:rPr>
        <w:t>2017</w:t>
      </w:r>
      <w:r w:rsidRPr="00F943EC">
        <w:rPr>
          <w:rFonts w:ascii="Arial" w:hAnsi="Arial" w:cs="Arial"/>
          <w:sz w:val="24"/>
          <w:szCs w:val="24"/>
        </w:rPr>
        <w:t xml:space="preserve"> год в сумме </w:t>
      </w:r>
      <w:r w:rsidRPr="00F943EC">
        <w:rPr>
          <w:rFonts w:ascii="Arial" w:hAnsi="Arial" w:cs="Arial"/>
          <w:b/>
          <w:sz w:val="24"/>
          <w:szCs w:val="24"/>
        </w:rPr>
        <w:t>13402,8</w:t>
      </w:r>
      <w:r w:rsidRPr="00F943EC">
        <w:rPr>
          <w:rFonts w:ascii="Arial" w:hAnsi="Arial" w:cs="Arial"/>
          <w:sz w:val="24"/>
          <w:szCs w:val="24"/>
        </w:rPr>
        <w:t xml:space="preserve"> </w:t>
      </w:r>
      <w:r w:rsidRPr="00F943EC">
        <w:rPr>
          <w:rFonts w:ascii="Arial" w:hAnsi="Arial" w:cs="Arial"/>
          <w:b/>
          <w:sz w:val="24"/>
          <w:szCs w:val="24"/>
        </w:rPr>
        <w:t xml:space="preserve"> тыс. рублей».</w:t>
      </w:r>
      <w:r w:rsidRPr="00F943EC">
        <w:rPr>
          <w:rFonts w:ascii="Arial" w:hAnsi="Arial" w:cs="Arial"/>
          <w:sz w:val="24"/>
          <w:szCs w:val="24"/>
        </w:rPr>
        <w:t xml:space="preserve">  </w:t>
      </w:r>
    </w:p>
    <w:p w:rsidR="00316363" w:rsidRPr="00F943EC" w:rsidRDefault="00316363" w:rsidP="00316363">
      <w:pPr>
        <w:tabs>
          <w:tab w:val="left" w:pos="3285"/>
        </w:tabs>
        <w:jc w:val="both"/>
        <w:rPr>
          <w:rFonts w:ascii="Arial" w:hAnsi="Arial" w:cs="Arial"/>
          <w:sz w:val="24"/>
          <w:szCs w:val="24"/>
        </w:rPr>
      </w:pPr>
      <w:r w:rsidRPr="00F943EC">
        <w:rPr>
          <w:rFonts w:ascii="Arial" w:hAnsi="Arial" w:cs="Arial"/>
          <w:b/>
          <w:sz w:val="24"/>
          <w:szCs w:val="24"/>
        </w:rPr>
        <w:t>1.3.</w:t>
      </w:r>
      <w:r w:rsidRPr="00F943EC">
        <w:rPr>
          <w:rFonts w:ascii="Arial" w:hAnsi="Arial" w:cs="Arial"/>
          <w:sz w:val="24"/>
          <w:szCs w:val="24"/>
        </w:rPr>
        <w:t xml:space="preserve"> подпункт 3) пункта 1  изложить   в следующей редакции: «Дефицит местного бюджета в сумме  </w:t>
      </w:r>
      <w:r w:rsidRPr="00F943EC">
        <w:rPr>
          <w:rFonts w:ascii="Arial" w:hAnsi="Arial" w:cs="Arial"/>
          <w:b/>
          <w:sz w:val="24"/>
          <w:szCs w:val="24"/>
        </w:rPr>
        <w:t>383,5 тыс. руб</w:t>
      </w:r>
      <w:r w:rsidRPr="00F943EC">
        <w:rPr>
          <w:rFonts w:ascii="Arial" w:hAnsi="Arial" w:cs="Arial"/>
          <w:sz w:val="24"/>
          <w:szCs w:val="24"/>
        </w:rPr>
        <w:t>., что составляет  41,2</w:t>
      </w:r>
      <w:r w:rsidRPr="00F943EC">
        <w:rPr>
          <w:rFonts w:ascii="Arial" w:hAnsi="Arial" w:cs="Arial"/>
          <w:b/>
          <w:sz w:val="24"/>
          <w:szCs w:val="24"/>
        </w:rPr>
        <w:t xml:space="preserve">   %</w:t>
      </w:r>
      <w:r w:rsidRPr="00F943EC">
        <w:rPr>
          <w:rFonts w:ascii="Arial" w:hAnsi="Arial" w:cs="Arial"/>
          <w:sz w:val="24"/>
          <w:szCs w:val="24"/>
        </w:rPr>
        <w:t xml:space="preserve"> общего объема дох</w:t>
      </w:r>
      <w:r w:rsidRPr="00F943EC">
        <w:rPr>
          <w:rFonts w:ascii="Arial" w:hAnsi="Arial" w:cs="Arial"/>
          <w:sz w:val="24"/>
          <w:szCs w:val="24"/>
        </w:rPr>
        <w:t>о</w:t>
      </w:r>
      <w:r w:rsidRPr="00F943EC">
        <w:rPr>
          <w:rFonts w:ascii="Arial" w:hAnsi="Arial" w:cs="Arial"/>
          <w:sz w:val="24"/>
          <w:szCs w:val="24"/>
        </w:rPr>
        <w:t xml:space="preserve">дов местного бюджета без учета безвозмездных поступлений </w:t>
      </w:r>
    </w:p>
    <w:p w:rsidR="00316363" w:rsidRPr="00F943EC" w:rsidRDefault="00316363" w:rsidP="00316363">
      <w:pPr>
        <w:tabs>
          <w:tab w:val="left" w:pos="3285"/>
        </w:tabs>
        <w:jc w:val="both"/>
        <w:rPr>
          <w:rFonts w:ascii="Arial" w:hAnsi="Arial" w:cs="Arial"/>
          <w:sz w:val="24"/>
          <w:szCs w:val="24"/>
        </w:rPr>
      </w:pPr>
      <w:r w:rsidRPr="00F943EC">
        <w:rPr>
          <w:rFonts w:ascii="Arial" w:hAnsi="Arial" w:cs="Arial"/>
          <w:b/>
          <w:sz w:val="24"/>
          <w:szCs w:val="24"/>
        </w:rPr>
        <w:t>1.4</w:t>
      </w:r>
      <w:r w:rsidRPr="00F943EC">
        <w:rPr>
          <w:rFonts w:ascii="Arial" w:hAnsi="Arial" w:cs="Arial"/>
          <w:sz w:val="24"/>
          <w:szCs w:val="24"/>
        </w:rPr>
        <w:t xml:space="preserve">. утвердить изменения в </w:t>
      </w:r>
      <w:r w:rsidRPr="00F943EC">
        <w:rPr>
          <w:rFonts w:ascii="Arial" w:hAnsi="Arial" w:cs="Arial"/>
          <w:b/>
          <w:sz w:val="24"/>
          <w:szCs w:val="24"/>
        </w:rPr>
        <w:t>приложении 4 таблица 1</w:t>
      </w:r>
      <w:r w:rsidRPr="00F943EC">
        <w:rPr>
          <w:rFonts w:ascii="Arial" w:hAnsi="Arial" w:cs="Arial"/>
          <w:sz w:val="24"/>
          <w:szCs w:val="24"/>
        </w:rPr>
        <w:t xml:space="preserve"> «Распределение бюдже</w:t>
      </w:r>
      <w:r w:rsidRPr="00F943EC">
        <w:rPr>
          <w:rFonts w:ascii="Arial" w:hAnsi="Arial" w:cs="Arial"/>
          <w:sz w:val="24"/>
          <w:szCs w:val="24"/>
        </w:rPr>
        <w:t>т</w:t>
      </w:r>
      <w:r w:rsidRPr="00F943EC">
        <w:rPr>
          <w:rFonts w:ascii="Arial" w:hAnsi="Arial" w:cs="Arial"/>
          <w:sz w:val="24"/>
          <w:szCs w:val="24"/>
        </w:rPr>
        <w:t xml:space="preserve">ных ассигнований на </w:t>
      </w:r>
      <w:r w:rsidRPr="00F943EC">
        <w:rPr>
          <w:rFonts w:ascii="Arial" w:hAnsi="Arial" w:cs="Arial"/>
          <w:b/>
          <w:sz w:val="24"/>
          <w:szCs w:val="24"/>
        </w:rPr>
        <w:t>2017</w:t>
      </w:r>
      <w:r w:rsidRPr="00F943EC">
        <w:rPr>
          <w:rFonts w:ascii="Arial" w:hAnsi="Arial" w:cs="Arial"/>
          <w:sz w:val="24"/>
          <w:szCs w:val="24"/>
        </w:rPr>
        <w:t xml:space="preserve"> г по разделам и подразделам, целевым статьям и в</w:t>
      </w:r>
      <w:r w:rsidRPr="00F943EC">
        <w:rPr>
          <w:rFonts w:ascii="Arial" w:hAnsi="Arial" w:cs="Arial"/>
          <w:sz w:val="24"/>
          <w:szCs w:val="24"/>
        </w:rPr>
        <w:t>и</w:t>
      </w:r>
      <w:r w:rsidRPr="00F943EC">
        <w:rPr>
          <w:rFonts w:ascii="Arial" w:hAnsi="Arial" w:cs="Arial"/>
          <w:sz w:val="24"/>
          <w:szCs w:val="24"/>
        </w:rPr>
        <w:t>дам  расходов бюджета Лянинского сельсовета Здвинского района Новосибирской области » к настоящему решению в прилагаемой редакции».</w:t>
      </w:r>
    </w:p>
    <w:p w:rsidR="00316363" w:rsidRPr="00F943EC" w:rsidRDefault="00316363" w:rsidP="00316363">
      <w:pPr>
        <w:tabs>
          <w:tab w:val="left" w:pos="3285"/>
        </w:tabs>
        <w:jc w:val="both"/>
        <w:rPr>
          <w:rFonts w:ascii="Arial" w:hAnsi="Arial" w:cs="Arial"/>
          <w:sz w:val="24"/>
          <w:szCs w:val="24"/>
        </w:rPr>
      </w:pPr>
      <w:r w:rsidRPr="00F943EC">
        <w:rPr>
          <w:rFonts w:ascii="Arial" w:hAnsi="Arial" w:cs="Arial"/>
          <w:sz w:val="24"/>
          <w:szCs w:val="24"/>
        </w:rPr>
        <w:lastRenderedPageBreak/>
        <w:t xml:space="preserve"> </w:t>
      </w:r>
      <w:r w:rsidRPr="00F943EC">
        <w:rPr>
          <w:rFonts w:ascii="Arial" w:hAnsi="Arial" w:cs="Arial"/>
          <w:b/>
          <w:sz w:val="24"/>
          <w:szCs w:val="24"/>
        </w:rPr>
        <w:t>1.5.</w:t>
      </w:r>
      <w:r w:rsidRPr="00F943EC">
        <w:rPr>
          <w:rFonts w:ascii="Arial" w:hAnsi="Arial" w:cs="Arial"/>
          <w:sz w:val="24"/>
          <w:szCs w:val="24"/>
        </w:rPr>
        <w:t xml:space="preserve"> утвердить изменения в </w:t>
      </w:r>
      <w:r w:rsidRPr="00F943EC">
        <w:rPr>
          <w:rFonts w:ascii="Arial" w:hAnsi="Arial" w:cs="Arial"/>
          <w:b/>
          <w:sz w:val="24"/>
          <w:szCs w:val="24"/>
        </w:rPr>
        <w:t>приложение 5 таблица 1</w:t>
      </w:r>
      <w:r w:rsidRPr="00F943EC">
        <w:rPr>
          <w:rFonts w:ascii="Arial" w:hAnsi="Arial" w:cs="Arial"/>
          <w:sz w:val="24"/>
          <w:szCs w:val="24"/>
        </w:rPr>
        <w:t xml:space="preserve"> «Ведомственная структура расходов бюджета Лянинского сельсовета  Здвинского района на 2017 год» к н</w:t>
      </w:r>
      <w:r w:rsidRPr="00F943EC">
        <w:rPr>
          <w:rFonts w:ascii="Arial" w:hAnsi="Arial" w:cs="Arial"/>
          <w:sz w:val="24"/>
          <w:szCs w:val="24"/>
        </w:rPr>
        <w:t>а</w:t>
      </w:r>
      <w:r w:rsidRPr="00F943EC">
        <w:rPr>
          <w:rFonts w:ascii="Arial" w:hAnsi="Arial" w:cs="Arial"/>
          <w:sz w:val="24"/>
          <w:szCs w:val="24"/>
        </w:rPr>
        <w:t>стоящему решению в прилагаемой редакции.</w:t>
      </w:r>
    </w:p>
    <w:p w:rsidR="00316363" w:rsidRPr="00F943EC" w:rsidRDefault="00316363" w:rsidP="00316363">
      <w:pPr>
        <w:tabs>
          <w:tab w:val="left" w:pos="3285"/>
        </w:tabs>
        <w:jc w:val="both"/>
        <w:rPr>
          <w:rFonts w:ascii="Arial" w:hAnsi="Arial" w:cs="Arial"/>
          <w:sz w:val="24"/>
          <w:szCs w:val="24"/>
        </w:rPr>
      </w:pPr>
      <w:r w:rsidRPr="00F943EC">
        <w:rPr>
          <w:rFonts w:ascii="Arial" w:hAnsi="Arial" w:cs="Arial"/>
          <w:sz w:val="24"/>
          <w:szCs w:val="24"/>
        </w:rPr>
        <w:t xml:space="preserve"> </w:t>
      </w:r>
      <w:r w:rsidRPr="00F943EC">
        <w:rPr>
          <w:rFonts w:ascii="Arial" w:hAnsi="Arial" w:cs="Arial"/>
          <w:b/>
          <w:sz w:val="24"/>
          <w:szCs w:val="24"/>
        </w:rPr>
        <w:t>1.6</w:t>
      </w:r>
      <w:r w:rsidRPr="00F943EC">
        <w:rPr>
          <w:rFonts w:ascii="Arial" w:hAnsi="Arial" w:cs="Arial"/>
          <w:sz w:val="24"/>
          <w:szCs w:val="24"/>
        </w:rPr>
        <w:t>.установить источники финансирования дефицита бюджета Лянинского сел</w:t>
      </w:r>
      <w:r w:rsidRPr="00F943EC">
        <w:rPr>
          <w:rFonts w:ascii="Arial" w:hAnsi="Arial" w:cs="Arial"/>
          <w:sz w:val="24"/>
          <w:szCs w:val="24"/>
        </w:rPr>
        <w:t>ь</w:t>
      </w:r>
      <w:r w:rsidRPr="00F943EC">
        <w:rPr>
          <w:rFonts w:ascii="Arial" w:hAnsi="Arial" w:cs="Arial"/>
          <w:sz w:val="24"/>
          <w:szCs w:val="24"/>
        </w:rPr>
        <w:t>совета Здвинского района</w:t>
      </w:r>
      <w:r w:rsidRPr="00F943EC">
        <w:rPr>
          <w:rFonts w:ascii="Arial" w:hAnsi="Arial" w:cs="Arial"/>
          <w:b/>
          <w:sz w:val="24"/>
          <w:szCs w:val="24"/>
        </w:rPr>
        <w:t xml:space="preserve">: </w:t>
      </w:r>
      <w:r w:rsidRPr="00F943EC">
        <w:rPr>
          <w:rFonts w:ascii="Arial" w:hAnsi="Arial" w:cs="Arial"/>
          <w:sz w:val="24"/>
          <w:szCs w:val="24"/>
        </w:rPr>
        <w:t xml:space="preserve"> на </w:t>
      </w:r>
      <w:r w:rsidRPr="00F943EC">
        <w:rPr>
          <w:rFonts w:ascii="Arial" w:hAnsi="Arial" w:cs="Arial"/>
          <w:b/>
          <w:sz w:val="24"/>
          <w:szCs w:val="24"/>
        </w:rPr>
        <w:t>2017</w:t>
      </w:r>
      <w:r w:rsidRPr="00F943EC">
        <w:rPr>
          <w:rFonts w:ascii="Arial" w:hAnsi="Arial" w:cs="Arial"/>
          <w:sz w:val="24"/>
          <w:szCs w:val="24"/>
        </w:rPr>
        <w:t xml:space="preserve"> год согласно </w:t>
      </w:r>
      <w:r w:rsidRPr="00F943EC">
        <w:rPr>
          <w:rFonts w:ascii="Arial" w:hAnsi="Arial" w:cs="Arial"/>
          <w:b/>
          <w:sz w:val="24"/>
          <w:szCs w:val="24"/>
        </w:rPr>
        <w:t>таблице 1</w:t>
      </w:r>
      <w:r w:rsidRPr="00F943EC">
        <w:rPr>
          <w:rFonts w:ascii="Arial" w:hAnsi="Arial" w:cs="Arial"/>
          <w:sz w:val="24"/>
          <w:szCs w:val="24"/>
        </w:rPr>
        <w:t xml:space="preserve"> </w:t>
      </w:r>
      <w:r w:rsidRPr="00F943EC">
        <w:rPr>
          <w:rFonts w:ascii="Arial" w:hAnsi="Arial" w:cs="Arial"/>
          <w:b/>
          <w:sz w:val="24"/>
          <w:szCs w:val="24"/>
        </w:rPr>
        <w:t>приложения 9</w:t>
      </w:r>
      <w:r w:rsidRPr="00F943EC">
        <w:rPr>
          <w:rFonts w:ascii="Arial" w:hAnsi="Arial" w:cs="Arial"/>
          <w:sz w:val="24"/>
          <w:szCs w:val="24"/>
        </w:rPr>
        <w:t xml:space="preserve"> к н</w:t>
      </w:r>
      <w:r w:rsidRPr="00F943EC">
        <w:rPr>
          <w:rFonts w:ascii="Arial" w:hAnsi="Arial" w:cs="Arial"/>
          <w:sz w:val="24"/>
          <w:szCs w:val="24"/>
        </w:rPr>
        <w:t>а</w:t>
      </w:r>
      <w:r w:rsidRPr="00F943EC">
        <w:rPr>
          <w:rFonts w:ascii="Arial" w:hAnsi="Arial" w:cs="Arial"/>
          <w:sz w:val="24"/>
          <w:szCs w:val="24"/>
        </w:rPr>
        <w:t xml:space="preserve">стоящему  решению. </w:t>
      </w:r>
    </w:p>
    <w:p w:rsidR="00316363" w:rsidRPr="00F943EC" w:rsidRDefault="00316363" w:rsidP="00316363">
      <w:pPr>
        <w:pStyle w:val="af5"/>
        <w:spacing w:line="240" w:lineRule="auto"/>
        <w:ind w:firstLine="0"/>
        <w:rPr>
          <w:rFonts w:ascii="Arial" w:hAnsi="Arial" w:cs="Arial"/>
          <w:sz w:val="24"/>
        </w:rPr>
      </w:pPr>
      <w:r w:rsidRPr="00F943EC">
        <w:rPr>
          <w:rFonts w:ascii="Arial" w:hAnsi="Arial" w:cs="Arial"/>
          <w:b/>
          <w:sz w:val="24"/>
        </w:rPr>
        <w:t>2</w:t>
      </w:r>
      <w:r w:rsidRPr="00F943EC">
        <w:rPr>
          <w:rFonts w:ascii="Arial" w:hAnsi="Arial" w:cs="Arial"/>
          <w:sz w:val="24"/>
        </w:rPr>
        <w:t>. Решение вступает в силу в день, следующий за днем официального опублик</w:t>
      </w:r>
      <w:r w:rsidRPr="00F943EC">
        <w:rPr>
          <w:rFonts w:ascii="Arial" w:hAnsi="Arial" w:cs="Arial"/>
          <w:sz w:val="24"/>
        </w:rPr>
        <w:t>о</w:t>
      </w:r>
      <w:r w:rsidRPr="00F943EC">
        <w:rPr>
          <w:rFonts w:ascii="Arial" w:hAnsi="Arial" w:cs="Arial"/>
          <w:sz w:val="24"/>
        </w:rPr>
        <w:t xml:space="preserve">вания (обнародования) в периодическом печатном издании </w:t>
      </w:r>
    </w:p>
    <w:p w:rsidR="00316363" w:rsidRPr="00F943EC" w:rsidRDefault="00316363" w:rsidP="00316363">
      <w:pPr>
        <w:jc w:val="both"/>
        <w:rPr>
          <w:rFonts w:ascii="Arial" w:eastAsia="Calibri" w:hAnsi="Arial" w:cs="Arial"/>
          <w:bCs/>
          <w:sz w:val="24"/>
          <w:szCs w:val="24"/>
        </w:rPr>
      </w:pPr>
      <w:r w:rsidRPr="00F943EC">
        <w:rPr>
          <w:rFonts w:ascii="Arial" w:hAnsi="Arial" w:cs="Arial"/>
          <w:sz w:val="24"/>
          <w:szCs w:val="24"/>
        </w:rPr>
        <w:t>« Вестник Лянинского сельсовета».</w:t>
      </w:r>
      <w:r w:rsidRPr="00F943EC">
        <w:rPr>
          <w:rFonts w:ascii="Arial" w:eastAsia="Calibri" w:hAnsi="Arial" w:cs="Arial"/>
          <w:bCs/>
          <w:sz w:val="24"/>
          <w:szCs w:val="24"/>
        </w:rPr>
        <w:t xml:space="preserve"> </w:t>
      </w:r>
    </w:p>
    <w:p w:rsidR="00316363" w:rsidRPr="00F943EC" w:rsidRDefault="00316363" w:rsidP="00316363">
      <w:pPr>
        <w:jc w:val="both"/>
        <w:rPr>
          <w:rFonts w:ascii="Arial" w:hAnsi="Arial" w:cs="Arial"/>
          <w:sz w:val="24"/>
          <w:szCs w:val="24"/>
        </w:rPr>
      </w:pPr>
    </w:p>
    <w:p w:rsidR="00316363" w:rsidRPr="00F943EC" w:rsidRDefault="00316363" w:rsidP="00316363">
      <w:pPr>
        <w:jc w:val="both"/>
        <w:rPr>
          <w:rFonts w:ascii="Arial" w:hAnsi="Arial" w:cs="Arial"/>
          <w:sz w:val="24"/>
          <w:szCs w:val="24"/>
        </w:rPr>
      </w:pPr>
    </w:p>
    <w:p w:rsidR="00316363" w:rsidRPr="00F943EC" w:rsidRDefault="00316363" w:rsidP="00316363">
      <w:pPr>
        <w:pStyle w:val="af4"/>
        <w:widowControl w:val="0"/>
        <w:jc w:val="both"/>
        <w:rPr>
          <w:rFonts w:ascii="Arial" w:hAnsi="Arial" w:cs="Arial"/>
          <w:sz w:val="24"/>
        </w:rPr>
      </w:pPr>
      <w:r w:rsidRPr="00F943EC">
        <w:rPr>
          <w:rFonts w:ascii="Arial" w:hAnsi="Arial" w:cs="Arial"/>
          <w:sz w:val="24"/>
        </w:rPr>
        <w:t>Глава Лянинского сельсовета</w:t>
      </w:r>
    </w:p>
    <w:p w:rsidR="00316363" w:rsidRPr="00F943EC" w:rsidRDefault="00316363" w:rsidP="00316363">
      <w:pPr>
        <w:pStyle w:val="af4"/>
        <w:widowControl w:val="0"/>
        <w:jc w:val="both"/>
        <w:rPr>
          <w:rFonts w:ascii="Arial" w:hAnsi="Arial" w:cs="Arial"/>
          <w:b/>
          <w:sz w:val="24"/>
        </w:rPr>
      </w:pPr>
      <w:r w:rsidRPr="00F943EC">
        <w:rPr>
          <w:rFonts w:ascii="Arial" w:hAnsi="Arial" w:cs="Arial"/>
          <w:sz w:val="24"/>
        </w:rPr>
        <w:t>Здвинского района Новосибирской области                           Н.Г. Ралдугин</w:t>
      </w:r>
    </w:p>
    <w:p w:rsidR="00316363" w:rsidRPr="00F943EC" w:rsidRDefault="00316363" w:rsidP="00316363">
      <w:pPr>
        <w:rPr>
          <w:rFonts w:ascii="Arial" w:hAnsi="Arial" w:cs="Arial"/>
          <w:sz w:val="24"/>
          <w:szCs w:val="24"/>
        </w:rPr>
      </w:pPr>
    </w:p>
    <w:p w:rsidR="00532967" w:rsidRDefault="00532967" w:rsidP="00532967">
      <w:pPr>
        <w:pStyle w:val="1"/>
        <w:jc w:val="center"/>
        <w:rPr>
          <w:b/>
          <w:szCs w:val="24"/>
        </w:rPr>
      </w:pPr>
      <w:r>
        <w:rPr>
          <w:b/>
          <w:szCs w:val="24"/>
        </w:rPr>
        <w:t>_____________________________________________________________________________________</w:t>
      </w:r>
    </w:p>
    <w:p w:rsidR="0047085B" w:rsidRPr="0047085B" w:rsidRDefault="0047085B" w:rsidP="0047085B">
      <w:pPr>
        <w:jc w:val="both"/>
        <w:rPr>
          <w:rStyle w:val="ab"/>
          <w:i w:val="0"/>
          <w:sz w:val="24"/>
          <w:szCs w:val="24"/>
        </w:rPr>
      </w:pPr>
    </w:p>
    <w:p w:rsidR="00316363" w:rsidRDefault="00316363" w:rsidP="00316363">
      <w:pPr>
        <w:jc w:val="center"/>
        <w:rPr>
          <w:b/>
          <w:color w:val="7030A0"/>
          <w:sz w:val="24"/>
          <w:szCs w:val="24"/>
        </w:rPr>
      </w:pPr>
    </w:p>
    <w:p w:rsidR="00316363" w:rsidRDefault="00316363" w:rsidP="00316363">
      <w:pPr>
        <w:jc w:val="center"/>
        <w:rPr>
          <w:b/>
          <w:color w:val="7030A0"/>
          <w:sz w:val="24"/>
          <w:szCs w:val="24"/>
        </w:rPr>
      </w:pPr>
      <w:r w:rsidRPr="00A7461D">
        <w:rPr>
          <w:b/>
          <w:color w:val="7030A0"/>
          <w:sz w:val="24"/>
          <w:szCs w:val="24"/>
        </w:rPr>
        <w:t xml:space="preserve">РАЗДЕЛ </w:t>
      </w:r>
      <w:r w:rsidRPr="00A7461D">
        <w:rPr>
          <w:b/>
          <w:color w:val="7030A0"/>
          <w:sz w:val="24"/>
          <w:szCs w:val="24"/>
          <w:lang w:val="en-US"/>
        </w:rPr>
        <w:t>II</w:t>
      </w:r>
      <w:r w:rsidRPr="00A7461D">
        <w:rPr>
          <w:b/>
          <w:color w:val="7030A0"/>
          <w:sz w:val="24"/>
          <w:szCs w:val="24"/>
        </w:rPr>
        <w:t xml:space="preserve">  ПРАВОВЫЕ АКТЫ ГЛАВЫ ЛЯНИНСКОГО СЕЛЬСОВЕТА, </w:t>
      </w:r>
    </w:p>
    <w:p w:rsidR="00316363" w:rsidRPr="00A7461D" w:rsidRDefault="00316363" w:rsidP="00316363">
      <w:pPr>
        <w:jc w:val="center"/>
        <w:rPr>
          <w:b/>
          <w:color w:val="7030A0"/>
          <w:sz w:val="24"/>
          <w:szCs w:val="24"/>
        </w:rPr>
      </w:pPr>
      <w:r w:rsidRPr="00A7461D">
        <w:rPr>
          <w:b/>
          <w:color w:val="7030A0"/>
          <w:sz w:val="24"/>
          <w:szCs w:val="24"/>
        </w:rPr>
        <w:t>ИНЫХ ОРГАНОВ МЕСТНОГО САМОУПРАВЛЕНИЯ</w:t>
      </w:r>
    </w:p>
    <w:p w:rsidR="00316363" w:rsidRDefault="00316363" w:rsidP="00316363">
      <w:pPr>
        <w:jc w:val="both"/>
        <w:rPr>
          <w:sz w:val="28"/>
          <w:szCs w:val="28"/>
        </w:rPr>
      </w:pPr>
    </w:p>
    <w:p w:rsidR="00316363" w:rsidRDefault="00316363" w:rsidP="00316363"/>
    <w:p w:rsidR="00316363" w:rsidRDefault="00316363" w:rsidP="00316363">
      <w:pPr>
        <w:jc w:val="both"/>
        <w:rPr>
          <w:sz w:val="28"/>
          <w:szCs w:val="28"/>
        </w:rPr>
      </w:pPr>
    </w:p>
    <w:p w:rsidR="00316363" w:rsidRDefault="00316363" w:rsidP="00316363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316363" w:rsidRDefault="00316363" w:rsidP="00316363">
      <w:pPr>
        <w:jc w:val="center"/>
        <w:rPr>
          <w:b/>
          <w:color w:val="5F497A" w:themeColor="accent4" w:themeShade="BF"/>
          <w:sz w:val="22"/>
          <w:szCs w:val="22"/>
        </w:rPr>
      </w:pPr>
    </w:p>
    <w:p w:rsidR="00316363" w:rsidRPr="00D577D2" w:rsidRDefault="00316363" w:rsidP="00316363">
      <w:pPr>
        <w:jc w:val="center"/>
        <w:rPr>
          <w:color w:val="7030A0"/>
          <w:sz w:val="24"/>
          <w:szCs w:val="24"/>
        </w:rPr>
      </w:pPr>
      <w:r w:rsidRPr="00D577D2">
        <w:rPr>
          <w:b/>
          <w:color w:val="7030A0"/>
          <w:sz w:val="24"/>
          <w:szCs w:val="24"/>
        </w:rPr>
        <w:t xml:space="preserve">РАЗДЕЛ </w:t>
      </w:r>
      <w:r w:rsidRPr="00D577D2">
        <w:rPr>
          <w:color w:val="7030A0"/>
          <w:sz w:val="24"/>
          <w:szCs w:val="24"/>
        </w:rPr>
        <w:t xml:space="preserve"> </w:t>
      </w:r>
      <w:r w:rsidRPr="00D577D2">
        <w:rPr>
          <w:b/>
          <w:color w:val="7030A0"/>
          <w:sz w:val="24"/>
          <w:szCs w:val="24"/>
        </w:rPr>
        <w:t xml:space="preserve">3.  ИНЫЕ  ОФИЦИАЛЬНЫЕ СООБЩЕНИЯ  И МАТЕРИАЛЫ ОРГАНОВ МЕСТНОГО </w:t>
      </w:r>
    </w:p>
    <w:p w:rsidR="00316363" w:rsidRDefault="00316363" w:rsidP="00316363">
      <w:pPr>
        <w:rPr>
          <w:rFonts w:ascii="Arial" w:hAnsi="Arial" w:cs="Arial"/>
          <w:color w:val="000000"/>
        </w:rPr>
      </w:pPr>
    </w:p>
    <w:p w:rsidR="00316363" w:rsidRDefault="00316363" w:rsidP="00316363"/>
    <w:p w:rsidR="009B5764" w:rsidRPr="0047085B" w:rsidRDefault="009B5764">
      <w:pPr>
        <w:rPr>
          <w:sz w:val="24"/>
          <w:szCs w:val="24"/>
        </w:rPr>
      </w:pPr>
    </w:p>
    <w:p w:rsidR="009B5764" w:rsidRPr="0047085B" w:rsidRDefault="009B5764">
      <w:pPr>
        <w:rPr>
          <w:sz w:val="24"/>
          <w:szCs w:val="24"/>
        </w:rPr>
      </w:pPr>
    </w:p>
    <w:p w:rsidR="009B5764" w:rsidRPr="0047085B" w:rsidRDefault="009B5764">
      <w:pPr>
        <w:rPr>
          <w:sz w:val="24"/>
          <w:szCs w:val="24"/>
        </w:rPr>
      </w:pPr>
    </w:p>
    <w:p w:rsidR="009B5764" w:rsidRPr="0047085B" w:rsidRDefault="009B5764">
      <w:pPr>
        <w:rPr>
          <w:sz w:val="24"/>
          <w:szCs w:val="24"/>
        </w:rPr>
      </w:pPr>
    </w:p>
    <w:p w:rsidR="009B5764" w:rsidRPr="0047085B" w:rsidRDefault="009B5764">
      <w:pPr>
        <w:rPr>
          <w:sz w:val="24"/>
          <w:szCs w:val="24"/>
        </w:rPr>
      </w:pPr>
    </w:p>
    <w:p w:rsidR="009B5764" w:rsidRPr="0047085B" w:rsidRDefault="009B5764">
      <w:pPr>
        <w:rPr>
          <w:sz w:val="24"/>
          <w:szCs w:val="24"/>
        </w:rPr>
      </w:pPr>
    </w:p>
    <w:p w:rsidR="009B5764" w:rsidRPr="0047085B" w:rsidRDefault="009B5764">
      <w:pPr>
        <w:rPr>
          <w:sz w:val="24"/>
          <w:szCs w:val="24"/>
        </w:rPr>
      </w:pPr>
    </w:p>
    <w:p w:rsidR="00A95F05" w:rsidRPr="0047085B" w:rsidRDefault="00A95F05">
      <w:pPr>
        <w:rPr>
          <w:sz w:val="24"/>
          <w:szCs w:val="24"/>
        </w:rPr>
      </w:pPr>
    </w:p>
    <w:p w:rsidR="00A95F05" w:rsidRDefault="00A95F05"/>
    <w:p w:rsidR="00A95F05" w:rsidRDefault="00A95F05"/>
    <w:p w:rsidR="00A95F05" w:rsidRDefault="00A95F05"/>
    <w:p w:rsidR="00D577D2" w:rsidRDefault="00D577D2"/>
    <w:p w:rsidR="00D577D2" w:rsidRDefault="00D577D2"/>
    <w:p w:rsidR="00D577D2" w:rsidRDefault="00D577D2"/>
    <w:p w:rsidR="00D577D2" w:rsidRDefault="00D577D2"/>
    <w:p w:rsidR="00D577D2" w:rsidRDefault="00D577D2"/>
    <w:p w:rsidR="00A95F05" w:rsidRDefault="00A95F05"/>
    <w:tbl>
      <w:tblPr>
        <w:tblpPr w:leftFromText="180" w:rightFromText="180" w:vertAnchor="text" w:horzAnchor="margin" w:tblpXSpec="center" w:tblpY="99"/>
        <w:tblW w:w="0" w:type="auto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ayout w:type="fixed"/>
        <w:tblLook w:val="04A0"/>
      </w:tblPr>
      <w:tblGrid>
        <w:gridCol w:w="3600"/>
        <w:gridCol w:w="3780"/>
        <w:gridCol w:w="1980"/>
      </w:tblGrid>
      <w:tr w:rsidR="00A74EE6" w:rsidRPr="00402293" w:rsidTr="00A74EE6">
        <w:trPr>
          <w:trHeight w:val="465"/>
        </w:trPr>
        <w:tc>
          <w:tcPr>
            <w:tcW w:w="3600" w:type="dxa"/>
            <w:hideMark/>
          </w:tcPr>
          <w:p w:rsidR="00A74EE6" w:rsidRPr="00E0651E" w:rsidRDefault="00A74EE6" w:rsidP="00A74EE6">
            <w:pPr>
              <w:pStyle w:val="a5"/>
              <w:spacing w:line="276" w:lineRule="auto"/>
              <w:rPr>
                <w:rFonts w:ascii="Times New Roman" w:hAnsi="Times New Roman"/>
                <w:color w:val="7030A0"/>
              </w:rPr>
            </w:pPr>
            <w:r w:rsidRPr="00E0651E">
              <w:rPr>
                <w:rFonts w:ascii="Times New Roman" w:hAnsi="Times New Roman"/>
                <w:color w:val="7030A0"/>
              </w:rPr>
              <w:t>РЕДАКТОР</w:t>
            </w:r>
          </w:p>
          <w:p w:rsidR="00A74EE6" w:rsidRPr="00E0651E" w:rsidRDefault="00A74EE6" w:rsidP="00A74EE6">
            <w:pPr>
              <w:pStyle w:val="a5"/>
              <w:spacing w:line="276" w:lineRule="auto"/>
              <w:rPr>
                <w:rFonts w:ascii="Times New Roman" w:hAnsi="Times New Roman"/>
                <w:color w:val="7030A0"/>
              </w:rPr>
            </w:pPr>
            <w:r w:rsidRPr="00E0651E">
              <w:rPr>
                <w:rFonts w:ascii="Times New Roman" w:hAnsi="Times New Roman"/>
                <w:color w:val="7030A0"/>
              </w:rPr>
              <w:t>О.А. Зайцева</w:t>
            </w:r>
          </w:p>
        </w:tc>
        <w:tc>
          <w:tcPr>
            <w:tcW w:w="3780" w:type="dxa"/>
            <w:hideMark/>
          </w:tcPr>
          <w:p w:rsidR="00A74EE6" w:rsidRPr="00E0651E" w:rsidRDefault="00A74EE6" w:rsidP="00A74EE6">
            <w:pPr>
              <w:pStyle w:val="a5"/>
              <w:spacing w:line="276" w:lineRule="auto"/>
              <w:rPr>
                <w:rFonts w:ascii="Times New Roman" w:hAnsi="Times New Roman"/>
                <w:color w:val="7030A0"/>
              </w:rPr>
            </w:pPr>
            <w:r w:rsidRPr="00E0651E">
              <w:rPr>
                <w:rFonts w:ascii="Times New Roman" w:hAnsi="Times New Roman"/>
                <w:color w:val="7030A0"/>
              </w:rPr>
              <w:t>Адрес: 632962 Новосибирская область Здвинский район с.Лянино ул.Южная 33</w:t>
            </w:r>
          </w:p>
          <w:p w:rsidR="00A74EE6" w:rsidRPr="00E0651E" w:rsidRDefault="00A74EE6" w:rsidP="00A74EE6">
            <w:pPr>
              <w:pStyle w:val="a5"/>
              <w:spacing w:line="276" w:lineRule="auto"/>
              <w:rPr>
                <w:rFonts w:ascii="Times New Roman" w:hAnsi="Times New Roman"/>
                <w:color w:val="7030A0"/>
              </w:rPr>
            </w:pPr>
            <w:r w:rsidRPr="00E0651E">
              <w:rPr>
                <w:rFonts w:ascii="Times New Roman" w:hAnsi="Times New Roman"/>
                <w:color w:val="7030A0"/>
              </w:rPr>
              <w:t>Телефон: 34-321</w:t>
            </w:r>
          </w:p>
        </w:tc>
        <w:tc>
          <w:tcPr>
            <w:tcW w:w="1980" w:type="dxa"/>
            <w:hideMark/>
          </w:tcPr>
          <w:p w:rsidR="00A74EE6" w:rsidRPr="00E0651E" w:rsidRDefault="00A74EE6" w:rsidP="00316363">
            <w:pPr>
              <w:pStyle w:val="a5"/>
              <w:spacing w:line="276" w:lineRule="auto"/>
              <w:rPr>
                <w:rFonts w:ascii="Times New Roman" w:hAnsi="Times New Roman"/>
                <w:color w:val="7030A0"/>
              </w:rPr>
            </w:pPr>
            <w:r w:rsidRPr="00E0651E">
              <w:rPr>
                <w:color w:val="7030A0"/>
              </w:rPr>
              <w:t xml:space="preserve">Вестник </w:t>
            </w:r>
            <w:r w:rsidR="001133C9">
              <w:rPr>
                <w:color w:val="7030A0"/>
              </w:rPr>
              <w:t>Лянинского сельсовета № 2</w:t>
            </w:r>
            <w:r w:rsidR="00316363">
              <w:rPr>
                <w:color w:val="7030A0"/>
              </w:rPr>
              <w:t>9</w:t>
            </w:r>
            <w:r w:rsidR="00D868CD">
              <w:rPr>
                <w:color w:val="7030A0"/>
              </w:rPr>
              <w:t xml:space="preserve"> от</w:t>
            </w:r>
            <w:r w:rsidR="00532967">
              <w:rPr>
                <w:color w:val="7030A0"/>
              </w:rPr>
              <w:t xml:space="preserve"> 2</w:t>
            </w:r>
            <w:r w:rsidR="00316363">
              <w:rPr>
                <w:color w:val="7030A0"/>
              </w:rPr>
              <w:t>2</w:t>
            </w:r>
            <w:r>
              <w:rPr>
                <w:color w:val="7030A0"/>
              </w:rPr>
              <w:t>.0</w:t>
            </w:r>
            <w:r w:rsidR="00316363">
              <w:rPr>
                <w:color w:val="7030A0"/>
              </w:rPr>
              <w:t>9</w:t>
            </w:r>
            <w:r w:rsidRPr="00E0651E">
              <w:rPr>
                <w:color w:val="7030A0"/>
              </w:rPr>
              <w:t>.201</w:t>
            </w:r>
            <w:r>
              <w:rPr>
                <w:color w:val="7030A0"/>
              </w:rPr>
              <w:t>7</w:t>
            </w:r>
            <w:r w:rsidRPr="00E0651E">
              <w:rPr>
                <w:color w:val="7030A0"/>
              </w:rPr>
              <w:t xml:space="preserve">г.     </w:t>
            </w:r>
          </w:p>
        </w:tc>
      </w:tr>
    </w:tbl>
    <w:p w:rsidR="000866F1" w:rsidRDefault="000866F1" w:rsidP="007D2F8A"/>
    <w:sectPr w:rsidR="000866F1" w:rsidSect="00B84DFD">
      <w:headerReference w:type="default" r:id="rId8"/>
      <w:pgSz w:w="11906" w:h="16838"/>
      <w:pgMar w:top="1134" w:right="567" w:bottom="28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6633" w:rsidRDefault="006D6633" w:rsidP="00F751C9">
      <w:r>
        <w:separator/>
      </w:r>
    </w:p>
  </w:endnote>
  <w:endnote w:type="continuationSeparator" w:id="1">
    <w:p w:rsidR="006D6633" w:rsidRDefault="006D6633" w:rsidP="00F751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6633" w:rsidRDefault="006D6633" w:rsidP="00F751C9">
      <w:r>
        <w:separator/>
      </w:r>
    </w:p>
  </w:footnote>
  <w:footnote w:type="continuationSeparator" w:id="1">
    <w:p w:rsidR="006D6633" w:rsidRDefault="006D6633" w:rsidP="00F751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346" w:rsidRDefault="002E7346">
    <w:pPr>
      <w:pStyle w:val="a8"/>
      <w:jc w:val="center"/>
    </w:pPr>
  </w:p>
  <w:p w:rsidR="002E7346" w:rsidRDefault="002E734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2BB699A"/>
    <w:multiLevelType w:val="hybridMultilevel"/>
    <w:tmpl w:val="61FC9B2A"/>
    <w:lvl w:ilvl="0" w:tplc="F7B6BE3A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04E2765C"/>
    <w:multiLevelType w:val="hybridMultilevel"/>
    <w:tmpl w:val="5310E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F83FC4"/>
    <w:multiLevelType w:val="singleLevel"/>
    <w:tmpl w:val="19B6B906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6">
    <w:nsid w:val="10361972"/>
    <w:multiLevelType w:val="hybridMultilevel"/>
    <w:tmpl w:val="263C58AA"/>
    <w:lvl w:ilvl="0" w:tplc="8DF6825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11AF134F"/>
    <w:multiLevelType w:val="hybridMultilevel"/>
    <w:tmpl w:val="4A4477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6C50C5"/>
    <w:multiLevelType w:val="hybridMultilevel"/>
    <w:tmpl w:val="18306E68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A2536C"/>
    <w:multiLevelType w:val="hybridMultilevel"/>
    <w:tmpl w:val="3594CE42"/>
    <w:lvl w:ilvl="0" w:tplc="FFFFFFFF">
      <w:start w:val="1"/>
      <w:numFmt w:val="decimal"/>
      <w:lvlText w:val="%1."/>
      <w:lvlJc w:val="left"/>
      <w:pPr>
        <w:tabs>
          <w:tab w:val="num" w:pos="1939"/>
        </w:tabs>
        <w:ind w:left="1939" w:hanging="123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>
    <w:nsid w:val="1418157E"/>
    <w:multiLevelType w:val="hybridMultilevel"/>
    <w:tmpl w:val="62F60226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AC6C161E">
      <w:start w:val="1"/>
      <w:numFmt w:val="decimal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>
    <w:nsid w:val="199B1416"/>
    <w:multiLevelType w:val="singleLevel"/>
    <w:tmpl w:val="AA1A5B6C"/>
    <w:lvl w:ilvl="0">
      <w:start w:val="1"/>
      <w:numFmt w:val="decimal"/>
      <w:lvlText w:val="%1."/>
      <w:legacy w:legacy="1" w:legacySpace="0" w:legacyIndent="336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12">
    <w:nsid w:val="1B22162A"/>
    <w:multiLevelType w:val="multilevel"/>
    <w:tmpl w:val="C160F1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C7E56BE"/>
    <w:multiLevelType w:val="singleLevel"/>
    <w:tmpl w:val="E56A9214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4">
    <w:nsid w:val="1D197F9B"/>
    <w:multiLevelType w:val="singleLevel"/>
    <w:tmpl w:val="856ABEFC"/>
    <w:lvl w:ilvl="0">
      <w:start w:val="4"/>
      <w:numFmt w:val="decimal"/>
      <w:lvlText w:val="%1."/>
      <w:legacy w:legacy="1" w:legacySpace="0" w:legacyIndent="209"/>
      <w:lvlJc w:val="left"/>
      <w:rPr>
        <w:rFonts w:ascii="Times New Roman" w:hAnsi="Times New Roman" w:cs="Times New Roman" w:hint="default"/>
      </w:rPr>
    </w:lvl>
  </w:abstractNum>
  <w:abstractNum w:abstractNumId="15">
    <w:nsid w:val="1DDD6598"/>
    <w:multiLevelType w:val="hybridMultilevel"/>
    <w:tmpl w:val="C10A5846"/>
    <w:lvl w:ilvl="0" w:tplc="A6E08D1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FCF0DAB"/>
    <w:multiLevelType w:val="hybridMultilevel"/>
    <w:tmpl w:val="DA5C7AF4"/>
    <w:lvl w:ilvl="0" w:tplc="A40AAB6C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>
    <w:nsid w:val="24BD28C1"/>
    <w:multiLevelType w:val="hybridMultilevel"/>
    <w:tmpl w:val="04A81AAA"/>
    <w:lvl w:ilvl="0" w:tplc="FFFFFFFF">
      <w:start w:val="17"/>
      <w:numFmt w:val="decimal"/>
      <w:lvlText w:val="%1)"/>
      <w:lvlJc w:val="left"/>
      <w:pPr>
        <w:tabs>
          <w:tab w:val="num" w:pos="1219"/>
        </w:tabs>
        <w:ind w:left="1219" w:hanging="51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>
    <w:nsid w:val="25403BF4"/>
    <w:multiLevelType w:val="hybridMultilevel"/>
    <w:tmpl w:val="AA02AD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85D37CF"/>
    <w:multiLevelType w:val="singleLevel"/>
    <w:tmpl w:val="843433D6"/>
    <w:lvl w:ilvl="0">
      <w:start w:val="1"/>
      <w:numFmt w:val="decimal"/>
      <w:lvlText w:val="%1)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20">
    <w:nsid w:val="2CAF76CF"/>
    <w:multiLevelType w:val="singleLevel"/>
    <w:tmpl w:val="8F3680A4"/>
    <w:lvl w:ilvl="0">
      <w:start w:val="18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3025268B"/>
    <w:multiLevelType w:val="hybridMultilevel"/>
    <w:tmpl w:val="C160F1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04809A1"/>
    <w:multiLevelType w:val="hybridMultilevel"/>
    <w:tmpl w:val="C4EE6AE4"/>
    <w:lvl w:ilvl="0" w:tplc="2DE4E2AE">
      <w:start w:val="16"/>
      <w:numFmt w:val="decimal"/>
      <w:lvlText w:val="%1)"/>
      <w:lvlJc w:val="left"/>
      <w:pPr>
        <w:tabs>
          <w:tab w:val="num" w:pos="1144"/>
        </w:tabs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4"/>
        </w:tabs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4"/>
        </w:tabs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4"/>
        </w:tabs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4"/>
        </w:tabs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4"/>
        </w:tabs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4"/>
        </w:tabs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4"/>
        </w:tabs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4"/>
        </w:tabs>
        <w:ind w:left="6904" w:hanging="180"/>
      </w:pPr>
    </w:lvl>
  </w:abstractNum>
  <w:abstractNum w:abstractNumId="23">
    <w:nsid w:val="385E374F"/>
    <w:multiLevelType w:val="singleLevel"/>
    <w:tmpl w:val="2BB08A98"/>
    <w:lvl w:ilvl="0">
      <w:start w:val="12"/>
      <w:numFmt w:val="decimal"/>
      <w:lvlText w:val="%1."/>
      <w:legacy w:legacy="1" w:legacySpace="0" w:legacyIndent="37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4">
    <w:nsid w:val="395F3C82"/>
    <w:multiLevelType w:val="multilevel"/>
    <w:tmpl w:val="1E783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C2F2A86"/>
    <w:multiLevelType w:val="singleLevel"/>
    <w:tmpl w:val="2644435A"/>
    <w:lvl w:ilvl="0">
      <w:start w:val="6"/>
      <w:numFmt w:val="decimal"/>
      <w:lvlText w:val="%1."/>
      <w:legacy w:legacy="1" w:legacySpace="0" w:legacyIndent="209"/>
      <w:lvlJc w:val="left"/>
      <w:rPr>
        <w:rFonts w:ascii="Times New Roman" w:hAnsi="Times New Roman" w:cs="Times New Roman" w:hint="default"/>
      </w:rPr>
    </w:lvl>
  </w:abstractNum>
  <w:abstractNum w:abstractNumId="26">
    <w:nsid w:val="41F505BA"/>
    <w:multiLevelType w:val="hybridMultilevel"/>
    <w:tmpl w:val="B7C6B974"/>
    <w:lvl w:ilvl="0" w:tplc="C084F9B2">
      <w:start w:val="4"/>
      <w:numFmt w:val="decimal"/>
      <w:lvlText w:val="%1."/>
      <w:lvlJc w:val="left"/>
      <w:pPr>
        <w:tabs>
          <w:tab w:val="num" w:pos="1860"/>
        </w:tabs>
        <w:ind w:left="18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4F51F9E"/>
    <w:multiLevelType w:val="singleLevel"/>
    <w:tmpl w:val="37F8AE16"/>
    <w:lvl w:ilvl="0">
      <w:start w:val="2"/>
      <w:numFmt w:val="decimal"/>
      <w:lvlText w:val="%1."/>
      <w:legacy w:legacy="1" w:legacySpace="0" w:legacyIndent="24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8">
    <w:nsid w:val="46160C49"/>
    <w:multiLevelType w:val="hybridMultilevel"/>
    <w:tmpl w:val="6590B6C2"/>
    <w:lvl w:ilvl="0" w:tplc="FFFFFFFF">
      <w:start w:val="1"/>
      <w:numFmt w:val="decimal"/>
      <w:lvlText w:val="%1)"/>
      <w:lvlJc w:val="left"/>
      <w:pPr>
        <w:tabs>
          <w:tab w:val="num" w:pos="1144"/>
        </w:tabs>
        <w:ind w:left="11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64"/>
        </w:tabs>
        <w:ind w:left="186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84"/>
        </w:tabs>
        <w:ind w:left="258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04"/>
        </w:tabs>
        <w:ind w:left="33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24"/>
        </w:tabs>
        <w:ind w:left="40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744"/>
        </w:tabs>
        <w:ind w:left="47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64"/>
        </w:tabs>
        <w:ind w:left="54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84"/>
        </w:tabs>
        <w:ind w:left="61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04"/>
        </w:tabs>
        <w:ind w:left="6904" w:hanging="180"/>
      </w:pPr>
    </w:lvl>
  </w:abstractNum>
  <w:abstractNum w:abstractNumId="29">
    <w:nsid w:val="46B847FD"/>
    <w:multiLevelType w:val="singleLevel"/>
    <w:tmpl w:val="006A416C"/>
    <w:lvl w:ilvl="0">
      <w:start w:val="5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30">
    <w:nsid w:val="4B3F76D4"/>
    <w:multiLevelType w:val="singleLevel"/>
    <w:tmpl w:val="C79435AC"/>
    <w:lvl w:ilvl="0">
      <w:start w:val="5"/>
      <w:numFmt w:val="decimal"/>
      <w:lvlText w:val="%1."/>
      <w:legacy w:legacy="1" w:legacySpace="0" w:legacyIndent="31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1">
    <w:nsid w:val="4DB54D14"/>
    <w:multiLevelType w:val="singleLevel"/>
    <w:tmpl w:val="93C6A676"/>
    <w:lvl w:ilvl="0">
      <w:start w:val="4"/>
      <w:numFmt w:val="decimal"/>
      <w:lvlText w:val="%1."/>
      <w:legacy w:legacy="1" w:legacySpace="0" w:legacyIndent="288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32">
    <w:nsid w:val="4DD0761E"/>
    <w:multiLevelType w:val="hybridMultilevel"/>
    <w:tmpl w:val="DC729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F2F7EC8"/>
    <w:multiLevelType w:val="hybridMultilevel"/>
    <w:tmpl w:val="7548AFEA"/>
    <w:lvl w:ilvl="0" w:tplc="BB60F4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5C1E3408"/>
    <w:multiLevelType w:val="hybridMultilevel"/>
    <w:tmpl w:val="A32AFFD6"/>
    <w:lvl w:ilvl="0" w:tplc="3F948AC8">
      <w:start w:val="16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5">
    <w:nsid w:val="641C5EBA"/>
    <w:multiLevelType w:val="multilevel"/>
    <w:tmpl w:val="92C63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D786F5D"/>
    <w:multiLevelType w:val="hybridMultilevel"/>
    <w:tmpl w:val="0CBCD98C"/>
    <w:lvl w:ilvl="0" w:tplc="7E90BD2E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50E60CD"/>
    <w:multiLevelType w:val="hybridMultilevel"/>
    <w:tmpl w:val="E44A75B6"/>
    <w:lvl w:ilvl="0" w:tplc="BCF47C7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8">
    <w:nsid w:val="7C73178F"/>
    <w:multiLevelType w:val="hybridMultilevel"/>
    <w:tmpl w:val="CF48B8F8"/>
    <w:lvl w:ilvl="0" w:tplc="7B3C32DE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D767E49"/>
    <w:multiLevelType w:val="singleLevel"/>
    <w:tmpl w:val="F2427596"/>
    <w:lvl w:ilvl="0">
      <w:start w:val="2"/>
      <w:numFmt w:val="decimal"/>
      <w:lvlText w:val="10.9.%1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40">
    <w:nsid w:val="7D893B5A"/>
    <w:multiLevelType w:val="hybridMultilevel"/>
    <w:tmpl w:val="490E1F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41">
    <w:nsid w:val="7E5C74A0"/>
    <w:multiLevelType w:val="hybridMultilevel"/>
    <w:tmpl w:val="31AAA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ECD6116"/>
    <w:multiLevelType w:val="hybridMultilevel"/>
    <w:tmpl w:val="17F2E21E"/>
    <w:lvl w:ilvl="0" w:tplc="150A7C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7F133EA8"/>
    <w:multiLevelType w:val="hybridMultilevel"/>
    <w:tmpl w:val="7DFEFE5C"/>
    <w:lvl w:ilvl="0" w:tplc="848C7B6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4">
    <w:nsid w:val="7FA35B54"/>
    <w:multiLevelType w:val="hybridMultilevel"/>
    <w:tmpl w:val="E04448C8"/>
    <w:lvl w:ilvl="0" w:tplc="4894D652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</w:lvl>
    <w:lvl w:ilvl="1" w:tplc="7E90BD2E">
      <w:start w:val="1"/>
      <w:numFmt w:val="decimal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2"/>
  </w:num>
  <w:num w:numId="2">
    <w:abstractNumId w:val="1"/>
  </w:num>
  <w:num w:numId="3">
    <w:abstractNumId w:val="2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25"/>
  </w:num>
  <w:num w:numId="7">
    <w:abstractNumId w:val="19"/>
  </w:num>
  <w:num w:numId="8">
    <w:abstractNumId w:val="39"/>
  </w:num>
  <w:num w:numId="9">
    <w:abstractNumId w:val="13"/>
  </w:num>
  <w:num w:numId="10">
    <w:abstractNumId w:val="29"/>
  </w:num>
  <w:num w:numId="11">
    <w:abstractNumId w:val="11"/>
    <w:lvlOverride w:ilvl="0">
      <w:startOverride w:val="1"/>
    </w:lvlOverride>
  </w:num>
  <w:num w:numId="12">
    <w:abstractNumId w:val="31"/>
    <w:lvlOverride w:ilvl="0">
      <w:startOverride w:val="4"/>
    </w:lvlOverride>
  </w:num>
  <w:num w:numId="13">
    <w:abstractNumId w:val="27"/>
    <w:lvlOverride w:ilvl="0">
      <w:startOverride w:val="2"/>
    </w:lvlOverride>
  </w:num>
  <w:num w:numId="14">
    <w:abstractNumId w:val="30"/>
    <w:lvlOverride w:ilvl="0">
      <w:startOverride w:val="5"/>
    </w:lvlOverride>
  </w:num>
  <w:num w:numId="15">
    <w:abstractNumId w:val="23"/>
    <w:lvlOverride w:ilvl="0">
      <w:startOverride w:val="12"/>
    </w:lvlOverride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0"/>
  </w:num>
  <w:num w:numId="18">
    <w:abstractNumId w:val="12"/>
  </w:num>
  <w:num w:numId="19">
    <w:abstractNumId w:val="21"/>
  </w:num>
  <w:num w:numId="20">
    <w:abstractNumId w:val="33"/>
  </w:num>
  <w:num w:numId="21">
    <w:abstractNumId w:val="4"/>
  </w:num>
  <w:num w:numId="22">
    <w:abstractNumId w:val="41"/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6"/>
  </w:num>
  <w:num w:numId="27">
    <w:abstractNumId w:val="32"/>
  </w:num>
  <w:num w:numId="28">
    <w:abstractNumId w:val="17"/>
  </w:num>
  <w:num w:numId="29">
    <w:abstractNumId w:val="20"/>
  </w:num>
  <w:num w:numId="30">
    <w:abstractNumId w:val="5"/>
  </w:num>
  <w:num w:numId="31">
    <w:abstractNumId w:val="9"/>
  </w:num>
  <w:num w:numId="32">
    <w:abstractNumId w:val="10"/>
  </w:num>
  <w:num w:numId="33">
    <w:abstractNumId w:val="28"/>
  </w:num>
  <w:num w:numId="34">
    <w:abstractNumId w:val="34"/>
  </w:num>
  <w:num w:numId="35">
    <w:abstractNumId w:val="22"/>
  </w:num>
  <w:num w:numId="36">
    <w:abstractNumId w:val="37"/>
  </w:num>
  <w:num w:numId="37">
    <w:abstractNumId w:val="7"/>
  </w:num>
  <w:num w:numId="38">
    <w:abstractNumId w:val="38"/>
  </w:num>
  <w:num w:numId="39">
    <w:abstractNumId w:val="8"/>
  </w:num>
  <w:num w:numId="40">
    <w:abstractNumId w:val="3"/>
  </w:num>
  <w:num w:numId="41">
    <w:abstractNumId w:val="6"/>
  </w:num>
  <w:num w:numId="42">
    <w:abstractNumId w:val="43"/>
  </w:num>
  <w:num w:numId="43">
    <w:abstractNumId w:val="16"/>
  </w:num>
  <w:num w:numId="44">
    <w:abstractNumId w:val="35"/>
  </w:num>
  <w:num w:numId="45">
    <w:abstractNumId w:val="24"/>
  </w:num>
  <w:num w:numId="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1350"/>
    <w:rsid w:val="000233EC"/>
    <w:rsid w:val="00041768"/>
    <w:rsid w:val="00067771"/>
    <w:rsid w:val="000747C2"/>
    <w:rsid w:val="000866F1"/>
    <w:rsid w:val="000910DC"/>
    <w:rsid w:val="000B0308"/>
    <w:rsid w:val="000B767F"/>
    <w:rsid w:val="000C2CDD"/>
    <w:rsid w:val="000E1260"/>
    <w:rsid w:val="001019AB"/>
    <w:rsid w:val="001055CC"/>
    <w:rsid w:val="001133C9"/>
    <w:rsid w:val="00161801"/>
    <w:rsid w:val="00165028"/>
    <w:rsid w:val="00170010"/>
    <w:rsid w:val="0017423A"/>
    <w:rsid w:val="00192654"/>
    <w:rsid w:val="001B303C"/>
    <w:rsid w:val="0021724D"/>
    <w:rsid w:val="00220F94"/>
    <w:rsid w:val="002241C6"/>
    <w:rsid w:val="002A0F13"/>
    <w:rsid w:val="002B297B"/>
    <w:rsid w:val="002E014E"/>
    <w:rsid w:val="002E7346"/>
    <w:rsid w:val="00316363"/>
    <w:rsid w:val="003379C5"/>
    <w:rsid w:val="00343ED2"/>
    <w:rsid w:val="00390FD3"/>
    <w:rsid w:val="003937A7"/>
    <w:rsid w:val="003D1D9D"/>
    <w:rsid w:val="003D411D"/>
    <w:rsid w:val="003F373E"/>
    <w:rsid w:val="004068DE"/>
    <w:rsid w:val="00427449"/>
    <w:rsid w:val="00427F12"/>
    <w:rsid w:val="00444CFF"/>
    <w:rsid w:val="00456760"/>
    <w:rsid w:val="00461A9A"/>
    <w:rsid w:val="0047085B"/>
    <w:rsid w:val="00476302"/>
    <w:rsid w:val="004C2C88"/>
    <w:rsid w:val="004D0E41"/>
    <w:rsid w:val="004E2A41"/>
    <w:rsid w:val="004E3465"/>
    <w:rsid w:val="00501334"/>
    <w:rsid w:val="00521DDD"/>
    <w:rsid w:val="00530A8A"/>
    <w:rsid w:val="00532967"/>
    <w:rsid w:val="00545106"/>
    <w:rsid w:val="0055650A"/>
    <w:rsid w:val="00557E48"/>
    <w:rsid w:val="00560BAE"/>
    <w:rsid w:val="00562804"/>
    <w:rsid w:val="0058093D"/>
    <w:rsid w:val="0058292C"/>
    <w:rsid w:val="005B19C1"/>
    <w:rsid w:val="00664C7B"/>
    <w:rsid w:val="00686DB4"/>
    <w:rsid w:val="006B3C7C"/>
    <w:rsid w:val="006D6633"/>
    <w:rsid w:val="00746919"/>
    <w:rsid w:val="007627D5"/>
    <w:rsid w:val="00764FDD"/>
    <w:rsid w:val="00767D04"/>
    <w:rsid w:val="007A2F67"/>
    <w:rsid w:val="007A75CC"/>
    <w:rsid w:val="007B507F"/>
    <w:rsid w:val="007C4736"/>
    <w:rsid w:val="007C7CC5"/>
    <w:rsid w:val="007D2F8A"/>
    <w:rsid w:val="007F05DD"/>
    <w:rsid w:val="00835B43"/>
    <w:rsid w:val="00843938"/>
    <w:rsid w:val="008440C3"/>
    <w:rsid w:val="008C403F"/>
    <w:rsid w:val="008C7BAD"/>
    <w:rsid w:val="008D0BDB"/>
    <w:rsid w:val="008E5F5C"/>
    <w:rsid w:val="008F6C4A"/>
    <w:rsid w:val="00911D46"/>
    <w:rsid w:val="00922C2F"/>
    <w:rsid w:val="00941720"/>
    <w:rsid w:val="00947E78"/>
    <w:rsid w:val="00971C58"/>
    <w:rsid w:val="0097458B"/>
    <w:rsid w:val="009A3874"/>
    <w:rsid w:val="009B5764"/>
    <w:rsid w:val="009E6ECB"/>
    <w:rsid w:val="00A0440B"/>
    <w:rsid w:val="00A45F67"/>
    <w:rsid w:val="00A47B02"/>
    <w:rsid w:val="00A7461D"/>
    <w:rsid w:val="00A74EE6"/>
    <w:rsid w:val="00A8538F"/>
    <w:rsid w:val="00A95F05"/>
    <w:rsid w:val="00AA1350"/>
    <w:rsid w:val="00AA30B0"/>
    <w:rsid w:val="00AA31ED"/>
    <w:rsid w:val="00AD0F8E"/>
    <w:rsid w:val="00B1551E"/>
    <w:rsid w:val="00B2272A"/>
    <w:rsid w:val="00B24B55"/>
    <w:rsid w:val="00B42A87"/>
    <w:rsid w:val="00B84DFD"/>
    <w:rsid w:val="00BE2CA9"/>
    <w:rsid w:val="00BF79EB"/>
    <w:rsid w:val="00C169A9"/>
    <w:rsid w:val="00C3372E"/>
    <w:rsid w:val="00C73508"/>
    <w:rsid w:val="00CA56D1"/>
    <w:rsid w:val="00CC092A"/>
    <w:rsid w:val="00CC6B29"/>
    <w:rsid w:val="00CD768D"/>
    <w:rsid w:val="00CE617F"/>
    <w:rsid w:val="00CE691C"/>
    <w:rsid w:val="00CF42A8"/>
    <w:rsid w:val="00D12558"/>
    <w:rsid w:val="00D30472"/>
    <w:rsid w:val="00D32760"/>
    <w:rsid w:val="00D4055E"/>
    <w:rsid w:val="00D4512D"/>
    <w:rsid w:val="00D577D2"/>
    <w:rsid w:val="00D868CD"/>
    <w:rsid w:val="00DC4E38"/>
    <w:rsid w:val="00DD5DAA"/>
    <w:rsid w:val="00E22F86"/>
    <w:rsid w:val="00E24218"/>
    <w:rsid w:val="00E40122"/>
    <w:rsid w:val="00E421DC"/>
    <w:rsid w:val="00E8362E"/>
    <w:rsid w:val="00ED343F"/>
    <w:rsid w:val="00F25F7A"/>
    <w:rsid w:val="00F26CC7"/>
    <w:rsid w:val="00F67A0A"/>
    <w:rsid w:val="00F751C9"/>
    <w:rsid w:val="00F770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0"/>
    <w:lsdException w:name="HTML Bottom of Form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3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E7346"/>
    <w:pPr>
      <w:keepNext/>
      <w:widowControl/>
      <w:autoSpaceDE/>
      <w:autoSpaceDN/>
      <w:adjustRightInd/>
      <w:outlineLvl w:val="0"/>
    </w:pPr>
    <w:rPr>
      <w:sz w:val="24"/>
    </w:rPr>
  </w:style>
  <w:style w:type="paragraph" w:styleId="2">
    <w:name w:val="heading 2"/>
    <w:basedOn w:val="a"/>
    <w:next w:val="a"/>
    <w:link w:val="20"/>
    <w:unhideWhenUsed/>
    <w:qFormat/>
    <w:rsid w:val="00A74EE6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2E7346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2E7346"/>
    <w:pPr>
      <w:keepNext/>
      <w:widowControl/>
      <w:autoSpaceDE/>
      <w:autoSpaceDN/>
      <w:adjustRightInd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2E7346"/>
    <w:pPr>
      <w:widowControl/>
      <w:autoSpaceDE/>
      <w:autoSpaceDN/>
      <w:adjustRightInd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A7461D"/>
    <w:pPr>
      <w:keepNext/>
      <w:widowControl/>
      <w:autoSpaceDE/>
      <w:autoSpaceDN/>
      <w:adjustRightInd/>
      <w:ind w:firstLine="708"/>
      <w:jc w:val="both"/>
      <w:outlineLvl w:val="5"/>
    </w:pPr>
    <w:rPr>
      <w:b/>
      <w:sz w:val="28"/>
      <w:szCs w:val="24"/>
    </w:rPr>
  </w:style>
  <w:style w:type="paragraph" w:styleId="7">
    <w:name w:val="heading 7"/>
    <w:basedOn w:val="a"/>
    <w:next w:val="a"/>
    <w:link w:val="70"/>
    <w:qFormat/>
    <w:rsid w:val="00A7461D"/>
    <w:pPr>
      <w:keepNext/>
      <w:widowControl/>
      <w:autoSpaceDE/>
      <w:autoSpaceDN/>
      <w:adjustRightInd/>
      <w:jc w:val="center"/>
      <w:outlineLvl w:val="6"/>
    </w:pPr>
    <w:rPr>
      <w:b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A1350"/>
    <w:pPr>
      <w:widowControl/>
      <w:autoSpaceDE/>
      <w:autoSpaceDN/>
      <w:adjustRightInd/>
      <w:ind w:firstLine="720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AA135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aliases w:val="с интервалом,Без интервала1,No Spacing1,No Spacing"/>
    <w:link w:val="a6"/>
    <w:uiPriority w:val="1"/>
    <w:qFormat/>
    <w:rsid w:val="00AA1350"/>
    <w:pPr>
      <w:spacing w:after="0" w:line="240" w:lineRule="auto"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AA1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Без интервала Знак"/>
    <w:aliases w:val="с интервалом Знак,Без интервала1 Знак,No Spacing1 Знак,No Spacing Знак"/>
    <w:link w:val="a5"/>
    <w:uiPriority w:val="1"/>
    <w:locked/>
    <w:rsid w:val="00AA1350"/>
    <w:rPr>
      <w:rFonts w:ascii="Calibri" w:eastAsia="Calibri" w:hAnsi="Calibri" w:cs="Times New Roman"/>
    </w:rPr>
  </w:style>
  <w:style w:type="paragraph" w:styleId="a8">
    <w:name w:val="header"/>
    <w:basedOn w:val="a"/>
    <w:link w:val="a9"/>
    <w:unhideWhenUsed/>
    <w:rsid w:val="00AA1350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AA13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nhideWhenUsed/>
    <w:rsid w:val="00AA135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b">
    <w:name w:val="Intense Emphasis"/>
    <w:qFormat/>
    <w:rsid w:val="000866F1"/>
    <w:rPr>
      <w:b/>
      <w:bCs/>
      <w:i/>
      <w:iCs/>
      <w:color w:val="4F81BD"/>
    </w:rPr>
  </w:style>
  <w:style w:type="character" w:styleId="ac">
    <w:name w:val="Hyperlink"/>
    <w:basedOn w:val="a0"/>
    <w:rsid w:val="000866F1"/>
    <w:rPr>
      <w:color w:val="0000FF"/>
      <w:u w:val="single"/>
    </w:rPr>
  </w:style>
  <w:style w:type="character" w:customStyle="1" w:styleId="apple-converted-space">
    <w:name w:val="apple-converted-space"/>
    <w:basedOn w:val="a0"/>
    <w:rsid w:val="000866F1"/>
  </w:style>
  <w:style w:type="paragraph" w:customStyle="1" w:styleId="11">
    <w:name w:val="Абзац списка1"/>
    <w:basedOn w:val="a"/>
    <w:rsid w:val="00A74EE6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customStyle="1" w:styleId="ConsPlusNormal">
    <w:name w:val="ConsPlusNormal"/>
    <w:link w:val="ConsPlusNormal1"/>
    <w:rsid w:val="00A74E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74EE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ad">
    <w:name w:val="Нижний колонтитул Знак"/>
    <w:basedOn w:val="a0"/>
    <w:link w:val="ae"/>
    <w:uiPriority w:val="99"/>
    <w:rsid w:val="00A74EE6"/>
  </w:style>
  <w:style w:type="paragraph" w:styleId="ae">
    <w:name w:val="footer"/>
    <w:basedOn w:val="a"/>
    <w:link w:val="ad"/>
    <w:uiPriority w:val="99"/>
    <w:unhideWhenUsed/>
    <w:rsid w:val="00A74EE6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2">
    <w:name w:val="Нижний колонтитул Знак1"/>
    <w:basedOn w:val="a0"/>
    <w:link w:val="ae"/>
    <w:uiPriority w:val="99"/>
    <w:semiHidden/>
    <w:rsid w:val="00A74E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A74E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uiPriority w:val="99"/>
    <w:rsid w:val="00A74EE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E734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E734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2E734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2E734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af">
    <w:name w:val="Знак Знак Знак Знак Знак Знак Знак"/>
    <w:basedOn w:val="a"/>
    <w:rsid w:val="002E7346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21">
    <w:name w:val="Основной текст 21"/>
    <w:basedOn w:val="a"/>
    <w:rsid w:val="002E7346"/>
    <w:pPr>
      <w:widowControl/>
      <w:suppressAutoHyphens/>
      <w:autoSpaceDE/>
      <w:autoSpaceDN/>
      <w:adjustRightInd/>
      <w:ind w:firstLine="709"/>
      <w:jc w:val="both"/>
    </w:pPr>
    <w:rPr>
      <w:sz w:val="28"/>
      <w:szCs w:val="28"/>
      <w:lang w:eastAsia="ar-SA"/>
    </w:rPr>
  </w:style>
  <w:style w:type="paragraph" w:styleId="af0">
    <w:name w:val="Title"/>
    <w:basedOn w:val="a"/>
    <w:link w:val="af1"/>
    <w:qFormat/>
    <w:rsid w:val="002E7346"/>
    <w:pPr>
      <w:widowControl/>
      <w:autoSpaceDE/>
      <w:autoSpaceDN/>
      <w:adjustRightInd/>
      <w:jc w:val="center"/>
    </w:pPr>
    <w:rPr>
      <w:sz w:val="28"/>
    </w:rPr>
  </w:style>
  <w:style w:type="character" w:customStyle="1" w:styleId="af1">
    <w:name w:val="Название Знак"/>
    <w:basedOn w:val="a0"/>
    <w:link w:val="af0"/>
    <w:rsid w:val="002E734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Верхний колонтитул Знак1"/>
    <w:basedOn w:val="a0"/>
    <w:rsid w:val="002E734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Цветовое выделение"/>
    <w:rsid w:val="002E7346"/>
    <w:rPr>
      <w:b/>
      <w:bCs/>
      <w:color w:val="000080"/>
    </w:rPr>
  </w:style>
  <w:style w:type="character" w:customStyle="1" w:styleId="af3">
    <w:name w:val="Основной текст Знак"/>
    <w:basedOn w:val="a0"/>
    <w:link w:val="af4"/>
    <w:rsid w:val="002E7346"/>
    <w:rPr>
      <w:sz w:val="28"/>
      <w:szCs w:val="24"/>
    </w:rPr>
  </w:style>
  <w:style w:type="paragraph" w:styleId="af4">
    <w:name w:val="Body Text"/>
    <w:basedOn w:val="a"/>
    <w:link w:val="af3"/>
    <w:rsid w:val="002E7346"/>
    <w:pPr>
      <w:widowControl/>
      <w:autoSpaceDE/>
      <w:autoSpaceDN/>
      <w:adjustRightInd/>
      <w:jc w:val="center"/>
    </w:pPr>
    <w:rPr>
      <w:rFonts w:asciiTheme="minorHAnsi" w:eastAsiaTheme="minorHAnsi" w:hAnsiTheme="minorHAnsi" w:cstheme="minorBidi"/>
      <w:sz w:val="28"/>
      <w:szCs w:val="24"/>
      <w:lang w:eastAsia="en-US"/>
    </w:rPr>
  </w:style>
  <w:style w:type="character" w:customStyle="1" w:styleId="14">
    <w:name w:val="Основной текст Знак1"/>
    <w:basedOn w:val="a0"/>
    <w:link w:val="af4"/>
    <w:rsid w:val="002E734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2E7346"/>
  </w:style>
  <w:style w:type="paragraph" w:styleId="z-">
    <w:name w:val="HTML Top of Form"/>
    <w:basedOn w:val="a"/>
    <w:next w:val="a"/>
    <w:link w:val="z-0"/>
    <w:hidden/>
    <w:rsid w:val="002E7346"/>
    <w:pPr>
      <w:widowControl/>
      <w:pBdr>
        <w:bottom w:val="single" w:sz="6" w:space="1" w:color="auto"/>
      </w:pBdr>
      <w:autoSpaceDE/>
      <w:autoSpaceDN/>
      <w:adjustRightInd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rsid w:val="002E734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rsid w:val="002E7346"/>
    <w:pPr>
      <w:widowControl/>
      <w:pBdr>
        <w:top w:val="single" w:sz="6" w:space="1" w:color="auto"/>
      </w:pBdr>
      <w:autoSpaceDE/>
      <w:autoSpaceDN/>
      <w:adjustRightInd/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rsid w:val="002E7346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af5">
    <w:name w:val="Стандарт"/>
    <w:basedOn w:val="a"/>
    <w:rsid w:val="0097458B"/>
    <w:pPr>
      <w:widowControl/>
      <w:autoSpaceDE/>
      <w:autoSpaceDN/>
      <w:adjustRightInd/>
      <w:spacing w:line="288" w:lineRule="auto"/>
      <w:ind w:firstLine="709"/>
      <w:jc w:val="both"/>
    </w:pPr>
    <w:rPr>
      <w:sz w:val="28"/>
      <w:szCs w:val="24"/>
    </w:rPr>
  </w:style>
  <w:style w:type="paragraph" w:customStyle="1" w:styleId="ConsNormal">
    <w:name w:val="ConsNormal"/>
    <w:rsid w:val="0097458B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5">
    <w:name w:val="Основной текст с отступом1"/>
    <w:basedOn w:val="a"/>
    <w:rsid w:val="0097458B"/>
    <w:pPr>
      <w:widowControl/>
      <w:autoSpaceDE/>
      <w:autoSpaceDN/>
      <w:adjustRightInd/>
      <w:snapToGrid w:val="0"/>
      <w:spacing w:before="100" w:after="120"/>
      <w:ind w:left="283"/>
    </w:pPr>
    <w:rPr>
      <w:sz w:val="24"/>
      <w:szCs w:val="24"/>
    </w:rPr>
  </w:style>
  <w:style w:type="paragraph" w:customStyle="1" w:styleId="ConsCell">
    <w:name w:val="ConsCell"/>
    <w:rsid w:val="0097458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List Paragraph"/>
    <w:basedOn w:val="a"/>
    <w:uiPriority w:val="34"/>
    <w:qFormat/>
    <w:rsid w:val="003379C5"/>
    <w:pPr>
      <w:widowControl/>
      <w:autoSpaceDE/>
      <w:autoSpaceDN/>
      <w:adjustRightInd/>
      <w:snapToGrid w:val="0"/>
      <w:ind w:left="720"/>
      <w:contextualSpacing/>
    </w:pPr>
    <w:rPr>
      <w:sz w:val="28"/>
      <w:szCs w:val="28"/>
    </w:rPr>
  </w:style>
  <w:style w:type="paragraph" w:styleId="af7">
    <w:name w:val="Balloon Text"/>
    <w:basedOn w:val="a"/>
    <w:link w:val="af8"/>
    <w:semiHidden/>
    <w:unhideWhenUsed/>
    <w:rsid w:val="009B5764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semiHidden/>
    <w:rsid w:val="009B576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A7461D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A7461D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character" w:customStyle="1" w:styleId="ConsPlusNormal1">
    <w:name w:val="ConsPlusNormal Знак1"/>
    <w:link w:val="ConsPlusNormal"/>
    <w:locked/>
    <w:rsid w:val="00A7461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2">
    <w:name w:val="Font Style22"/>
    <w:basedOn w:val="a0"/>
    <w:rsid w:val="00A7461D"/>
    <w:rPr>
      <w:rFonts w:ascii="Times New Roman" w:hAnsi="Times New Roman" w:cs="Times New Roman" w:hint="default"/>
      <w:sz w:val="26"/>
      <w:szCs w:val="26"/>
    </w:rPr>
  </w:style>
  <w:style w:type="paragraph" w:customStyle="1" w:styleId="af9">
    <w:name w:val="Стиль"/>
    <w:rsid w:val="00A746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footnote text"/>
    <w:basedOn w:val="a"/>
    <w:link w:val="afb"/>
    <w:semiHidden/>
    <w:unhideWhenUsed/>
    <w:rsid w:val="00A7461D"/>
    <w:pPr>
      <w:widowControl/>
      <w:autoSpaceDE/>
      <w:autoSpaceDN/>
      <w:adjustRightInd/>
    </w:pPr>
    <w:rPr>
      <w:rFonts w:asciiTheme="minorHAnsi" w:eastAsiaTheme="minorHAnsi" w:hAnsiTheme="minorHAnsi" w:cstheme="minorBidi"/>
      <w:lang w:eastAsia="en-US"/>
    </w:rPr>
  </w:style>
  <w:style w:type="character" w:customStyle="1" w:styleId="afb">
    <w:name w:val="Текст сноски Знак"/>
    <w:basedOn w:val="a0"/>
    <w:link w:val="afa"/>
    <w:semiHidden/>
    <w:rsid w:val="00A7461D"/>
    <w:rPr>
      <w:sz w:val="20"/>
      <w:szCs w:val="20"/>
    </w:rPr>
  </w:style>
  <w:style w:type="character" w:styleId="afc">
    <w:name w:val="footnote reference"/>
    <w:basedOn w:val="a0"/>
    <w:uiPriority w:val="99"/>
    <w:unhideWhenUsed/>
    <w:rsid w:val="00A7461D"/>
    <w:rPr>
      <w:vertAlign w:val="superscript"/>
    </w:rPr>
  </w:style>
  <w:style w:type="paragraph" w:styleId="22">
    <w:name w:val="Body Text Indent 2"/>
    <w:basedOn w:val="a"/>
    <w:link w:val="23"/>
    <w:rsid w:val="00A7461D"/>
    <w:pPr>
      <w:widowControl/>
      <w:autoSpaceDE/>
      <w:autoSpaceDN/>
      <w:adjustRightInd/>
      <w:ind w:firstLine="709"/>
      <w:jc w:val="center"/>
    </w:pPr>
    <w:rPr>
      <w:b/>
      <w:sz w:val="28"/>
      <w:szCs w:val="24"/>
    </w:rPr>
  </w:style>
  <w:style w:type="character" w:customStyle="1" w:styleId="23">
    <w:name w:val="Основной текст с отступом 2 Знак"/>
    <w:basedOn w:val="a0"/>
    <w:link w:val="22"/>
    <w:rsid w:val="00A7461D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styleId="afd">
    <w:name w:val="page number"/>
    <w:basedOn w:val="a0"/>
    <w:rsid w:val="00A7461D"/>
  </w:style>
  <w:style w:type="paragraph" w:customStyle="1" w:styleId="ConsNonformat">
    <w:name w:val="ConsNonformat"/>
    <w:rsid w:val="00A7461D"/>
    <w:pPr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A7461D"/>
    <w:pPr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31">
    <w:name w:val="Body Text Indent 3"/>
    <w:basedOn w:val="a"/>
    <w:link w:val="32"/>
    <w:rsid w:val="00A7461D"/>
    <w:pPr>
      <w:widowControl/>
      <w:tabs>
        <w:tab w:val="left" w:pos="720"/>
      </w:tabs>
      <w:autoSpaceDE/>
      <w:autoSpaceDN/>
      <w:adjustRightInd/>
      <w:ind w:firstLine="709"/>
      <w:jc w:val="both"/>
    </w:pPr>
    <w:rPr>
      <w:b/>
      <w:color w:val="000000"/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rsid w:val="00A7461D"/>
    <w:rPr>
      <w:rFonts w:ascii="Times New Roman" w:eastAsia="Times New Roman" w:hAnsi="Times New Roman" w:cs="Times New Roman"/>
      <w:b/>
      <w:color w:val="000000"/>
      <w:sz w:val="28"/>
      <w:szCs w:val="24"/>
      <w:lang w:eastAsia="ru-RU"/>
    </w:rPr>
  </w:style>
  <w:style w:type="paragraph" w:styleId="24">
    <w:name w:val="Body Text 2"/>
    <w:basedOn w:val="a"/>
    <w:link w:val="25"/>
    <w:rsid w:val="00A7461D"/>
    <w:pPr>
      <w:widowControl/>
      <w:tabs>
        <w:tab w:val="left" w:pos="720"/>
      </w:tabs>
      <w:autoSpaceDE/>
      <w:autoSpaceDN/>
      <w:adjustRightInd/>
      <w:jc w:val="both"/>
    </w:pPr>
    <w:rPr>
      <w:sz w:val="28"/>
      <w:szCs w:val="24"/>
    </w:rPr>
  </w:style>
  <w:style w:type="character" w:customStyle="1" w:styleId="25">
    <w:name w:val="Основной текст 2 Знак"/>
    <w:basedOn w:val="a0"/>
    <w:link w:val="24"/>
    <w:rsid w:val="00A7461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33">
    <w:name w:val="Font Style33"/>
    <w:rsid w:val="00A7461D"/>
    <w:rPr>
      <w:rFonts w:ascii="Times New Roman" w:hAnsi="Times New Roman" w:cs="Times New Roman"/>
      <w:sz w:val="24"/>
      <w:szCs w:val="24"/>
    </w:rPr>
  </w:style>
  <w:style w:type="character" w:customStyle="1" w:styleId="FontStyle35">
    <w:name w:val="Font Style35"/>
    <w:rsid w:val="00A7461D"/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afe">
    <w:name w:val="endnote text"/>
    <w:basedOn w:val="a"/>
    <w:link w:val="aff"/>
    <w:rsid w:val="00A7461D"/>
    <w:pPr>
      <w:widowControl/>
      <w:autoSpaceDE/>
      <w:autoSpaceDN/>
      <w:adjustRightInd/>
    </w:pPr>
  </w:style>
  <w:style w:type="character" w:customStyle="1" w:styleId="aff">
    <w:name w:val="Текст концевой сноски Знак"/>
    <w:basedOn w:val="a0"/>
    <w:link w:val="afe"/>
    <w:rsid w:val="00A7461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0">
    <w:name w:val="endnote reference"/>
    <w:rsid w:val="00A7461D"/>
    <w:rPr>
      <w:vertAlign w:val="superscript"/>
    </w:rPr>
  </w:style>
  <w:style w:type="paragraph" w:customStyle="1" w:styleId="aff1">
    <w:name w:val="Знак Знак Знак Знак"/>
    <w:basedOn w:val="a"/>
    <w:uiPriority w:val="99"/>
    <w:rsid w:val="00A7461D"/>
    <w:pPr>
      <w:widowControl/>
      <w:autoSpaceDE/>
      <w:autoSpaceDN/>
      <w:adjustRightInd/>
      <w:spacing w:after="160" w:line="240" w:lineRule="exact"/>
      <w:ind w:firstLine="567"/>
      <w:jc w:val="both"/>
    </w:pPr>
    <w:rPr>
      <w:rFonts w:ascii="Verdana" w:hAnsi="Verdana" w:cs="Verdana"/>
      <w:lang w:val="en-US" w:eastAsia="en-US"/>
    </w:rPr>
  </w:style>
  <w:style w:type="paragraph" w:customStyle="1" w:styleId="text">
    <w:name w:val="text"/>
    <w:basedOn w:val="a"/>
    <w:uiPriority w:val="99"/>
    <w:rsid w:val="00A7461D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aff2">
    <w:name w:val="Нормальный"/>
    <w:uiPriority w:val="99"/>
    <w:rsid w:val="004068DE"/>
    <w:pPr>
      <w:spacing w:after="0" w:line="240" w:lineRule="auto"/>
    </w:pPr>
    <w:rPr>
      <w:rFonts w:ascii="Bookman Old Style" w:eastAsia="Times New Roman" w:hAnsi="Bookman Old Style" w:cs="Bookman Old Style"/>
      <w:sz w:val="20"/>
      <w:szCs w:val="20"/>
      <w:lang w:eastAsia="ru-RU"/>
    </w:rPr>
  </w:style>
  <w:style w:type="paragraph" w:customStyle="1" w:styleId="16">
    <w:name w:val="заголовок 1"/>
    <w:basedOn w:val="a"/>
    <w:next w:val="a"/>
    <w:uiPriority w:val="99"/>
    <w:rsid w:val="00AA30B0"/>
    <w:pPr>
      <w:keepNext/>
      <w:widowControl/>
      <w:adjustRightInd/>
      <w:jc w:val="center"/>
      <w:outlineLvl w:val="0"/>
    </w:pPr>
    <w:rPr>
      <w:b/>
      <w:bCs/>
      <w:sz w:val="28"/>
      <w:szCs w:val="28"/>
    </w:rPr>
  </w:style>
  <w:style w:type="character" w:customStyle="1" w:styleId="titlemain">
    <w:name w:val="titlemain"/>
    <w:basedOn w:val="a0"/>
    <w:rsid w:val="00461A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6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F5824E-53B0-4F5E-8150-16E9DF287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2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3577</CharactersWithSpaces>
  <SharedDoc>false</SharedDoc>
  <HLinks>
    <vt:vector size="168" baseType="variant">
      <vt:variant>
        <vt:i4>1245276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consultantplus://offline/ref=5427D4D11AF5E296D9A26EBF70441E78BD57FD8B6486E0B0C427F222F7C1A301667D0F68F77E33CDBD5AB2M1kEK</vt:lpwstr>
      </vt:variant>
      <vt:variant>
        <vt:lpwstr/>
      </vt:variant>
      <vt:variant>
        <vt:i4>4915292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consultantplus://offline/ref=5427D4D11AF5E296D9A270B266284071B55AA68E658DE3E49078A97FA0MCk8K</vt:lpwstr>
      </vt:variant>
      <vt:variant>
        <vt:lpwstr/>
      </vt:variant>
      <vt:variant>
        <vt:i4>4915209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consultantplus://offline/ref=5427D4D11AF5E296D9A270B266284071B554A28F658CE3E49078A97FA0MCk8K</vt:lpwstr>
      </vt:variant>
      <vt:variant>
        <vt:lpwstr/>
      </vt:variant>
      <vt:variant>
        <vt:i4>4915292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consultantplus://offline/ref=5427D4D11AF5E296D9A270B266284071B55AA68E658DE3E49078A97FA0MCk8K</vt:lpwstr>
      </vt:variant>
      <vt:variant>
        <vt:lpwstr/>
      </vt:variant>
      <vt:variant>
        <vt:i4>4915209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consultantplus://offline/ref=5427D4D11AF5E296D9A270B266284071B554A28F658CE3E49078A97FA0MCk8K</vt:lpwstr>
      </vt:variant>
      <vt:variant>
        <vt:lpwstr/>
      </vt:variant>
      <vt:variant>
        <vt:i4>2097206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consultantplus://offline/ref=5427D4D11AF5E296D9A26EBF70441E78BD57FD8B6486E0B0C427F222F7C1A301M6k6K</vt:lpwstr>
      </vt:variant>
      <vt:variant>
        <vt:lpwstr/>
      </vt:variant>
      <vt:variant>
        <vt:i4>5505026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Par58</vt:lpwstr>
      </vt:variant>
      <vt:variant>
        <vt:i4>4915208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consultantplus://offline/ref=5427D4D11AF5E296D9A270B266284071B554A18F628FE3E49078A97FA0MCk8K</vt:lpwstr>
      </vt:variant>
      <vt:variant>
        <vt:lpwstr/>
      </vt:variant>
      <vt:variant>
        <vt:i4>6291506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Par100</vt:lpwstr>
      </vt:variant>
      <vt:variant>
        <vt:i4>6684723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Par413</vt:lpwstr>
      </vt:variant>
      <vt:variant>
        <vt:i4>6946869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Par378</vt:lpwstr>
      </vt:variant>
      <vt:variant>
        <vt:i4>5505026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Par53</vt:lpwstr>
      </vt:variant>
      <vt:variant>
        <vt:i4>5636098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Par73</vt:lpwstr>
      </vt:variant>
      <vt:variant>
        <vt:i4>4915208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consultantplus://offline/ref=5427D4D11AF5E296D9A270B266284071B554A18F628FE3E49078A97FA0MCk8K</vt:lpwstr>
      </vt:variant>
      <vt:variant>
        <vt:lpwstr/>
      </vt:variant>
      <vt:variant>
        <vt:i4>7012401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Par339</vt:lpwstr>
      </vt:variant>
      <vt:variant>
        <vt:i4>6422587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Par291</vt:lpwstr>
      </vt:variant>
      <vt:variant>
        <vt:i4>6619185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Par236</vt:lpwstr>
      </vt:variant>
      <vt:variant>
        <vt:i4>6422587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Par192</vt:lpwstr>
      </vt:variant>
      <vt:variant>
        <vt:i4>6815799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Par158</vt:lpwstr>
      </vt:variant>
      <vt:variant>
        <vt:i4>4915292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consultantplus://offline/ref=5427D4D11AF5E296D9A270B266284071B55AA68E658DE3E49078A97FA0MCk8K</vt:lpwstr>
      </vt:variant>
      <vt:variant>
        <vt:lpwstr/>
      </vt:variant>
      <vt:variant>
        <vt:i4>4915209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consultantplus://offline/ref=5427D4D11AF5E296D9A270B266284071B554A28F658CE3E49078A97FA0MCk8K</vt:lpwstr>
      </vt:variant>
      <vt:variant>
        <vt:lpwstr/>
      </vt:variant>
      <vt:variant>
        <vt:i4>5505026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Par55</vt:lpwstr>
      </vt:variant>
      <vt:variant>
        <vt:i4>4915209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consultantplus://offline/ref=5427D4D11AF5E296D9A270B266284071B554A28F658CE3E49078A97FA0MCk8K</vt:lpwstr>
      </vt:variant>
      <vt:variant>
        <vt:lpwstr/>
      </vt:variant>
      <vt:variant>
        <vt:i4>4915209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consultantplus://offline/ref=5427D4D11AF5E296D9A270B266284071B554A28F658CE3E49078A97FA0MCk8K</vt:lpwstr>
      </vt:variant>
      <vt:variant>
        <vt:lpwstr/>
      </vt:variant>
      <vt:variant>
        <vt:i4>4915292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consultantplus://offline/ref=5427D4D11AF5E296D9A270B266284071B55AA68E658DE3E49078A97FA0MCk8K</vt:lpwstr>
      </vt:variant>
      <vt:variant>
        <vt:lpwstr/>
      </vt:variant>
      <vt:variant>
        <vt:i4>4915209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consultantplus://offline/ref=5427D4D11AF5E296D9A270B266284071B554A28F658CE3E49078A97FA0MCk8K</vt:lpwstr>
      </vt:variant>
      <vt:variant>
        <vt:lpwstr/>
      </vt:variant>
      <vt:variant>
        <vt:i4>4522077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consultantplus://offline/ref=5427D4D11AF5E296D9A26EBF70441E78BD57FD8B6486E0B0C427F222F7C1A301667D0F68F77E33MCkEK</vt:lpwstr>
      </vt:variant>
      <vt:variant>
        <vt:lpwstr/>
      </vt:variant>
      <vt:variant>
        <vt:i4>1638432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B50</dc:creator>
  <cp:lastModifiedBy>Lenovo</cp:lastModifiedBy>
  <cp:revision>2</cp:revision>
  <cp:lastPrinted>2017-05-24T03:14:00Z</cp:lastPrinted>
  <dcterms:created xsi:type="dcterms:W3CDTF">2016-12-27T07:49:00Z</dcterms:created>
  <dcterms:modified xsi:type="dcterms:W3CDTF">2017-09-26T05:38:00Z</dcterms:modified>
</cp:coreProperties>
</file>