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pPr w:leftFromText="180" w:rightFromText="180" w:vertAnchor="page" w:horzAnchor="margin" w:tblpXSpec="center" w:tblpY="1126"/>
        <w:tblW w:w="0" w:type="auto"/>
        <w:tblLook w:val="04A0"/>
      </w:tblPr>
      <w:tblGrid>
        <w:gridCol w:w="3190"/>
        <w:gridCol w:w="3190"/>
        <w:gridCol w:w="3191"/>
      </w:tblGrid>
      <w:tr w:rsidR="007D2F8A" w:rsidTr="007D2F8A">
        <w:tc>
          <w:tcPr>
            <w:tcW w:w="3190" w:type="dxa"/>
          </w:tcPr>
          <w:p w:rsidR="007D2F8A" w:rsidRDefault="007D2F8A" w:rsidP="007D2F8A">
            <w:pPr>
              <w:jc w:val="center"/>
              <w:rPr>
                <w:b/>
                <w:sz w:val="28"/>
                <w:szCs w:val="28"/>
              </w:rPr>
            </w:pPr>
            <w:r>
              <w:rPr>
                <w:b/>
                <w:sz w:val="28"/>
                <w:szCs w:val="28"/>
              </w:rPr>
              <w:t xml:space="preserve">Основан 12.03.2007 </w:t>
            </w:r>
            <w:r>
              <w:rPr>
                <w:b/>
                <w:sz w:val="40"/>
                <w:szCs w:val="40"/>
              </w:rPr>
              <w:t xml:space="preserve"> </w:t>
            </w:r>
          </w:p>
        </w:tc>
        <w:tc>
          <w:tcPr>
            <w:tcW w:w="3190" w:type="dxa"/>
          </w:tcPr>
          <w:p w:rsidR="007D2F8A" w:rsidRDefault="001133C9" w:rsidP="00532967">
            <w:pPr>
              <w:jc w:val="center"/>
              <w:rPr>
                <w:b/>
                <w:sz w:val="28"/>
                <w:szCs w:val="28"/>
              </w:rPr>
            </w:pPr>
            <w:r>
              <w:rPr>
                <w:b/>
                <w:sz w:val="28"/>
                <w:szCs w:val="28"/>
              </w:rPr>
              <w:t>№ 2</w:t>
            </w:r>
            <w:r w:rsidR="00532967">
              <w:rPr>
                <w:b/>
                <w:sz w:val="28"/>
                <w:szCs w:val="28"/>
              </w:rPr>
              <w:t>5</w:t>
            </w:r>
          </w:p>
        </w:tc>
        <w:tc>
          <w:tcPr>
            <w:tcW w:w="3191" w:type="dxa"/>
          </w:tcPr>
          <w:p w:rsidR="007D2F8A" w:rsidRDefault="00532967" w:rsidP="00532967">
            <w:pPr>
              <w:jc w:val="center"/>
              <w:rPr>
                <w:b/>
                <w:sz w:val="28"/>
                <w:szCs w:val="28"/>
              </w:rPr>
            </w:pPr>
            <w:r>
              <w:rPr>
                <w:b/>
                <w:sz w:val="28"/>
                <w:szCs w:val="28"/>
              </w:rPr>
              <w:t>от 24</w:t>
            </w:r>
            <w:r w:rsidR="007D2F8A">
              <w:rPr>
                <w:b/>
                <w:sz w:val="28"/>
                <w:szCs w:val="28"/>
              </w:rPr>
              <w:t>.0</w:t>
            </w:r>
            <w:r w:rsidR="003F373E">
              <w:rPr>
                <w:b/>
                <w:sz w:val="28"/>
                <w:szCs w:val="28"/>
              </w:rPr>
              <w:t>8</w:t>
            </w:r>
            <w:r w:rsidR="007D2F8A">
              <w:rPr>
                <w:b/>
                <w:sz w:val="28"/>
                <w:szCs w:val="28"/>
              </w:rPr>
              <w:t>.2017 г</w:t>
            </w:r>
          </w:p>
        </w:tc>
      </w:tr>
    </w:tbl>
    <w:p w:rsidR="00AA1350" w:rsidRDefault="00AA1350" w:rsidP="00AA1350">
      <w:pPr>
        <w:jc w:val="center"/>
        <w:rPr>
          <w:b/>
          <w:sz w:val="28"/>
          <w:szCs w:val="28"/>
        </w:rPr>
      </w:pPr>
    </w:p>
    <w:p w:rsidR="00AA1350" w:rsidRDefault="00AA1350" w:rsidP="00AA1350">
      <w:pPr>
        <w:pBdr>
          <w:top w:val="triple" w:sz="4" w:space="1" w:color="auto"/>
          <w:left w:val="triple" w:sz="4" w:space="4" w:color="auto"/>
          <w:bottom w:val="triple" w:sz="4" w:space="1" w:color="auto"/>
          <w:right w:val="triple" w:sz="4" w:space="4" w:color="auto"/>
        </w:pBdr>
        <w:jc w:val="center"/>
        <w:rPr>
          <w:b/>
          <w:sz w:val="28"/>
          <w:szCs w:val="28"/>
        </w:rPr>
      </w:pPr>
    </w:p>
    <w:p w:rsidR="00AA1350" w:rsidRDefault="00976364" w:rsidP="00AA1350">
      <w:pPr>
        <w:pBdr>
          <w:top w:val="triple" w:sz="4" w:space="1" w:color="auto"/>
          <w:left w:val="triple" w:sz="4" w:space="4" w:color="auto"/>
          <w:bottom w:val="triple" w:sz="4" w:space="1" w:color="auto"/>
          <w:right w:val="triple" w:sz="4" w:space="4" w:color="auto"/>
        </w:pBdr>
        <w:jc w:val="center"/>
        <w:rPr>
          <w:b/>
          <w:sz w:val="40"/>
          <w:szCs w:val="40"/>
        </w:rPr>
      </w:pPr>
      <w:r w:rsidRPr="00976364">
        <w:rPr>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67.25pt;height:51pt" fillcolor="#b2b2b2" strokecolor="#33c" strokeweight="1pt">
            <v:fill opacity=".5"/>
            <v:shadow on="t" color="#99f" offset="3pt"/>
            <v:textpath style="font-family:&quot;Arial Black&quot;;v-text-kern:t" trim="t" fitpath="t" string="Вестник"/>
          </v:shape>
        </w:pict>
      </w:r>
      <w:r w:rsidR="00AA1350">
        <w:rPr>
          <w:b/>
          <w:sz w:val="28"/>
          <w:szCs w:val="28"/>
        </w:rPr>
        <w:t xml:space="preserve"> </w:t>
      </w:r>
      <w:r w:rsidR="00AA1350">
        <w:rPr>
          <w:b/>
          <w:sz w:val="40"/>
          <w:szCs w:val="40"/>
        </w:rPr>
        <w:t xml:space="preserve"> </w:t>
      </w:r>
    </w:p>
    <w:p w:rsidR="00AA1350" w:rsidRDefault="00976364" w:rsidP="00AA1350">
      <w:pPr>
        <w:pBdr>
          <w:top w:val="triple" w:sz="4" w:space="1" w:color="auto"/>
          <w:left w:val="triple" w:sz="4" w:space="4" w:color="auto"/>
          <w:bottom w:val="triple" w:sz="4" w:space="1" w:color="auto"/>
          <w:right w:val="triple" w:sz="4" w:space="4" w:color="auto"/>
        </w:pBdr>
        <w:jc w:val="center"/>
        <w:rPr>
          <w:b/>
          <w:sz w:val="24"/>
          <w:szCs w:val="24"/>
        </w:rPr>
      </w:pPr>
      <w:r w:rsidRPr="00976364">
        <w:rPr>
          <w:b/>
          <w:sz w:val="40"/>
          <w:szCs w:val="40"/>
        </w:rPr>
        <w:pict>
          <v:shape id="_x0000_i1026" type="#_x0000_t136" style="width:467.25pt;height:49.5pt" fillcolor="#b2b2b2" strokecolor="#33c" strokeweight="1pt">
            <v:fill opacity=".5"/>
            <v:shadow on="t" color="#99f" offset="3pt"/>
            <v:textpath style="font-family:&quot;Arial Black&quot;;v-text-kern:t" trim="t" fitpath="t" string="Лянинского сельсовета"/>
          </v:shape>
        </w:pict>
      </w:r>
    </w:p>
    <w:p w:rsidR="00AA1350" w:rsidRPr="00E0651E" w:rsidRDefault="00AA1350" w:rsidP="00AA1350">
      <w:pPr>
        <w:pBdr>
          <w:top w:val="triple" w:sz="4" w:space="1" w:color="auto"/>
          <w:left w:val="triple" w:sz="4" w:space="4" w:color="auto"/>
          <w:bottom w:val="triple" w:sz="4" w:space="1" w:color="auto"/>
          <w:right w:val="triple" w:sz="4" w:space="4" w:color="auto"/>
        </w:pBdr>
        <w:jc w:val="center"/>
        <w:rPr>
          <w:b/>
          <w:color w:val="215868" w:themeColor="accent5" w:themeShade="80"/>
          <w:sz w:val="28"/>
          <w:szCs w:val="28"/>
        </w:rPr>
      </w:pPr>
      <w:r w:rsidRPr="00E0651E">
        <w:rPr>
          <w:b/>
          <w:color w:val="215868" w:themeColor="accent5" w:themeShade="80"/>
          <w:sz w:val="28"/>
          <w:szCs w:val="28"/>
        </w:rPr>
        <w:t>периодическое печатное издание органов местного самоуправления  Лянинского  сельсовета</w:t>
      </w:r>
      <w:r>
        <w:rPr>
          <w:b/>
          <w:color w:val="215868" w:themeColor="accent5" w:themeShade="80"/>
          <w:sz w:val="28"/>
          <w:szCs w:val="28"/>
        </w:rPr>
        <w:t xml:space="preserve"> Здвинского района Новосибирской области</w:t>
      </w:r>
    </w:p>
    <w:p w:rsidR="00AA1350" w:rsidRDefault="00AA1350" w:rsidP="00AA1350">
      <w:pPr>
        <w:pBdr>
          <w:top w:val="triple" w:sz="4" w:space="1" w:color="auto"/>
          <w:left w:val="triple" w:sz="4" w:space="4" w:color="auto"/>
          <w:bottom w:val="triple" w:sz="4" w:space="1" w:color="auto"/>
          <w:right w:val="triple" w:sz="4" w:space="4" w:color="auto"/>
        </w:pBdr>
        <w:jc w:val="center"/>
        <w:rPr>
          <w:b/>
          <w:sz w:val="28"/>
          <w:szCs w:val="28"/>
        </w:rPr>
      </w:pPr>
    </w:p>
    <w:p w:rsidR="003379C5" w:rsidRDefault="003379C5" w:rsidP="003379C5">
      <w:pPr>
        <w:jc w:val="center"/>
        <w:rPr>
          <w:b/>
          <w:color w:val="8064A2" w:themeColor="accent4"/>
        </w:rPr>
      </w:pPr>
    </w:p>
    <w:p w:rsidR="0021724D" w:rsidRDefault="0021724D" w:rsidP="00A7461D">
      <w:pPr>
        <w:jc w:val="center"/>
        <w:rPr>
          <w:b/>
          <w:color w:val="7030A0"/>
          <w:sz w:val="24"/>
          <w:szCs w:val="24"/>
        </w:rPr>
      </w:pPr>
    </w:p>
    <w:p w:rsidR="00A7461D" w:rsidRPr="00AA1350" w:rsidRDefault="00A7461D" w:rsidP="00A7461D">
      <w:pPr>
        <w:jc w:val="center"/>
        <w:rPr>
          <w:b/>
          <w:color w:val="7030A0"/>
          <w:sz w:val="24"/>
          <w:szCs w:val="24"/>
        </w:rPr>
      </w:pPr>
      <w:r w:rsidRPr="00AA1350">
        <w:rPr>
          <w:b/>
          <w:color w:val="7030A0"/>
          <w:sz w:val="24"/>
          <w:szCs w:val="24"/>
        </w:rPr>
        <w:t>РАЗДЕЛ 1. РЕШЕНИЯ СОВЕТА ДЕПУТАТОВ  ЛЯНИНСКОГО СЕЛЬСОВЕТА</w:t>
      </w:r>
    </w:p>
    <w:p w:rsidR="00835B43" w:rsidRDefault="00835B43" w:rsidP="00835B43">
      <w:pPr>
        <w:jc w:val="center"/>
        <w:rPr>
          <w:rFonts w:ascii="Arial" w:hAnsi="Arial" w:cs="Arial"/>
          <w:b/>
          <w:sz w:val="24"/>
          <w:szCs w:val="24"/>
        </w:rPr>
      </w:pPr>
    </w:p>
    <w:p w:rsidR="00532967" w:rsidRPr="00187C25" w:rsidRDefault="00532967" w:rsidP="00532967">
      <w:pPr>
        <w:jc w:val="center"/>
        <w:rPr>
          <w:b/>
          <w:sz w:val="26"/>
          <w:szCs w:val="28"/>
        </w:rPr>
      </w:pPr>
      <w:r w:rsidRPr="00187C25">
        <w:rPr>
          <w:b/>
          <w:sz w:val="26"/>
          <w:szCs w:val="28"/>
        </w:rPr>
        <w:t>СОВЕТ ДЕПУТАТОВ  ЛЯНИНСКОГО СЕЛЬСОВЕТА</w:t>
      </w:r>
    </w:p>
    <w:p w:rsidR="00532967" w:rsidRPr="00187C25" w:rsidRDefault="00532967" w:rsidP="00532967">
      <w:pPr>
        <w:jc w:val="center"/>
        <w:rPr>
          <w:b/>
          <w:sz w:val="26"/>
          <w:szCs w:val="28"/>
        </w:rPr>
      </w:pPr>
      <w:r w:rsidRPr="00187C25">
        <w:rPr>
          <w:b/>
          <w:sz w:val="26"/>
          <w:szCs w:val="28"/>
        </w:rPr>
        <w:t xml:space="preserve"> ЗДВИНСКОГО РАЙОНА НОВОСИБИРСКОЙ ОБЛАСТИ</w:t>
      </w:r>
    </w:p>
    <w:p w:rsidR="00532967" w:rsidRPr="00187C25" w:rsidRDefault="00532967" w:rsidP="00532967">
      <w:pPr>
        <w:jc w:val="center"/>
        <w:rPr>
          <w:sz w:val="26"/>
          <w:szCs w:val="28"/>
        </w:rPr>
      </w:pPr>
      <w:r w:rsidRPr="00187C25">
        <w:rPr>
          <w:sz w:val="26"/>
          <w:szCs w:val="28"/>
        </w:rPr>
        <w:t>пятого  созыва</w:t>
      </w:r>
    </w:p>
    <w:p w:rsidR="00532967" w:rsidRPr="00187C25" w:rsidRDefault="00532967" w:rsidP="00532967">
      <w:pPr>
        <w:jc w:val="center"/>
        <w:rPr>
          <w:sz w:val="26"/>
          <w:szCs w:val="28"/>
        </w:rPr>
      </w:pPr>
    </w:p>
    <w:p w:rsidR="00532967" w:rsidRPr="00187C25" w:rsidRDefault="00532967" w:rsidP="00532967">
      <w:pPr>
        <w:jc w:val="center"/>
        <w:rPr>
          <w:b/>
          <w:sz w:val="26"/>
          <w:szCs w:val="28"/>
        </w:rPr>
      </w:pPr>
      <w:r w:rsidRPr="00187C25">
        <w:rPr>
          <w:b/>
          <w:sz w:val="26"/>
          <w:szCs w:val="28"/>
        </w:rPr>
        <w:t>Р Е Ш Е Н И Е</w:t>
      </w:r>
    </w:p>
    <w:p w:rsidR="00532967" w:rsidRPr="00187C25" w:rsidRDefault="00532967" w:rsidP="00532967">
      <w:pPr>
        <w:shd w:val="clear" w:color="auto" w:fill="FFFFFF"/>
        <w:jc w:val="center"/>
        <w:rPr>
          <w:sz w:val="26"/>
          <w:szCs w:val="28"/>
        </w:rPr>
      </w:pPr>
      <w:r>
        <w:rPr>
          <w:sz w:val="26"/>
          <w:szCs w:val="28"/>
        </w:rPr>
        <w:t>двадцать третьей</w:t>
      </w:r>
      <w:r w:rsidRPr="00187C25">
        <w:rPr>
          <w:sz w:val="26"/>
          <w:szCs w:val="28"/>
        </w:rPr>
        <w:t xml:space="preserve"> сессии</w:t>
      </w:r>
    </w:p>
    <w:p w:rsidR="00532967" w:rsidRPr="00187C25" w:rsidRDefault="00532967" w:rsidP="00532967">
      <w:pPr>
        <w:jc w:val="center"/>
        <w:rPr>
          <w:sz w:val="26"/>
          <w:szCs w:val="28"/>
        </w:rPr>
      </w:pPr>
      <w:r w:rsidRPr="00187C25">
        <w:rPr>
          <w:sz w:val="26"/>
          <w:szCs w:val="28"/>
        </w:rPr>
        <w:t xml:space="preserve"> </w:t>
      </w:r>
    </w:p>
    <w:p w:rsidR="00532967" w:rsidRPr="00187C25" w:rsidRDefault="00532967" w:rsidP="00532967">
      <w:pPr>
        <w:jc w:val="both"/>
        <w:rPr>
          <w:sz w:val="26"/>
          <w:szCs w:val="28"/>
        </w:rPr>
      </w:pPr>
      <w:r w:rsidRPr="00187C25">
        <w:rPr>
          <w:sz w:val="26"/>
          <w:szCs w:val="28"/>
        </w:rPr>
        <w:t xml:space="preserve"> от  </w:t>
      </w:r>
      <w:r>
        <w:rPr>
          <w:sz w:val="26"/>
          <w:szCs w:val="28"/>
        </w:rPr>
        <w:t xml:space="preserve">   22.08.2017</w:t>
      </w:r>
      <w:r w:rsidRPr="00187C25">
        <w:rPr>
          <w:sz w:val="26"/>
          <w:szCs w:val="28"/>
        </w:rPr>
        <w:t xml:space="preserve"> г                          с.Лянино                                   </w:t>
      </w:r>
      <w:r>
        <w:rPr>
          <w:sz w:val="26"/>
          <w:szCs w:val="28"/>
        </w:rPr>
        <w:t xml:space="preserve">  </w:t>
      </w:r>
      <w:r w:rsidRPr="00187C25">
        <w:rPr>
          <w:sz w:val="26"/>
          <w:szCs w:val="28"/>
        </w:rPr>
        <w:t xml:space="preserve"> №</w:t>
      </w:r>
      <w:r>
        <w:rPr>
          <w:sz w:val="26"/>
          <w:szCs w:val="28"/>
        </w:rPr>
        <w:t xml:space="preserve"> 102</w:t>
      </w:r>
      <w:r w:rsidRPr="00187C25">
        <w:rPr>
          <w:sz w:val="26"/>
          <w:szCs w:val="28"/>
        </w:rPr>
        <w:t xml:space="preserve">  </w:t>
      </w:r>
    </w:p>
    <w:p w:rsidR="00532967" w:rsidRPr="00187C25" w:rsidRDefault="00532967" w:rsidP="00532967">
      <w:pPr>
        <w:jc w:val="both"/>
        <w:rPr>
          <w:sz w:val="26"/>
          <w:szCs w:val="28"/>
        </w:rPr>
      </w:pPr>
    </w:p>
    <w:p w:rsidR="00532967" w:rsidRPr="00187C25" w:rsidRDefault="00532967" w:rsidP="00532967">
      <w:pPr>
        <w:jc w:val="center"/>
        <w:rPr>
          <w:bCs/>
          <w:sz w:val="26"/>
          <w:szCs w:val="28"/>
        </w:rPr>
      </w:pPr>
      <w:r w:rsidRPr="00187C25">
        <w:rPr>
          <w:sz w:val="26"/>
          <w:szCs w:val="28"/>
        </w:rPr>
        <w:t xml:space="preserve">О внесении изменений в решение семнадцатой  сессии Совета депутатов  Лянинского сельсовета Здвинского  района  Новосибирской области пятого созыва  от 21.12.2016 г   № 72  « О бюджете   Лянинского сельсовета Здвинского  района  Новосибирской  области   на 2017 год </w:t>
      </w:r>
      <w:r w:rsidRPr="00187C25">
        <w:rPr>
          <w:bCs/>
          <w:sz w:val="26"/>
          <w:szCs w:val="28"/>
        </w:rPr>
        <w:t>и на плановый период 2018 и 2019  годов»</w:t>
      </w:r>
    </w:p>
    <w:p w:rsidR="00532967" w:rsidRPr="00187C25" w:rsidRDefault="00532967" w:rsidP="00532967">
      <w:pPr>
        <w:jc w:val="center"/>
        <w:rPr>
          <w:spacing w:val="-1"/>
          <w:sz w:val="26"/>
          <w:szCs w:val="28"/>
        </w:rPr>
      </w:pPr>
    </w:p>
    <w:p w:rsidR="00532967" w:rsidRPr="00187C25" w:rsidRDefault="00532967" w:rsidP="00532967">
      <w:pPr>
        <w:ind w:firstLine="708"/>
        <w:jc w:val="both"/>
        <w:rPr>
          <w:sz w:val="26"/>
          <w:szCs w:val="28"/>
        </w:rPr>
      </w:pPr>
      <w:r w:rsidRPr="00187C25">
        <w:rPr>
          <w:sz w:val="26"/>
          <w:szCs w:val="28"/>
        </w:rPr>
        <w:t>Совет депутатов Лянинского сельсовета Здвинского района Новосибирской области  р е ш и л :</w:t>
      </w:r>
    </w:p>
    <w:p w:rsidR="00532967" w:rsidRPr="00187C25" w:rsidRDefault="00532967" w:rsidP="00532967">
      <w:pPr>
        <w:jc w:val="both"/>
        <w:rPr>
          <w:color w:val="FF0000"/>
          <w:sz w:val="26"/>
          <w:szCs w:val="28"/>
        </w:rPr>
      </w:pPr>
      <w:r w:rsidRPr="00187C25">
        <w:rPr>
          <w:sz w:val="26"/>
          <w:szCs w:val="28"/>
        </w:rPr>
        <w:t xml:space="preserve">1.Внести  в решение семнадцатой сессии  Совета депутатов Лянинского сельсовета Здвинского  района  Новосибирской области пятого созыва  от 21.12.2016 г   № 72  «О бюджете   Лянинского сельсовета Здвинского  района  Новосибирской  области на 2017 год </w:t>
      </w:r>
      <w:r w:rsidRPr="00187C25">
        <w:rPr>
          <w:bCs/>
          <w:sz w:val="26"/>
          <w:szCs w:val="28"/>
        </w:rPr>
        <w:t>и на плановый период 2018 и 2019  годов»</w:t>
      </w:r>
      <w:r w:rsidRPr="002C28FA">
        <w:rPr>
          <w:bCs/>
        </w:rPr>
        <w:t xml:space="preserve"> </w:t>
      </w:r>
      <w:r>
        <w:rPr>
          <w:bCs/>
        </w:rPr>
        <w:t>(</w:t>
      </w:r>
      <w:r w:rsidRPr="00F97778">
        <w:rPr>
          <w:bCs/>
        </w:rPr>
        <w:t>с изменениями, внесенными решением 19 сессии Совета депутатов Лянинского сельсовета от</w:t>
      </w:r>
      <w:r w:rsidRPr="00F97778">
        <w:t xml:space="preserve"> 03.05.2017 г № 92</w:t>
      </w:r>
      <w:r>
        <w:t>,</w:t>
      </w:r>
      <w:r w:rsidRPr="00F23AD6">
        <w:t xml:space="preserve"> </w:t>
      </w:r>
      <w:r w:rsidRPr="00D75D72">
        <w:t>решением 20 сессии от 06.06.2017 г № 93</w:t>
      </w:r>
      <w:r>
        <w:t>, решением 21 сессии от 05.07.2017 г № 95, решением 22 сессии от 25.07.2017 г № 99)</w:t>
      </w:r>
      <w:r w:rsidRPr="00187C25">
        <w:rPr>
          <w:sz w:val="26"/>
          <w:szCs w:val="28"/>
        </w:rPr>
        <w:t xml:space="preserve"> следующие  изменения:  </w:t>
      </w:r>
    </w:p>
    <w:p w:rsidR="00532967" w:rsidRPr="00187C25" w:rsidRDefault="00532967" w:rsidP="00532967">
      <w:pPr>
        <w:pStyle w:val="af4"/>
        <w:jc w:val="both"/>
        <w:rPr>
          <w:sz w:val="26"/>
          <w:szCs w:val="28"/>
        </w:rPr>
      </w:pPr>
      <w:r w:rsidRPr="00187C25">
        <w:rPr>
          <w:b/>
          <w:sz w:val="26"/>
          <w:szCs w:val="28"/>
        </w:rPr>
        <w:t>1.1.</w:t>
      </w:r>
      <w:r w:rsidRPr="00187C25">
        <w:rPr>
          <w:sz w:val="26"/>
          <w:szCs w:val="28"/>
        </w:rPr>
        <w:t xml:space="preserve">   общий объем доходов бюджета Лянинского сельсовета Здвинского района Новосибирской области в сумме </w:t>
      </w:r>
      <w:r w:rsidRPr="00E22571">
        <w:rPr>
          <w:b/>
          <w:sz w:val="26"/>
          <w:szCs w:val="28"/>
        </w:rPr>
        <w:t>12213,1</w:t>
      </w:r>
      <w:r>
        <w:rPr>
          <w:sz w:val="26"/>
          <w:szCs w:val="28"/>
        </w:rPr>
        <w:t xml:space="preserve"> </w:t>
      </w:r>
      <w:r w:rsidRPr="00E22571">
        <w:rPr>
          <w:b/>
          <w:sz w:val="26"/>
          <w:szCs w:val="28"/>
        </w:rPr>
        <w:t>тыс. рублей</w:t>
      </w:r>
      <w:r w:rsidRPr="00187C25">
        <w:rPr>
          <w:sz w:val="26"/>
          <w:szCs w:val="28"/>
        </w:rPr>
        <w:t>, в том числе объем безвозмездных поступлений в сумме</w:t>
      </w:r>
      <w:r>
        <w:rPr>
          <w:sz w:val="26"/>
          <w:szCs w:val="28"/>
        </w:rPr>
        <w:t xml:space="preserve"> </w:t>
      </w:r>
      <w:r w:rsidRPr="00E22571">
        <w:rPr>
          <w:b/>
          <w:sz w:val="26"/>
          <w:szCs w:val="28"/>
        </w:rPr>
        <w:t>11282,4</w:t>
      </w:r>
      <w:r w:rsidRPr="00187C25">
        <w:rPr>
          <w:sz w:val="26"/>
          <w:szCs w:val="28"/>
        </w:rPr>
        <w:t xml:space="preserve"> </w:t>
      </w:r>
      <w:r w:rsidRPr="00E22571">
        <w:rPr>
          <w:b/>
          <w:sz w:val="26"/>
          <w:szCs w:val="28"/>
        </w:rPr>
        <w:t>тыс.руб.</w:t>
      </w:r>
      <w:r w:rsidRPr="00187C25">
        <w:rPr>
          <w:sz w:val="26"/>
          <w:szCs w:val="28"/>
        </w:rPr>
        <w:t xml:space="preserve"> из них межбюджетных трансфертов, получаемых из других бюджетов бюджетной системы Российской Федерации в сумме  </w:t>
      </w:r>
      <w:r w:rsidRPr="00E22571">
        <w:rPr>
          <w:b/>
          <w:sz w:val="26"/>
          <w:szCs w:val="28"/>
        </w:rPr>
        <w:t>11282,4</w:t>
      </w:r>
      <w:r w:rsidRPr="00187C25">
        <w:rPr>
          <w:sz w:val="26"/>
          <w:szCs w:val="28"/>
        </w:rPr>
        <w:t xml:space="preserve"> тыс. рублей;</w:t>
      </w:r>
    </w:p>
    <w:p w:rsidR="00532967" w:rsidRPr="00187C25" w:rsidRDefault="00532967" w:rsidP="00532967">
      <w:pPr>
        <w:tabs>
          <w:tab w:val="left" w:pos="3285"/>
        </w:tabs>
        <w:jc w:val="both"/>
        <w:rPr>
          <w:sz w:val="26"/>
          <w:szCs w:val="28"/>
        </w:rPr>
      </w:pPr>
      <w:r w:rsidRPr="00187C25">
        <w:rPr>
          <w:b/>
          <w:sz w:val="26"/>
          <w:szCs w:val="28"/>
        </w:rPr>
        <w:t>1.2</w:t>
      </w:r>
      <w:r w:rsidRPr="00187C25">
        <w:rPr>
          <w:sz w:val="26"/>
          <w:szCs w:val="28"/>
        </w:rPr>
        <w:t xml:space="preserve">. пункт 1 п. 2 изложить в следующей редакции: «2) Общий объем расходов  бюджета Лянинского сельсовета  на </w:t>
      </w:r>
      <w:r w:rsidRPr="00187C25">
        <w:rPr>
          <w:b/>
          <w:sz w:val="26"/>
          <w:szCs w:val="28"/>
        </w:rPr>
        <w:t>2017</w:t>
      </w:r>
      <w:r w:rsidRPr="00187C25">
        <w:rPr>
          <w:sz w:val="26"/>
          <w:szCs w:val="28"/>
        </w:rPr>
        <w:t xml:space="preserve"> год в сумме</w:t>
      </w:r>
      <w:r>
        <w:rPr>
          <w:sz w:val="26"/>
          <w:szCs w:val="28"/>
        </w:rPr>
        <w:t xml:space="preserve"> </w:t>
      </w:r>
      <w:r w:rsidRPr="00E22571">
        <w:rPr>
          <w:b/>
          <w:sz w:val="26"/>
          <w:szCs w:val="28"/>
        </w:rPr>
        <w:t>13402,8</w:t>
      </w:r>
      <w:r>
        <w:rPr>
          <w:sz w:val="26"/>
          <w:szCs w:val="28"/>
        </w:rPr>
        <w:t xml:space="preserve"> </w:t>
      </w:r>
      <w:r w:rsidRPr="00187C25">
        <w:rPr>
          <w:b/>
          <w:sz w:val="26"/>
          <w:szCs w:val="28"/>
        </w:rPr>
        <w:t xml:space="preserve"> тыс. </w:t>
      </w:r>
      <w:r w:rsidRPr="00E22571">
        <w:rPr>
          <w:b/>
          <w:sz w:val="26"/>
          <w:szCs w:val="28"/>
        </w:rPr>
        <w:t>рублей</w:t>
      </w:r>
      <w:r w:rsidRPr="00187C25">
        <w:rPr>
          <w:b/>
          <w:sz w:val="26"/>
          <w:szCs w:val="28"/>
        </w:rPr>
        <w:t>».</w:t>
      </w:r>
      <w:r w:rsidRPr="00187C25">
        <w:rPr>
          <w:sz w:val="26"/>
          <w:szCs w:val="28"/>
        </w:rPr>
        <w:t xml:space="preserve">  </w:t>
      </w:r>
    </w:p>
    <w:p w:rsidR="00532967" w:rsidRPr="00187C25" w:rsidRDefault="00532967" w:rsidP="00532967">
      <w:pPr>
        <w:tabs>
          <w:tab w:val="left" w:pos="3285"/>
        </w:tabs>
        <w:jc w:val="both"/>
        <w:rPr>
          <w:sz w:val="26"/>
          <w:szCs w:val="28"/>
        </w:rPr>
      </w:pPr>
      <w:r w:rsidRPr="00187C25">
        <w:rPr>
          <w:b/>
          <w:sz w:val="26"/>
          <w:szCs w:val="28"/>
        </w:rPr>
        <w:t>1.3.</w:t>
      </w:r>
      <w:r w:rsidRPr="00187C25">
        <w:rPr>
          <w:sz w:val="26"/>
          <w:szCs w:val="28"/>
        </w:rPr>
        <w:t xml:space="preserve"> подпункт 3) пункта 1  изложить   в следующей редакции: «Дефицит местного бюджета в сумме  </w:t>
      </w:r>
      <w:r w:rsidRPr="00187C25">
        <w:rPr>
          <w:b/>
          <w:sz w:val="26"/>
          <w:szCs w:val="28"/>
        </w:rPr>
        <w:t>383,5 тыс. руб</w:t>
      </w:r>
      <w:r w:rsidRPr="00187C25">
        <w:rPr>
          <w:sz w:val="26"/>
          <w:szCs w:val="28"/>
        </w:rPr>
        <w:t>., что составляет  41,2</w:t>
      </w:r>
      <w:r w:rsidRPr="00187C25">
        <w:rPr>
          <w:b/>
          <w:sz w:val="26"/>
          <w:szCs w:val="28"/>
        </w:rPr>
        <w:t xml:space="preserve">   %</w:t>
      </w:r>
      <w:r w:rsidRPr="00187C25">
        <w:rPr>
          <w:sz w:val="26"/>
          <w:szCs w:val="28"/>
        </w:rPr>
        <w:t xml:space="preserve"> общего объема доходов местного бюджета без учета безвозмездных поступлений </w:t>
      </w:r>
    </w:p>
    <w:p w:rsidR="00532967" w:rsidRPr="00187C25" w:rsidRDefault="00532967" w:rsidP="00532967">
      <w:pPr>
        <w:tabs>
          <w:tab w:val="left" w:pos="3285"/>
        </w:tabs>
        <w:jc w:val="both"/>
        <w:rPr>
          <w:sz w:val="26"/>
          <w:szCs w:val="28"/>
        </w:rPr>
      </w:pPr>
      <w:r w:rsidRPr="00187C25">
        <w:rPr>
          <w:b/>
          <w:sz w:val="26"/>
          <w:szCs w:val="28"/>
        </w:rPr>
        <w:t>1.4</w:t>
      </w:r>
      <w:r w:rsidRPr="00187C25">
        <w:rPr>
          <w:sz w:val="26"/>
          <w:szCs w:val="28"/>
        </w:rPr>
        <w:t xml:space="preserve">. утвердить изменения в </w:t>
      </w:r>
      <w:r w:rsidRPr="00187C25">
        <w:rPr>
          <w:b/>
          <w:sz w:val="26"/>
          <w:szCs w:val="28"/>
        </w:rPr>
        <w:t>приложении 4 таблица 1</w:t>
      </w:r>
      <w:r w:rsidRPr="00187C25">
        <w:rPr>
          <w:sz w:val="26"/>
          <w:szCs w:val="28"/>
        </w:rPr>
        <w:t xml:space="preserve"> «Распределение бюджетных ассигнований на </w:t>
      </w:r>
      <w:r w:rsidRPr="00187C25">
        <w:rPr>
          <w:b/>
          <w:sz w:val="26"/>
          <w:szCs w:val="28"/>
        </w:rPr>
        <w:t>2017</w:t>
      </w:r>
      <w:r w:rsidRPr="00187C25">
        <w:rPr>
          <w:sz w:val="26"/>
          <w:szCs w:val="28"/>
        </w:rPr>
        <w:t xml:space="preserve"> г по разделам и подразделам, целевым статьям и видам  расходов </w:t>
      </w:r>
      <w:r w:rsidRPr="00187C25">
        <w:rPr>
          <w:sz w:val="26"/>
          <w:szCs w:val="28"/>
        </w:rPr>
        <w:lastRenderedPageBreak/>
        <w:t>бюджета Лянинского сельсовета Здвинского района Новосибирской области » к настоящему решению в прилагаемой редакции».</w:t>
      </w:r>
    </w:p>
    <w:p w:rsidR="00532967" w:rsidRPr="00187C25" w:rsidRDefault="00532967" w:rsidP="00532967">
      <w:pPr>
        <w:tabs>
          <w:tab w:val="left" w:pos="3285"/>
        </w:tabs>
        <w:jc w:val="both"/>
        <w:rPr>
          <w:sz w:val="26"/>
          <w:szCs w:val="28"/>
        </w:rPr>
      </w:pPr>
      <w:r w:rsidRPr="00187C25">
        <w:rPr>
          <w:sz w:val="26"/>
          <w:szCs w:val="28"/>
        </w:rPr>
        <w:t xml:space="preserve"> </w:t>
      </w:r>
      <w:r w:rsidRPr="00187C25">
        <w:rPr>
          <w:b/>
          <w:sz w:val="26"/>
          <w:szCs w:val="28"/>
        </w:rPr>
        <w:t>1.5.</w:t>
      </w:r>
      <w:r w:rsidRPr="00187C25">
        <w:rPr>
          <w:sz w:val="26"/>
          <w:szCs w:val="28"/>
        </w:rPr>
        <w:t xml:space="preserve"> утвердить изменения в </w:t>
      </w:r>
      <w:r w:rsidRPr="00187C25">
        <w:rPr>
          <w:b/>
          <w:sz w:val="26"/>
          <w:szCs w:val="28"/>
        </w:rPr>
        <w:t>приложение 5 таблица 1</w:t>
      </w:r>
      <w:r w:rsidRPr="00187C25">
        <w:rPr>
          <w:sz w:val="26"/>
          <w:szCs w:val="28"/>
        </w:rPr>
        <w:t xml:space="preserve"> «Ведомственная структура расходов бюджета Лянинского сельсовета  Здвинского района на 2017 год» к настоящему решению в прилагаемой редакции.</w:t>
      </w:r>
    </w:p>
    <w:p w:rsidR="00532967" w:rsidRPr="00187C25" w:rsidRDefault="00532967" w:rsidP="00532967">
      <w:pPr>
        <w:tabs>
          <w:tab w:val="left" w:pos="3285"/>
        </w:tabs>
        <w:jc w:val="both"/>
        <w:rPr>
          <w:sz w:val="26"/>
          <w:szCs w:val="28"/>
        </w:rPr>
      </w:pPr>
      <w:r w:rsidRPr="00187C25">
        <w:rPr>
          <w:sz w:val="26"/>
          <w:szCs w:val="28"/>
        </w:rPr>
        <w:t xml:space="preserve"> </w:t>
      </w:r>
      <w:r w:rsidRPr="00187C25">
        <w:rPr>
          <w:b/>
          <w:sz w:val="26"/>
          <w:szCs w:val="28"/>
        </w:rPr>
        <w:t>1.6</w:t>
      </w:r>
      <w:r w:rsidRPr="00187C25">
        <w:rPr>
          <w:sz w:val="26"/>
          <w:szCs w:val="28"/>
        </w:rPr>
        <w:t>.установить источники финансирования дефицита бюджета Лянинского сельсовета Здвинского района</w:t>
      </w:r>
      <w:r w:rsidRPr="00187C25">
        <w:rPr>
          <w:b/>
          <w:sz w:val="26"/>
          <w:szCs w:val="28"/>
        </w:rPr>
        <w:t xml:space="preserve">: </w:t>
      </w:r>
      <w:r w:rsidRPr="00187C25">
        <w:rPr>
          <w:sz w:val="26"/>
          <w:szCs w:val="28"/>
        </w:rPr>
        <w:t xml:space="preserve"> на </w:t>
      </w:r>
      <w:r w:rsidRPr="00187C25">
        <w:rPr>
          <w:b/>
          <w:sz w:val="26"/>
          <w:szCs w:val="28"/>
        </w:rPr>
        <w:t>2017</w:t>
      </w:r>
      <w:r w:rsidRPr="00187C25">
        <w:rPr>
          <w:sz w:val="26"/>
          <w:szCs w:val="28"/>
        </w:rPr>
        <w:t xml:space="preserve"> год согласно </w:t>
      </w:r>
      <w:r w:rsidRPr="00187C25">
        <w:rPr>
          <w:b/>
          <w:sz w:val="26"/>
          <w:szCs w:val="28"/>
        </w:rPr>
        <w:t>таблице 1</w:t>
      </w:r>
      <w:r w:rsidRPr="00187C25">
        <w:rPr>
          <w:sz w:val="26"/>
          <w:szCs w:val="28"/>
        </w:rPr>
        <w:t xml:space="preserve"> </w:t>
      </w:r>
      <w:r w:rsidRPr="00187C25">
        <w:rPr>
          <w:b/>
          <w:sz w:val="26"/>
          <w:szCs w:val="28"/>
        </w:rPr>
        <w:t>приложения 9</w:t>
      </w:r>
      <w:r w:rsidRPr="00187C25">
        <w:rPr>
          <w:sz w:val="26"/>
          <w:szCs w:val="28"/>
        </w:rPr>
        <w:t xml:space="preserve"> к настоящему  решению. </w:t>
      </w:r>
    </w:p>
    <w:p w:rsidR="00532967" w:rsidRPr="00187C25" w:rsidRDefault="00532967" w:rsidP="00532967">
      <w:pPr>
        <w:pStyle w:val="af5"/>
        <w:spacing w:line="240" w:lineRule="auto"/>
        <w:ind w:firstLine="0"/>
        <w:rPr>
          <w:sz w:val="26"/>
          <w:szCs w:val="28"/>
        </w:rPr>
      </w:pPr>
      <w:r w:rsidRPr="00187C25">
        <w:rPr>
          <w:b/>
          <w:sz w:val="26"/>
          <w:szCs w:val="28"/>
        </w:rPr>
        <w:t>2</w:t>
      </w:r>
      <w:r w:rsidRPr="00187C25">
        <w:rPr>
          <w:sz w:val="26"/>
          <w:szCs w:val="28"/>
        </w:rPr>
        <w:t xml:space="preserve">. Решение вступает в силу в день, следующий за днем официального опубликования (обнародования) в периодическом печатном издании </w:t>
      </w:r>
    </w:p>
    <w:p w:rsidR="00532967" w:rsidRPr="00187C25" w:rsidRDefault="00532967" w:rsidP="00532967">
      <w:pPr>
        <w:jc w:val="both"/>
        <w:rPr>
          <w:rFonts w:eastAsia="Calibri"/>
          <w:bCs/>
          <w:sz w:val="26"/>
          <w:szCs w:val="28"/>
        </w:rPr>
      </w:pPr>
      <w:r w:rsidRPr="00187C25">
        <w:rPr>
          <w:sz w:val="26"/>
          <w:szCs w:val="28"/>
        </w:rPr>
        <w:t>« Вестник Лянинского сельсовета».</w:t>
      </w:r>
      <w:r w:rsidRPr="00187C25">
        <w:rPr>
          <w:rFonts w:eastAsia="Calibri"/>
          <w:bCs/>
          <w:sz w:val="26"/>
          <w:szCs w:val="28"/>
        </w:rPr>
        <w:t xml:space="preserve"> </w:t>
      </w:r>
    </w:p>
    <w:p w:rsidR="00532967" w:rsidRDefault="00532967" w:rsidP="00532967">
      <w:pPr>
        <w:pStyle w:val="af4"/>
        <w:widowControl w:val="0"/>
        <w:jc w:val="both"/>
        <w:rPr>
          <w:sz w:val="26"/>
          <w:szCs w:val="28"/>
        </w:rPr>
      </w:pPr>
    </w:p>
    <w:p w:rsidR="00532967" w:rsidRPr="00187C25" w:rsidRDefault="00532967" w:rsidP="00532967">
      <w:pPr>
        <w:pStyle w:val="af4"/>
        <w:widowControl w:val="0"/>
        <w:jc w:val="both"/>
        <w:rPr>
          <w:sz w:val="26"/>
          <w:szCs w:val="28"/>
        </w:rPr>
      </w:pPr>
      <w:r w:rsidRPr="00187C25">
        <w:rPr>
          <w:sz w:val="26"/>
          <w:szCs w:val="28"/>
        </w:rPr>
        <w:t>Глава Лянинского сельсовета</w:t>
      </w:r>
    </w:p>
    <w:p w:rsidR="00532967" w:rsidRDefault="00532967" w:rsidP="00532967">
      <w:pPr>
        <w:pStyle w:val="af4"/>
        <w:widowControl w:val="0"/>
        <w:jc w:val="both"/>
      </w:pPr>
      <w:r w:rsidRPr="00187C25">
        <w:rPr>
          <w:sz w:val="26"/>
          <w:szCs w:val="28"/>
        </w:rPr>
        <w:t>Здвинского района Новосибирской области                           Н.Г. Ралдугин</w:t>
      </w:r>
    </w:p>
    <w:p w:rsidR="00532967" w:rsidRDefault="00532967" w:rsidP="00532967">
      <w:pPr>
        <w:pStyle w:val="1"/>
        <w:jc w:val="center"/>
        <w:rPr>
          <w:b/>
          <w:szCs w:val="24"/>
        </w:rPr>
      </w:pPr>
      <w:r>
        <w:rPr>
          <w:b/>
          <w:szCs w:val="24"/>
        </w:rPr>
        <w:t>_____________________________________________________________________________________</w:t>
      </w:r>
    </w:p>
    <w:p w:rsidR="00532967" w:rsidRPr="007870E6" w:rsidRDefault="00532967" w:rsidP="00532967">
      <w:pPr>
        <w:pStyle w:val="1"/>
        <w:jc w:val="center"/>
        <w:rPr>
          <w:b/>
          <w:szCs w:val="24"/>
        </w:rPr>
      </w:pPr>
      <w:r w:rsidRPr="007870E6">
        <w:rPr>
          <w:b/>
          <w:szCs w:val="24"/>
        </w:rPr>
        <w:t>СОВЕТ  ДЕПУТАТОВ  ЛЯНИНСКОГО СЕЛЬСОВЕТА</w:t>
      </w:r>
    </w:p>
    <w:p w:rsidR="00532967" w:rsidRPr="007870E6" w:rsidRDefault="00532967" w:rsidP="00532967">
      <w:pPr>
        <w:jc w:val="center"/>
      </w:pPr>
      <w:r w:rsidRPr="007870E6">
        <w:rPr>
          <w:b/>
        </w:rPr>
        <w:t>ЗДВИНСКОГО  РАЙОНА  НОВОСИБИРСКОЙ  ОБЛАСТИ</w:t>
      </w:r>
      <w:r w:rsidRPr="007870E6">
        <w:t>.</w:t>
      </w:r>
    </w:p>
    <w:p w:rsidR="00532967" w:rsidRPr="007870E6" w:rsidRDefault="00532967" w:rsidP="00532967">
      <w:pPr>
        <w:jc w:val="center"/>
      </w:pPr>
      <w:r w:rsidRPr="007870E6">
        <w:t>пятого  созыва</w:t>
      </w:r>
    </w:p>
    <w:p w:rsidR="00532967" w:rsidRPr="007870E6" w:rsidRDefault="00532967" w:rsidP="00532967">
      <w:pPr>
        <w:jc w:val="center"/>
        <w:rPr>
          <w:b/>
        </w:rPr>
      </w:pPr>
      <w:r w:rsidRPr="007870E6">
        <w:rPr>
          <w:b/>
        </w:rPr>
        <w:t>Р Е Ш Е Н И Е</w:t>
      </w:r>
    </w:p>
    <w:p w:rsidR="00532967" w:rsidRPr="007870E6" w:rsidRDefault="00532967" w:rsidP="00532967">
      <w:pPr>
        <w:jc w:val="center"/>
      </w:pPr>
      <w:r w:rsidRPr="007870E6">
        <w:t xml:space="preserve"> двадцать третьей сессии</w:t>
      </w:r>
    </w:p>
    <w:p w:rsidR="00532967" w:rsidRPr="007870E6" w:rsidRDefault="00532967" w:rsidP="00532967">
      <w:pPr>
        <w:jc w:val="center"/>
      </w:pPr>
    </w:p>
    <w:p w:rsidR="00532967" w:rsidRPr="007870E6" w:rsidRDefault="00532967" w:rsidP="00532967">
      <w:r w:rsidRPr="007870E6">
        <w:t xml:space="preserve"> 22.08.2017 года                            с. Лянино                                         № 104</w:t>
      </w:r>
    </w:p>
    <w:p w:rsidR="00532967" w:rsidRPr="007870E6" w:rsidRDefault="00532967" w:rsidP="00532967">
      <w:r w:rsidRPr="007870E6">
        <w:tab/>
      </w:r>
      <w:r w:rsidRPr="007870E6">
        <w:tab/>
      </w:r>
      <w:r w:rsidRPr="007870E6">
        <w:tab/>
      </w:r>
      <w:r w:rsidRPr="007870E6">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97"/>
      </w:tblGrid>
      <w:tr w:rsidR="00532967" w:rsidRPr="007870E6" w:rsidTr="00680254">
        <w:trPr>
          <w:trHeight w:val="1469"/>
        </w:trPr>
        <w:tc>
          <w:tcPr>
            <w:tcW w:w="9497" w:type="dxa"/>
            <w:tcBorders>
              <w:top w:val="nil"/>
              <w:left w:val="nil"/>
              <w:bottom w:val="nil"/>
              <w:right w:val="nil"/>
            </w:tcBorders>
          </w:tcPr>
          <w:p w:rsidR="00532967" w:rsidRPr="007870E6" w:rsidRDefault="00532967" w:rsidP="00680254">
            <w:pPr>
              <w:pStyle w:val="2"/>
              <w:spacing w:before="0"/>
              <w:jc w:val="center"/>
              <w:rPr>
                <w:rFonts w:ascii="Times New Roman" w:hAnsi="Times New Roman" w:cs="Times New Roman"/>
                <w:b w:val="0"/>
                <w:sz w:val="24"/>
                <w:szCs w:val="24"/>
              </w:rPr>
            </w:pPr>
            <w:r w:rsidRPr="007870E6">
              <w:rPr>
                <w:rFonts w:ascii="Times New Roman" w:hAnsi="Times New Roman" w:cs="Times New Roman"/>
                <w:b w:val="0"/>
                <w:sz w:val="24"/>
                <w:szCs w:val="24"/>
              </w:rPr>
              <w:t>Об утверждении Положения об условиях и порядке назначения,</w:t>
            </w:r>
          </w:p>
          <w:p w:rsidR="00532967" w:rsidRPr="007870E6" w:rsidRDefault="00532967" w:rsidP="00680254">
            <w:pPr>
              <w:pStyle w:val="2"/>
              <w:spacing w:before="0"/>
              <w:jc w:val="center"/>
              <w:rPr>
                <w:rFonts w:ascii="Times New Roman" w:hAnsi="Times New Roman" w:cs="Times New Roman"/>
                <w:b w:val="0"/>
                <w:sz w:val="24"/>
                <w:szCs w:val="24"/>
              </w:rPr>
            </w:pPr>
            <w:r w:rsidRPr="007870E6">
              <w:rPr>
                <w:rFonts w:ascii="Times New Roman" w:hAnsi="Times New Roman" w:cs="Times New Roman"/>
                <w:b w:val="0"/>
                <w:sz w:val="24"/>
                <w:szCs w:val="24"/>
              </w:rPr>
              <w:t xml:space="preserve"> выплаты и перерасчета пенсии за выслугу лет лицам, замещавшим должности муниципальной службы в органах местного самоуправления, муниципальных </w:t>
            </w:r>
          </w:p>
          <w:p w:rsidR="00532967" w:rsidRPr="007870E6" w:rsidRDefault="00532967" w:rsidP="00680254">
            <w:pPr>
              <w:pStyle w:val="2"/>
              <w:spacing w:before="0"/>
              <w:jc w:val="center"/>
              <w:rPr>
                <w:rFonts w:ascii="Times New Roman" w:hAnsi="Times New Roman" w:cs="Times New Roman"/>
                <w:b w:val="0"/>
                <w:sz w:val="24"/>
                <w:szCs w:val="24"/>
              </w:rPr>
            </w:pPr>
            <w:r w:rsidRPr="007870E6">
              <w:rPr>
                <w:rFonts w:ascii="Times New Roman" w:hAnsi="Times New Roman" w:cs="Times New Roman"/>
                <w:b w:val="0"/>
                <w:sz w:val="24"/>
                <w:szCs w:val="24"/>
              </w:rPr>
              <w:t>органах Лянинского сельсовета Здвинского района Новосибирской области</w:t>
            </w:r>
          </w:p>
        </w:tc>
      </w:tr>
    </w:tbl>
    <w:p w:rsidR="00532967" w:rsidRPr="007870E6" w:rsidRDefault="00532967" w:rsidP="00532967">
      <w:pPr>
        <w:jc w:val="both"/>
        <w:rPr>
          <w:spacing w:val="2"/>
        </w:rPr>
      </w:pPr>
      <w:r w:rsidRPr="007870E6">
        <w:tab/>
      </w:r>
      <w:r w:rsidRPr="007870E6">
        <w:rPr>
          <w:spacing w:val="2"/>
        </w:rPr>
        <w:t xml:space="preserve">В соответствии с Федеральными законами от 15.12.2001 N 166-ФЗ "О государственном пенсионном обеспечении в Российской Федерации", от 02.03.2007 N 25-ФЗ "О муниципальной службе в Российской Федерации", от 28.12.2013 N 400-ФЗ "О страховых пенсиях", Законами Новосибирской области от 01.02.2005 N 265-ОЗ "О государственной гражданской службе Новосибирской области", от 30.10.2007 N 157-ОЗ "О муниципальной службе в Новосибирской области", постановлением Губернатора Новосибирской области от 04.08.2008 N 302 "Об утверждении Положения о порядке назначения, выплаты и перерасчета пенсии за выслугу лет государственным гражданским служащим Новосибирской области", </w:t>
      </w:r>
    </w:p>
    <w:p w:rsidR="00532967" w:rsidRPr="007870E6" w:rsidRDefault="00532967" w:rsidP="00532967">
      <w:pPr>
        <w:shd w:val="clear" w:color="auto" w:fill="FFFFFF"/>
        <w:spacing w:line="315" w:lineRule="atLeast"/>
        <w:ind w:firstLine="708"/>
        <w:jc w:val="both"/>
        <w:textAlignment w:val="baseline"/>
        <w:rPr>
          <w:spacing w:val="2"/>
        </w:rPr>
      </w:pPr>
      <w:r w:rsidRPr="007870E6">
        <w:rPr>
          <w:spacing w:val="2"/>
        </w:rPr>
        <w:t>Совет депутатов Лянинского сельсовета Здвинского района  Новосибирской области  р е ш и л:</w:t>
      </w:r>
    </w:p>
    <w:p w:rsidR="00532967" w:rsidRPr="007870E6" w:rsidRDefault="00532967" w:rsidP="00532967">
      <w:pPr>
        <w:shd w:val="clear" w:color="auto" w:fill="FFFFFF"/>
        <w:spacing w:line="315" w:lineRule="atLeast"/>
        <w:ind w:firstLine="708"/>
        <w:jc w:val="both"/>
        <w:textAlignment w:val="baseline"/>
      </w:pPr>
      <w:r w:rsidRPr="007870E6">
        <w:t>1. Утвердить Положение об условиях и  порядке назначения, выплаты и перерасчета пенсии за выслугу лет лицам, замещавшим должности муниципальной службы в органах местного самоуправления, муниципальных органах Лянинского сельсовета Здвинского района Новосибирской области</w:t>
      </w:r>
    </w:p>
    <w:p w:rsidR="00532967" w:rsidRPr="007870E6" w:rsidRDefault="00532967" w:rsidP="00532967">
      <w:pPr>
        <w:shd w:val="clear" w:color="auto" w:fill="FFFFFF"/>
        <w:spacing w:line="315" w:lineRule="atLeast"/>
        <w:ind w:firstLine="708"/>
        <w:jc w:val="both"/>
        <w:textAlignment w:val="baseline"/>
        <w:rPr>
          <w:spacing w:val="2"/>
        </w:rPr>
      </w:pPr>
      <w:r w:rsidRPr="007870E6">
        <w:rPr>
          <w:spacing w:val="2"/>
        </w:rPr>
        <w:t>2. Признать утратившими силу:</w:t>
      </w:r>
    </w:p>
    <w:p w:rsidR="00532967" w:rsidRPr="007870E6" w:rsidRDefault="00532967" w:rsidP="00532967">
      <w:pPr>
        <w:suppressAutoHyphens/>
        <w:jc w:val="both"/>
        <w:rPr>
          <w:lang w:eastAsia="ar-SA"/>
        </w:rPr>
      </w:pPr>
      <w:r w:rsidRPr="007870E6">
        <w:rPr>
          <w:lang w:eastAsia="ar-SA"/>
        </w:rPr>
        <w:t>решение Совета депутатов Лянинского сельсовета Здвинского района Новосибирской области от 23.06.2016 № 42 а «О внесении изменений в решение Совета депутатов Лянинского  сельсовета  Здвинского района Новосибирской области от 18.06.2015 № 03»;</w:t>
      </w:r>
    </w:p>
    <w:p w:rsidR="00532967" w:rsidRPr="007870E6" w:rsidRDefault="00532967" w:rsidP="00532967">
      <w:pPr>
        <w:pStyle w:val="af6"/>
        <w:numPr>
          <w:ilvl w:val="0"/>
          <w:numId w:val="46"/>
        </w:numPr>
        <w:suppressAutoHyphens/>
        <w:autoSpaceDN w:val="0"/>
        <w:snapToGrid/>
        <w:ind w:left="0" w:firstLine="0"/>
        <w:jc w:val="both"/>
        <w:rPr>
          <w:lang w:eastAsia="ar-SA"/>
        </w:rPr>
      </w:pPr>
      <w:r w:rsidRPr="007870E6">
        <w:rPr>
          <w:lang w:eastAsia="ar-SA"/>
        </w:rPr>
        <w:t xml:space="preserve">решение Совета депутатов Лянинского  сельсовета Здвинского района Новосибирской области </w:t>
      </w:r>
      <w:r w:rsidRPr="007870E6">
        <w:t>четвёртого созыва 53 сессии № 03  от 18.06.2015 г «</w:t>
      </w:r>
      <w:r w:rsidRPr="007870E6">
        <w:rPr>
          <w:lang w:eastAsia="ar-SA"/>
        </w:rPr>
        <w:t>Об утверждении Положения о порядке назначения, выплаты и перерасчета размера ежемесячной доплаты к страховой пенсии лицам, замещавшим  муниципальные должности  и пенсии за выслугу лет муниципальным служащим в органах местного самоуправления  Лянинского  сельсовета   Здвинского района Новосибирской области» .</w:t>
      </w:r>
    </w:p>
    <w:p w:rsidR="00532967" w:rsidRPr="007870E6" w:rsidRDefault="00532967" w:rsidP="00532967">
      <w:pPr>
        <w:suppressAutoHyphens/>
        <w:jc w:val="both"/>
        <w:rPr>
          <w:lang w:eastAsia="ar-SA"/>
        </w:rPr>
      </w:pPr>
      <w:r w:rsidRPr="007870E6">
        <w:rPr>
          <w:lang w:eastAsia="ar-SA"/>
        </w:rPr>
        <w:t xml:space="preserve">3. Решение вступает в силу через 10 дней после его официального опубликования и распространяет свое действие на правоотношения, возникшие с 01.01.2017 года. </w:t>
      </w:r>
    </w:p>
    <w:p w:rsidR="00532967" w:rsidRPr="007870E6" w:rsidRDefault="00532967" w:rsidP="00532967">
      <w:pPr>
        <w:pStyle w:val="af6"/>
        <w:suppressAutoHyphens/>
        <w:autoSpaceDN w:val="0"/>
        <w:ind w:left="0"/>
        <w:jc w:val="both"/>
        <w:rPr>
          <w:lang w:eastAsia="ar-SA"/>
        </w:rPr>
      </w:pPr>
      <w:r w:rsidRPr="007870E6">
        <w:rPr>
          <w:lang w:eastAsia="ar-SA"/>
        </w:rPr>
        <w:t xml:space="preserve">4. Опубликовать данное решение в периодическом печатном издании «Вестник Лянинского сельсовета ». </w:t>
      </w:r>
    </w:p>
    <w:p w:rsidR="00532967" w:rsidRPr="007870E6" w:rsidRDefault="00532967" w:rsidP="00532967">
      <w:pPr>
        <w:tabs>
          <w:tab w:val="left" w:pos="400"/>
          <w:tab w:val="left" w:pos="1722"/>
        </w:tabs>
        <w:ind w:left="432"/>
        <w:jc w:val="both"/>
      </w:pPr>
    </w:p>
    <w:p w:rsidR="00532967" w:rsidRPr="007870E6" w:rsidRDefault="00532967" w:rsidP="00532967">
      <w:pPr>
        <w:tabs>
          <w:tab w:val="left" w:pos="1722"/>
        </w:tabs>
      </w:pPr>
      <w:r w:rsidRPr="007870E6">
        <w:t xml:space="preserve">Глава Лянинского сельсовета </w:t>
      </w:r>
    </w:p>
    <w:p w:rsidR="00532967" w:rsidRPr="007870E6" w:rsidRDefault="00532967" w:rsidP="00532967">
      <w:pPr>
        <w:tabs>
          <w:tab w:val="left" w:pos="1722"/>
        </w:tabs>
      </w:pPr>
      <w:r w:rsidRPr="007870E6">
        <w:t xml:space="preserve">Здвинского района Новосибирской области:                             Н.Г.Ралдугин </w:t>
      </w:r>
    </w:p>
    <w:p w:rsidR="00532967" w:rsidRPr="007870E6" w:rsidRDefault="00532967" w:rsidP="00532967">
      <w:pPr>
        <w:tabs>
          <w:tab w:val="left" w:pos="1722"/>
        </w:tabs>
        <w:jc w:val="center"/>
      </w:pPr>
    </w:p>
    <w:p w:rsidR="00532967" w:rsidRPr="007870E6" w:rsidRDefault="00532967" w:rsidP="00532967">
      <w:pPr>
        <w:tabs>
          <w:tab w:val="left" w:pos="1722"/>
        </w:tabs>
        <w:jc w:val="center"/>
      </w:pPr>
    </w:p>
    <w:p w:rsidR="00532967" w:rsidRPr="007870E6" w:rsidRDefault="00532967" w:rsidP="00532967">
      <w:pPr>
        <w:tabs>
          <w:tab w:val="left" w:pos="1722"/>
        </w:tabs>
      </w:pPr>
      <w:r w:rsidRPr="007870E6">
        <w:t xml:space="preserve">Председатель Совета депутатов Лянинского сельсовета </w:t>
      </w:r>
    </w:p>
    <w:p w:rsidR="00532967" w:rsidRPr="007870E6" w:rsidRDefault="00532967" w:rsidP="00532967">
      <w:pPr>
        <w:tabs>
          <w:tab w:val="left" w:pos="1722"/>
        </w:tabs>
      </w:pPr>
      <w:r w:rsidRPr="007870E6">
        <w:t xml:space="preserve">Здвинского района Новосибирской области:                             Н.Г.Ралдугин </w:t>
      </w:r>
    </w:p>
    <w:p w:rsidR="00532967" w:rsidRPr="007870E6" w:rsidRDefault="00532967" w:rsidP="00532967">
      <w:pPr>
        <w:suppressAutoHyphens/>
        <w:ind w:firstLine="709"/>
        <w:jc w:val="both"/>
      </w:pPr>
      <w:r w:rsidRPr="007870E6">
        <w:rPr>
          <w:lang w:eastAsia="ar-SA"/>
        </w:rPr>
        <w:t xml:space="preserve"> </w:t>
      </w:r>
    </w:p>
    <w:p w:rsidR="00532967" w:rsidRPr="007870E6" w:rsidRDefault="00532967" w:rsidP="00532967"/>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11"/>
        <w:gridCol w:w="2311"/>
        <w:gridCol w:w="4949"/>
      </w:tblGrid>
      <w:tr w:rsidR="00532967" w:rsidRPr="007870E6" w:rsidTr="00680254">
        <w:tc>
          <w:tcPr>
            <w:tcW w:w="2311" w:type="dxa"/>
          </w:tcPr>
          <w:p w:rsidR="00532967" w:rsidRPr="007870E6" w:rsidRDefault="00532967" w:rsidP="00680254">
            <w:pPr>
              <w:spacing w:line="315" w:lineRule="atLeast"/>
              <w:textAlignment w:val="baseline"/>
              <w:rPr>
                <w:spacing w:val="2"/>
                <w:sz w:val="24"/>
                <w:szCs w:val="24"/>
              </w:rPr>
            </w:pPr>
          </w:p>
        </w:tc>
        <w:tc>
          <w:tcPr>
            <w:tcW w:w="2311" w:type="dxa"/>
          </w:tcPr>
          <w:p w:rsidR="00532967" w:rsidRPr="007870E6" w:rsidRDefault="00532967" w:rsidP="00680254">
            <w:pPr>
              <w:spacing w:line="315" w:lineRule="atLeast"/>
              <w:jc w:val="right"/>
              <w:textAlignment w:val="baseline"/>
              <w:rPr>
                <w:spacing w:val="2"/>
                <w:sz w:val="24"/>
                <w:szCs w:val="24"/>
              </w:rPr>
            </w:pPr>
          </w:p>
        </w:tc>
        <w:tc>
          <w:tcPr>
            <w:tcW w:w="4949" w:type="dxa"/>
          </w:tcPr>
          <w:p w:rsidR="00532967" w:rsidRPr="007870E6" w:rsidRDefault="00532967" w:rsidP="00680254">
            <w:pPr>
              <w:suppressAutoHyphens/>
              <w:jc w:val="right"/>
              <w:rPr>
                <w:sz w:val="24"/>
                <w:szCs w:val="24"/>
                <w:lang w:eastAsia="ar-SA"/>
              </w:rPr>
            </w:pPr>
          </w:p>
          <w:p w:rsidR="00532967" w:rsidRPr="007870E6" w:rsidRDefault="00532967" w:rsidP="00680254">
            <w:pPr>
              <w:suppressAutoHyphens/>
              <w:jc w:val="right"/>
              <w:rPr>
                <w:sz w:val="24"/>
                <w:szCs w:val="24"/>
                <w:lang w:eastAsia="ar-SA"/>
              </w:rPr>
            </w:pPr>
          </w:p>
          <w:p w:rsidR="00532967" w:rsidRPr="007870E6" w:rsidRDefault="00532967" w:rsidP="00680254">
            <w:pPr>
              <w:suppressAutoHyphens/>
              <w:jc w:val="right"/>
              <w:rPr>
                <w:sz w:val="24"/>
                <w:szCs w:val="24"/>
                <w:lang w:eastAsia="ar-SA"/>
              </w:rPr>
            </w:pPr>
          </w:p>
          <w:p w:rsidR="00532967" w:rsidRPr="007870E6" w:rsidRDefault="00532967" w:rsidP="00680254">
            <w:pPr>
              <w:suppressAutoHyphens/>
              <w:jc w:val="right"/>
              <w:rPr>
                <w:sz w:val="24"/>
                <w:szCs w:val="24"/>
                <w:lang w:eastAsia="ar-SA"/>
              </w:rPr>
            </w:pPr>
          </w:p>
          <w:p w:rsidR="00532967" w:rsidRPr="007870E6" w:rsidRDefault="00532967" w:rsidP="00680254">
            <w:pPr>
              <w:suppressAutoHyphens/>
              <w:rPr>
                <w:sz w:val="24"/>
                <w:szCs w:val="24"/>
                <w:lang w:eastAsia="ar-SA"/>
              </w:rPr>
            </w:pPr>
            <w:r w:rsidRPr="007870E6">
              <w:rPr>
                <w:sz w:val="24"/>
                <w:szCs w:val="24"/>
                <w:lang w:eastAsia="ar-SA"/>
              </w:rPr>
              <w:t xml:space="preserve">                          УТВЕРЖДЕНО</w:t>
            </w:r>
          </w:p>
          <w:p w:rsidR="00532967" w:rsidRPr="007870E6" w:rsidRDefault="00532967" w:rsidP="00680254">
            <w:pPr>
              <w:suppressAutoHyphens/>
              <w:jc w:val="center"/>
              <w:rPr>
                <w:sz w:val="24"/>
                <w:szCs w:val="24"/>
                <w:lang w:eastAsia="ar-SA"/>
              </w:rPr>
            </w:pPr>
            <w:r w:rsidRPr="007870E6">
              <w:rPr>
                <w:sz w:val="24"/>
                <w:szCs w:val="24"/>
                <w:lang w:eastAsia="ar-SA"/>
              </w:rPr>
              <w:t>решением Совета депутатов</w:t>
            </w:r>
          </w:p>
          <w:p w:rsidR="00532967" w:rsidRPr="007870E6" w:rsidRDefault="00532967" w:rsidP="00680254">
            <w:pPr>
              <w:suppressAutoHyphens/>
              <w:jc w:val="center"/>
              <w:rPr>
                <w:sz w:val="24"/>
                <w:szCs w:val="24"/>
                <w:lang w:eastAsia="ar-SA"/>
              </w:rPr>
            </w:pPr>
            <w:r w:rsidRPr="007870E6">
              <w:rPr>
                <w:sz w:val="24"/>
                <w:szCs w:val="24"/>
                <w:lang w:eastAsia="ar-SA"/>
              </w:rPr>
              <w:t>Лянинского сельсовета  Здвинского</w:t>
            </w:r>
          </w:p>
          <w:p w:rsidR="00532967" w:rsidRPr="007870E6" w:rsidRDefault="00532967" w:rsidP="00680254">
            <w:pPr>
              <w:suppressAutoHyphens/>
              <w:jc w:val="center"/>
              <w:rPr>
                <w:sz w:val="24"/>
                <w:szCs w:val="24"/>
                <w:lang w:eastAsia="ar-SA"/>
              </w:rPr>
            </w:pPr>
            <w:r w:rsidRPr="007870E6">
              <w:rPr>
                <w:sz w:val="24"/>
                <w:szCs w:val="24"/>
                <w:lang w:eastAsia="ar-SA"/>
              </w:rPr>
              <w:t xml:space="preserve">Района Новосибирской области </w:t>
            </w:r>
          </w:p>
          <w:p w:rsidR="00532967" w:rsidRPr="007870E6" w:rsidRDefault="00532967" w:rsidP="00680254">
            <w:pPr>
              <w:spacing w:line="315" w:lineRule="atLeast"/>
              <w:jc w:val="center"/>
              <w:textAlignment w:val="baseline"/>
              <w:rPr>
                <w:spacing w:val="2"/>
                <w:sz w:val="24"/>
                <w:szCs w:val="24"/>
              </w:rPr>
            </w:pPr>
            <w:r w:rsidRPr="007870E6">
              <w:rPr>
                <w:sz w:val="24"/>
                <w:szCs w:val="24"/>
                <w:lang w:eastAsia="ar-SA"/>
              </w:rPr>
              <w:t>от 22.08.2017 г. № 104</w:t>
            </w:r>
          </w:p>
        </w:tc>
      </w:tr>
    </w:tbl>
    <w:p w:rsidR="00532967" w:rsidRPr="007870E6" w:rsidRDefault="00532967" w:rsidP="00532967">
      <w:pPr>
        <w:shd w:val="clear" w:color="auto" w:fill="FFFFFF"/>
        <w:spacing w:line="315" w:lineRule="atLeast"/>
        <w:jc w:val="center"/>
        <w:textAlignment w:val="baseline"/>
      </w:pPr>
      <w:r w:rsidRPr="007870E6">
        <w:rPr>
          <w:spacing w:val="2"/>
        </w:rPr>
        <w:br/>
      </w:r>
      <w:r w:rsidRPr="007870E6">
        <w:t>Положение</w:t>
      </w:r>
      <w:bookmarkStart w:id="0" w:name="_GoBack"/>
      <w:bookmarkEnd w:id="0"/>
      <w:r w:rsidRPr="007870E6">
        <w:t xml:space="preserve"> об условиях и  порядке назначения, выплаты и перерасчета пенсии за выслугу лет лицам, замещавшим должности муниципальной службы в органах местного самоуправления, муниципальных органах Лянинского сельсовета Здвинского района Новосибирской области</w:t>
      </w:r>
    </w:p>
    <w:p w:rsidR="00532967" w:rsidRPr="007870E6" w:rsidRDefault="00532967" w:rsidP="00532967">
      <w:pPr>
        <w:pStyle w:val="2"/>
        <w:spacing w:before="0"/>
        <w:jc w:val="center"/>
        <w:rPr>
          <w:rFonts w:ascii="Times New Roman" w:hAnsi="Times New Roman" w:cs="Times New Roman"/>
          <w:sz w:val="24"/>
          <w:szCs w:val="24"/>
        </w:rPr>
      </w:pPr>
    </w:p>
    <w:p w:rsidR="00532967" w:rsidRPr="007870E6" w:rsidRDefault="00532967" w:rsidP="00532967">
      <w:pPr>
        <w:pStyle w:val="2"/>
        <w:jc w:val="center"/>
        <w:rPr>
          <w:rFonts w:ascii="Times New Roman" w:hAnsi="Times New Roman" w:cs="Times New Roman"/>
          <w:sz w:val="24"/>
          <w:szCs w:val="24"/>
        </w:rPr>
      </w:pPr>
      <w:r w:rsidRPr="007870E6">
        <w:rPr>
          <w:rFonts w:ascii="Times New Roman" w:hAnsi="Times New Roman" w:cs="Times New Roman"/>
          <w:sz w:val="24"/>
          <w:szCs w:val="24"/>
        </w:rPr>
        <w:t>1.</w:t>
      </w:r>
      <w:r w:rsidRPr="007870E6">
        <w:rPr>
          <w:rFonts w:ascii="Times New Roman" w:hAnsi="Times New Roman" w:cs="Times New Roman"/>
          <w:sz w:val="24"/>
          <w:szCs w:val="24"/>
        </w:rPr>
        <w:tab/>
        <w:t>Общие положения</w:t>
      </w:r>
    </w:p>
    <w:p w:rsidR="00532967" w:rsidRPr="007870E6" w:rsidRDefault="00532967" w:rsidP="00532967">
      <w:pPr>
        <w:pStyle w:val="2"/>
        <w:jc w:val="both"/>
        <w:rPr>
          <w:rFonts w:ascii="Times New Roman" w:hAnsi="Times New Roman" w:cs="Times New Roman"/>
          <w:b w:val="0"/>
          <w:sz w:val="24"/>
          <w:szCs w:val="24"/>
        </w:rPr>
      </w:pPr>
      <w:r w:rsidRPr="007870E6">
        <w:rPr>
          <w:rFonts w:ascii="Times New Roman" w:hAnsi="Times New Roman" w:cs="Times New Roman"/>
          <w:b w:val="0"/>
          <w:sz w:val="24"/>
          <w:szCs w:val="24"/>
        </w:rPr>
        <w:t>1.1.</w:t>
      </w:r>
      <w:r w:rsidRPr="007870E6">
        <w:rPr>
          <w:rFonts w:ascii="Times New Roman" w:hAnsi="Times New Roman" w:cs="Times New Roman"/>
          <w:b w:val="0"/>
          <w:sz w:val="24"/>
          <w:szCs w:val="24"/>
        </w:rPr>
        <w:tab/>
        <w:t>Положение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Здвинского района (далее - Положение) разработано в соответствии со статьей 24 Федерального закона от 02.03.2007 № 25-ФЗ «О муниципальной службе в Российской Федерации», пунктом 4 статьи 7 Федерального закона от 15.12.2001 N- 166-ФЗ «О государственном пенсионном обеспечении в Российской Федерации», статьей 9.1 Закона Новосибирской области от 01.02.2005 № 265-03 «О государственной гражданской службе Новосибирской области».</w:t>
      </w:r>
    </w:p>
    <w:p w:rsidR="00532967" w:rsidRPr="007870E6" w:rsidRDefault="00532967" w:rsidP="00532967">
      <w:pPr>
        <w:pStyle w:val="2"/>
        <w:jc w:val="both"/>
        <w:rPr>
          <w:rFonts w:ascii="Times New Roman" w:hAnsi="Times New Roman" w:cs="Times New Roman"/>
          <w:b w:val="0"/>
          <w:sz w:val="24"/>
          <w:szCs w:val="24"/>
        </w:rPr>
      </w:pPr>
      <w:r w:rsidRPr="007870E6">
        <w:rPr>
          <w:rFonts w:ascii="Times New Roman" w:hAnsi="Times New Roman" w:cs="Times New Roman"/>
          <w:b w:val="0"/>
          <w:sz w:val="24"/>
          <w:szCs w:val="24"/>
        </w:rPr>
        <w:t>1.2.</w:t>
      </w:r>
      <w:r w:rsidRPr="007870E6">
        <w:rPr>
          <w:rFonts w:ascii="Times New Roman" w:hAnsi="Times New Roman" w:cs="Times New Roman"/>
          <w:b w:val="0"/>
          <w:sz w:val="24"/>
          <w:szCs w:val="24"/>
        </w:rPr>
        <w:tab/>
        <w:t>Положение определяет условия предоставления права на пенсию, порядок назначения, выплаты и перерасчета пенсии за выслугу лет лицам, замещавшим должности муниципальной службы в органах местного самоуправления, муниципальных органах Лянинского  сельсовета Здвинского района  Новосибирской области (далее - муниципальные служащие).</w:t>
      </w:r>
    </w:p>
    <w:p w:rsidR="00532967" w:rsidRPr="007870E6" w:rsidRDefault="00532967" w:rsidP="00532967">
      <w:pPr>
        <w:pStyle w:val="2"/>
        <w:jc w:val="center"/>
        <w:rPr>
          <w:rFonts w:ascii="Times New Roman" w:hAnsi="Times New Roman" w:cs="Times New Roman"/>
          <w:sz w:val="24"/>
          <w:szCs w:val="24"/>
        </w:rPr>
      </w:pPr>
      <w:r w:rsidRPr="007870E6">
        <w:rPr>
          <w:rFonts w:ascii="Times New Roman" w:hAnsi="Times New Roman" w:cs="Times New Roman"/>
          <w:sz w:val="24"/>
          <w:szCs w:val="24"/>
        </w:rPr>
        <w:t>2.</w:t>
      </w:r>
      <w:r w:rsidRPr="007870E6">
        <w:rPr>
          <w:rFonts w:ascii="Times New Roman" w:hAnsi="Times New Roman" w:cs="Times New Roman"/>
          <w:sz w:val="24"/>
          <w:szCs w:val="24"/>
        </w:rPr>
        <w:tab/>
        <w:t>Условия назначения пенсии за выслугу лет</w:t>
      </w:r>
    </w:p>
    <w:p w:rsidR="00532967" w:rsidRPr="007870E6" w:rsidRDefault="00532967" w:rsidP="00532967">
      <w:pPr>
        <w:ind w:firstLine="720"/>
        <w:jc w:val="both"/>
      </w:pPr>
      <w:r w:rsidRPr="007870E6">
        <w:t>2.1.</w:t>
      </w:r>
      <w:r w:rsidRPr="007870E6">
        <w:tab/>
        <w:t xml:space="preserve">Пенсия за выслугу лет назначается лицам, имеющим стаж муниципальной службы, минимальная продолжительность которого для назначения пенсии за выслугу лет в соответствующем году определяется в соответствии с приложением  №8  к настоящему Положению, замещавшим должности муниципальной службы до увольнения не менее 12 полных месяцев (с учетом положений, предусмотренных </w:t>
      </w:r>
      <w:hyperlink w:anchor="sub_13" w:history="1">
        <w:r w:rsidRPr="007870E6">
          <w:t>пунктом 2.2</w:t>
        </w:r>
      </w:hyperlink>
      <w:r w:rsidRPr="007870E6">
        <w:t xml:space="preserve"> Положения) и уволенным с муниципальной службы в органах местного самоуправления, муниципальных органах</w:t>
      </w:r>
      <w:r w:rsidRPr="007870E6">
        <w:rPr>
          <w:b/>
        </w:rPr>
        <w:t xml:space="preserve"> </w:t>
      </w:r>
      <w:r w:rsidRPr="007870E6">
        <w:t>Лянинского  сельсовета Здвинского района  Новосибирской области (далее - муниципальная служба) по следующим основаниям:</w:t>
      </w:r>
    </w:p>
    <w:p w:rsidR="00532967" w:rsidRPr="007870E6" w:rsidRDefault="00532967" w:rsidP="00532967">
      <w:pPr>
        <w:ind w:firstLine="720"/>
        <w:jc w:val="both"/>
      </w:pPr>
      <w:r w:rsidRPr="007870E6">
        <w:t>1)</w:t>
      </w:r>
      <w:r w:rsidRPr="007870E6">
        <w:tab/>
        <w:t>соглашению сторон трудового договора (контракта):</w:t>
      </w:r>
    </w:p>
    <w:p w:rsidR="00532967" w:rsidRPr="007870E6" w:rsidRDefault="00532967" w:rsidP="00532967">
      <w:pPr>
        <w:ind w:firstLine="720"/>
        <w:jc w:val="both"/>
      </w:pPr>
      <w:r w:rsidRPr="007870E6">
        <w:t>2)</w:t>
      </w:r>
      <w:r w:rsidRPr="007870E6">
        <w:tab/>
        <w:t>истечении срока трудового договора (контракта), за исключением истечения срока трудового договора лица, замещавшего должность муниципальной службы, учреждаемую для непосредственного обеспечения исполнения полномочий лица, замещавшего муниципальную должность;</w:t>
      </w:r>
    </w:p>
    <w:p w:rsidR="00532967" w:rsidRPr="007870E6" w:rsidRDefault="00532967" w:rsidP="00532967">
      <w:pPr>
        <w:ind w:firstLine="720"/>
        <w:jc w:val="both"/>
      </w:pPr>
      <w:r w:rsidRPr="007870E6">
        <w:t>3)</w:t>
      </w:r>
      <w:r w:rsidRPr="007870E6">
        <w:tab/>
        <w:t>истечении срока трудового договора муниципального служащего, замещавшего должность муниципальной службы, учреждаемую для непосредственного обеспечения исполнения полномочий лица, замещавшего муниципальную должность;</w:t>
      </w:r>
    </w:p>
    <w:p w:rsidR="00532967" w:rsidRPr="007870E6" w:rsidRDefault="00532967" w:rsidP="00532967">
      <w:pPr>
        <w:ind w:firstLine="720"/>
        <w:jc w:val="both"/>
      </w:pPr>
      <w:r w:rsidRPr="007870E6">
        <w:t>4)</w:t>
      </w:r>
      <w:r w:rsidRPr="007870E6">
        <w:tab/>
        <w:t>по инициативе муниципального служащего;</w:t>
      </w:r>
    </w:p>
    <w:p w:rsidR="00532967" w:rsidRPr="007870E6" w:rsidRDefault="00532967" w:rsidP="00532967">
      <w:pPr>
        <w:ind w:firstLine="720"/>
        <w:jc w:val="both"/>
      </w:pPr>
      <w:r w:rsidRPr="007870E6">
        <w:t>5)</w:t>
      </w:r>
      <w:r w:rsidRPr="007870E6">
        <w:tab/>
        <w:t>в связи с отказом муниципального служащего от предложенной для замещения иной должности муниципальной службы в связи с изменением существенных условий трудового договора;</w:t>
      </w:r>
    </w:p>
    <w:p w:rsidR="00532967" w:rsidRPr="007870E6" w:rsidRDefault="00532967" w:rsidP="00532967">
      <w:pPr>
        <w:ind w:firstLine="720"/>
        <w:jc w:val="both"/>
        <w:rPr>
          <w:b/>
        </w:rPr>
      </w:pPr>
      <w:r w:rsidRPr="007870E6">
        <w:t>6)</w:t>
      </w:r>
      <w:r w:rsidRPr="007870E6">
        <w:tab/>
        <w:t>в связи с отказом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отсутствием такой должности в том же органе местного самоуправления, муниципальном органе;</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lastRenderedPageBreak/>
        <w:t>7)</w:t>
      </w:r>
      <w:r w:rsidRPr="007870E6">
        <w:rPr>
          <w:rFonts w:ascii="Times New Roman" w:hAnsi="Times New Roman" w:cs="Times New Roman"/>
          <w:b w:val="0"/>
          <w:sz w:val="24"/>
          <w:szCs w:val="24"/>
        </w:rPr>
        <w:tab/>
        <w:t>в связи с отказом муниципального служащего от перевода в другую местность вместе с органом местного самоуправления;</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8)</w:t>
      </w:r>
      <w:r w:rsidRPr="007870E6">
        <w:rPr>
          <w:rFonts w:ascii="Times New Roman" w:hAnsi="Times New Roman" w:cs="Times New Roman"/>
          <w:b w:val="0"/>
          <w:sz w:val="24"/>
          <w:szCs w:val="24"/>
        </w:rPr>
        <w:tab/>
        <w:t>в связи с несоответствием муниципального служащего замещаемой должности муниципальной службы по состоянию здоровья в соответствии с медицинским заключением;</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9)</w:t>
      </w:r>
      <w:r w:rsidRPr="007870E6">
        <w:rPr>
          <w:rFonts w:ascii="Times New Roman" w:hAnsi="Times New Roman" w:cs="Times New Roman"/>
          <w:b w:val="0"/>
          <w:sz w:val="24"/>
          <w:szCs w:val="24"/>
        </w:rPr>
        <w:tab/>
        <w:t>в связи с несоответствием муниципального служащего замещаемой должности муниципальной службы вследствие недостаточной квалификации, подтвержденной результатами аттестации;</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10)</w:t>
      </w:r>
      <w:r w:rsidRPr="007870E6">
        <w:rPr>
          <w:rFonts w:ascii="Times New Roman" w:hAnsi="Times New Roman" w:cs="Times New Roman"/>
          <w:b w:val="0"/>
          <w:sz w:val="24"/>
          <w:szCs w:val="24"/>
        </w:rPr>
        <w:tab/>
        <w:t>в связи с восстановлением на службе муниципального служащего, ранее замещавшего эту должность муниципальной службы, по решению суда;</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11)</w:t>
      </w:r>
      <w:r w:rsidRPr="007870E6">
        <w:rPr>
          <w:rFonts w:ascii="Times New Roman" w:hAnsi="Times New Roman" w:cs="Times New Roman"/>
          <w:b w:val="0"/>
          <w:sz w:val="24"/>
          <w:szCs w:val="24"/>
        </w:rPr>
        <w:tab/>
        <w:t>в связи с избранием или назначением на государственную должность Российской Федерации, государственную должность субъекта Российской Федерации или муниципальную должность либо избранием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муниципальном органе;</w:t>
      </w:r>
    </w:p>
    <w:p w:rsidR="00532967" w:rsidRPr="007870E6" w:rsidRDefault="00532967" w:rsidP="00532967">
      <w:pPr>
        <w:pStyle w:val="2"/>
        <w:spacing w:before="0"/>
        <w:ind w:hanging="993"/>
        <w:jc w:val="both"/>
        <w:rPr>
          <w:rFonts w:ascii="Times New Roman" w:hAnsi="Times New Roman" w:cs="Times New Roman"/>
          <w:b w:val="0"/>
          <w:sz w:val="24"/>
          <w:szCs w:val="24"/>
        </w:rPr>
      </w:pPr>
      <w:r w:rsidRPr="007870E6">
        <w:rPr>
          <w:rFonts w:ascii="Times New Roman" w:hAnsi="Times New Roman" w:cs="Times New Roman"/>
          <w:b w:val="0"/>
          <w:sz w:val="24"/>
          <w:szCs w:val="24"/>
        </w:rPr>
        <w:t>12)</w:t>
      </w:r>
      <w:r w:rsidRPr="007870E6">
        <w:rPr>
          <w:rFonts w:ascii="Times New Roman" w:hAnsi="Times New Roman" w:cs="Times New Roman"/>
          <w:b w:val="0"/>
          <w:sz w:val="24"/>
          <w:szCs w:val="24"/>
        </w:rPr>
        <w:tab/>
        <w:t>в связи с наступлением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Новосибирской области;</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13)</w:t>
      </w:r>
      <w:r w:rsidRPr="007870E6">
        <w:rPr>
          <w:rFonts w:ascii="Times New Roman" w:hAnsi="Times New Roman" w:cs="Times New Roman"/>
          <w:b w:val="0"/>
          <w:sz w:val="24"/>
          <w:szCs w:val="24"/>
        </w:rPr>
        <w:tab/>
        <w:t>в связи с признанием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14)</w:t>
      </w:r>
      <w:r w:rsidRPr="007870E6">
        <w:rPr>
          <w:rFonts w:ascii="Times New Roman" w:hAnsi="Times New Roman" w:cs="Times New Roman"/>
          <w:b w:val="0"/>
          <w:sz w:val="24"/>
          <w:szCs w:val="24"/>
        </w:rPr>
        <w:tab/>
        <w:t>в связи с признанием муниципального служащего недееспособным или ограниченно дееспособным решением суда, вступившим в законную силу;</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15)</w:t>
      </w:r>
      <w:r w:rsidRPr="007870E6">
        <w:rPr>
          <w:rFonts w:ascii="Times New Roman" w:hAnsi="Times New Roman" w:cs="Times New Roman"/>
          <w:b w:val="0"/>
          <w:sz w:val="24"/>
          <w:szCs w:val="24"/>
        </w:rPr>
        <w:tab/>
        <w:t>в связи с достижением муниципальным служащим предельного возраста пребывания на муниципальной службе, за исключением случаев, когда в соответствии с пунктом 2 статьей 19 Федерального закона от 02.03.2007 № 25-ФЗ «О муниципальной службе в Российской Федерации» срок муниципальной службы муниципальному служащему продлен сверх установленного предельного возраста пребывания на муниципальной службе;</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16)</w:t>
      </w:r>
      <w:r w:rsidRPr="007870E6">
        <w:rPr>
          <w:rFonts w:ascii="Times New Roman" w:hAnsi="Times New Roman" w:cs="Times New Roman"/>
          <w:b w:val="0"/>
          <w:sz w:val="24"/>
          <w:szCs w:val="24"/>
        </w:rPr>
        <w:tab/>
        <w:t xml:space="preserve">в случае сокращения должностей муниципальной службы в органе местного самоуправления, муниципальном органе; </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17)</w:t>
      </w:r>
      <w:r w:rsidRPr="007870E6">
        <w:rPr>
          <w:rFonts w:ascii="Times New Roman" w:hAnsi="Times New Roman" w:cs="Times New Roman"/>
          <w:b w:val="0"/>
          <w:sz w:val="24"/>
          <w:szCs w:val="24"/>
        </w:rPr>
        <w:tab/>
        <w:t>в случае упразднения органа местного самоуправления, муниципального органа.</w:t>
      </w:r>
    </w:p>
    <w:p w:rsidR="00532967" w:rsidRPr="007870E6" w:rsidRDefault="00532967" w:rsidP="00532967">
      <w:pPr>
        <w:pStyle w:val="2"/>
        <w:spacing w:before="0"/>
        <w:jc w:val="both"/>
        <w:rPr>
          <w:rFonts w:ascii="Times New Roman" w:hAnsi="Times New Roman" w:cs="Times New Roman"/>
          <w:b w:val="0"/>
          <w:sz w:val="24"/>
          <w:szCs w:val="24"/>
        </w:rPr>
      </w:pP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2.1.1.  За лицами, проходившими муниципальную службу, приобретшими право на пенсию за выслугу лет, назначаемую в соответствии с Законом Новосибирской области от 01.02.2005 № 265-ОЗ «О государственной гражданской службе Новосибирской области» (далее – Закон Новосибирской области «О государственной гражданской службе Новосибирской области») в связи с прохождением указанной службы, и уволенными со службы до 1 января 2017 года, лицами, продолжающими замещать на 1 января 2017годадолжности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всоответствиис Федеральным законом от 28 декабря 2013 года № 400-ФЗ «О страховых пенсиях» (далее - Федеральный закон «О страховых пенсиях»), сохраняется право на пенсию за выслугу лет в соответствии с Законом Новосибирской области «О государственной гражданской службе Новосибирской области» без учета изменений, внесенных Законом Новосибирской области от 05.12.2016 № 105-ОЗ «О внесении изменений в Закон Новосибирской области «О государственной гражданской службе Новосибирской области» в часть 2 статьи 9.1 Закона Новосибирской области «О государственной гражданской службе Новосибирской области</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2.2.</w:t>
      </w:r>
      <w:r w:rsidRPr="007870E6">
        <w:rPr>
          <w:rFonts w:ascii="Times New Roman" w:hAnsi="Times New Roman" w:cs="Times New Roman"/>
          <w:b w:val="0"/>
          <w:sz w:val="24"/>
          <w:szCs w:val="24"/>
        </w:rPr>
        <w:tab/>
        <w:t xml:space="preserve">Муниципальные служащие при увольнении с муниципальной службы по основаниям, предусмотренным подпунктами 1,2,4,5,9 и 15 пункта 2.1 настоящего раздела, имеют право па </w:t>
      </w:r>
      <w:r w:rsidRPr="007870E6">
        <w:rPr>
          <w:rFonts w:ascii="Times New Roman" w:hAnsi="Times New Roman" w:cs="Times New Roman"/>
          <w:b w:val="0"/>
          <w:sz w:val="24"/>
          <w:szCs w:val="24"/>
        </w:rPr>
        <w:lastRenderedPageBreak/>
        <w:t>пенсию за выслугу лет, если на момент освобождения от должности они имели право на страховую пенсию по старости (инвалидности) в соответствии с частью 1 статьи 8 и статьями 9,30-33 Федерального закона «О страховых пенсиях»  и непосредственно перед увольнением замещали должности муниципальной службы не менее 12 полных месяцев.</w:t>
      </w:r>
    </w:p>
    <w:p w:rsidR="00532967" w:rsidRPr="007870E6" w:rsidRDefault="00532967" w:rsidP="00532967">
      <w:pPr>
        <w:pStyle w:val="2"/>
        <w:spacing w:before="0"/>
        <w:ind w:firstLine="708"/>
        <w:jc w:val="both"/>
        <w:rPr>
          <w:rFonts w:ascii="Times New Roman" w:hAnsi="Times New Roman" w:cs="Times New Roman"/>
          <w:b w:val="0"/>
          <w:sz w:val="24"/>
          <w:szCs w:val="24"/>
        </w:rPr>
      </w:pPr>
      <w:r w:rsidRPr="007870E6">
        <w:rPr>
          <w:rFonts w:ascii="Times New Roman" w:hAnsi="Times New Roman" w:cs="Times New Roman"/>
          <w:b w:val="0"/>
          <w:sz w:val="24"/>
          <w:szCs w:val="24"/>
        </w:rPr>
        <w:t>Муниципальные служащие при увольнении с муниципальной службы по основаниям, предусмотренным подпунктами 3, 6-8, 10—14, 16 и 17 пункта 2.1 настоящего раздела,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532967" w:rsidRPr="007870E6" w:rsidRDefault="00532967" w:rsidP="00532967">
      <w:pPr>
        <w:pStyle w:val="2"/>
        <w:spacing w:before="0"/>
        <w:ind w:firstLine="708"/>
        <w:jc w:val="both"/>
        <w:rPr>
          <w:rFonts w:ascii="Times New Roman" w:hAnsi="Times New Roman" w:cs="Times New Roman"/>
          <w:b w:val="0"/>
          <w:sz w:val="24"/>
          <w:szCs w:val="24"/>
        </w:rPr>
      </w:pPr>
      <w:r w:rsidRPr="007870E6">
        <w:rPr>
          <w:rFonts w:ascii="Times New Roman" w:hAnsi="Times New Roman" w:cs="Times New Roman"/>
          <w:b w:val="0"/>
          <w:sz w:val="24"/>
          <w:szCs w:val="24"/>
        </w:rPr>
        <w:t>Лица, уволенные с муниципальной службы по основанию, предусмотренному подпунктом 4 пункта 2.1.  Положения, до приобретения права на страховую пенсию по старости (инвалидности), при наличии стажа муниципальной службы не менее 25 лет имеют право на пенсию за выслугу лет, если непосредственно перед увольнением они замещали должности муниципальной службы не менее 7 лет.</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2.3.</w:t>
      </w:r>
      <w:r w:rsidRPr="007870E6">
        <w:rPr>
          <w:rFonts w:ascii="Times New Roman" w:hAnsi="Times New Roman" w:cs="Times New Roman"/>
          <w:b w:val="0"/>
          <w:sz w:val="24"/>
          <w:szCs w:val="24"/>
        </w:rPr>
        <w:tab/>
        <w:t>Пенсия за выслугу лет устанавливается к страховой пенсии по старости либо к страховой пенсии по инвалидности, назначенной в соответствии с Федеральным законом  «О страховых пенсиях», либо к страховой пенсии но старости, досрочно назначенной в соответствии с Законом Российской Федерации от 19.04.1991 № 1032-1 «О занятости населения в Российской Федерации».</w:t>
      </w:r>
    </w:p>
    <w:p w:rsidR="00532967" w:rsidRPr="007870E6" w:rsidRDefault="00532967" w:rsidP="00532967">
      <w:pPr>
        <w:pStyle w:val="2"/>
        <w:spacing w:before="0"/>
        <w:ind w:firstLine="708"/>
        <w:jc w:val="both"/>
        <w:rPr>
          <w:rFonts w:ascii="Times New Roman" w:hAnsi="Times New Roman" w:cs="Times New Roman"/>
          <w:b w:val="0"/>
          <w:sz w:val="24"/>
          <w:szCs w:val="24"/>
        </w:rPr>
      </w:pPr>
      <w:r w:rsidRPr="007870E6">
        <w:rPr>
          <w:rFonts w:ascii="Times New Roman" w:hAnsi="Times New Roman" w:cs="Times New Roman"/>
          <w:b w:val="0"/>
          <w:sz w:val="24"/>
          <w:szCs w:val="24"/>
        </w:rPr>
        <w:t>Лицам, имеющим одновременно право на пенсию за выслугу лет,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 РСФСР, на ежемесячную доплату к пенсии (за исключением ежемесячной доплаты гражданам, награжденным знаком отличия «За заслуги перед Новосибирской областью»), пенсию за выслугу лет, назначаемые в соответствии с федеральным законодательством, законодательством Новосибирской области, муниципальными правовыми актами города Новосибирска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назначается пенсия за выслугу лет, предусмотренная настоящим Положением, или одна из указанных выплат по их выбору.</w:t>
      </w:r>
    </w:p>
    <w:p w:rsidR="00532967" w:rsidRPr="007870E6" w:rsidRDefault="00532967" w:rsidP="00532967">
      <w:pPr>
        <w:pStyle w:val="2"/>
        <w:spacing w:before="0"/>
        <w:ind w:firstLine="708"/>
        <w:jc w:val="both"/>
        <w:rPr>
          <w:rFonts w:ascii="Times New Roman" w:hAnsi="Times New Roman" w:cs="Times New Roman"/>
          <w:b w:val="0"/>
          <w:sz w:val="24"/>
          <w:szCs w:val="24"/>
        </w:rPr>
      </w:pPr>
      <w:r w:rsidRPr="007870E6">
        <w:rPr>
          <w:rFonts w:ascii="Times New Roman" w:hAnsi="Times New Roman" w:cs="Times New Roman"/>
          <w:b w:val="0"/>
          <w:sz w:val="24"/>
          <w:szCs w:val="24"/>
        </w:rPr>
        <w:t>2.4.Пенсия за выслугу лет назначается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 8   к настоящему Положению в размере 45 процентов среднемесячного денежного содержания муниципального служащего (далее - среднемесячное денежное содержание) за вычетом страховой пенсии но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установленных в соответствии с Федеральным законом «О страховых пенсиях». За каждый полный год стажа муниципальной службы сверх указанного стажа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не может превышать 75 процентов среднемесячного денежного содержания муниципального служащего, определенного в соответствии с пунктом 2.6 настоящего раздела.</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2.5.</w:t>
      </w:r>
      <w:r w:rsidRPr="007870E6">
        <w:rPr>
          <w:rFonts w:ascii="Times New Roman" w:hAnsi="Times New Roman" w:cs="Times New Roman"/>
          <w:b w:val="0"/>
          <w:sz w:val="24"/>
          <w:szCs w:val="24"/>
        </w:rPr>
        <w:tab/>
        <w:t>Порядок исчисления стажа муниципальной службы и зачета в него иных периодов трудовой деятельности устанавливается в соответствии со статьей 25 Федерального закона от 02.03.2007 N 25-ФЗ "О муниципальной службе в Российской Федерации" и статьей 7 Закона Новосибирской области от 30.10.2007 N 157-ОЗ "О муниципальной службе в Новосибирской области".</w:t>
      </w:r>
    </w:p>
    <w:p w:rsidR="00532967" w:rsidRPr="007870E6" w:rsidRDefault="00532967" w:rsidP="00532967">
      <w:pPr>
        <w:pStyle w:val="2"/>
        <w:spacing w:before="0"/>
        <w:ind w:firstLine="708"/>
        <w:jc w:val="both"/>
        <w:rPr>
          <w:rFonts w:ascii="Times New Roman" w:hAnsi="Times New Roman" w:cs="Times New Roman"/>
          <w:b w:val="0"/>
          <w:sz w:val="24"/>
          <w:szCs w:val="24"/>
        </w:rPr>
      </w:pPr>
      <w:r w:rsidRPr="007870E6">
        <w:rPr>
          <w:rFonts w:ascii="Times New Roman" w:hAnsi="Times New Roman" w:cs="Times New Roman"/>
          <w:b w:val="0"/>
          <w:sz w:val="24"/>
          <w:szCs w:val="24"/>
        </w:rPr>
        <w:lastRenderedPageBreak/>
        <w:t>При определении размера пенсии за выслугу лет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 суммы, полагающиеся в связи с валоризацией пенсионных прав в соответствии с Федеральным законом от 17.12.2001 № 173-ФЗ «О трудовых пенсиях в Российской Федерации», размер доли страховой пенсии по старости (инвалидности), установленной и исчисленной в соответствии с Федеральным законом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2.6.</w:t>
      </w:r>
      <w:r w:rsidRPr="007870E6">
        <w:rPr>
          <w:rFonts w:ascii="Times New Roman" w:hAnsi="Times New Roman" w:cs="Times New Roman"/>
          <w:b w:val="0"/>
          <w:sz w:val="24"/>
          <w:szCs w:val="24"/>
        </w:rPr>
        <w:tab/>
        <w:t>Размер пенсии за выслугу лет муниципальным служащим исчисляется по их выбору исходя из среднемесячного денежного содержания за последние 12 полных месяцев муниципальной службы, предшествовавших дню ее прекращения либо дню достижения ими возраста, дающего право на страховую пенсию по старости, предусмотренную Федеральным законом «О страховых пенсиях» (дававшего право на трудовую пенсию по старости в соответствии с Федеральным законом от 17.12.2001 № 173-ФЗ «О трудовых пенсиях в Российской Федерации»).</w:t>
      </w:r>
    </w:p>
    <w:p w:rsidR="00532967" w:rsidRPr="007870E6" w:rsidRDefault="00532967" w:rsidP="00532967">
      <w:pPr>
        <w:pStyle w:val="2"/>
        <w:spacing w:before="0"/>
        <w:ind w:firstLine="708"/>
        <w:jc w:val="both"/>
        <w:rPr>
          <w:rFonts w:ascii="Times New Roman" w:hAnsi="Times New Roman" w:cs="Times New Roman"/>
          <w:b w:val="0"/>
          <w:sz w:val="24"/>
          <w:szCs w:val="24"/>
        </w:rPr>
      </w:pPr>
      <w:r w:rsidRPr="007870E6">
        <w:rPr>
          <w:rFonts w:ascii="Times New Roman" w:hAnsi="Times New Roman" w:cs="Times New Roman"/>
          <w:b w:val="0"/>
          <w:sz w:val="24"/>
          <w:szCs w:val="24"/>
        </w:rPr>
        <w:t>Размер среднемесячного денежного содержания, исходя из которого муниципальному служащему исчисляется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законодательством Российской Федерации и Новосибирской области, с учетом районного коэффициента.</w:t>
      </w:r>
    </w:p>
    <w:p w:rsidR="00532967" w:rsidRPr="007870E6" w:rsidRDefault="00532967" w:rsidP="00532967">
      <w:pPr>
        <w:pStyle w:val="2"/>
        <w:jc w:val="both"/>
        <w:rPr>
          <w:rFonts w:ascii="Times New Roman" w:hAnsi="Times New Roman" w:cs="Times New Roman"/>
          <w:b w:val="0"/>
          <w:sz w:val="24"/>
          <w:szCs w:val="24"/>
        </w:rPr>
      </w:pPr>
      <w:r w:rsidRPr="007870E6">
        <w:rPr>
          <w:rFonts w:ascii="Times New Roman" w:hAnsi="Times New Roman" w:cs="Times New Roman"/>
          <w:b w:val="0"/>
          <w:sz w:val="24"/>
          <w:szCs w:val="24"/>
        </w:rPr>
        <w:t>2.7.</w:t>
      </w:r>
      <w:r w:rsidRPr="007870E6">
        <w:rPr>
          <w:rFonts w:ascii="Times New Roman" w:hAnsi="Times New Roman" w:cs="Times New Roman"/>
          <w:b w:val="0"/>
          <w:sz w:val="24"/>
          <w:szCs w:val="24"/>
        </w:rPr>
        <w:tab/>
        <w:t>Размер пенсии за выслугу лет не может быть ниже установленного Федеральным законом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III группы), с учетом районного коэффициента.</w:t>
      </w:r>
    </w:p>
    <w:p w:rsidR="00532967" w:rsidRPr="007870E6" w:rsidRDefault="00532967" w:rsidP="00532967">
      <w:pPr>
        <w:pStyle w:val="2"/>
        <w:jc w:val="center"/>
        <w:rPr>
          <w:rFonts w:ascii="Times New Roman" w:hAnsi="Times New Roman" w:cs="Times New Roman"/>
          <w:sz w:val="24"/>
          <w:szCs w:val="24"/>
        </w:rPr>
      </w:pPr>
      <w:r w:rsidRPr="007870E6">
        <w:rPr>
          <w:rFonts w:ascii="Times New Roman" w:hAnsi="Times New Roman" w:cs="Times New Roman"/>
          <w:sz w:val="24"/>
          <w:szCs w:val="24"/>
        </w:rPr>
        <w:t>3.</w:t>
      </w:r>
      <w:r w:rsidRPr="007870E6">
        <w:rPr>
          <w:rFonts w:ascii="Times New Roman" w:hAnsi="Times New Roman" w:cs="Times New Roman"/>
          <w:sz w:val="24"/>
          <w:szCs w:val="24"/>
        </w:rPr>
        <w:tab/>
        <w:t>Порядок назначения и выплаты пенсии за выслугу лет</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3.1.</w:t>
      </w:r>
      <w:r w:rsidRPr="007870E6">
        <w:rPr>
          <w:rFonts w:ascii="Times New Roman" w:hAnsi="Times New Roman" w:cs="Times New Roman"/>
          <w:b w:val="0"/>
          <w:sz w:val="24"/>
          <w:szCs w:val="24"/>
        </w:rPr>
        <w:tab/>
        <w:t>Пенсия за выслугу лет назначается по заявлению муниципального служащего пожизненно с первого числа месяца подачи заявления, но не ранее дня, следующего за днем освобождения от должности по основаниям, указанным в пункте 2.1 раздела 2 настоящего Положения, и дня назначения страховой пенсии по старости (инвалидности) в соответствии с Федеральным законом «О страховых пенсиях» или страховой пенсии по старости в соответствии с Законом Российской Федерации от 19.04.1991 № 1032-1 «О занятости населения в Российской Федерации».</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3.2.</w:t>
      </w:r>
      <w:r w:rsidRPr="007870E6">
        <w:rPr>
          <w:rFonts w:ascii="Times New Roman" w:hAnsi="Times New Roman" w:cs="Times New Roman"/>
          <w:b w:val="0"/>
          <w:sz w:val="24"/>
          <w:szCs w:val="24"/>
        </w:rPr>
        <w:tab/>
        <w:t>Решение о назначении пенсии за выслугу лет принимается Главой Лянинского  сельсовета Здвинского района  Новосибирской области   (далее - Глава) на основании следующих документов:</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1)</w:t>
      </w:r>
      <w:r w:rsidRPr="007870E6">
        <w:rPr>
          <w:rFonts w:ascii="Times New Roman" w:hAnsi="Times New Roman" w:cs="Times New Roman"/>
          <w:b w:val="0"/>
          <w:sz w:val="24"/>
          <w:szCs w:val="24"/>
        </w:rPr>
        <w:tab/>
        <w:t>личного заявления о назначении пенсии за выслугу лет по форме согласно Приложению № 1 к настоящему Положению;</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2)</w:t>
      </w:r>
      <w:r w:rsidRPr="007870E6">
        <w:rPr>
          <w:rFonts w:ascii="Times New Roman" w:hAnsi="Times New Roman" w:cs="Times New Roman"/>
          <w:b w:val="0"/>
          <w:sz w:val="24"/>
          <w:szCs w:val="24"/>
        </w:rPr>
        <w:tab/>
        <w:t>представления непосредственного руководителя органа местного самоуправления, муниципального органа по форме согласно Приложению № 2 к настоящему Положению;</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3)</w:t>
      </w:r>
      <w:r w:rsidRPr="007870E6">
        <w:rPr>
          <w:rFonts w:ascii="Times New Roman" w:hAnsi="Times New Roman" w:cs="Times New Roman"/>
          <w:b w:val="0"/>
          <w:sz w:val="24"/>
          <w:szCs w:val="24"/>
        </w:rPr>
        <w:tab/>
        <w:t>копии трудовой книжки (прошитой, пронумерованной и заверенной специалистом, ответственным за ведение кадровой работы);</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4)</w:t>
      </w:r>
      <w:r w:rsidRPr="007870E6">
        <w:rPr>
          <w:rFonts w:ascii="Times New Roman" w:hAnsi="Times New Roman" w:cs="Times New Roman"/>
          <w:b w:val="0"/>
          <w:sz w:val="24"/>
          <w:szCs w:val="24"/>
        </w:rPr>
        <w:tab/>
        <w:t>справки о периодах службы (работы), включаемых в стаж муниципальной службы для назначения пенсии за выслугу лет, по форме согласно Приложению № 3 к настоящему Положению;</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5)</w:t>
      </w:r>
      <w:r w:rsidRPr="007870E6">
        <w:rPr>
          <w:rFonts w:ascii="Times New Roman" w:hAnsi="Times New Roman" w:cs="Times New Roman"/>
          <w:b w:val="0"/>
          <w:sz w:val="24"/>
          <w:szCs w:val="24"/>
        </w:rPr>
        <w:tab/>
        <w:t>справки о размере среднемесячного денежного содержания по форме согласно Приложению № 4 к настоящему Положению;</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6)</w:t>
      </w:r>
      <w:r w:rsidRPr="007870E6">
        <w:rPr>
          <w:rFonts w:ascii="Times New Roman" w:hAnsi="Times New Roman" w:cs="Times New Roman"/>
          <w:b w:val="0"/>
          <w:sz w:val="24"/>
          <w:szCs w:val="24"/>
        </w:rPr>
        <w:tab/>
        <w:t>справки о размере страховой пенсии по старости (инвалидности), получаемой на момент подачи заявления о назначении пенсии за выслугу лет представляется заявителем, по форме согласно Приложению № 5 к настоящему Положению;</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7)</w:t>
      </w:r>
      <w:r w:rsidRPr="007870E6">
        <w:rPr>
          <w:rFonts w:ascii="Times New Roman" w:hAnsi="Times New Roman" w:cs="Times New Roman"/>
          <w:b w:val="0"/>
          <w:sz w:val="24"/>
          <w:szCs w:val="24"/>
        </w:rPr>
        <w:tab/>
        <w:t>заверенной копии распоряжения (приказа) об увольнении с муниципальной службы;</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8)</w:t>
      </w:r>
      <w:r w:rsidRPr="007870E6">
        <w:rPr>
          <w:rFonts w:ascii="Times New Roman" w:hAnsi="Times New Roman" w:cs="Times New Roman"/>
          <w:b w:val="0"/>
          <w:sz w:val="24"/>
          <w:szCs w:val="24"/>
        </w:rPr>
        <w:tab/>
        <w:t>заверенной копии военного билета;</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lastRenderedPageBreak/>
        <w:t>9)</w:t>
      </w:r>
      <w:r w:rsidRPr="007870E6">
        <w:rPr>
          <w:rFonts w:ascii="Times New Roman" w:hAnsi="Times New Roman" w:cs="Times New Roman"/>
          <w:b w:val="0"/>
          <w:sz w:val="24"/>
          <w:szCs w:val="24"/>
        </w:rPr>
        <w:tab/>
        <w:t>других документов, подтверждающих периоды, включаемые в стаж муниципальной службы, в том числе заверенной копии решения комиссии по рассмотрению вопросов о включении в стаж муниципальной службы муниципального служащего иных периодов трудовой деятельности, опыт и знания по которой необходимы для выполнения должностных обязанностей по замещаемой должности муниципальной службы.</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заверения соответствующих копий специалистом по кадровой работе Лянинского  сельсовета Здвинского района  Новосибирской области  возвращаются заявителю.</w:t>
      </w:r>
    </w:p>
    <w:p w:rsidR="00532967" w:rsidRPr="007870E6" w:rsidRDefault="00532967" w:rsidP="00532967">
      <w:pPr>
        <w:tabs>
          <w:tab w:val="left" w:pos="-540"/>
        </w:tabs>
        <w:suppressAutoHyphens/>
        <w:ind w:firstLine="709"/>
        <w:jc w:val="both"/>
        <w:rPr>
          <w:lang w:eastAsia="ar-SA"/>
        </w:rPr>
      </w:pPr>
      <w:r w:rsidRPr="007870E6">
        <w:t>3.3.</w:t>
      </w:r>
      <w:r w:rsidRPr="007870E6">
        <w:tab/>
      </w:r>
      <w:r w:rsidRPr="007870E6">
        <w:rPr>
          <w:lang w:eastAsia="ar-SA"/>
        </w:rPr>
        <w:t>Перечисленные в пункте 3.2. настоящего Положения документы направляются   специалисту по работе с кадрами  администрации</w:t>
      </w:r>
      <w:r w:rsidRPr="007870E6">
        <w:rPr>
          <w:b/>
        </w:rPr>
        <w:t xml:space="preserve"> </w:t>
      </w:r>
      <w:r w:rsidRPr="007870E6">
        <w:t>Лянинского  сельсовета Здвинского района  Новосибирской области</w:t>
      </w:r>
      <w:r w:rsidRPr="007870E6">
        <w:rPr>
          <w:lang w:eastAsia="ar-SA"/>
        </w:rPr>
        <w:t xml:space="preserve"> , который в 10-дневный срок осуществляет их проверку  для  определения размера ежемесячной доплаты или пенсии за выслугу лет, после чего готовит проект распоряжения  администрации </w:t>
      </w:r>
      <w:r w:rsidRPr="007870E6">
        <w:t xml:space="preserve">Лянинского  сельсовета Здвинского района  Новосибирской области </w:t>
      </w:r>
      <w:r w:rsidRPr="007870E6">
        <w:rPr>
          <w:lang w:eastAsia="ar-SA"/>
        </w:rPr>
        <w:t xml:space="preserve"> и представляет его Главе </w:t>
      </w:r>
      <w:r w:rsidRPr="007870E6">
        <w:t xml:space="preserve">Лянинского  сельсовета Здвинского района  Новосибирской области </w:t>
      </w:r>
      <w:r w:rsidRPr="007870E6">
        <w:rPr>
          <w:lang w:eastAsia="ar-SA"/>
        </w:rPr>
        <w:t>.</w:t>
      </w:r>
    </w:p>
    <w:p w:rsidR="00532967" w:rsidRPr="007870E6" w:rsidRDefault="00532967" w:rsidP="00532967">
      <w:pPr>
        <w:tabs>
          <w:tab w:val="left" w:pos="-540"/>
        </w:tabs>
        <w:suppressAutoHyphens/>
        <w:ind w:firstLine="709"/>
        <w:jc w:val="both"/>
        <w:rPr>
          <w:lang w:eastAsia="ar-SA"/>
        </w:rPr>
      </w:pPr>
      <w:r w:rsidRPr="007870E6">
        <w:rPr>
          <w:lang w:eastAsia="ar-SA"/>
        </w:rPr>
        <w:t>После принятия Главой</w:t>
      </w:r>
      <w:r w:rsidRPr="007870E6">
        <w:rPr>
          <w:b/>
        </w:rPr>
        <w:t xml:space="preserve"> </w:t>
      </w:r>
      <w:r w:rsidRPr="007870E6">
        <w:t>Лянинского  сельсовета Здвинского района  Новосибирской области</w:t>
      </w:r>
      <w:r w:rsidRPr="007870E6">
        <w:rPr>
          <w:lang w:eastAsia="ar-SA"/>
        </w:rPr>
        <w:t xml:space="preserve"> решения о назначении ежемесячной доплаты или пенсии за выслугу лет специалист по работе с кадрами администрации </w:t>
      </w:r>
      <w:r w:rsidRPr="007870E6">
        <w:t xml:space="preserve">Лянинского  сельсовета Здвинского района  Новосибирской области </w:t>
      </w:r>
      <w:r w:rsidRPr="007870E6">
        <w:rPr>
          <w:lang w:eastAsia="ar-SA"/>
        </w:rPr>
        <w:t xml:space="preserve"> направляет заявителю уведомление по форме согласно приложению 6 к настоящему Положению.</w:t>
      </w:r>
    </w:p>
    <w:p w:rsidR="00532967" w:rsidRPr="007870E6" w:rsidRDefault="00532967" w:rsidP="00532967">
      <w:pPr>
        <w:tabs>
          <w:tab w:val="left" w:pos="-540"/>
        </w:tabs>
        <w:suppressAutoHyphens/>
        <w:ind w:firstLine="709"/>
        <w:jc w:val="both"/>
        <w:rPr>
          <w:lang w:eastAsia="ar-SA"/>
        </w:rPr>
      </w:pPr>
      <w:r w:rsidRPr="007870E6">
        <w:rPr>
          <w:lang w:eastAsia="ar-SA"/>
        </w:rPr>
        <w:t>В случае отказа о назначении ежемесячной доплаты или пенсии за выслугу лет заявителю сообщается в письменной форме о его причине в 10-дневный срок со дня принятия решения.</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3.4.</w:t>
      </w:r>
      <w:r w:rsidRPr="007870E6">
        <w:rPr>
          <w:rFonts w:ascii="Times New Roman" w:hAnsi="Times New Roman" w:cs="Times New Roman"/>
          <w:b w:val="0"/>
          <w:sz w:val="24"/>
          <w:szCs w:val="24"/>
        </w:rPr>
        <w:tab/>
        <w:t>Администрация Лянинского  сельсовета Здвинского района  Новосибирской области  ежемесячно составляет список получателей пенсии за выслугу лет по форме приложения 7   для выплаты пенсии за выслугу лет. Выплата пенсии за выслугу лет осуществляется согласно списку получателей пенсии за выслугу лет ежемесячно администрацией Лянинского  сельсовета Здвинского района  Новосибирской области  в 3-дневный срок после поступления средств на лицевой счет на эти цели.</w:t>
      </w:r>
    </w:p>
    <w:p w:rsidR="00532967" w:rsidRPr="007870E6" w:rsidRDefault="00532967" w:rsidP="00532967">
      <w:pPr>
        <w:pStyle w:val="2"/>
        <w:jc w:val="both"/>
        <w:rPr>
          <w:rFonts w:ascii="Times New Roman" w:hAnsi="Times New Roman" w:cs="Times New Roman"/>
          <w:b w:val="0"/>
          <w:sz w:val="24"/>
          <w:szCs w:val="24"/>
        </w:rPr>
      </w:pPr>
      <w:r w:rsidRPr="007870E6">
        <w:rPr>
          <w:rFonts w:ascii="Times New Roman" w:hAnsi="Times New Roman" w:cs="Times New Roman"/>
          <w:b w:val="0"/>
          <w:sz w:val="24"/>
          <w:szCs w:val="24"/>
        </w:rPr>
        <w:t>При выезде получателя пенсии за выслугу лет за пределы муниципального образования пенсия за выслугу лет перечисляется на счет в банке либо по месту его фактического проживания на основании личного заявления.</w:t>
      </w:r>
    </w:p>
    <w:p w:rsidR="00532967" w:rsidRPr="007870E6" w:rsidRDefault="00532967" w:rsidP="00532967">
      <w:pPr>
        <w:pStyle w:val="2"/>
        <w:jc w:val="center"/>
        <w:rPr>
          <w:rFonts w:ascii="Times New Roman" w:hAnsi="Times New Roman" w:cs="Times New Roman"/>
          <w:sz w:val="24"/>
          <w:szCs w:val="24"/>
        </w:rPr>
      </w:pPr>
      <w:r w:rsidRPr="007870E6">
        <w:rPr>
          <w:rFonts w:ascii="Times New Roman" w:hAnsi="Times New Roman" w:cs="Times New Roman"/>
          <w:sz w:val="24"/>
          <w:szCs w:val="24"/>
        </w:rPr>
        <w:t>4.</w:t>
      </w:r>
      <w:r w:rsidRPr="007870E6">
        <w:rPr>
          <w:rFonts w:ascii="Times New Roman" w:hAnsi="Times New Roman" w:cs="Times New Roman"/>
          <w:sz w:val="24"/>
          <w:szCs w:val="24"/>
        </w:rPr>
        <w:tab/>
        <w:t>Порядок приостановления, возобновления и прекращения выплаты пенсии за выслугу лет</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4.1.</w:t>
      </w:r>
      <w:r w:rsidRPr="007870E6">
        <w:rPr>
          <w:rFonts w:ascii="Times New Roman" w:hAnsi="Times New Roman" w:cs="Times New Roman"/>
          <w:b w:val="0"/>
          <w:sz w:val="24"/>
          <w:szCs w:val="24"/>
        </w:rPr>
        <w:tab/>
        <w:t>При замещении лицом, получающим пенсию за выслугу лет,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государственной службы, должности муниципальной службы выплата пенсии за выслугу лет приостанавливается со дня замещения одной из указанных должностей.</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Лицо, получающее пенсию за выслугу лет и назначенное на одну из указанных должностей, обязано в течение 5 дней с даты назначения на должность представить письменное заявление на имя Главы Лянинского  сельсовета Здвинского района  Новосибирской области  о  приостановлении выплаты со дня назначения на должность</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4.2.</w:t>
      </w:r>
      <w:r w:rsidRPr="007870E6">
        <w:rPr>
          <w:rFonts w:ascii="Times New Roman" w:hAnsi="Times New Roman" w:cs="Times New Roman"/>
          <w:b w:val="0"/>
          <w:sz w:val="24"/>
          <w:szCs w:val="24"/>
        </w:rPr>
        <w:tab/>
        <w:t>При освобождении от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государственной службы, должности муниципальной службы выплата пенсии за выслугу лет возобновляется со дня, следующего за днем освобождения от указанных должностей, в соответствии с порядком, которым она назначается.</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4.3.</w:t>
      </w:r>
      <w:r w:rsidRPr="007870E6">
        <w:rPr>
          <w:rFonts w:ascii="Times New Roman" w:hAnsi="Times New Roman" w:cs="Times New Roman"/>
          <w:b w:val="0"/>
          <w:sz w:val="24"/>
          <w:szCs w:val="24"/>
        </w:rPr>
        <w:tab/>
        <w:t xml:space="preserve">Выплата пенсии за выслугу лет прекращается в случаях назначения ежемесячного пожизненного содержания или дополнительного (пожизненного) ежемесячного материального обеспечения в соответствии с федеральными законами, актами Президента Российской Федерации и Правительства Российской Федерации, ежемесячной доплаты к пенсии (за исключением ежемесячной доплаты гражданам, награжденным знаком отличия «За заслуги перед Новосибирской областью», и ежемесячной доплаты гражданам, удостоенным почетного звания «Почетный гражданин Новосибирской области»), пенсии за выслугу лет в соответствии с федеральным законодательством, законодательством субъектов Российской Федерации,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государственных должностей </w:t>
      </w:r>
      <w:r w:rsidRPr="007870E6">
        <w:rPr>
          <w:rFonts w:ascii="Times New Roman" w:hAnsi="Times New Roman" w:cs="Times New Roman"/>
          <w:b w:val="0"/>
          <w:sz w:val="24"/>
          <w:szCs w:val="24"/>
        </w:rPr>
        <w:lastRenderedPageBreak/>
        <w:t>субъектов Российской Федерации, должностей государственной гражданской службы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Выплата пенсии за выслугу лет прекращается по распоряжению Главы Лянинского  сельсовета Здвинского района  Новосибирской области  на основании письменного заявления гражданина со дня назначения выплат, указанных в абзаце первом настоящего пункта.</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4.4.</w:t>
      </w:r>
      <w:r w:rsidRPr="007870E6">
        <w:rPr>
          <w:rFonts w:ascii="Times New Roman" w:hAnsi="Times New Roman" w:cs="Times New Roman"/>
          <w:b w:val="0"/>
          <w:sz w:val="24"/>
          <w:szCs w:val="24"/>
        </w:rPr>
        <w:tab/>
        <w:t>В случае смерти лица, получавшего пенсию за выслугу лет, ее выплата прекращается с 1 числа месяца, следующего за тем, в котором наступила смерть получателя.</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4.5.</w:t>
      </w:r>
      <w:r w:rsidRPr="007870E6">
        <w:rPr>
          <w:rFonts w:ascii="Times New Roman" w:hAnsi="Times New Roman" w:cs="Times New Roman"/>
          <w:b w:val="0"/>
          <w:sz w:val="24"/>
          <w:szCs w:val="24"/>
        </w:rPr>
        <w:tab/>
        <w:t>Суммы пенсии за выслугу лет, излишне выплаченные лицу вследствие его злоупотребления доверием, возмещаются этим лицом, а в случае его несогласия взыскиваются в судебном порядке.</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5.</w:t>
      </w:r>
      <w:r w:rsidRPr="007870E6">
        <w:rPr>
          <w:rFonts w:ascii="Times New Roman" w:hAnsi="Times New Roman" w:cs="Times New Roman"/>
          <w:b w:val="0"/>
          <w:sz w:val="24"/>
          <w:szCs w:val="24"/>
        </w:rPr>
        <w:tab/>
        <w:t>Порядок перерасчета размера пенсии за выслугу лет</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5.1.</w:t>
      </w:r>
      <w:r w:rsidRPr="007870E6">
        <w:rPr>
          <w:rFonts w:ascii="Times New Roman" w:hAnsi="Times New Roman" w:cs="Times New Roman"/>
          <w:b w:val="0"/>
          <w:sz w:val="24"/>
          <w:szCs w:val="24"/>
        </w:rPr>
        <w:tab/>
        <w:t>Перерасчет размера пенсии за выслугу лет производится в случаях:</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1)</w:t>
      </w:r>
      <w:r w:rsidRPr="007870E6">
        <w:rPr>
          <w:rFonts w:ascii="Times New Roman" w:hAnsi="Times New Roman" w:cs="Times New Roman"/>
          <w:b w:val="0"/>
          <w:sz w:val="24"/>
          <w:szCs w:val="24"/>
        </w:rPr>
        <w:tab/>
        <w:t>изменения размера страховой пенсии по старости (инвалидности):</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2)</w:t>
      </w:r>
      <w:r w:rsidRPr="007870E6">
        <w:rPr>
          <w:rFonts w:ascii="Times New Roman" w:hAnsi="Times New Roman" w:cs="Times New Roman"/>
          <w:b w:val="0"/>
          <w:sz w:val="24"/>
          <w:szCs w:val="24"/>
        </w:rPr>
        <w:tab/>
        <w:t>при повышении денежного содержания муниципальных служащих;</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5.2.</w:t>
      </w:r>
      <w:r w:rsidRPr="007870E6">
        <w:rPr>
          <w:rFonts w:ascii="Times New Roman" w:hAnsi="Times New Roman" w:cs="Times New Roman"/>
          <w:b w:val="0"/>
          <w:sz w:val="24"/>
          <w:szCs w:val="24"/>
        </w:rPr>
        <w:tab/>
        <w:t xml:space="preserve">Перерасчет размера пенсии за выслугу лет в случае изменения размера страховой пенсии по старости (инвалидности) производится на основании информации, получаемой </w:t>
      </w:r>
      <w:r w:rsidRPr="007870E6">
        <w:rPr>
          <w:rFonts w:ascii="Times New Roman" w:hAnsi="Times New Roman" w:cs="Times New Roman"/>
          <w:b w:val="0"/>
          <w:sz w:val="24"/>
          <w:szCs w:val="24"/>
        </w:rPr>
        <w:tab/>
        <w:t>администрацией Здвинского района по  межведомственному запросу из органов Пенсионного фонда Российской Федерации в рамках межведомственного информационного взаимодействия.</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5.3. Перерасчет размера пенсии за выслугу лет при повышении денежного содержания муниципальных служащих производится на основании решения Совета депутатов Лянинского  сельсовета Здвинского района  Новосибирской области о повышении должностных окладов муниципальных служащих со дня повышения.</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5.4.</w:t>
      </w:r>
      <w:r w:rsidRPr="007870E6">
        <w:rPr>
          <w:rFonts w:ascii="Times New Roman" w:hAnsi="Times New Roman" w:cs="Times New Roman"/>
          <w:b w:val="0"/>
          <w:sz w:val="24"/>
          <w:szCs w:val="24"/>
        </w:rPr>
        <w:tab/>
        <w:t xml:space="preserve">Перерасчет размера пенсий за выслугу лет муниципальным служащим, замещавшим государственные должности Российской Федерации, государственные должности субъекта Российской Федерации, выборные муниципальные должности, должности государственной службы, должности муниципальной службы после назначения им пенсии за выслугу лет, в связи с чем ее выплата приостанавливалась, производится в соответствии с пунктами 2.4 и 2.6 настоящего Положения, с учетом увеличения продолжительности стажа муниципальной службы и (или) замещения должности муниципальной службы не менее 12 полных месяцев с более высоким должностным окладом. </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5.5.</w:t>
      </w:r>
      <w:r w:rsidRPr="007870E6">
        <w:rPr>
          <w:rFonts w:ascii="Times New Roman" w:hAnsi="Times New Roman" w:cs="Times New Roman"/>
          <w:b w:val="0"/>
          <w:sz w:val="24"/>
          <w:szCs w:val="24"/>
        </w:rPr>
        <w:tab/>
        <w:t>В случае принятия комиссией по рассмотрению вопросов о включении в стаж муниципальной службы для назначения пенсии за выслугу лет муниципальных служащих</w:t>
      </w:r>
      <w:r w:rsidRPr="007870E6">
        <w:rPr>
          <w:rFonts w:ascii="Times New Roman" w:hAnsi="Times New Roman" w:cs="Times New Roman"/>
          <w:b w:val="0"/>
          <w:sz w:val="24"/>
          <w:szCs w:val="24"/>
        </w:rPr>
        <w:tab/>
        <w:t>Лянинского  сельсовета Здвинского района  Новосибирской области  периодов работы на отдельных должностях руководителей и специалистов в организациях решения о включении в стаж муниципальной службы периодов работы на отдельных должностях руководителей и специалистов в организациях, перерасчет размера пенсии за выслугу лет производится с первого числа месяца подачи заявления о перерасчете размера пенсии за выслугу лет, но не ранее дня принятия комиссией по вопросам муниципальной службы решения.</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5.6.</w:t>
      </w:r>
      <w:r w:rsidRPr="007870E6">
        <w:rPr>
          <w:rFonts w:ascii="Times New Roman" w:hAnsi="Times New Roman" w:cs="Times New Roman"/>
          <w:b w:val="0"/>
          <w:sz w:val="24"/>
          <w:szCs w:val="24"/>
        </w:rPr>
        <w:tab/>
        <w:t>Перерасчет размера пенсии за выслугу лет в случаях, предусмотренных подпунктами 5.4 и 5.5 производится на основании личного заявления получателей пенсии за выслугу лет.</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5.7.</w:t>
      </w:r>
      <w:r w:rsidRPr="007870E6">
        <w:rPr>
          <w:rFonts w:ascii="Times New Roman" w:hAnsi="Times New Roman" w:cs="Times New Roman"/>
          <w:b w:val="0"/>
          <w:sz w:val="24"/>
          <w:szCs w:val="24"/>
        </w:rPr>
        <w:tab/>
        <w:t>Перерасчет размера пенсии за выслугу лет во всех, предусмотренных разделом 5 случаях, осуществляет</w:t>
      </w:r>
      <w:r w:rsidRPr="007870E6">
        <w:rPr>
          <w:rFonts w:ascii="Times New Roman" w:hAnsi="Times New Roman" w:cs="Times New Roman"/>
          <w:b w:val="0"/>
          <w:sz w:val="24"/>
          <w:szCs w:val="24"/>
        </w:rPr>
        <w:tab/>
      </w:r>
      <w:r w:rsidRPr="007870E6">
        <w:rPr>
          <w:rFonts w:ascii="Times New Roman" w:hAnsi="Times New Roman" w:cs="Times New Roman"/>
          <w:b w:val="0"/>
          <w:sz w:val="24"/>
          <w:szCs w:val="24"/>
          <w:lang w:eastAsia="ar-SA"/>
        </w:rPr>
        <w:t xml:space="preserve"> администрация </w:t>
      </w:r>
      <w:r w:rsidRPr="007870E6">
        <w:rPr>
          <w:rFonts w:ascii="Times New Roman" w:hAnsi="Times New Roman" w:cs="Times New Roman"/>
          <w:b w:val="0"/>
          <w:sz w:val="24"/>
          <w:szCs w:val="24"/>
        </w:rPr>
        <w:t xml:space="preserve">Лянинского  сельсовета Здвинского района  Новосибирской области </w:t>
      </w:r>
      <w:r w:rsidRPr="007870E6">
        <w:rPr>
          <w:rFonts w:ascii="Times New Roman" w:hAnsi="Times New Roman" w:cs="Times New Roman"/>
          <w:b w:val="0"/>
          <w:sz w:val="24"/>
          <w:szCs w:val="24"/>
          <w:lang w:eastAsia="ar-SA"/>
        </w:rPr>
        <w:t xml:space="preserve"> </w:t>
      </w:r>
    </w:p>
    <w:tbl>
      <w:tblPr>
        <w:tblStyle w:val="a7"/>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2872"/>
        <w:gridCol w:w="3827"/>
      </w:tblGrid>
      <w:tr w:rsidR="00532967" w:rsidRPr="007870E6" w:rsidTr="00680254">
        <w:tc>
          <w:tcPr>
            <w:tcW w:w="3190" w:type="dxa"/>
          </w:tcPr>
          <w:p w:rsidR="00532967" w:rsidRPr="007870E6" w:rsidRDefault="00532967" w:rsidP="00680254">
            <w:pPr>
              <w:pStyle w:val="2"/>
              <w:spacing w:before="0"/>
              <w:jc w:val="center"/>
              <w:outlineLvl w:val="1"/>
              <w:rPr>
                <w:rFonts w:ascii="Times New Roman" w:hAnsi="Times New Roman" w:cs="Times New Roman"/>
                <w:b w:val="0"/>
                <w:sz w:val="24"/>
                <w:szCs w:val="24"/>
              </w:rPr>
            </w:pPr>
          </w:p>
        </w:tc>
        <w:tc>
          <w:tcPr>
            <w:tcW w:w="2872" w:type="dxa"/>
          </w:tcPr>
          <w:p w:rsidR="00532967" w:rsidRPr="007870E6" w:rsidRDefault="00532967" w:rsidP="00680254">
            <w:pPr>
              <w:pStyle w:val="2"/>
              <w:jc w:val="center"/>
              <w:outlineLvl w:val="1"/>
              <w:rPr>
                <w:rFonts w:ascii="Times New Roman" w:hAnsi="Times New Roman" w:cs="Times New Roman"/>
                <w:b w:val="0"/>
                <w:sz w:val="24"/>
                <w:szCs w:val="24"/>
              </w:rPr>
            </w:pPr>
          </w:p>
          <w:p w:rsidR="00532967" w:rsidRPr="007870E6" w:rsidRDefault="00532967" w:rsidP="00680254">
            <w:pPr>
              <w:rPr>
                <w:sz w:val="24"/>
                <w:szCs w:val="24"/>
              </w:rPr>
            </w:pPr>
          </w:p>
          <w:p w:rsidR="00532967" w:rsidRPr="007870E6" w:rsidRDefault="00532967" w:rsidP="00680254">
            <w:pPr>
              <w:rPr>
                <w:sz w:val="24"/>
                <w:szCs w:val="24"/>
              </w:rPr>
            </w:pPr>
          </w:p>
          <w:p w:rsidR="00532967" w:rsidRPr="007870E6" w:rsidRDefault="00532967" w:rsidP="00680254">
            <w:pPr>
              <w:rPr>
                <w:sz w:val="24"/>
                <w:szCs w:val="24"/>
              </w:rPr>
            </w:pPr>
          </w:p>
          <w:p w:rsidR="00532967" w:rsidRPr="007870E6" w:rsidRDefault="00532967" w:rsidP="00680254">
            <w:pPr>
              <w:rPr>
                <w:sz w:val="24"/>
                <w:szCs w:val="24"/>
              </w:rPr>
            </w:pPr>
          </w:p>
          <w:p w:rsidR="00532967" w:rsidRPr="007870E6" w:rsidRDefault="00532967" w:rsidP="00680254">
            <w:pPr>
              <w:rPr>
                <w:sz w:val="24"/>
                <w:szCs w:val="24"/>
              </w:rPr>
            </w:pPr>
          </w:p>
          <w:p w:rsidR="00532967" w:rsidRPr="007870E6" w:rsidRDefault="00532967" w:rsidP="00680254">
            <w:pPr>
              <w:rPr>
                <w:sz w:val="24"/>
                <w:szCs w:val="24"/>
              </w:rPr>
            </w:pPr>
          </w:p>
          <w:p w:rsidR="00532967" w:rsidRPr="007870E6" w:rsidRDefault="00532967" w:rsidP="00680254">
            <w:pPr>
              <w:rPr>
                <w:sz w:val="24"/>
                <w:szCs w:val="24"/>
              </w:rPr>
            </w:pPr>
          </w:p>
          <w:p w:rsidR="00532967" w:rsidRPr="007870E6" w:rsidRDefault="00532967" w:rsidP="00680254">
            <w:pPr>
              <w:rPr>
                <w:sz w:val="24"/>
                <w:szCs w:val="24"/>
              </w:rPr>
            </w:pPr>
          </w:p>
          <w:p w:rsidR="00532967" w:rsidRPr="007870E6" w:rsidRDefault="00532967" w:rsidP="00680254">
            <w:pPr>
              <w:rPr>
                <w:sz w:val="24"/>
                <w:szCs w:val="24"/>
              </w:rPr>
            </w:pPr>
          </w:p>
        </w:tc>
        <w:tc>
          <w:tcPr>
            <w:tcW w:w="3827" w:type="dxa"/>
          </w:tcPr>
          <w:p w:rsidR="00532967" w:rsidRPr="007870E6" w:rsidRDefault="00532967" w:rsidP="00680254">
            <w:pPr>
              <w:pStyle w:val="2"/>
              <w:jc w:val="center"/>
              <w:outlineLvl w:val="1"/>
              <w:rPr>
                <w:rFonts w:ascii="Times New Roman" w:hAnsi="Times New Roman" w:cs="Times New Roman"/>
                <w:b w:val="0"/>
                <w:sz w:val="24"/>
                <w:szCs w:val="24"/>
              </w:rPr>
            </w:pPr>
            <w:r w:rsidRPr="007870E6">
              <w:rPr>
                <w:rFonts w:ascii="Times New Roman" w:hAnsi="Times New Roman" w:cs="Times New Roman"/>
                <w:b w:val="0"/>
                <w:sz w:val="24"/>
                <w:szCs w:val="24"/>
              </w:rPr>
              <w:lastRenderedPageBreak/>
              <w:t xml:space="preserve">Приложение № 1 к Положению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Лянинского  сельсовета Здвинского района  Новосибирской </w:t>
            </w:r>
            <w:r w:rsidRPr="007870E6">
              <w:rPr>
                <w:rFonts w:ascii="Times New Roman" w:hAnsi="Times New Roman" w:cs="Times New Roman"/>
                <w:b w:val="0"/>
                <w:sz w:val="24"/>
                <w:szCs w:val="24"/>
              </w:rPr>
              <w:lastRenderedPageBreak/>
              <w:t xml:space="preserve">области </w:t>
            </w:r>
          </w:p>
          <w:p w:rsidR="00532967" w:rsidRPr="007870E6" w:rsidRDefault="00532967" w:rsidP="00680254">
            <w:pPr>
              <w:pStyle w:val="2"/>
              <w:jc w:val="center"/>
              <w:outlineLvl w:val="1"/>
              <w:rPr>
                <w:rFonts w:ascii="Times New Roman" w:hAnsi="Times New Roman" w:cs="Times New Roman"/>
                <w:b w:val="0"/>
                <w:sz w:val="24"/>
                <w:szCs w:val="24"/>
              </w:rPr>
            </w:pPr>
          </w:p>
        </w:tc>
      </w:tr>
    </w:tbl>
    <w:p w:rsidR="00532967" w:rsidRPr="007870E6" w:rsidRDefault="00532967" w:rsidP="00532967">
      <w:pPr>
        <w:pStyle w:val="2"/>
        <w:rPr>
          <w:rFonts w:ascii="Times New Roman" w:hAnsi="Times New Roman" w:cs="Times New Roman"/>
          <w:b w:val="0"/>
          <w:sz w:val="24"/>
          <w:szCs w:val="24"/>
        </w:rPr>
      </w:pPr>
      <w:r w:rsidRPr="007870E6">
        <w:rPr>
          <w:rFonts w:ascii="Times New Roman" w:hAnsi="Times New Roman" w:cs="Times New Roman"/>
          <w:b w:val="0"/>
          <w:sz w:val="24"/>
          <w:szCs w:val="24"/>
        </w:rPr>
        <w:lastRenderedPageBreak/>
        <w:t>Главе Лянинского  сельсовета Здвинского района  Новосибирской области ______________________________________________________________</w:t>
      </w:r>
      <w:r w:rsidR="008F4873">
        <w:rPr>
          <w:rFonts w:ascii="Times New Roman" w:hAnsi="Times New Roman" w:cs="Times New Roman"/>
          <w:b w:val="0"/>
          <w:sz w:val="24"/>
          <w:szCs w:val="24"/>
        </w:rPr>
        <w:t>_________________________</w:t>
      </w:r>
    </w:p>
    <w:p w:rsidR="00532967" w:rsidRPr="007870E6" w:rsidRDefault="00532967" w:rsidP="00532967">
      <w:pPr>
        <w:pStyle w:val="2"/>
        <w:rPr>
          <w:rFonts w:ascii="Times New Roman" w:hAnsi="Times New Roman" w:cs="Times New Roman"/>
          <w:b w:val="0"/>
          <w:sz w:val="24"/>
          <w:szCs w:val="24"/>
        </w:rPr>
      </w:pPr>
      <w:r w:rsidRPr="007870E6">
        <w:rPr>
          <w:rFonts w:ascii="Times New Roman" w:hAnsi="Times New Roman" w:cs="Times New Roman"/>
          <w:b w:val="0"/>
          <w:sz w:val="24"/>
          <w:szCs w:val="24"/>
        </w:rPr>
        <w:t xml:space="preserve"> от __________________________________________________________</w:t>
      </w:r>
      <w:r w:rsidR="008F4873">
        <w:rPr>
          <w:rFonts w:ascii="Times New Roman" w:hAnsi="Times New Roman" w:cs="Times New Roman"/>
          <w:b w:val="0"/>
          <w:sz w:val="24"/>
          <w:szCs w:val="24"/>
        </w:rPr>
        <w:t>____________________________</w:t>
      </w:r>
    </w:p>
    <w:p w:rsidR="00532967" w:rsidRPr="007870E6" w:rsidRDefault="00532967" w:rsidP="00532967">
      <w:pPr>
        <w:pStyle w:val="2"/>
        <w:jc w:val="center"/>
        <w:rPr>
          <w:rFonts w:ascii="Times New Roman" w:hAnsi="Times New Roman" w:cs="Times New Roman"/>
          <w:b w:val="0"/>
          <w:sz w:val="24"/>
          <w:szCs w:val="24"/>
        </w:rPr>
      </w:pPr>
      <w:r w:rsidRPr="007870E6">
        <w:rPr>
          <w:rFonts w:ascii="Times New Roman" w:hAnsi="Times New Roman" w:cs="Times New Roman"/>
          <w:b w:val="0"/>
          <w:sz w:val="24"/>
          <w:szCs w:val="24"/>
        </w:rPr>
        <w:t>(фамилия, имя, отчество)</w:t>
      </w:r>
    </w:p>
    <w:p w:rsidR="00532967" w:rsidRPr="007870E6" w:rsidRDefault="00532967" w:rsidP="00532967">
      <w:pPr>
        <w:pStyle w:val="2"/>
        <w:rPr>
          <w:rFonts w:ascii="Times New Roman" w:hAnsi="Times New Roman" w:cs="Times New Roman"/>
          <w:b w:val="0"/>
          <w:sz w:val="24"/>
          <w:szCs w:val="24"/>
        </w:rPr>
      </w:pPr>
      <w:r w:rsidRPr="007870E6">
        <w:rPr>
          <w:rFonts w:ascii="Times New Roman" w:hAnsi="Times New Roman" w:cs="Times New Roman"/>
          <w:b w:val="0"/>
          <w:sz w:val="24"/>
          <w:szCs w:val="24"/>
        </w:rPr>
        <w:t>проживающего по адресу:______________________________________________________________</w:t>
      </w:r>
    </w:p>
    <w:p w:rsidR="00532967" w:rsidRPr="007870E6" w:rsidRDefault="00532967" w:rsidP="00532967">
      <w:pPr>
        <w:pStyle w:val="2"/>
        <w:rPr>
          <w:rFonts w:ascii="Times New Roman" w:hAnsi="Times New Roman" w:cs="Times New Roman"/>
          <w:b w:val="0"/>
          <w:sz w:val="24"/>
          <w:szCs w:val="24"/>
        </w:rPr>
      </w:pPr>
      <w:r w:rsidRPr="007870E6">
        <w:rPr>
          <w:rFonts w:ascii="Times New Roman" w:hAnsi="Times New Roman" w:cs="Times New Roman"/>
          <w:b w:val="0"/>
          <w:sz w:val="24"/>
          <w:szCs w:val="24"/>
        </w:rPr>
        <w:t>контактный телефон: ___________________________________________________________________</w:t>
      </w:r>
    </w:p>
    <w:p w:rsidR="00532967" w:rsidRPr="007870E6" w:rsidRDefault="00532967" w:rsidP="00532967">
      <w:pPr>
        <w:pStyle w:val="2"/>
        <w:jc w:val="center"/>
        <w:rPr>
          <w:rFonts w:ascii="Times New Roman" w:hAnsi="Times New Roman" w:cs="Times New Roman"/>
          <w:b w:val="0"/>
          <w:sz w:val="24"/>
          <w:szCs w:val="24"/>
        </w:rPr>
      </w:pPr>
      <w:r w:rsidRPr="007870E6">
        <w:rPr>
          <w:rFonts w:ascii="Times New Roman" w:hAnsi="Times New Roman" w:cs="Times New Roman"/>
          <w:b w:val="0"/>
          <w:sz w:val="24"/>
          <w:szCs w:val="24"/>
        </w:rPr>
        <w:t>ЗАЯВЛЕНИЕ</w:t>
      </w:r>
    </w:p>
    <w:p w:rsidR="00532967" w:rsidRPr="007870E6" w:rsidRDefault="00532967" w:rsidP="00532967">
      <w:pPr>
        <w:pStyle w:val="2"/>
        <w:rPr>
          <w:rFonts w:ascii="Times New Roman" w:hAnsi="Times New Roman" w:cs="Times New Roman"/>
          <w:b w:val="0"/>
          <w:sz w:val="24"/>
          <w:szCs w:val="24"/>
        </w:rPr>
      </w:pPr>
      <w:r w:rsidRPr="007870E6">
        <w:rPr>
          <w:rFonts w:ascii="Times New Roman" w:hAnsi="Times New Roman" w:cs="Times New Roman"/>
          <w:b w:val="0"/>
          <w:sz w:val="24"/>
          <w:szCs w:val="24"/>
        </w:rPr>
        <w:t>В соответствии с Федеральным законом от 02.03.2007 № 25-ФЗ «О муниципальной службе в Российской Федерации», прошу назначить мне, замещавшему должность  муниципальной службы ____________________________________________________________</w:t>
      </w:r>
      <w:r w:rsidRPr="007870E6">
        <w:rPr>
          <w:rFonts w:ascii="Times New Roman" w:hAnsi="Times New Roman" w:cs="Times New Roman"/>
          <w:b w:val="0"/>
          <w:sz w:val="24"/>
          <w:szCs w:val="24"/>
        </w:rPr>
        <w:tab/>
        <w:t>(наименование должности)</w:t>
      </w:r>
    </w:p>
    <w:p w:rsidR="00532967" w:rsidRPr="007870E6" w:rsidRDefault="00532967" w:rsidP="00532967">
      <w:pPr>
        <w:pStyle w:val="2"/>
        <w:rPr>
          <w:rFonts w:ascii="Times New Roman" w:hAnsi="Times New Roman" w:cs="Times New Roman"/>
          <w:b w:val="0"/>
          <w:sz w:val="24"/>
          <w:szCs w:val="24"/>
        </w:rPr>
      </w:pPr>
      <w:r w:rsidRPr="007870E6">
        <w:rPr>
          <w:rFonts w:ascii="Times New Roman" w:hAnsi="Times New Roman" w:cs="Times New Roman"/>
          <w:b w:val="0"/>
          <w:sz w:val="24"/>
          <w:szCs w:val="24"/>
        </w:rPr>
        <w:t>надень прекращения муниципальной службы или на день достижения возраста, дающего право на страховую пенсию по старости (дававшего право на трудовую пенсию по старости в соответствии с Федеральным законом от 17.12.2001 № 173-ФЗ «О трудовых пенсиях в Российской Федерации»),________________________________________ (указать нужное),</w:t>
      </w:r>
    </w:p>
    <w:p w:rsidR="00532967" w:rsidRPr="007870E6" w:rsidRDefault="00532967" w:rsidP="00532967">
      <w:pPr>
        <w:pStyle w:val="2"/>
        <w:rPr>
          <w:rFonts w:ascii="Times New Roman" w:hAnsi="Times New Roman" w:cs="Times New Roman"/>
          <w:b w:val="0"/>
          <w:sz w:val="24"/>
          <w:szCs w:val="24"/>
        </w:rPr>
      </w:pPr>
      <w:r w:rsidRPr="007870E6">
        <w:rPr>
          <w:rFonts w:ascii="Times New Roman" w:hAnsi="Times New Roman" w:cs="Times New Roman"/>
          <w:b w:val="0"/>
          <w:sz w:val="24"/>
          <w:szCs w:val="24"/>
        </w:rPr>
        <w:t>пенсию за выслугу лет к назначенной в соответствии с Федеральным законом «О страховых пенсиях» или Законом Российской Федерации «О занятости населения в Российской Федерации» _____________________________________________________________</w:t>
      </w:r>
      <w:r w:rsidRPr="007870E6">
        <w:rPr>
          <w:rFonts w:ascii="Times New Roman" w:hAnsi="Times New Roman" w:cs="Times New Roman"/>
          <w:b w:val="0"/>
          <w:sz w:val="24"/>
          <w:szCs w:val="24"/>
        </w:rPr>
        <w:tab/>
        <w:t>(вид страховой пенсии и датаее назначения).</w:t>
      </w:r>
    </w:p>
    <w:p w:rsidR="00532967" w:rsidRPr="007870E6" w:rsidRDefault="00532967" w:rsidP="00532967">
      <w:pPr>
        <w:pStyle w:val="2"/>
        <w:rPr>
          <w:rFonts w:ascii="Times New Roman" w:hAnsi="Times New Roman" w:cs="Times New Roman"/>
          <w:b w:val="0"/>
          <w:sz w:val="24"/>
          <w:szCs w:val="24"/>
        </w:rPr>
      </w:pPr>
      <w:r w:rsidRPr="007870E6">
        <w:rPr>
          <w:rFonts w:ascii="Times New Roman" w:hAnsi="Times New Roman" w:cs="Times New Roman"/>
          <w:b w:val="0"/>
          <w:sz w:val="24"/>
          <w:szCs w:val="24"/>
        </w:rPr>
        <w:t>Прошу назначенную мне пенсию за выслугу лет перечислять на лицевой счет</w:t>
      </w:r>
    </w:p>
    <w:p w:rsidR="00532967" w:rsidRPr="007870E6" w:rsidRDefault="00532967" w:rsidP="00532967">
      <w:pPr>
        <w:pStyle w:val="2"/>
        <w:rPr>
          <w:rFonts w:ascii="Times New Roman" w:hAnsi="Times New Roman" w:cs="Times New Roman"/>
          <w:b w:val="0"/>
          <w:sz w:val="24"/>
          <w:szCs w:val="24"/>
        </w:rPr>
      </w:pPr>
      <w:r w:rsidRPr="007870E6">
        <w:rPr>
          <w:rFonts w:ascii="Times New Roman" w:hAnsi="Times New Roman" w:cs="Times New Roman"/>
          <w:b w:val="0"/>
          <w:sz w:val="24"/>
          <w:szCs w:val="24"/>
        </w:rPr>
        <w:t>№____________________________в_____________________________________________________________________________________________________</w:t>
      </w:r>
      <w:r w:rsidRPr="007870E6">
        <w:rPr>
          <w:rFonts w:ascii="Times New Roman" w:hAnsi="Times New Roman" w:cs="Times New Roman"/>
          <w:b w:val="0"/>
          <w:sz w:val="24"/>
          <w:szCs w:val="24"/>
        </w:rPr>
        <w:tab/>
      </w:r>
      <w:r w:rsidRPr="007870E6">
        <w:rPr>
          <w:rFonts w:ascii="Times New Roman" w:hAnsi="Times New Roman" w:cs="Times New Roman"/>
          <w:b w:val="0"/>
          <w:sz w:val="24"/>
          <w:szCs w:val="24"/>
        </w:rPr>
        <w:tab/>
        <w:t>(наименование банка).</w:t>
      </w:r>
    </w:p>
    <w:p w:rsidR="00532967" w:rsidRPr="007870E6" w:rsidRDefault="00532967" w:rsidP="00532967">
      <w:pPr>
        <w:pStyle w:val="2"/>
        <w:rPr>
          <w:rFonts w:ascii="Times New Roman" w:hAnsi="Times New Roman" w:cs="Times New Roman"/>
          <w:b w:val="0"/>
          <w:sz w:val="24"/>
          <w:szCs w:val="24"/>
        </w:rPr>
      </w:pPr>
      <w:r w:rsidRPr="007870E6">
        <w:rPr>
          <w:rFonts w:ascii="Times New Roman" w:hAnsi="Times New Roman" w:cs="Times New Roman"/>
          <w:b w:val="0"/>
          <w:sz w:val="24"/>
          <w:szCs w:val="24"/>
        </w:rPr>
        <w:t xml:space="preserve">При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 а также при изменении места проживания, обязуюсь в 5-дневный срок сообщить об этом в администрацию Лянинского  сельсовета Здвинского района  Новосибирской области </w:t>
      </w:r>
    </w:p>
    <w:p w:rsidR="00532967" w:rsidRPr="007870E6" w:rsidRDefault="00532967" w:rsidP="00532967">
      <w:pPr>
        <w:pStyle w:val="2"/>
        <w:rPr>
          <w:rFonts w:ascii="Times New Roman" w:hAnsi="Times New Roman" w:cs="Times New Roman"/>
          <w:b w:val="0"/>
          <w:sz w:val="24"/>
          <w:szCs w:val="24"/>
        </w:rPr>
      </w:pPr>
    </w:p>
    <w:p w:rsidR="00532967" w:rsidRPr="007870E6" w:rsidRDefault="00532967" w:rsidP="00532967">
      <w:pPr>
        <w:pStyle w:val="2"/>
        <w:rPr>
          <w:rFonts w:ascii="Times New Roman" w:hAnsi="Times New Roman" w:cs="Times New Roman"/>
          <w:b w:val="0"/>
          <w:sz w:val="24"/>
          <w:szCs w:val="24"/>
        </w:rPr>
      </w:pPr>
      <w:r w:rsidRPr="007870E6">
        <w:rPr>
          <w:rFonts w:ascii="Times New Roman" w:hAnsi="Times New Roman" w:cs="Times New Roman"/>
          <w:b w:val="0"/>
          <w:sz w:val="24"/>
          <w:szCs w:val="24"/>
        </w:rPr>
        <w:t>Дата                                                                                            Подпись заявителя </w:t>
      </w:r>
    </w:p>
    <w:tbl>
      <w:tblPr>
        <w:tblStyle w:val="a7"/>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2872"/>
        <w:gridCol w:w="3827"/>
      </w:tblGrid>
      <w:tr w:rsidR="00532967" w:rsidRPr="007870E6" w:rsidTr="00680254">
        <w:tc>
          <w:tcPr>
            <w:tcW w:w="3190" w:type="dxa"/>
          </w:tcPr>
          <w:p w:rsidR="00532967" w:rsidRPr="007870E6" w:rsidRDefault="00532967" w:rsidP="00680254">
            <w:pPr>
              <w:pStyle w:val="2"/>
              <w:jc w:val="center"/>
              <w:outlineLvl w:val="1"/>
              <w:rPr>
                <w:rFonts w:ascii="Times New Roman" w:hAnsi="Times New Roman" w:cs="Times New Roman"/>
                <w:b w:val="0"/>
                <w:sz w:val="24"/>
                <w:szCs w:val="24"/>
              </w:rPr>
            </w:pPr>
          </w:p>
        </w:tc>
        <w:tc>
          <w:tcPr>
            <w:tcW w:w="2872" w:type="dxa"/>
          </w:tcPr>
          <w:p w:rsidR="00532967" w:rsidRPr="007870E6" w:rsidRDefault="00532967" w:rsidP="00680254">
            <w:pPr>
              <w:pStyle w:val="2"/>
              <w:jc w:val="center"/>
              <w:outlineLvl w:val="1"/>
              <w:rPr>
                <w:rFonts w:ascii="Times New Roman" w:hAnsi="Times New Roman" w:cs="Times New Roman"/>
                <w:b w:val="0"/>
                <w:sz w:val="24"/>
                <w:szCs w:val="24"/>
              </w:rPr>
            </w:pPr>
          </w:p>
        </w:tc>
        <w:tc>
          <w:tcPr>
            <w:tcW w:w="3827" w:type="dxa"/>
          </w:tcPr>
          <w:p w:rsidR="00532967" w:rsidRPr="007870E6" w:rsidRDefault="00532967" w:rsidP="00680254">
            <w:pPr>
              <w:pStyle w:val="2"/>
              <w:jc w:val="center"/>
              <w:outlineLvl w:val="1"/>
              <w:rPr>
                <w:rFonts w:ascii="Times New Roman" w:hAnsi="Times New Roman" w:cs="Times New Roman"/>
                <w:b w:val="0"/>
                <w:sz w:val="24"/>
                <w:szCs w:val="24"/>
              </w:rPr>
            </w:pPr>
          </w:p>
          <w:p w:rsidR="00532967" w:rsidRPr="007870E6" w:rsidRDefault="00532967" w:rsidP="00680254">
            <w:pPr>
              <w:pStyle w:val="2"/>
              <w:jc w:val="center"/>
              <w:outlineLvl w:val="1"/>
              <w:rPr>
                <w:rFonts w:ascii="Times New Roman" w:hAnsi="Times New Roman" w:cs="Times New Roman"/>
                <w:b w:val="0"/>
                <w:sz w:val="24"/>
                <w:szCs w:val="24"/>
              </w:rPr>
            </w:pPr>
            <w:r w:rsidRPr="007870E6">
              <w:rPr>
                <w:rFonts w:ascii="Times New Roman" w:hAnsi="Times New Roman" w:cs="Times New Roman"/>
                <w:b w:val="0"/>
                <w:sz w:val="24"/>
                <w:szCs w:val="24"/>
              </w:rPr>
              <w:t xml:space="preserve">Приложение №2 к Положению об условиях и порядке назначения, выплаты и перерасчета пенсии за выслугу лет муниципальным служащим в органах местного самоуправления, муниципальном </w:t>
            </w:r>
            <w:r w:rsidRPr="007870E6">
              <w:rPr>
                <w:rFonts w:ascii="Times New Roman" w:hAnsi="Times New Roman" w:cs="Times New Roman"/>
                <w:b w:val="0"/>
                <w:sz w:val="24"/>
                <w:szCs w:val="24"/>
              </w:rPr>
              <w:lastRenderedPageBreak/>
              <w:t xml:space="preserve">органе Лянинского  сельсовета Здвинского района  Новосибирской области </w:t>
            </w:r>
          </w:p>
          <w:p w:rsidR="00532967" w:rsidRPr="007870E6" w:rsidRDefault="00532967" w:rsidP="00680254">
            <w:pPr>
              <w:pStyle w:val="2"/>
              <w:jc w:val="center"/>
              <w:outlineLvl w:val="1"/>
              <w:rPr>
                <w:rFonts w:ascii="Times New Roman" w:hAnsi="Times New Roman" w:cs="Times New Roman"/>
                <w:b w:val="0"/>
                <w:sz w:val="24"/>
                <w:szCs w:val="24"/>
              </w:rPr>
            </w:pPr>
          </w:p>
        </w:tc>
      </w:tr>
    </w:tbl>
    <w:p w:rsidR="00532967" w:rsidRPr="007870E6" w:rsidRDefault="00532967" w:rsidP="00532967">
      <w:pPr>
        <w:suppressAutoHyphens/>
        <w:ind w:left="-1080" w:hanging="180"/>
        <w:jc w:val="center"/>
        <w:rPr>
          <w:b/>
          <w:iCs/>
          <w:lang w:eastAsia="ar-SA"/>
        </w:rPr>
      </w:pPr>
    </w:p>
    <w:p w:rsidR="00532967" w:rsidRPr="007870E6" w:rsidRDefault="00532967" w:rsidP="00532967">
      <w:pPr>
        <w:suppressAutoHyphens/>
        <w:ind w:left="-1080" w:hanging="180"/>
        <w:jc w:val="center"/>
        <w:rPr>
          <w:b/>
          <w:iCs/>
          <w:lang w:eastAsia="ar-SA"/>
        </w:rPr>
      </w:pPr>
      <w:r w:rsidRPr="007870E6">
        <w:rPr>
          <w:b/>
          <w:iCs/>
          <w:lang w:eastAsia="ar-SA"/>
        </w:rPr>
        <w:t>ПРЕДСТАВЛЕНИЕ</w:t>
      </w:r>
    </w:p>
    <w:p w:rsidR="00532967" w:rsidRPr="007870E6" w:rsidRDefault="00532967" w:rsidP="00532967">
      <w:pPr>
        <w:suppressAutoHyphens/>
        <w:jc w:val="center"/>
        <w:rPr>
          <w:b/>
          <w:iCs/>
          <w:lang w:eastAsia="ar-SA"/>
        </w:rPr>
      </w:pPr>
    </w:p>
    <w:p w:rsidR="00532967" w:rsidRPr="007870E6" w:rsidRDefault="00532967" w:rsidP="00532967">
      <w:pPr>
        <w:suppressAutoHyphens/>
        <w:ind w:right="-32"/>
        <w:jc w:val="both"/>
        <w:rPr>
          <w:b/>
          <w:iCs/>
          <w:lang w:eastAsia="ar-SA"/>
        </w:rPr>
      </w:pPr>
      <w:r w:rsidRPr="007870E6">
        <w:rPr>
          <w:b/>
          <w:iCs/>
          <w:lang w:eastAsia="ar-SA"/>
        </w:rPr>
        <w:t>______________________________________________________________________________</w:t>
      </w:r>
    </w:p>
    <w:p w:rsidR="00532967" w:rsidRPr="007870E6" w:rsidRDefault="00532967" w:rsidP="00532967">
      <w:pPr>
        <w:suppressAutoHyphens/>
        <w:ind w:right="1822"/>
        <w:jc w:val="center"/>
        <w:rPr>
          <w:b/>
          <w:iCs/>
          <w:lang w:eastAsia="ar-SA"/>
        </w:rPr>
      </w:pPr>
      <w:r w:rsidRPr="007870E6">
        <w:rPr>
          <w:b/>
          <w:iCs/>
          <w:lang w:eastAsia="ar-SA"/>
        </w:rPr>
        <w:t>(наименование органа местного самоуправления, муниципального органа)</w:t>
      </w:r>
    </w:p>
    <w:p w:rsidR="00532967" w:rsidRPr="007870E6" w:rsidRDefault="00532967" w:rsidP="00532967">
      <w:pPr>
        <w:suppressAutoHyphens/>
        <w:ind w:right="1822"/>
        <w:jc w:val="both"/>
        <w:rPr>
          <w:iCs/>
          <w:lang w:eastAsia="ar-SA"/>
        </w:rPr>
      </w:pPr>
    </w:p>
    <w:p w:rsidR="00532967" w:rsidRPr="007870E6" w:rsidRDefault="00532967" w:rsidP="00532967">
      <w:pPr>
        <w:suppressAutoHyphens/>
        <w:ind w:right="-32"/>
        <w:jc w:val="both"/>
        <w:rPr>
          <w:iCs/>
          <w:lang w:eastAsia="ar-SA"/>
        </w:rPr>
      </w:pPr>
      <w:r w:rsidRPr="007870E6">
        <w:rPr>
          <w:iCs/>
          <w:lang w:eastAsia="ar-SA"/>
        </w:rPr>
        <w:t>вносит представление о назначении с "_____"__________________________ 200__г.</w:t>
      </w:r>
    </w:p>
    <w:p w:rsidR="00532967" w:rsidRPr="007870E6" w:rsidRDefault="00532967" w:rsidP="00532967">
      <w:pPr>
        <w:suppressAutoHyphens/>
        <w:ind w:right="1822"/>
        <w:jc w:val="both"/>
        <w:rPr>
          <w:b/>
          <w:iCs/>
          <w:lang w:eastAsia="ar-SA"/>
        </w:rPr>
      </w:pPr>
    </w:p>
    <w:p w:rsidR="00532967" w:rsidRPr="007870E6" w:rsidRDefault="00532967" w:rsidP="00532967">
      <w:pPr>
        <w:tabs>
          <w:tab w:val="left" w:pos="9688"/>
        </w:tabs>
        <w:suppressAutoHyphens/>
        <w:ind w:right="-32"/>
        <w:jc w:val="both"/>
        <w:rPr>
          <w:b/>
          <w:iCs/>
          <w:lang w:eastAsia="ar-SA"/>
        </w:rPr>
      </w:pPr>
      <w:r w:rsidRPr="007870E6">
        <w:rPr>
          <w:b/>
          <w:iCs/>
          <w:lang w:eastAsia="ar-SA"/>
        </w:rPr>
        <w:t>_____________________________________________________________________________,</w:t>
      </w:r>
    </w:p>
    <w:p w:rsidR="00532967" w:rsidRPr="007870E6" w:rsidRDefault="00532967" w:rsidP="00532967">
      <w:pPr>
        <w:suppressAutoHyphens/>
        <w:ind w:right="1822"/>
        <w:jc w:val="center"/>
        <w:rPr>
          <w:b/>
          <w:iCs/>
          <w:lang w:eastAsia="ar-SA"/>
        </w:rPr>
      </w:pPr>
      <w:r w:rsidRPr="007870E6">
        <w:rPr>
          <w:b/>
          <w:iCs/>
          <w:lang w:eastAsia="ar-SA"/>
        </w:rPr>
        <w:t>(фамилия, имя, отчество)</w:t>
      </w:r>
    </w:p>
    <w:p w:rsidR="00532967" w:rsidRPr="007870E6" w:rsidRDefault="00532967" w:rsidP="00532967">
      <w:pPr>
        <w:suppressAutoHyphens/>
        <w:ind w:right="-32"/>
        <w:rPr>
          <w:b/>
          <w:iCs/>
          <w:lang w:eastAsia="ar-SA"/>
        </w:rPr>
      </w:pPr>
      <w:r w:rsidRPr="007870E6">
        <w:rPr>
          <w:iCs/>
          <w:lang w:eastAsia="ar-SA"/>
        </w:rPr>
        <w:t>замещавшему    должность</w:t>
      </w:r>
      <w:r w:rsidRPr="007870E6">
        <w:rPr>
          <w:b/>
          <w:iCs/>
          <w:lang w:eastAsia="ar-SA"/>
        </w:rPr>
        <w:t xml:space="preserve">  __________________________________________________________________</w:t>
      </w:r>
    </w:p>
    <w:p w:rsidR="00532967" w:rsidRPr="007870E6" w:rsidRDefault="00532967" w:rsidP="00532967">
      <w:pPr>
        <w:suppressAutoHyphens/>
        <w:ind w:left="2124" w:right="1822" w:firstLine="708"/>
        <w:jc w:val="center"/>
        <w:rPr>
          <w:b/>
          <w:iCs/>
          <w:lang w:eastAsia="ar-SA"/>
        </w:rPr>
      </w:pPr>
      <w:r w:rsidRPr="007870E6">
        <w:rPr>
          <w:b/>
          <w:iCs/>
          <w:lang w:eastAsia="ar-SA"/>
        </w:rPr>
        <w:t>(наименование должности)</w:t>
      </w:r>
    </w:p>
    <w:p w:rsidR="00532967" w:rsidRPr="007870E6" w:rsidRDefault="00532967" w:rsidP="00532967">
      <w:pPr>
        <w:suppressAutoHyphens/>
        <w:ind w:right="328"/>
        <w:jc w:val="both"/>
        <w:rPr>
          <w:b/>
          <w:iCs/>
          <w:lang w:eastAsia="ar-SA"/>
        </w:rPr>
      </w:pPr>
      <w:r w:rsidRPr="007870E6">
        <w:rPr>
          <w:iCs/>
          <w:lang w:eastAsia="ar-SA"/>
        </w:rPr>
        <w:t>в</w:t>
      </w:r>
      <w:r w:rsidRPr="007870E6">
        <w:rPr>
          <w:b/>
          <w:iCs/>
          <w:lang w:eastAsia="ar-SA"/>
        </w:rPr>
        <w:t xml:space="preserve"> ___________________________________________________________________________</w:t>
      </w:r>
    </w:p>
    <w:p w:rsidR="00532967" w:rsidRPr="007870E6" w:rsidRDefault="00532967" w:rsidP="00532967">
      <w:pPr>
        <w:suppressAutoHyphens/>
        <w:ind w:right="1822"/>
        <w:jc w:val="center"/>
        <w:rPr>
          <w:b/>
          <w:iCs/>
          <w:lang w:eastAsia="ar-SA"/>
        </w:rPr>
      </w:pPr>
      <w:r w:rsidRPr="007870E6">
        <w:rPr>
          <w:b/>
          <w:iCs/>
          <w:lang w:eastAsia="ar-SA"/>
        </w:rPr>
        <w:t>(наименование  органа местного самоуправления, муниципального органа)</w:t>
      </w:r>
    </w:p>
    <w:p w:rsidR="00532967" w:rsidRPr="007870E6" w:rsidRDefault="00532967" w:rsidP="00532967">
      <w:pPr>
        <w:suppressAutoHyphens/>
        <w:ind w:right="1822"/>
        <w:jc w:val="both"/>
        <w:rPr>
          <w:iCs/>
          <w:lang w:eastAsia="ar-SA"/>
        </w:rPr>
      </w:pPr>
      <w:r w:rsidRPr="007870E6">
        <w:rPr>
          <w:iCs/>
          <w:lang w:eastAsia="ar-SA"/>
        </w:rPr>
        <w:t xml:space="preserve">исходя из стажа муниципальной службы ______ лет, </w:t>
      </w:r>
    </w:p>
    <w:p w:rsidR="00532967" w:rsidRPr="007870E6" w:rsidRDefault="00532967" w:rsidP="00532967">
      <w:pPr>
        <w:tabs>
          <w:tab w:val="left" w:pos="9688"/>
        </w:tabs>
        <w:suppressAutoHyphens/>
        <w:ind w:right="-32"/>
        <w:jc w:val="both"/>
        <w:rPr>
          <w:iCs/>
          <w:lang w:eastAsia="ar-SA"/>
        </w:rPr>
      </w:pPr>
      <w:r w:rsidRPr="007870E6">
        <w:rPr>
          <w:iCs/>
          <w:lang w:eastAsia="ar-SA"/>
        </w:rPr>
        <w:t>ежемесячной пенсии за выслугу лет, составляющей суммарно с учетом назначенной страховой пенсии___________________________________________________________</w:t>
      </w:r>
    </w:p>
    <w:p w:rsidR="00532967" w:rsidRPr="007870E6" w:rsidRDefault="00532967" w:rsidP="00532967">
      <w:pPr>
        <w:tabs>
          <w:tab w:val="left" w:pos="9688"/>
        </w:tabs>
        <w:suppressAutoHyphens/>
        <w:ind w:right="-32"/>
        <w:jc w:val="both"/>
        <w:rPr>
          <w:iCs/>
          <w:lang w:eastAsia="ar-SA"/>
        </w:rPr>
      </w:pPr>
      <w:r w:rsidRPr="007870E6">
        <w:rPr>
          <w:b/>
          <w:iCs/>
          <w:lang w:eastAsia="ar-SA"/>
        </w:rPr>
        <w:t xml:space="preserve">   (вид пенсии: по старости/инвалидности,  дата ее назначения)</w:t>
      </w:r>
    </w:p>
    <w:p w:rsidR="00532967" w:rsidRPr="007870E6" w:rsidRDefault="00532967" w:rsidP="00532967">
      <w:pPr>
        <w:tabs>
          <w:tab w:val="left" w:pos="9688"/>
        </w:tabs>
        <w:suppressAutoHyphens/>
        <w:ind w:right="-32"/>
        <w:jc w:val="both"/>
        <w:rPr>
          <w:iCs/>
          <w:lang w:eastAsia="ar-SA"/>
        </w:rPr>
      </w:pPr>
      <w:r w:rsidRPr="007870E6">
        <w:rPr>
          <w:iCs/>
          <w:lang w:eastAsia="ar-SA"/>
        </w:rPr>
        <w:t>________ процентов среднемесячного денежного содержания.</w:t>
      </w:r>
    </w:p>
    <w:p w:rsidR="00532967" w:rsidRPr="007870E6" w:rsidRDefault="00532967" w:rsidP="00532967">
      <w:pPr>
        <w:tabs>
          <w:tab w:val="left" w:pos="9688"/>
        </w:tabs>
        <w:suppressAutoHyphens/>
        <w:ind w:right="-32" w:firstLine="709"/>
        <w:jc w:val="both"/>
        <w:rPr>
          <w:iCs/>
          <w:lang w:eastAsia="ar-SA"/>
        </w:rPr>
      </w:pPr>
      <w:r w:rsidRPr="007870E6">
        <w:rPr>
          <w:iCs/>
          <w:lang w:eastAsia="ar-SA"/>
        </w:rPr>
        <w:t xml:space="preserve">Среднемесячное денежное содержание, включая районный коэффициент по указанной должности составляет ________рублей,  должностной оклад   без учета районного коэффициента - ________ рублей </w:t>
      </w:r>
    </w:p>
    <w:p w:rsidR="00532967" w:rsidRPr="007870E6" w:rsidRDefault="00532967" w:rsidP="00532967">
      <w:pPr>
        <w:suppressAutoHyphens/>
        <w:ind w:right="1822" w:firstLine="851"/>
        <w:jc w:val="both"/>
        <w:rPr>
          <w:iCs/>
          <w:lang w:eastAsia="ar-SA"/>
        </w:rPr>
      </w:pPr>
    </w:p>
    <w:p w:rsidR="00532967" w:rsidRPr="007870E6" w:rsidRDefault="00532967" w:rsidP="00532967">
      <w:pPr>
        <w:suppressAutoHyphens/>
        <w:ind w:right="1822"/>
        <w:jc w:val="both"/>
        <w:rPr>
          <w:iCs/>
          <w:lang w:eastAsia="ar-SA"/>
        </w:rPr>
      </w:pPr>
    </w:p>
    <w:p w:rsidR="00532967" w:rsidRPr="007870E6" w:rsidRDefault="00532967" w:rsidP="00532967">
      <w:pPr>
        <w:suppressAutoHyphens/>
        <w:ind w:right="1822"/>
        <w:jc w:val="both"/>
        <w:rPr>
          <w:iCs/>
          <w:lang w:eastAsia="ar-SA"/>
        </w:rPr>
      </w:pPr>
      <w:r w:rsidRPr="007870E6">
        <w:rPr>
          <w:iCs/>
          <w:lang w:eastAsia="ar-SA"/>
        </w:rPr>
        <w:t>Руководитель                                                                             _____________________________</w:t>
      </w:r>
    </w:p>
    <w:p w:rsidR="00532967" w:rsidRPr="007870E6" w:rsidRDefault="00532967" w:rsidP="00532967">
      <w:pPr>
        <w:suppressAutoHyphens/>
        <w:ind w:right="1822"/>
        <w:jc w:val="both"/>
        <w:rPr>
          <w:iCs/>
          <w:lang w:eastAsia="ar-SA"/>
        </w:rPr>
      </w:pPr>
      <w:r w:rsidRPr="007870E6">
        <w:rPr>
          <w:iCs/>
          <w:lang w:eastAsia="ar-SA"/>
        </w:rPr>
        <w:t>(подпись, инициалы, фамилия)</w:t>
      </w:r>
    </w:p>
    <w:p w:rsidR="00532967" w:rsidRPr="007870E6" w:rsidRDefault="00532967" w:rsidP="00532967">
      <w:pPr>
        <w:suppressAutoHyphens/>
        <w:ind w:right="1822"/>
        <w:jc w:val="both"/>
        <w:rPr>
          <w:iCs/>
          <w:lang w:eastAsia="ar-SA"/>
        </w:rPr>
      </w:pPr>
    </w:p>
    <w:p w:rsidR="00532967" w:rsidRPr="007870E6" w:rsidRDefault="00532967" w:rsidP="00532967">
      <w:pPr>
        <w:suppressAutoHyphens/>
        <w:ind w:right="1822"/>
        <w:jc w:val="both"/>
        <w:rPr>
          <w:iCs/>
          <w:lang w:eastAsia="ar-SA"/>
        </w:rPr>
      </w:pPr>
      <w:r w:rsidRPr="007870E6">
        <w:rPr>
          <w:iCs/>
          <w:lang w:eastAsia="ar-SA"/>
        </w:rPr>
        <w:t xml:space="preserve">М.П. </w:t>
      </w:r>
    </w:p>
    <w:p w:rsidR="00532967" w:rsidRPr="007870E6" w:rsidRDefault="00532967" w:rsidP="00532967">
      <w:pPr>
        <w:suppressAutoHyphens/>
        <w:ind w:right="1822"/>
        <w:jc w:val="both"/>
        <w:rPr>
          <w:iCs/>
          <w:lang w:eastAsia="ar-SA"/>
        </w:rPr>
      </w:pPr>
    </w:p>
    <w:p w:rsidR="00532967" w:rsidRPr="007870E6" w:rsidRDefault="00532967" w:rsidP="00532967">
      <w:pPr>
        <w:suppressAutoHyphens/>
        <w:ind w:right="1822"/>
        <w:jc w:val="both"/>
        <w:rPr>
          <w:iCs/>
          <w:lang w:eastAsia="ar-SA"/>
        </w:rPr>
      </w:pPr>
    </w:p>
    <w:p w:rsidR="00532967" w:rsidRPr="007870E6" w:rsidRDefault="00532967" w:rsidP="00532967">
      <w:pPr>
        <w:suppressAutoHyphens/>
        <w:ind w:right="1822"/>
        <w:rPr>
          <w:b/>
          <w:i/>
          <w:iCs/>
          <w:lang w:eastAsia="ar-SA"/>
        </w:rPr>
      </w:pPr>
    </w:p>
    <w:p w:rsidR="00532967" w:rsidRPr="007870E6" w:rsidRDefault="00532967" w:rsidP="00532967">
      <w:pPr>
        <w:suppressAutoHyphens/>
        <w:ind w:right="1822"/>
        <w:rPr>
          <w:b/>
          <w:i/>
          <w:iCs/>
          <w:lang w:eastAsia="ar-SA"/>
        </w:rPr>
      </w:pPr>
    </w:p>
    <w:tbl>
      <w:tblPr>
        <w:tblStyle w:val="a7"/>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2872"/>
        <w:gridCol w:w="3827"/>
      </w:tblGrid>
      <w:tr w:rsidR="00532967" w:rsidRPr="007870E6" w:rsidTr="00680254">
        <w:tc>
          <w:tcPr>
            <w:tcW w:w="3190" w:type="dxa"/>
          </w:tcPr>
          <w:p w:rsidR="00532967" w:rsidRPr="007870E6" w:rsidRDefault="00532967" w:rsidP="00680254">
            <w:pPr>
              <w:pStyle w:val="2"/>
              <w:outlineLvl w:val="1"/>
              <w:rPr>
                <w:rFonts w:ascii="Times New Roman" w:hAnsi="Times New Roman" w:cs="Times New Roman"/>
                <w:b w:val="0"/>
                <w:sz w:val="24"/>
                <w:szCs w:val="24"/>
              </w:rPr>
            </w:pPr>
          </w:p>
        </w:tc>
        <w:tc>
          <w:tcPr>
            <w:tcW w:w="2872" w:type="dxa"/>
          </w:tcPr>
          <w:p w:rsidR="00532967" w:rsidRPr="007870E6" w:rsidRDefault="00532967" w:rsidP="00680254">
            <w:pPr>
              <w:pStyle w:val="2"/>
              <w:outlineLvl w:val="1"/>
              <w:rPr>
                <w:rFonts w:ascii="Times New Roman" w:hAnsi="Times New Roman" w:cs="Times New Roman"/>
                <w:b w:val="0"/>
                <w:sz w:val="24"/>
                <w:szCs w:val="24"/>
              </w:rPr>
            </w:pPr>
          </w:p>
        </w:tc>
        <w:tc>
          <w:tcPr>
            <w:tcW w:w="3827" w:type="dxa"/>
          </w:tcPr>
          <w:p w:rsidR="00532967" w:rsidRPr="007870E6" w:rsidRDefault="00532967" w:rsidP="00680254">
            <w:pPr>
              <w:pStyle w:val="2"/>
              <w:jc w:val="center"/>
              <w:outlineLvl w:val="1"/>
              <w:rPr>
                <w:rFonts w:ascii="Times New Roman" w:hAnsi="Times New Roman" w:cs="Times New Roman"/>
                <w:b w:val="0"/>
                <w:sz w:val="24"/>
                <w:szCs w:val="24"/>
              </w:rPr>
            </w:pPr>
            <w:r w:rsidRPr="007870E6">
              <w:rPr>
                <w:rFonts w:ascii="Times New Roman" w:hAnsi="Times New Roman" w:cs="Times New Roman"/>
                <w:b w:val="0"/>
                <w:sz w:val="24"/>
                <w:szCs w:val="24"/>
              </w:rPr>
              <w:t xml:space="preserve">Приложение №3 к Положению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Лянинского  сельсовета Здвинского района  Новосибирской области </w:t>
            </w:r>
          </w:p>
          <w:p w:rsidR="00532967" w:rsidRPr="007870E6" w:rsidRDefault="00532967" w:rsidP="00680254">
            <w:pPr>
              <w:pStyle w:val="2"/>
              <w:jc w:val="center"/>
              <w:outlineLvl w:val="1"/>
              <w:rPr>
                <w:rFonts w:ascii="Times New Roman" w:hAnsi="Times New Roman" w:cs="Times New Roman"/>
                <w:b w:val="0"/>
                <w:sz w:val="24"/>
                <w:szCs w:val="24"/>
              </w:rPr>
            </w:pPr>
          </w:p>
        </w:tc>
      </w:tr>
    </w:tbl>
    <w:p w:rsidR="00532967" w:rsidRPr="007870E6" w:rsidRDefault="00532967" w:rsidP="00532967">
      <w:pPr>
        <w:keepNext/>
        <w:numPr>
          <w:ilvl w:val="1"/>
          <w:numId w:val="46"/>
        </w:numPr>
        <w:tabs>
          <w:tab w:val="num" w:pos="576"/>
        </w:tabs>
        <w:suppressAutoHyphens/>
        <w:adjustRightInd/>
        <w:spacing w:line="312" w:lineRule="auto"/>
        <w:jc w:val="center"/>
        <w:outlineLvl w:val="1"/>
        <w:rPr>
          <w:lang w:eastAsia="ar-SA"/>
        </w:rPr>
      </w:pPr>
    </w:p>
    <w:p w:rsidR="00532967" w:rsidRPr="007870E6" w:rsidRDefault="00532967" w:rsidP="00532967">
      <w:pPr>
        <w:keepNext/>
        <w:numPr>
          <w:ilvl w:val="1"/>
          <w:numId w:val="46"/>
        </w:numPr>
        <w:tabs>
          <w:tab w:val="num" w:pos="576"/>
        </w:tabs>
        <w:suppressAutoHyphens/>
        <w:adjustRightInd/>
        <w:spacing w:line="312" w:lineRule="auto"/>
        <w:jc w:val="center"/>
        <w:outlineLvl w:val="1"/>
        <w:rPr>
          <w:lang w:eastAsia="ar-SA"/>
        </w:rPr>
      </w:pPr>
    </w:p>
    <w:p w:rsidR="00532967" w:rsidRPr="007870E6" w:rsidRDefault="00532967" w:rsidP="00532967">
      <w:pPr>
        <w:keepNext/>
        <w:numPr>
          <w:ilvl w:val="1"/>
          <w:numId w:val="46"/>
        </w:numPr>
        <w:tabs>
          <w:tab w:val="num" w:pos="576"/>
        </w:tabs>
        <w:suppressAutoHyphens/>
        <w:adjustRightInd/>
        <w:spacing w:line="312" w:lineRule="auto"/>
        <w:jc w:val="center"/>
        <w:outlineLvl w:val="1"/>
        <w:rPr>
          <w:iCs/>
          <w:lang w:eastAsia="ar-SA"/>
        </w:rPr>
      </w:pPr>
      <w:r w:rsidRPr="007870E6">
        <w:rPr>
          <w:iCs/>
          <w:lang w:eastAsia="ar-SA"/>
        </w:rPr>
        <w:t>СПРАВКА</w:t>
      </w:r>
    </w:p>
    <w:p w:rsidR="00532967" w:rsidRPr="007870E6" w:rsidRDefault="00532967" w:rsidP="00532967">
      <w:pPr>
        <w:numPr>
          <w:ilvl w:val="1"/>
          <w:numId w:val="46"/>
        </w:numPr>
        <w:tabs>
          <w:tab w:val="num" w:pos="576"/>
        </w:tabs>
        <w:suppressAutoHyphens/>
        <w:adjustRightInd/>
        <w:spacing w:line="312" w:lineRule="auto"/>
        <w:jc w:val="center"/>
        <w:outlineLvl w:val="1"/>
        <w:rPr>
          <w:iCs/>
          <w:lang w:eastAsia="ar-SA"/>
        </w:rPr>
      </w:pPr>
      <w:r w:rsidRPr="007870E6">
        <w:rPr>
          <w:iCs/>
          <w:lang w:eastAsia="ar-SA"/>
        </w:rPr>
        <w:t xml:space="preserve">о периодах службы (работы), включаемых в стаж муниципальной службы для назначения пенсии за выслугу лет </w:t>
      </w:r>
    </w:p>
    <w:p w:rsidR="00532967" w:rsidRPr="007870E6" w:rsidRDefault="00532967" w:rsidP="00532967">
      <w:pPr>
        <w:suppressAutoHyphens/>
        <w:jc w:val="center"/>
        <w:rPr>
          <w:iCs/>
          <w:lang w:eastAsia="ar-SA"/>
        </w:rPr>
      </w:pPr>
      <w:r w:rsidRPr="007870E6">
        <w:rPr>
          <w:iCs/>
          <w:lang w:eastAsia="ar-SA"/>
        </w:rPr>
        <w:t>_____________________________________________________________________________</w:t>
      </w:r>
    </w:p>
    <w:p w:rsidR="00532967" w:rsidRPr="007870E6" w:rsidRDefault="00532967" w:rsidP="00532967">
      <w:pPr>
        <w:suppressAutoHyphens/>
        <w:jc w:val="center"/>
        <w:rPr>
          <w:iCs/>
          <w:lang w:eastAsia="ar-SA"/>
        </w:rPr>
      </w:pPr>
      <w:r w:rsidRPr="007870E6">
        <w:rPr>
          <w:iCs/>
          <w:lang w:eastAsia="ar-SA"/>
        </w:rPr>
        <w:t>(фамилия, имя, отчество)</w:t>
      </w:r>
    </w:p>
    <w:p w:rsidR="00532967" w:rsidRPr="007870E6" w:rsidRDefault="00532967" w:rsidP="00532967">
      <w:pPr>
        <w:suppressAutoHyphens/>
        <w:spacing w:after="120"/>
        <w:rPr>
          <w:lang w:eastAsia="ar-SA"/>
        </w:rPr>
      </w:pPr>
      <w:r w:rsidRPr="007870E6">
        <w:rPr>
          <w:lang w:eastAsia="ar-SA"/>
        </w:rPr>
        <w:t xml:space="preserve">замещавшего  должность муниципальной службы   </w:t>
      </w:r>
    </w:p>
    <w:p w:rsidR="00532967" w:rsidRPr="007870E6" w:rsidRDefault="00532967" w:rsidP="00532967">
      <w:pPr>
        <w:suppressAutoHyphens/>
        <w:spacing w:after="120"/>
        <w:rPr>
          <w:lang w:eastAsia="ar-SA"/>
        </w:rPr>
      </w:pPr>
      <w:r w:rsidRPr="007870E6">
        <w:rPr>
          <w:lang w:eastAsia="ar-SA"/>
        </w:rPr>
        <w:t xml:space="preserve">_____________________________________________________________________________________  </w:t>
      </w:r>
    </w:p>
    <w:p w:rsidR="00532967" w:rsidRPr="007870E6" w:rsidRDefault="00532967" w:rsidP="00532967">
      <w:pPr>
        <w:suppressAutoHyphens/>
        <w:jc w:val="center"/>
        <w:rPr>
          <w:iCs/>
          <w:lang w:eastAsia="ar-SA"/>
        </w:rPr>
      </w:pPr>
      <w:r w:rsidRPr="007870E6">
        <w:rPr>
          <w:iCs/>
          <w:lang w:eastAsia="ar-SA"/>
        </w:rPr>
        <w:t>(наименование должности)</w:t>
      </w:r>
    </w:p>
    <w:p w:rsidR="00532967" w:rsidRPr="007870E6" w:rsidRDefault="00532967" w:rsidP="00532967">
      <w:pPr>
        <w:suppressAutoHyphens/>
        <w:rPr>
          <w:iCs/>
          <w:lang w:eastAsia="ar-SA"/>
        </w:rPr>
      </w:pPr>
    </w:p>
    <w:tbl>
      <w:tblPr>
        <w:tblW w:w="10539" w:type="dxa"/>
        <w:tblInd w:w="-601" w:type="dxa"/>
        <w:tblLayout w:type="fixed"/>
        <w:tblLook w:val="04A0"/>
      </w:tblPr>
      <w:tblGrid>
        <w:gridCol w:w="468"/>
        <w:gridCol w:w="900"/>
        <w:gridCol w:w="634"/>
        <w:gridCol w:w="820"/>
        <w:gridCol w:w="706"/>
        <w:gridCol w:w="1260"/>
        <w:gridCol w:w="720"/>
        <w:gridCol w:w="720"/>
        <w:gridCol w:w="540"/>
        <w:gridCol w:w="540"/>
        <w:gridCol w:w="540"/>
        <w:gridCol w:w="469"/>
        <w:gridCol w:w="592"/>
        <w:gridCol w:w="720"/>
        <w:gridCol w:w="910"/>
      </w:tblGrid>
      <w:tr w:rsidR="00532967" w:rsidRPr="007870E6" w:rsidTr="00680254">
        <w:trPr>
          <w:cantSplit/>
          <w:trHeight w:val="595"/>
        </w:trPr>
        <w:tc>
          <w:tcPr>
            <w:tcW w:w="468" w:type="dxa"/>
            <w:vMerge w:val="restart"/>
            <w:tcBorders>
              <w:top w:val="single" w:sz="4" w:space="0" w:color="000000"/>
              <w:left w:val="single" w:sz="4" w:space="0" w:color="000000"/>
              <w:bottom w:val="single" w:sz="4" w:space="0" w:color="000000"/>
              <w:right w:val="nil"/>
            </w:tcBorders>
            <w:hideMark/>
          </w:tcPr>
          <w:p w:rsidR="00532967" w:rsidRPr="007870E6" w:rsidRDefault="00532967" w:rsidP="00680254">
            <w:pPr>
              <w:suppressAutoHyphens/>
              <w:snapToGrid w:val="0"/>
              <w:rPr>
                <w:iCs/>
                <w:lang w:eastAsia="ar-SA"/>
              </w:rPr>
            </w:pPr>
            <w:r w:rsidRPr="007870E6">
              <w:rPr>
                <w:iCs/>
                <w:lang w:eastAsia="ar-SA"/>
              </w:rPr>
              <w:t>№</w:t>
            </w:r>
          </w:p>
          <w:p w:rsidR="00532967" w:rsidRPr="007870E6" w:rsidRDefault="00532967" w:rsidP="00680254">
            <w:pPr>
              <w:suppressAutoHyphens/>
              <w:rPr>
                <w:iCs/>
                <w:lang w:eastAsia="ar-SA"/>
              </w:rPr>
            </w:pPr>
            <w:r w:rsidRPr="007870E6">
              <w:rPr>
                <w:iCs/>
                <w:lang w:eastAsia="ar-SA"/>
              </w:rPr>
              <w:t>пп</w:t>
            </w:r>
          </w:p>
        </w:tc>
        <w:tc>
          <w:tcPr>
            <w:tcW w:w="900" w:type="dxa"/>
            <w:vMerge w:val="restart"/>
            <w:tcBorders>
              <w:top w:val="single" w:sz="4" w:space="0" w:color="000000"/>
              <w:left w:val="single" w:sz="4" w:space="0" w:color="000000"/>
              <w:bottom w:val="single" w:sz="4" w:space="0" w:color="000000"/>
              <w:right w:val="nil"/>
            </w:tcBorders>
            <w:hideMark/>
          </w:tcPr>
          <w:p w:rsidR="00532967" w:rsidRPr="007870E6" w:rsidRDefault="00532967" w:rsidP="00680254">
            <w:pPr>
              <w:suppressAutoHyphens/>
              <w:snapToGrid w:val="0"/>
              <w:rPr>
                <w:iCs/>
                <w:lang w:eastAsia="ar-SA"/>
              </w:rPr>
            </w:pPr>
            <w:r w:rsidRPr="007870E6">
              <w:rPr>
                <w:iCs/>
                <w:lang w:eastAsia="ar-SA"/>
              </w:rPr>
              <w:t>№</w:t>
            </w:r>
          </w:p>
          <w:p w:rsidR="00532967" w:rsidRPr="007870E6" w:rsidRDefault="00532967" w:rsidP="00680254">
            <w:pPr>
              <w:suppressAutoHyphens/>
              <w:ind w:right="-108"/>
              <w:rPr>
                <w:iCs/>
                <w:lang w:eastAsia="ar-SA"/>
              </w:rPr>
            </w:pPr>
            <w:r w:rsidRPr="007870E6">
              <w:rPr>
                <w:iCs/>
                <w:lang w:eastAsia="ar-SA"/>
              </w:rPr>
              <w:t xml:space="preserve">записи в </w:t>
            </w:r>
            <w:r w:rsidRPr="007870E6">
              <w:rPr>
                <w:iCs/>
                <w:lang w:eastAsia="ar-SA"/>
              </w:rPr>
              <w:lastRenderedPageBreak/>
              <w:t>трудовой книжке</w:t>
            </w:r>
          </w:p>
        </w:tc>
        <w:tc>
          <w:tcPr>
            <w:tcW w:w="2160" w:type="dxa"/>
            <w:gridSpan w:val="3"/>
            <w:vMerge w:val="restart"/>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jc w:val="center"/>
              <w:rPr>
                <w:iCs/>
                <w:lang w:eastAsia="ar-SA"/>
              </w:rPr>
            </w:pPr>
          </w:p>
          <w:p w:rsidR="00532967" w:rsidRPr="007870E6" w:rsidRDefault="00532967" w:rsidP="00680254">
            <w:pPr>
              <w:suppressAutoHyphens/>
              <w:jc w:val="center"/>
              <w:rPr>
                <w:iCs/>
                <w:lang w:eastAsia="ar-SA"/>
              </w:rPr>
            </w:pPr>
          </w:p>
          <w:p w:rsidR="00532967" w:rsidRPr="007870E6" w:rsidRDefault="00532967" w:rsidP="00680254">
            <w:pPr>
              <w:suppressAutoHyphens/>
              <w:jc w:val="center"/>
              <w:rPr>
                <w:iCs/>
                <w:lang w:eastAsia="ar-SA"/>
              </w:rPr>
            </w:pPr>
            <w:r w:rsidRPr="007870E6">
              <w:rPr>
                <w:iCs/>
                <w:lang w:eastAsia="ar-SA"/>
              </w:rPr>
              <w:lastRenderedPageBreak/>
              <w:t>Дата</w:t>
            </w:r>
          </w:p>
          <w:p w:rsidR="00532967" w:rsidRPr="007870E6" w:rsidRDefault="00532967" w:rsidP="00680254">
            <w:pPr>
              <w:suppressAutoHyphens/>
              <w:jc w:val="center"/>
              <w:rPr>
                <w:iCs/>
                <w:lang w:eastAsia="ar-SA"/>
              </w:rPr>
            </w:pPr>
          </w:p>
        </w:tc>
        <w:tc>
          <w:tcPr>
            <w:tcW w:w="1260" w:type="dxa"/>
            <w:vMerge w:val="restart"/>
            <w:tcBorders>
              <w:top w:val="single" w:sz="4" w:space="0" w:color="000000"/>
              <w:left w:val="single" w:sz="4" w:space="0" w:color="000000"/>
              <w:bottom w:val="single" w:sz="4" w:space="0" w:color="000000"/>
              <w:right w:val="nil"/>
            </w:tcBorders>
            <w:hideMark/>
          </w:tcPr>
          <w:p w:rsidR="00532967" w:rsidRPr="007870E6" w:rsidRDefault="00532967" w:rsidP="00680254">
            <w:pPr>
              <w:suppressAutoHyphens/>
              <w:snapToGrid w:val="0"/>
              <w:ind w:left="-108" w:right="-108" w:firstLine="108"/>
              <w:jc w:val="center"/>
              <w:rPr>
                <w:iCs/>
                <w:lang w:eastAsia="ar-SA"/>
              </w:rPr>
            </w:pPr>
            <w:r w:rsidRPr="007870E6">
              <w:rPr>
                <w:iCs/>
                <w:lang w:eastAsia="ar-SA"/>
              </w:rPr>
              <w:lastRenderedPageBreak/>
              <w:t xml:space="preserve">Наименова-ние </w:t>
            </w:r>
            <w:r w:rsidRPr="007870E6">
              <w:rPr>
                <w:iCs/>
                <w:lang w:eastAsia="ar-SA"/>
              </w:rPr>
              <w:lastRenderedPageBreak/>
              <w:t>организации</w:t>
            </w:r>
          </w:p>
        </w:tc>
        <w:tc>
          <w:tcPr>
            <w:tcW w:w="3529" w:type="dxa"/>
            <w:gridSpan w:val="6"/>
            <w:tcBorders>
              <w:top w:val="single" w:sz="4" w:space="0" w:color="000000"/>
              <w:left w:val="single" w:sz="4" w:space="0" w:color="000000"/>
              <w:bottom w:val="single" w:sz="4" w:space="0" w:color="000000"/>
              <w:right w:val="nil"/>
            </w:tcBorders>
            <w:hideMark/>
          </w:tcPr>
          <w:p w:rsidR="00532967" w:rsidRPr="007870E6" w:rsidRDefault="00532967" w:rsidP="00680254">
            <w:pPr>
              <w:suppressAutoHyphens/>
              <w:snapToGrid w:val="0"/>
              <w:jc w:val="center"/>
              <w:rPr>
                <w:iCs/>
                <w:lang w:eastAsia="ar-SA"/>
              </w:rPr>
            </w:pPr>
            <w:r w:rsidRPr="007870E6">
              <w:rPr>
                <w:iCs/>
                <w:lang w:eastAsia="ar-SA"/>
              </w:rPr>
              <w:lastRenderedPageBreak/>
              <w:t xml:space="preserve">Продолжительность  </w:t>
            </w:r>
          </w:p>
          <w:p w:rsidR="00532967" w:rsidRPr="007870E6" w:rsidRDefault="00532967" w:rsidP="00680254">
            <w:pPr>
              <w:suppressAutoHyphens/>
              <w:jc w:val="center"/>
              <w:rPr>
                <w:iCs/>
                <w:lang w:eastAsia="ar-SA"/>
              </w:rPr>
            </w:pPr>
            <w:r w:rsidRPr="007870E6">
              <w:rPr>
                <w:iCs/>
                <w:lang w:eastAsia="ar-SA"/>
              </w:rPr>
              <w:t>службы (работы)</w:t>
            </w:r>
          </w:p>
        </w:tc>
        <w:tc>
          <w:tcPr>
            <w:tcW w:w="2222" w:type="dxa"/>
            <w:gridSpan w:val="3"/>
            <w:vMerge w:val="restart"/>
            <w:tcBorders>
              <w:top w:val="single" w:sz="4" w:space="0" w:color="000000"/>
              <w:left w:val="single" w:sz="4" w:space="0" w:color="000000"/>
              <w:bottom w:val="single" w:sz="4" w:space="0" w:color="000000"/>
              <w:right w:val="single" w:sz="4" w:space="0" w:color="000000"/>
            </w:tcBorders>
            <w:hideMark/>
          </w:tcPr>
          <w:p w:rsidR="00532967" w:rsidRPr="007870E6" w:rsidRDefault="00532967" w:rsidP="00680254">
            <w:pPr>
              <w:suppressAutoHyphens/>
              <w:snapToGrid w:val="0"/>
              <w:rPr>
                <w:iCs/>
                <w:lang w:eastAsia="ar-SA"/>
              </w:rPr>
            </w:pPr>
            <w:r w:rsidRPr="007870E6">
              <w:rPr>
                <w:iCs/>
                <w:lang w:eastAsia="ar-SA"/>
              </w:rPr>
              <w:t xml:space="preserve">Стаж муниципальной службы, принимаемый </w:t>
            </w:r>
            <w:r w:rsidRPr="007870E6">
              <w:rPr>
                <w:iCs/>
                <w:lang w:eastAsia="ar-SA"/>
              </w:rPr>
              <w:lastRenderedPageBreak/>
              <w:t>для исчисления размера пенсии за выслугу лет</w:t>
            </w:r>
          </w:p>
        </w:tc>
      </w:tr>
      <w:tr w:rsidR="00532967" w:rsidRPr="007870E6" w:rsidTr="00680254">
        <w:trPr>
          <w:cantSplit/>
        </w:trPr>
        <w:tc>
          <w:tcPr>
            <w:tcW w:w="468" w:type="dxa"/>
            <w:vMerge/>
            <w:tcBorders>
              <w:top w:val="single" w:sz="4" w:space="0" w:color="000000"/>
              <w:left w:val="single" w:sz="4" w:space="0" w:color="000000"/>
              <w:bottom w:val="single" w:sz="4" w:space="0" w:color="000000"/>
              <w:right w:val="nil"/>
            </w:tcBorders>
            <w:vAlign w:val="center"/>
            <w:hideMark/>
          </w:tcPr>
          <w:p w:rsidR="00532967" w:rsidRPr="007870E6" w:rsidRDefault="00532967" w:rsidP="00680254">
            <w:pPr>
              <w:rPr>
                <w:iCs/>
                <w:lang w:eastAsia="ar-SA"/>
              </w:rPr>
            </w:pPr>
          </w:p>
        </w:tc>
        <w:tc>
          <w:tcPr>
            <w:tcW w:w="900" w:type="dxa"/>
            <w:vMerge/>
            <w:tcBorders>
              <w:top w:val="single" w:sz="4" w:space="0" w:color="000000"/>
              <w:left w:val="single" w:sz="4" w:space="0" w:color="000000"/>
              <w:bottom w:val="single" w:sz="4" w:space="0" w:color="000000"/>
              <w:right w:val="nil"/>
            </w:tcBorders>
            <w:vAlign w:val="center"/>
            <w:hideMark/>
          </w:tcPr>
          <w:p w:rsidR="00532967" w:rsidRPr="007870E6" w:rsidRDefault="00532967" w:rsidP="00680254">
            <w:pPr>
              <w:rPr>
                <w:iCs/>
                <w:lang w:eastAsia="ar-SA"/>
              </w:rPr>
            </w:pPr>
          </w:p>
        </w:tc>
        <w:tc>
          <w:tcPr>
            <w:tcW w:w="2160" w:type="dxa"/>
            <w:gridSpan w:val="3"/>
            <w:vMerge/>
            <w:tcBorders>
              <w:top w:val="single" w:sz="4" w:space="0" w:color="000000"/>
              <w:left w:val="single" w:sz="4" w:space="0" w:color="000000"/>
              <w:bottom w:val="single" w:sz="4" w:space="0" w:color="000000"/>
              <w:right w:val="nil"/>
            </w:tcBorders>
            <w:vAlign w:val="center"/>
            <w:hideMark/>
          </w:tcPr>
          <w:p w:rsidR="00532967" w:rsidRPr="007870E6" w:rsidRDefault="00532967" w:rsidP="00680254">
            <w:pPr>
              <w:rPr>
                <w:iCs/>
                <w:lang w:eastAsia="ar-SA"/>
              </w:rPr>
            </w:pPr>
          </w:p>
        </w:tc>
        <w:tc>
          <w:tcPr>
            <w:tcW w:w="1260" w:type="dxa"/>
            <w:vMerge/>
            <w:tcBorders>
              <w:top w:val="single" w:sz="4" w:space="0" w:color="000000"/>
              <w:left w:val="single" w:sz="4" w:space="0" w:color="000000"/>
              <w:bottom w:val="single" w:sz="4" w:space="0" w:color="000000"/>
              <w:right w:val="nil"/>
            </w:tcBorders>
            <w:vAlign w:val="center"/>
            <w:hideMark/>
          </w:tcPr>
          <w:p w:rsidR="00532967" w:rsidRPr="007870E6" w:rsidRDefault="00532967" w:rsidP="00680254">
            <w:pPr>
              <w:rPr>
                <w:iCs/>
                <w:lang w:eastAsia="ar-SA"/>
              </w:rPr>
            </w:pPr>
          </w:p>
        </w:tc>
        <w:tc>
          <w:tcPr>
            <w:tcW w:w="1980" w:type="dxa"/>
            <w:gridSpan w:val="3"/>
            <w:tcBorders>
              <w:top w:val="single" w:sz="4" w:space="0" w:color="000000"/>
              <w:left w:val="single" w:sz="4" w:space="0" w:color="000000"/>
              <w:bottom w:val="single" w:sz="4" w:space="0" w:color="000000"/>
              <w:right w:val="nil"/>
            </w:tcBorders>
            <w:hideMark/>
          </w:tcPr>
          <w:p w:rsidR="00532967" w:rsidRPr="007870E6" w:rsidRDefault="00532967" w:rsidP="00680254">
            <w:pPr>
              <w:suppressAutoHyphens/>
              <w:snapToGrid w:val="0"/>
              <w:jc w:val="center"/>
              <w:rPr>
                <w:iCs/>
                <w:lang w:eastAsia="ar-SA"/>
              </w:rPr>
            </w:pPr>
            <w:r w:rsidRPr="007870E6">
              <w:rPr>
                <w:iCs/>
                <w:lang w:eastAsia="ar-SA"/>
              </w:rPr>
              <w:t>в календарном</w:t>
            </w:r>
          </w:p>
          <w:p w:rsidR="00532967" w:rsidRPr="007870E6" w:rsidRDefault="00532967" w:rsidP="00680254">
            <w:pPr>
              <w:suppressAutoHyphens/>
              <w:jc w:val="center"/>
              <w:rPr>
                <w:iCs/>
                <w:lang w:eastAsia="ar-SA"/>
              </w:rPr>
            </w:pPr>
            <w:r w:rsidRPr="007870E6">
              <w:rPr>
                <w:iCs/>
                <w:lang w:eastAsia="ar-SA"/>
              </w:rPr>
              <w:t>исчислении</w:t>
            </w:r>
          </w:p>
        </w:tc>
        <w:tc>
          <w:tcPr>
            <w:tcW w:w="1549" w:type="dxa"/>
            <w:gridSpan w:val="3"/>
            <w:tcBorders>
              <w:top w:val="single" w:sz="4" w:space="0" w:color="000000"/>
              <w:left w:val="single" w:sz="4" w:space="0" w:color="000000"/>
              <w:bottom w:val="single" w:sz="4" w:space="0" w:color="000000"/>
              <w:right w:val="nil"/>
            </w:tcBorders>
            <w:hideMark/>
          </w:tcPr>
          <w:p w:rsidR="00532967" w:rsidRPr="007870E6" w:rsidRDefault="00532967" w:rsidP="00680254">
            <w:pPr>
              <w:suppressAutoHyphens/>
              <w:snapToGrid w:val="0"/>
              <w:jc w:val="center"/>
              <w:rPr>
                <w:iCs/>
                <w:lang w:eastAsia="ar-SA"/>
              </w:rPr>
            </w:pPr>
            <w:r w:rsidRPr="007870E6">
              <w:rPr>
                <w:iCs/>
                <w:lang w:eastAsia="ar-SA"/>
              </w:rPr>
              <w:t>в льготном *</w:t>
            </w:r>
          </w:p>
          <w:p w:rsidR="00532967" w:rsidRPr="007870E6" w:rsidRDefault="00532967" w:rsidP="00680254">
            <w:pPr>
              <w:suppressAutoHyphens/>
              <w:jc w:val="center"/>
              <w:rPr>
                <w:iCs/>
                <w:lang w:eastAsia="ar-SA"/>
              </w:rPr>
            </w:pPr>
            <w:r w:rsidRPr="007870E6">
              <w:rPr>
                <w:iCs/>
                <w:lang w:eastAsia="ar-SA"/>
              </w:rPr>
              <w:t>исчислении</w:t>
            </w:r>
          </w:p>
        </w:tc>
        <w:tc>
          <w:tcPr>
            <w:tcW w:w="2222" w:type="dxa"/>
            <w:gridSpan w:val="3"/>
            <w:vMerge/>
            <w:tcBorders>
              <w:top w:val="single" w:sz="4" w:space="0" w:color="000000"/>
              <w:left w:val="single" w:sz="4" w:space="0" w:color="000000"/>
              <w:bottom w:val="single" w:sz="4" w:space="0" w:color="000000"/>
              <w:right w:val="single" w:sz="4" w:space="0" w:color="000000"/>
            </w:tcBorders>
            <w:vAlign w:val="center"/>
            <w:hideMark/>
          </w:tcPr>
          <w:p w:rsidR="00532967" w:rsidRPr="007870E6" w:rsidRDefault="00532967" w:rsidP="00680254">
            <w:pPr>
              <w:rPr>
                <w:iCs/>
                <w:lang w:eastAsia="ar-SA"/>
              </w:rPr>
            </w:pPr>
          </w:p>
        </w:tc>
      </w:tr>
      <w:tr w:rsidR="00532967" w:rsidRPr="007870E6" w:rsidTr="00680254">
        <w:trPr>
          <w:cantSplit/>
        </w:trPr>
        <w:tc>
          <w:tcPr>
            <w:tcW w:w="468" w:type="dxa"/>
            <w:vMerge/>
            <w:tcBorders>
              <w:top w:val="single" w:sz="4" w:space="0" w:color="000000"/>
              <w:left w:val="single" w:sz="4" w:space="0" w:color="000000"/>
              <w:bottom w:val="single" w:sz="4" w:space="0" w:color="000000"/>
              <w:right w:val="nil"/>
            </w:tcBorders>
            <w:vAlign w:val="center"/>
            <w:hideMark/>
          </w:tcPr>
          <w:p w:rsidR="00532967" w:rsidRPr="007870E6" w:rsidRDefault="00532967" w:rsidP="00680254">
            <w:pPr>
              <w:rPr>
                <w:iCs/>
                <w:lang w:eastAsia="ar-SA"/>
              </w:rPr>
            </w:pPr>
          </w:p>
        </w:tc>
        <w:tc>
          <w:tcPr>
            <w:tcW w:w="900" w:type="dxa"/>
            <w:vMerge/>
            <w:tcBorders>
              <w:top w:val="single" w:sz="4" w:space="0" w:color="000000"/>
              <w:left w:val="single" w:sz="4" w:space="0" w:color="000000"/>
              <w:bottom w:val="single" w:sz="4" w:space="0" w:color="000000"/>
              <w:right w:val="nil"/>
            </w:tcBorders>
            <w:vAlign w:val="center"/>
            <w:hideMark/>
          </w:tcPr>
          <w:p w:rsidR="00532967" w:rsidRPr="007870E6" w:rsidRDefault="00532967" w:rsidP="00680254">
            <w:pPr>
              <w:rPr>
                <w:iCs/>
                <w:lang w:eastAsia="ar-SA"/>
              </w:rPr>
            </w:pPr>
          </w:p>
        </w:tc>
        <w:tc>
          <w:tcPr>
            <w:tcW w:w="634" w:type="dxa"/>
            <w:tcBorders>
              <w:top w:val="single" w:sz="4" w:space="0" w:color="000000"/>
              <w:left w:val="single" w:sz="4" w:space="0" w:color="000000"/>
              <w:bottom w:val="single" w:sz="4" w:space="0" w:color="000000"/>
              <w:right w:val="nil"/>
            </w:tcBorders>
            <w:hideMark/>
          </w:tcPr>
          <w:p w:rsidR="00532967" w:rsidRPr="007870E6" w:rsidRDefault="00532967" w:rsidP="00680254">
            <w:pPr>
              <w:suppressAutoHyphens/>
              <w:snapToGrid w:val="0"/>
              <w:rPr>
                <w:iCs/>
                <w:lang w:eastAsia="ar-SA"/>
              </w:rPr>
            </w:pPr>
            <w:r w:rsidRPr="007870E6">
              <w:rPr>
                <w:iCs/>
                <w:lang w:eastAsia="ar-SA"/>
              </w:rPr>
              <w:t>год</w:t>
            </w:r>
          </w:p>
        </w:tc>
        <w:tc>
          <w:tcPr>
            <w:tcW w:w="820" w:type="dxa"/>
            <w:tcBorders>
              <w:top w:val="single" w:sz="4" w:space="0" w:color="000000"/>
              <w:left w:val="single" w:sz="4" w:space="0" w:color="000000"/>
              <w:bottom w:val="single" w:sz="4" w:space="0" w:color="000000"/>
              <w:right w:val="nil"/>
            </w:tcBorders>
            <w:hideMark/>
          </w:tcPr>
          <w:p w:rsidR="00532967" w:rsidRPr="007870E6" w:rsidRDefault="00532967" w:rsidP="00680254">
            <w:pPr>
              <w:suppressAutoHyphens/>
              <w:snapToGrid w:val="0"/>
              <w:rPr>
                <w:iCs/>
                <w:lang w:eastAsia="ar-SA"/>
              </w:rPr>
            </w:pPr>
            <w:r w:rsidRPr="007870E6">
              <w:rPr>
                <w:iCs/>
                <w:lang w:eastAsia="ar-SA"/>
              </w:rPr>
              <w:t>месяц</w:t>
            </w:r>
          </w:p>
        </w:tc>
        <w:tc>
          <w:tcPr>
            <w:tcW w:w="706" w:type="dxa"/>
            <w:tcBorders>
              <w:top w:val="single" w:sz="4" w:space="0" w:color="000000"/>
              <w:left w:val="single" w:sz="4" w:space="0" w:color="000000"/>
              <w:bottom w:val="single" w:sz="4" w:space="0" w:color="000000"/>
              <w:right w:val="nil"/>
            </w:tcBorders>
            <w:hideMark/>
          </w:tcPr>
          <w:p w:rsidR="00532967" w:rsidRPr="007870E6" w:rsidRDefault="00532967" w:rsidP="00680254">
            <w:pPr>
              <w:suppressAutoHyphens/>
              <w:snapToGrid w:val="0"/>
              <w:ind w:right="-108"/>
              <w:rPr>
                <w:iCs/>
                <w:lang w:eastAsia="ar-SA"/>
              </w:rPr>
            </w:pPr>
            <w:r w:rsidRPr="007870E6">
              <w:rPr>
                <w:iCs/>
                <w:lang w:eastAsia="ar-SA"/>
              </w:rPr>
              <w:t>число</w:t>
            </w:r>
          </w:p>
        </w:tc>
        <w:tc>
          <w:tcPr>
            <w:tcW w:w="1260" w:type="dxa"/>
            <w:vMerge/>
            <w:tcBorders>
              <w:top w:val="single" w:sz="4" w:space="0" w:color="000000"/>
              <w:left w:val="single" w:sz="4" w:space="0" w:color="000000"/>
              <w:bottom w:val="single" w:sz="4" w:space="0" w:color="000000"/>
              <w:right w:val="nil"/>
            </w:tcBorders>
            <w:vAlign w:val="center"/>
            <w:hideMark/>
          </w:tcPr>
          <w:p w:rsidR="00532967" w:rsidRPr="007870E6" w:rsidRDefault="00532967" w:rsidP="00680254">
            <w:pPr>
              <w:rPr>
                <w:iCs/>
                <w:lang w:eastAsia="ar-SA"/>
              </w:rPr>
            </w:pPr>
          </w:p>
        </w:tc>
        <w:tc>
          <w:tcPr>
            <w:tcW w:w="720" w:type="dxa"/>
            <w:tcBorders>
              <w:top w:val="single" w:sz="4" w:space="0" w:color="000000"/>
              <w:left w:val="single" w:sz="4" w:space="0" w:color="000000"/>
              <w:bottom w:val="single" w:sz="4" w:space="0" w:color="000000"/>
              <w:right w:val="nil"/>
            </w:tcBorders>
            <w:hideMark/>
          </w:tcPr>
          <w:p w:rsidR="00532967" w:rsidRPr="007870E6" w:rsidRDefault="00532967" w:rsidP="00680254">
            <w:pPr>
              <w:suppressAutoHyphens/>
              <w:snapToGrid w:val="0"/>
              <w:rPr>
                <w:iCs/>
                <w:lang w:eastAsia="ar-SA"/>
              </w:rPr>
            </w:pPr>
            <w:r w:rsidRPr="007870E6">
              <w:rPr>
                <w:iCs/>
                <w:lang w:eastAsia="ar-SA"/>
              </w:rPr>
              <w:t>лет</w:t>
            </w:r>
          </w:p>
        </w:tc>
        <w:tc>
          <w:tcPr>
            <w:tcW w:w="720" w:type="dxa"/>
            <w:tcBorders>
              <w:top w:val="single" w:sz="4" w:space="0" w:color="000000"/>
              <w:left w:val="single" w:sz="4" w:space="0" w:color="000000"/>
              <w:bottom w:val="single" w:sz="4" w:space="0" w:color="000000"/>
              <w:right w:val="nil"/>
            </w:tcBorders>
            <w:hideMark/>
          </w:tcPr>
          <w:p w:rsidR="00532967" w:rsidRPr="007870E6" w:rsidRDefault="00532967" w:rsidP="00680254">
            <w:pPr>
              <w:suppressAutoHyphens/>
              <w:snapToGrid w:val="0"/>
              <w:ind w:right="-108" w:hanging="108"/>
              <w:jc w:val="both"/>
              <w:rPr>
                <w:iCs/>
                <w:lang w:eastAsia="ar-SA"/>
              </w:rPr>
            </w:pPr>
            <w:r w:rsidRPr="007870E6">
              <w:rPr>
                <w:iCs/>
                <w:lang w:eastAsia="ar-SA"/>
              </w:rPr>
              <w:t>месяцев</w:t>
            </w:r>
          </w:p>
        </w:tc>
        <w:tc>
          <w:tcPr>
            <w:tcW w:w="540" w:type="dxa"/>
            <w:tcBorders>
              <w:top w:val="single" w:sz="4" w:space="0" w:color="000000"/>
              <w:left w:val="single" w:sz="4" w:space="0" w:color="000000"/>
              <w:bottom w:val="single" w:sz="4" w:space="0" w:color="000000"/>
              <w:right w:val="nil"/>
            </w:tcBorders>
            <w:hideMark/>
          </w:tcPr>
          <w:p w:rsidR="00532967" w:rsidRPr="007870E6" w:rsidRDefault="00532967" w:rsidP="00680254">
            <w:pPr>
              <w:suppressAutoHyphens/>
              <w:snapToGrid w:val="0"/>
              <w:ind w:hanging="108"/>
              <w:rPr>
                <w:iCs/>
                <w:lang w:eastAsia="ar-SA"/>
              </w:rPr>
            </w:pPr>
            <w:r w:rsidRPr="007870E6">
              <w:rPr>
                <w:iCs/>
                <w:lang w:eastAsia="ar-SA"/>
              </w:rPr>
              <w:t>дней</w:t>
            </w:r>
          </w:p>
        </w:tc>
        <w:tc>
          <w:tcPr>
            <w:tcW w:w="540" w:type="dxa"/>
            <w:tcBorders>
              <w:top w:val="single" w:sz="4" w:space="0" w:color="000000"/>
              <w:left w:val="single" w:sz="4" w:space="0" w:color="000000"/>
              <w:bottom w:val="single" w:sz="4" w:space="0" w:color="000000"/>
              <w:right w:val="nil"/>
            </w:tcBorders>
            <w:hideMark/>
          </w:tcPr>
          <w:p w:rsidR="00532967" w:rsidRPr="007870E6" w:rsidRDefault="00532967" w:rsidP="00680254">
            <w:pPr>
              <w:suppressAutoHyphens/>
              <w:snapToGrid w:val="0"/>
              <w:rPr>
                <w:iCs/>
                <w:lang w:eastAsia="ar-SA"/>
              </w:rPr>
            </w:pPr>
            <w:r w:rsidRPr="007870E6">
              <w:rPr>
                <w:iCs/>
                <w:lang w:eastAsia="ar-SA"/>
              </w:rPr>
              <w:t>лет</w:t>
            </w:r>
          </w:p>
        </w:tc>
        <w:tc>
          <w:tcPr>
            <w:tcW w:w="540" w:type="dxa"/>
            <w:tcBorders>
              <w:top w:val="single" w:sz="4" w:space="0" w:color="000000"/>
              <w:left w:val="single" w:sz="4" w:space="0" w:color="000000"/>
              <w:bottom w:val="single" w:sz="4" w:space="0" w:color="000000"/>
              <w:right w:val="nil"/>
            </w:tcBorders>
            <w:hideMark/>
          </w:tcPr>
          <w:p w:rsidR="00532967" w:rsidRPr="007870E6" w:rsidRDefault="00532967" w:rsidP="00680254">
            <w:pPr>
              <w:suppressAutoHyphens/>
              <w:snapToGrid w:val="0"/>
              <w:ind w:right="-108" w:hanging="108"/>
              <w:rPr>
                <w:iCs/>
                <w:lang w:eastAsia="ar-SA"/>
              </w:rPr>
            </w:pPr>
            <w:r w:rsidRPr="007870E6">
              <w:rPr>
                <w:iCs/>
                <w:lang w:eastAsia="ar-SA"/>
              </w:rPr>
              <w:t>меся-</w:t>
            </w:r>
          </w:p>
          <w:p w:rsidR="00532967" w:rsidRPr="007870E6" w:rsidRDefault="00532967" w:rsidP="00680254">
            <w:pPr>
              <w:suppressAutoHyphens/>
              <w:ind w:right="-108" w:hanging="108"/>
              <w:rPr>
                <w:iCs/>
                <w:lang w:eastAsia="ar-SA"/>
              </w:rPr>
            </w:pPr>
            <w:r w:rsidRPr="007870E6">
              <w:rPr>
                <w:iCs/>
                <w:lang w:eastAsia="ar-SA"/>
              </w:rPr>
              <w:t>цев</w:t>
            </w:r>
          </w:p>
        </w:tc>
        <w:tc>
          <w:tcPr>
            <w:tcW w:w="469" w:type="dxa"/>
            <w:tcBorders>
              <w:top w:val="single" w:sz="4" w:space="0" w:color="000000"/>
              <w:left w:val="single" w:sz="4" w:space="0" w:color="000000"/>
              <w:bottom w:val="single" w:sz="4" w:space="0" w:color="000000"/>
              <w:right w:val="nil"/>
            </w:tcBorders>
            <w:hideMark/>
          </w:tcPr>
          <w:p w:rsidR="00532967" w:rsidRPr="007870E6" w:rsidRDefault="00532967" w:rsidP="00680254">
            <w:pPr>
              <w:suppressAutoHyphens/>
              <w:snapToGrid w:val="0"/>
              <w:ind w:right="-179" w:hanging="108"/>
              <w:rPr>
                <w:iCs/>
                <w:lang w:eastAsia="ar-SA"/>
              </w:rPr>
            </w:pPr>
            <w:r w:rsidRPr="007870E6">
              <w:rPr>
                <w:iCs/>
                <w:lang w:eastAsia="ar-SA"/>
              </w:rPr>
              <w:t>дней</w:t>
            </w:r>
          </w:p>
        </w:tc>
        <w:tc>
          <w:tcPr>
            <w:tcW w:w="592" w:type="dxa"/>
            <w:tcBorders>
              <w:top w:val="single" w:sz="4" w:space="0" w:color="000000"/>
              <w:left w:val="single" w:sz="4" w:space="0" w:color="000000"/>
              <w:bottom w:val="single" w:sz="4" w:space="0" w:color="000000"/>
              <w:right w:val="nil"/>
            </w:tcBorders>
            <w:hideMark/>
          </w:tcPr>
          <w:p w:rsidR="00532967" w:rsidRPr="007870E6" w:rsidRDefault="00532967" w:rsidP="00680254">
            <w:pPr>
              <w:suppressAutoHyphens/>
              <w:snapToGrid w:val="0"/>
              <w:rPr>
                <w:iCs/>
                <w:lang w:eastAsia="ar-SA"/>
              </w:rPr>
            </w:pPr>
            <w:r w:rsidRPr="007870E6">
              <w:rPr>
                <w:iCs/>
                <w:lang w:eastAsia="ar-SA"/>
              </w:rPr>
              <w:t>лет</w:t>
            </w:r>
          </w:p>
        </w:tc>
        <w:tc>
          <w:tcPr>
            <w:tcW w:w="720" w:type="dxa"/>
            <w:tcBorders>
              <w:top w:val="single" w:sz="4" w:space="0" w:color="000000"/>
              <w:left w:val="single" w:sz="4" w:space="0" w:color="000000"/>
              <w:bottom w:val="single" w:sz="4" w:space="0" w:color="000000"/>
              <w:right w:val="nil"/>
            </w:tcBorders>
            <w:hideMark/>
          </w:tcPr>
          <w:p w:rsidR="00532967" w:rsidRPr="007870E6" w:rsidRDefault="00532967" w:rsidP="00680254">
            <w:pPr>
              <w:suppressAutoHyphens/>
              <w:snapToGrid w:val="0"/>
              <w:ind w:right="-127" w:hanging="89"/>
              <w:rPr>
                <w:iCs/>
                <w:lang w:eastAsia="ar-SA"/>
              </w:rPr>
            </w:pPr>
            <w:r w:rsidRPr="007870E6">
              <w:rPr>
                <w:iCs/>
                <w:lang w:eastAsia="ar-SA"/>
              </w:rPr>
              <w:t>месяцев</w:t>
            </w:r>
          </w:p>
        </w:tc>
        <w:tc>
          <w:tcPr>
            <w:tcW w:w="910" w:type="dxa"/>
            <w:tcBorders>
              <w:top w:val="single" w:sz="4" w:space="0" w:color="000000"/>
              <w:left w:val="single" w:sz="4" w:space="0" w:color="000000"/>
              <w:bottom w:val="single" w:sz="4" w:space="0" w:color="000000"/>
              <w:right w:val="single" w:sz="4" w:space="0" w:color="000000"/>
            </w:tcBorders>
            <w:hideMark/>
          </w:tcPr>
          <w:p w:rsidR="00532967" w:rsidRPr="007870E6" w:rsidRDefault="00532967" w:rsidP="00680254">
            <w:pPr>
              <w:suppressAutoHyphens/>
              <w:snapToGrid w:val="0"/>
              <w:rPr>
                <w:iCs/>
                <w:lang w:eastAsia="ar-SA"/>
              </w:rPr>
            </w:pPr>
            <w:r w:rsidRPr="007870E6">
              <w:rPr>
                <w:iCs/>
                <w:lang w:eastAsia="ar-SA"/>
              </w:rPr>
              <w:t>дней</w:t>
            </w:r>
          </w:p>
        </w:tc>
      </w:tr>
      <w:tr w:rsidR="00532967" w:rsidRPr="007870E6" w:rsidTr="00680254">
        <w:tc>
          <w:tcPr>
            <w:tcW w:w="468"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rPr>
                <w:iCs/>
                <w:lang w:eastAsia="ar-SA"/>
              </w:rPr>
            </w:pPr>
          </w:p>
        </w:tc>
        <w:tc>
          <w:tcPr>
            <w:tcW w:w="900"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rPr>
                <w:iCs/>
                <w:lang w:eastAsia="ar-SA"/>
              </w:rPr>
            </w:pPr>
          </w:p>
        </w:tc>
        <w:tc>
          <w:tcPr>
            <w:tcW w:w="634"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rPr>
                <w:iCs/>
                <w:lang w:eastAsia="ar-SA"/>
              </w:rPr>
            </w:pPr>
          </w:p>
        </w:tc>
        <w:tc>
          <w:tcPr>
            <w:tcW w:w="820"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rPr>
                <w:iCs/>
                <w:lang w:eastAsia="ar-SA"/>
              </w:rPr>
            </w:pPr>
          </w:p>
        </w:tc>
        <w:tc>
          <w:tcPr>
            <w:tcW w:w="706"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rPr>
                <w:iCs/>
                <w:lang w:eastAsia="ar-SA"/>
              </w:rPr>
            </w:pPr>
          </w:p>
        </w:tc>
        <w:tc>
          <w:tcPr>
            <w:tcW w:w="1260"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rPr>
                <w:iCs/>
                <w:lang w:eastAsia="ar-SA"/>
              </w:rPr>
            </w:pPr>
          </w:p>
        </w:tc>
        <w:tc>
          <w:tcPr>
            <w:tcW w:w="720"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rPr>
                <w:iCs/>
                <w:lang w:eastAsia="ar-SA"/>
              </w:rPr>
            </w:pPr>
          </w:p>
        </w:tc>
        <w:tc>
          <w:tcPr>
            <w:tcW w:w="720"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rPr>
                <w:iCs/>
                <w:lang w:eastAsia="ar-SA"/>
              </w:rPr>
            </w:pPr>
          </w:p>
        </w:tc>
        <w:tc>
          <w:tcPr>
            <w:tcW w:w="540"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rPr>
                <w:iCs/>
                <w:lang w:eastAsia="ar-SA"/>
              </w:rPr>
            </w:pPr>
          </w:p>
        </w:tc>
        <w:tc>
          <w:tcPr>
            <w:tcW w:w="540"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rPr>
                <w:iCs/>
                <w:lang w:eastAsia="ar-SA"/>
              </w:rPr>
            </w:pPr>
          </w:p>
        </w:tc>
        <w:tc>
          <w:tcPr>
            <w:tcW w:w="540"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rPr>
                <w:iCs/>
                <w:lang w:eastAsia="ar-SA"/>
              </w:rPr>
            </w:pPr>
          </w:p>
        </w:tc>
        <w:tc>
          <w:tcPr>
            <w:tcW w:w="469"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rPr>
                <w:iCs/>
                <w:lang w:eastAsia="ar-SA"/>
              </w:rPr>
            </w:pPr>
          </w:p>
        </w:tc>
        <w:tc>
          <w:tcPr>
            <w:tcW w:w="592"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rPr>
                <w:iCs/>
                <w:lang w:eastAsia="ar-SA"/>
              </w:rPr>
            </w:pPr>
          </w:p>
        </w:tc>
        <w:tc>
          <w:tcPr>
            <w:tcW w:w="720"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rPr>
                <w:iCs/>
                <w:lang w:eastAsia="ar-SA"/>
              </w:rPr>
            </w:pPr>
          </w:p>
        </w:tc>
        <w:tc>
          <w:tcPr>
            <w:tcW w:w="910" w:type="dxa"/>
            <w:tcBorders>
              <w:top w:val="single" w:sz="4" w:space="0" w:color="000000"/>
              <w:left w:val="single" w:sz="4" w:space="0" w:color="000000"/>
              <w:bottom w:val="single" w:sz="4" w:space="0" w:color="000000"/>
              <w:right w:val="single" w:sz="4" w:space="0" w:color="000000"/>
            </w:tcBorders>
          </w:tcPr>
          <w:p w:rsidR="00532967" w:rsidRPr="007870E6" w:rsidRDefault="00532967" w:rsidP="00680254">
            <w:pPr>
              <w:suppressAutoHyphens/>
              <w:snapToGrid w:val="0"/>
              <w:rPr>
                <w:iCs/>
                <w:lang w:eastAsia="ar-SA"/>
              </w:rPr>
            </w:pPr>
          </w:p>
        </w:tc>
      </w:tr>
      <w:tr w:rsidR="00532967" w:rsidRPr="007870E6" w:rsidTr="00680254">
        <w:tc>
          <w:tcPr>
            <w:tcW w:w="468"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rPr>
                <w:iCs/>
                <w:lang w:eastAsia="ar-SA"/>
              </w:rPr>
            </w:pPr>
          </w:p>
        </w:tc>
        <w:tc>
          <w:tcPr>
            <w:tcW w:w="900"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rPr>
                <w:iCs/>
                <w:lang w:eastAsia="ar-SA"/>
              </w:rPr>
            </w:pPr>
          </w:p>
        </w:tc>
        <w:tc>
          <w:tcPr>
            <w:tcW w:w="634"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rPr>
                <w:iCs/>
                <w:lang w:eastAsia="ar-SA"/>
              </w:rPr>
            </w:pPr>
          </w:p>
        </w:tc>
        <w:tc>
          <w:tcPr>
            <w:tcW w:w="820"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rPr>
                <w:iCs/>
                <w:lang w:eastAsia="ar-SA"/>
              </w:rPr>
            </w:pPr>
          </w:p>
        </w:tc>
        <w:tc>
          <w:tcPr>
            <w:tcW w:w="706"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rPr>
                <w:iCs/>
                <w:lang w:eastAsia="ar-SA"/>
              </w:rPr>
            </w:pPr>
          </w:p>
        </w:tc>
        <w:tc>
          <w:tcPr>
            <w:tcW w:w="1260"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rPr>
                <w:iCs/>
                <w:lang w:eastAsia="ar-SA"/>
              </w:rPr>
            </w:pPr>
          </w:p>
        </w:tc>
        <w:tc>
          <w:tcPr>
            <w:tcW w:w="720"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rPr>
                <w:iCs/>
                <w:lang w:eastAsia="ar-SA"/>
              </w:rPr>
            </w:pPr>
          </w:p>
        </w:tc>
        <w:tc>
          <w:tcPr>
            <w:tcW w:w="720"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rPr>
                <w:iCs/>
                <w:lang w:eastAsia="ar-SA"/>
              </w:rPr>
            </w:pPr>
          </w:p>
        </w:tc>
        <w:tc>
          <w:tcPr>
            <w:tcW w:w="540"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rPr>
                <w:iCs/>
                <w:lang w:eastAsia="ar-SA"/>
              </w:rPr>
            </w:pPr>
          </w:p>
        </w:tc>
        <w:tc>
          <w:tcPr>
            <w:tcW w:w="540"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rPr>
                <w:iCs/>
                <w:lang w:eastAsia="ar-SA"/>
              </w:rPr>
            </w:pPr>
          </w:p>
        </w:tc>
        <w:tc>
          <w:tcPr>
            <w:tcW w:w="540"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rPr>
                <w:iCs/>
                <w:lang w:eastAsia="ar-SA"/>
              </w:rPr>
            </w:pPr>
          </w:p>
        </w:tc>
        <w:tc>
          <w:tcPr>
            <w:tcW w:w="469"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rPr>
                <w:iCs/>
                <w:lang w:eastAsia="ar-SA"/>
              </w:rPr>
            </w:pPr>
          </w:p>
        </w:tc>
        <w:tc>
          <w:tcPr>
            <w:tcW w:w="592"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rPr>
                <w:iCs/>
                <w:lang w:eastAsia="ar-SA"/>
              </w:rPr>
            </w:pPr>
          </w:p>
        </w:tc>
        <w:tc>
          <w:tcPr>
            <w:tcW w:w="720"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rPr>
                <w:iCs/>
                <w:lang w:eastAsia="ar-SA"/>
              </w:rPr>
            </w:pPr>
          </w:p>
        </w:tc>
        <w:tc>
          <w:tcPr>
            <w:tcW w:w="910" w:type="dxa"/>
            <w:tcBorders>
              <w:top w:val="single" w:sz="4" w:space="0" w:color="000000"/>
              <w:left w:val="single" w:sz="4" w:space="0" w:color="000000"/>
              <w:bottom w:val="single" w:sz="4" w:space="0" w:color="000000"/>
              <w:right w:val="single" w:sz="4" w:space="0" w:color="000000"/>
            </w:tcBorders>
          </w:tcPr>
          <w:p w:rsidR="00532967" w:rsidRPr="007870E6" w:rsidRDefault="00532967" w:rsidP="00680254">
            <w:pPr>
              <w:suppressAutoHyphens/>
              <w:snapToGrid w:val="0"/>
              <w:rPr>
                <w:iCs/>
                <w:lang w:eastAsia="ar-SA"/>
              </w:rPr>
            </w:pPr>
          </w:p>
        </w:tc>
      </w:tr>
      <w:tr w:rsidR="00532967" w:rsidRPr="007870E6" w:rsidTr="00680254">
        <w:tc>
          <w:tcPr>
            <w:tcW w:w="468"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rPr>
                <w:iCs/>
                <w:lang w:eastAsia="ar-SA"/>
              </w:rPr>
            </w:pPr>
          </w:p>
        </w:tc>
        <w:tc>
          <w:tcPr>
            <w:tcW w:w="900"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rPr>
                <w:iCs/>
                <w:lang w:eastAsia="ar-SA"/>
              </w:rPr>
            </w:pPr>
          </w:p>
        </w:tc>
        <w:tc>
          <w:tcPr>
            <w:tcW w:w="634"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rPr>
                <w:iCs/>
                <w:lang w:eastAsia="ar-SA"/>
              </w:rPr>
            </w:pPr>
          </w:p>
        </w:tc>
        <w:tc>
          <w:tcPr>
            <w:tcW w:w="820"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rPr>
                <w:iCs/>
                <w:lang w:eastAsia="ar-SA"/>
              </w:rPr>
            </w:pPr>
          </w:p>
        </w:tc>
        <w:tc>
          <w:tcPr>
            <w:tcW w:w="706"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rPr>
                <w:iCs/>
                <w:lang w:eastAsia="ar-SA"/>
              </w:rPr>
            </w:pPr>
          </w:p>
        </w:tc>
        <w:tc>
          <w:tcPr>
            <w:tcW w:w="1260"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rPr>
                <w:iCs/>
                <w:lang w:eastAsia="ar-SA"/>
              </w:rPr>
            </w:pPr>
          </w:p>
        </w:tc>
        <w:tc>
          <w:tcPr>
            <w:tcW w:w="720"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rPr>
                <w:iCs/>
                <w:lang w:eastAsia="ar-SA"/>
              </w:rPr>
            </w:pPr>
          </w:p>
        </w:tc>
        <w:tc>
          <w:tcPr>
            <w:tcW w:w="720"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rPr>
                <w:iCs/>
                <w:lang w:eastAsia="ar-SA"/>
              </w:rPr>
            </w:pPr>
          </w:p>
        </w:tc>
        <w:tc>
          <w:tcPr>
            <w:tcW w:w="540"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rPr>
                <w:iCs/>
                <w:lang w:eastAsia="ar-SA"/>
              </w:rPr>
            </w:pPr>
          </w:p>
        </w:tc>
        <w:tc>
          <w:tcPr>
            <w:tcW w:w="540"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rPr>
                <w:iCs/>
                <w:lang w:eastAsia="ar-SA"/>
              </w:rPr>
            </w:pPr>
          </w:p>
        </w:tc>
        <w:tc>
          <w:tcPr>
            <w:tcW w:w="540"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rPr>
                <w:iCs/>
                <w:lang w:eastAsia="ar-SA"/>
              </w:rPr>
            </w:pPr>
          </w:p>
        </w:tc>
        <w:tc>
          <w:tcPr>
            <w:tcW w:w="469"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rPr>
                <w:iCs/>
                <w:lang w:eastAsia="ar-SA"/>
              </w:rPr>
            </w:pPr>
          </w:p>
        </w:tc>
        <w:tc>
          <w:tcPr>
            <w:tcW w:w="592"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rPr>
                <w:iCs/>
                <w:lang w:eastAsia="ar-SA"/>
              </w:rPr>
            </w:pPr>
          </w:p>
        </w:tc>
        <w:tc>
          <w:tcPr>
            <w:tcW w:w="720"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rPr>
                <w:iCs/>
                <w:lang w:eastAsia="ar-SA"/>
              </w:rPr>
            </w:pPr>
          </w:p>
        </w:tc>
        <w:tc>
          <w:tcPr>
            <w:tcW w:w="910" w:type="dxa"/>
            <w:tcBorders>
              <w:top w:val="single" w:sz="4" w:space="0" w:color="000000"/>
              <w:left w:val="single" w:sz="4" w:space="0" w:color="000000"/>
              <w:bottom w:val="single" w:sz="4" w:space="0" w:color="000000"/>
              <w:right w:val="single" w:sz="4" w:space="0" w:color="000000"/>
            </w:tcBorders>
          </w:tcPr>
          <w:p w:rsidR="00532967" w:rsidRPr="007870E6" w:rsidRDefault="00532967" w:rsidP="00680254">
            <w:pPr>
              <w:suppressAutoHyphens/>
              <w:snapToGrid w:val="0"/>
              <w:rPr>
                <w:iCs/>
                <w:lang w:eastAsia="ar-SA"/>
              </w:rPr>
            </w:pPr>
          </w:p>
        </w:tc>
      </w:tr>
      <w:tr w:rsidR="00532967" w:rsidRPr="007870E6" w:rsidTr="00680254">
        <w:tc>
          <w:tcPr>
            <w:tcW w:w="468"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rPr>
                <w:iCs/>
                <w:lang w:eastAsia="ar-SA"/>
              </w:rPr>
            </w:pPr>
          </w:p>
        </w:tc>
        <w:tc>
          <w:tcPr>
            <w:tcW w:w="900"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rPr>
                <w:iCs/>
                <w:lang w:eastAsia="ar-SA"/>
              </w:rPr>
            </w:pPr>
          </w:p>
        </w:tc>
        <w:tc>
          <w:tcPr>
            <w:tcW w:w="634"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rPr>
                <w:iCs/>
                <w:lang w:eastAsia="ar-SA"/>
              </w:rPr>
            </w:pPr>
          </w:p>
        </w:tc>
        <w:tc>
          <w:tcPr>
            <w:tcW w:w="820"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rPr>
                <w:iCs/>
                <w:lang w:eastAsia="ar-SA"/>
              </w:rPr>
            </w:pPr>
          </w:p>
        </w:tc>
        <w:tc>
          <w:tcPr>
            <w:tcW w:w="706"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rPr>
                <w:iCs/>
                <w:lang w:eastAsia="ar-SA"/>
              </w:rPr>
            </w:pPr>
          </w:p>
        </w:tc>
        <w:tc>
          <w:tcPr>
            <w:tcW w:w="1260"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rPr>
                <w:iCs/>
                <w:lang w:eastAsia="ar-SA"/>
              </w:rPr>
            </w:pPr>
          </w:p>
        </w:tc>
        <w:tc>
          <w:tcPr>
            <w:tcW w:w="720"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rPr>
                <w:iCs/>
                <w:lang w:eastAsia="ar-SA"/>
              </w:rPr>
            </w:pPr>
          </w:p>
        </w:tc>
        <w:tc>
          <w:tcPr>
            <w:tcW w:w="720"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rPr>
                <w:rFonts w:eastAsia="Arial"/>
                <w:iCs/>
                <w:lang w:eastAsia="ar-SA"/>
              </w:rPr>
            </w:pPr>
          </w:p>
        </w:tc>
        <w:tc>
          <w:tcPr>
            <w:tcW w:w="540"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rPr>
                <w:iCs/>
                <w:lang w:eastAsia="ar-SA"/>
              </w:rPr>
            </w:pPr>
          </w:p>
        </w:tc>
        <w:tc>
          <w:tcPr>
            <w:tcW w:w="540"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rPr>
                <w:iCs/>
                <w:lang w:eastAsia="ar-SA"/>
              </w:rPr>
            </w:pPr>
          </w:p>
        </w:tc>
        <w:tc>
          <w:tcPr>
            <w:tcW w:w="540"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rPr>
                <w:iCs/>
                <w:lang w:eastAsia="ar-SA"/>
              </w:rPr>
            </w:pPr>
          </w:p>
        </w:tc>
        <w:tc>
          <w:tcPr>
            <w:tcW w:w="469"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rPr>
                <w:iCs/>
                <w:lang w:eastAsia="ar-SA"/>
              </w:rPr>
            </w:pPr>
          </w:p>
        </w:tc>
        <w:tc>
          <w:tcPr>
            <w:tcW w:w="592"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rPr>
                <w:iCs/>
                <w:lang w:eastAsia="ar-SA"/>
              </w:rPr>
            </w:pPr>
          </w:p>
        </w:tc>
        <w:tc>
          <w:tcPr>
            <w:tcW w:w="720"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rPr>
                <w:iCs/>
                <w:lang w:eastAsia="ar-SA"/>
              </w:rPr>
            </w:pPr>
          </w:p>
        </w:tc>
        <w:tc>
          <w:tcPr>
            <w:tcW w:w="910" w:type="dxa"/>
            <w:tcBorders>
              <w:top w:val="single" w:sz="4" w:space="0" w:color="000000"/>
              <w:left w:val="single" w:sz="4" w:space="0" w:color="000000"/>
              <w:bottom w:val="single" w:sz="4" w:space="0" w:color="000000"/>
              <w:right w:val="single" w:sz="4" w:space="0" w:color="000000"/>
            </w:tcBorders>
          </w:tcPr>
          <w:p w:rsidR="00532967" w:rsidRPr="007870E6" w:rsidRDefault="00532967" w:rsidP="00680254">
            <w:pPr>
              <w:suppressAutoHyphens/>
              <w:snapToGrid w:val="0"/>
              <w:rPr>
                <w:iCs/>
                <w:lang w:eastAsia="ar-SA"/>
              </w:rPr>
            </w:pPr>
          </w:p>
        </w:tc>
      </w:tr>
      <w:tr w:rsidR="00532967" w:rsidRPr="007870E6" w:rsidTr="00680254">
        <w:tc>
          <w:tcPr>
            <w:tcW w:w="468"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rPr>
                <w:iCs/>
                <w:lang w:eastAsia="ar-SA"/>
              </w:rPr>
            </w:pPr>
          </w:p>
        </w:tc>
        <w:tc>
          <w:tcPr>
            <w:tcW w:w="900"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rPr>
                <w:iCs/>
                <w:lang w:eastAsia="ar-SA"/>
              </w:rPr>
            </w:pPr>
          </w:p>
        </w:tc>
        <w:tc>
          <w:tcPr>
            <w:tcW w:w="634"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rPr>
                <w:iCs/>
                <w:lang w:eastAsia="ar-SA"/>
              </w:rPr>
            </w:pPr>
          </w:p>
        </w:tc>
        <w:tc>
          <w:tcPr>
            <w:tcW w:w="820"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rPr>
                <w:iCs/>
                <w:lang w:eastAsia="ar-SA"/>
              </w:rPr>
            </w:pPr>
          </w:p>
        </w:tc>
        <w:tc>
          <w:tcPr>
            <w:tcW w:w="706"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rPr>
                <w:iCs/>
                <w:lang w:eastAsia="ar-SA"/>
              </w:rPr>
            </w:pPr>
          </w:p>
        </w:tc>
        <w:tc>
          <w:tcPr>
            <w:tcW w:w="1260"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rPr>
                <w:iCs/>
                <w:lang w:eastAsia="ar-SA"/>
              </w:rPr>
            </w:pPr>
          </w:p>
        </w:tc>
        <w:tc>
          <w:tcPr>
            <w:tcW w:w="720"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rPr>
                <w:iCs/>
                <w:lang w:eastAsia="ar-SA"/>
              </w:rPr>
            </w:pPr>
          </w:p>
        </w:tc>
        <w:tc>
          <w:tcPr>
            <w:tcW w:w="720"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rPr>
                <w:iCs/>
                <w:lang w:eastAsia="ar-SA"/>
              </w:rPr>
            </w:pPr>
          </w:p>
        </w:tc>
        <w:tc>
          <w:tcPr>
            <w:tcW w:w="540"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rPr>
                <w:iCs/>
                <w:lang w:eastAsia="ar-SA"/>
              </w:rPr>
            </w:pPr>
          </w:p>
        </w:tc>
        <w:tc>
          <w:tcPr>
            <w:tcW w:w="540"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rPr>
                <w:iCs/>
                <w:lang w:eastAsia="ar-SA"/>
              </w:rPr>
            </w:pPr>
          </w:p>
        </w:tc>
        <w:tc>
          <w:tcPr>
            <w:tcW w:w="540"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rPr>
                <w:iCs/>
                <w:lang w:eastAsia="ar-SA"/>
              </w:rPr>
            </w:pPr>
          </w:p>
        </w:tc>
        <w:tc>
          <w:tcPr>
            <w:tcW w:w="469"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rPr>
                <w:iCs/>
                <w:lang w:eastAsia="ar-SA"/>
              </w:rPr>
            </w:pPr>
          </w:p>
        </w:tc>
        <w:tc>
          <w:tcPr>
            <w:tcW w:w="592"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rPr>
                <w:iCs/>
                <w:lang w:eastAsia="ar-SA"/>
              </w:rPr>
            </w:pPr>
          </w:p>
        </w:tc>
        <w:tc>
          <w:tcPr>
            <w:tcW w:w="720"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rPr>
                <w:iCs/>
                <w:lang w:eastAsia="ar-SA"/>
              </w:rPr>
            </w:pPr>
          </w:p>
        </w:tc>
        <w:tc>
          <w:tcPr>
            <w:tcW w:w="910" w:type="dxa"/>
            <w:tcBorders>
              <w:top w:val="single" w:sz="4" w:space="0" w:color="000000"/>
              <w:left w:val="single" w:sz="4" w:space="0" w:color="000000"/>
              <w:bottom w:val="single" w:sz="4" w:space="0" w:color="000000"/>
              <w:right w:val="single" w:sz="4" w:space="0" w:color="000000"/>
            </w:tcBorders>
          </w:tcPr>
          <w:p w:rsidR="00532967" w:rsidRPr="007870E6" w:rsidRDefault="00532967" w:rsidP="00680254">
            <w:pPr>
              <w:suppressAutoHyphens/>
              <w:snapToGrid w:val="0"/>
              <w:rPr>
                <w:iCs/>
                <w:lang w:eastAsia="ar-SA"/>
              </w:rPr>
            </w:pPr>
          </w:p>
        </w:tc>
      </w:tr>
    </w:tbl>
    <w:p w:rsidR="00532967" w:rsidRPr="007870E6" w:rsidRDefault="00532967" w:rsidP="00532967">
      <w:pPr>
        <w:suppressAutoHyphens/>
        <w:jc w:val="both"/>
        <w:rPr>
          <w:iCs/>
          <w:lang w:eastAsia="ar-SA"/>
        </w:rPr>
      </w:pPr>
    </w:p>
    <w:p w:rsidR="00532967" w:rsidRPr="007870E6" w:rsidRDefault="00532967" w:rsidP="00532967">
      <w:pPr>
        <w:suppressAutoHyphens/>
        <w:jc w:val="both"/>
        <w:rPr>
          <w:iCs/>
          <w:lang w:eastAsia="ar-SA"/>
        </w:rPr>
      </w:pPr>
      <w:r w:rsidRPr="007870E6">
        <w:rPr>
          <w:iCs/>
          <w:lang w:eastAsia="ar-SA"/>
        </w:rPr>
        <w:t>* В льготном исчислении указываются периоды, учтенные при определении стажа муниципальной службы, в течение которых один  календарный год засчитывается за несколько лет (например, военная служба по призыву).</w:t>
      </w:r>
    </w:p>
    <w:p w:rsidR="00532967" w:rsidRPr="007870E6" w:rsidRDefault="00532967" w:rsidP="00532967">
      <w:pPr>
        <w:suppressAutoHyphens/>
        <w:jc w:val="both"/>
        <w:rPr>
          <w:b/>
          <w:i/>
          <w:iCs/>
          <w:lang w:eastAsia="ar-SA"/>
        </w:rPr>
      </w:pPr>
    </w:p>
    <w:p w:rsidR="00532967" w:rsidRPr="007870E6" w:rsidRDefault="00532967" w:rsidP="00532967">
      <w:pPr>
        <w:suppressAutoHyphens/>
        <w:jc w:val="both"/>
        <w:rPr>
          <w:b/>
          <w:iCs/>
          <w:lang w:eastAsia="ar-SA"/>
        </w:rPr>
      </w:pPr>
    </w:p>
    <w:p w:rsidR="00532967" w:rsidRPr="007870E6" w:rsidRDefault="00532967" w:rsidP="00532967">
      <w:pPr>
        <w:suppressAutoHyphens/>
        <w:jc w:val="both"/>
        <w:rPr>
          <w:b/>
          <w:iCs/>
          <w:lang w:eastAsia="ar-SA"/>
        </w:rPr>
      </w:pPr>
      <w:r w:rsidRPr="007870E6">
        <w:rPr>
          <w:b/>
          <w:iCs/>
          <w:lang w:eastAsia="ar-SA"/>
        </w:rPr>
        <w:t>Руководитель</w:t>
      </w:r>
    </w:p>
    <w:p w:rsidR="00532967" w:rsidRPr="007870E6" w:rsidRDefault="00532967" w:rsidP="00532967">
      <w:pPr>
        <w:suppressAutoHyphens/>
        <w:jc w:val="both"/>
        <w:rPr>
          <w:b/>
          <w:iCs/>
          <w:lang w:eastAsia="ar-SA"/>
        </w:rPr>
      </w:pPr>
      <w:r w:rsidRPr="007870E6">
        <w:rPr>
          <w:b/>
          <w:iCs/>
          <w:lang w:eastAsia="ar-SA"/>
        </w:rPr>
        <w:t>_____________________________________________</w:t>
      </w:r>
    </w:p>
    <w:p w:rsidR="00532967" w:rsidRPr="007870E6" w:rsidRDefault="00532967" w:rsidP="00532967">
      <w:pPr>
        <w:suppressAutoHyphens/>
        <w:ind w:firstLine="1080"/>
        <w:jc w:val="both"/>
        <w:rPr>
          <w:iCs/>
          <w:lang w:eastAsia="ar-SA"/>
        </w:rPr>
      </w:pPr>
      <w:r w:rsidRPr="007870E6">
        <w:rPr>
          <w:iCs/>
          <w:lang w:eastAsia="ar-SA"/>
        </w:rPr>
        <w:t>(подпись, инициалы, фамилия)</w:t>
      </w:r>
    </w:p>
    <w:p w:rsidR="00532967" w:rsidRPr="007870E6" w:rsidRDefault="00532967" w:rsidP="00532967">
      <w:pPr>
        <w:suppressAutoHyphens/>
        <w:rPr>
          <w:b/>
          <w:iCs/>
          <w:lang w:eastAsia="ar-SA"/>
        </w:rPr>
      </w:pPr>
    </w:p>
    <w:p w:rsidR="00532967" w:rsidRPr="007870E6" w:rsidRDefault="00532967" w:rsidP="00532967">
      <w:pPr>
        <w:suppressAutoHyphens/>
        <w:rPr>
          <w:b/>
          <w:iCs/>
          <w:lang w:eastAsia="ar-SA"/>
        </w:rPr>
      </w:pPr>
    </w:p>
    <w:p w:rsidR="00532967" w:rsidRPr="007870E6" w:rsidRDefault="00532967" w:rsidP="00532967">
      <w:pPr>
        <w:suppressAutoHyphens/>
        <w:rPr>
          <w:b/>
          <w:iCs/>
          <w:lang w:eastAsia="ar-SA"/>
        </w:rPr>
      </w:pPr>
      <w:r w:rsidRPr="007870E6">
        <w:rPr>
          <w:b/>
          <w:iCs/>
          <w:lang w:eastAsia="ar-SA"/>
        </w:rPr>
        <w:t>М.П.</w:t>
      </w:r>
    </w:p>
    <w:tbl>
      <w:tblPr>
        <w:tblStyle w:val="a7"/>
        <w:tblW w:w="980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62"/>
        <w:gridCol w:w="2847"/>
        <w:gridCol w:w="3793"/>
      </w:tblGrid>
      <w:tr w:rsidR="00532967" w:rsidRPr="007870E6" w:rsidTr="00680254">
        <w:trPr>
          <w:trHeight w:val="2495"/>
        </w:trPr>
        <w:tc>
          <w:tcPr>
            <w:tcW w:w="3162" w:type="dxa"/>
          </w:tcPr>
          <w:p w:rsidR="00532967" w:rsidRPr="007870E6" w:rsidRDefault="00532967" w:rsidP="00680254">
            <w:pPr>
              <w:pStyle w:val="2"/>
              <w:outlineLvl w:val="1"/>
              <w:rPr>
                <w:rFonts w:ascii="Times New Roman" w:hAnsi="Times New Roman" w:cs="Times New Roman"/>
                <w:b w:val="0"/>
                <w:sz w:val="24"/>
                <w:szCs w:val="24"/>
              </w:rPr>
            </w:pPr>
          </w:p>
        </w:tc>
        <w:tc>
          <w:tcPr>
            <w:tcW w:w="2847" w:type="dxa"/>
          </w:tcPr>
          <w:p w:rsidR="00532967" w:rsidRPr="007870E6" w:rsidRDefault="00532967" w:rsidP="00680254">
            <w:pPr>
              <w:rPr>
                <w:sz w:val="24"/>
                <w:szCs w:val="24"/>
              </w:rPr>
            </w:pPr>
          </w:p>
        </w:tc>
        <w:tc>
          <w:tcPr>
            <w:tcW w:w="3793" w:type="dxa"/>
          </w:tcPr>
          <w:p w:rsidR="00532967" w:rsidRPr="007870E6" w:rsidRDefault="00532967" w:rsidP="00680254">
            <w:pPr>
              <w:pStyle w:val="2"/>
              <w:jc w:val="center"/>
              <w:outlineLvl w:val="1"/>
              <w:rPr>
                <w:rFonts w:ascii="Times New Roman" w:hAnsi="Times New Roman" w:cs="Times New Roman"/>
                <w:b w:val="0"/>
                <w:sz w:val="24"/>
                <w:szCs w:val="24"/>
              </w:rPr>
            </w:pPr>
          </w:p>
          <w:p w:rsidR="00532967" w:rsidRPr="007870E6" w:rsidRDefault="00532967" w:rsidP="00680254">
            <w:pPr>
              <w:pStyle w:val="2"/>
              <w:jc w:val="center"/>
              <w:outlineLvl w:val="1"/>
              <w:rPr>
                <w:rFonts w:ascii="Times New Roman" w:hAnsi="Times New Roman" w:cs="Times New Roman"/>
                <w:b w:val="0"/>
                <w:sz w:val="24"/>
                <w:szCs w:val="24"/>
              </w:rPr>
            </w:pPr>
            <w:r w:rsidRPr="007870E6">
              <w:rPr>
                <w:rFonts w:ascii="Times New Roman" w:hAnsi="Times New Roman" w:cs="Times New Roman"/>
                <w:b w:val="0"/>
                <w:sz w:val="24"/>
                <w:szCs w:val="24"/>
              </w:rPr>
              <w:t xml:space="preserve">Приложение №4 к Положению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Лянинского  сельсовета Здвинского района  Новосибирской области </w:t>
            </w:r>
          </w:p>
          <w:p w:rsidR="00532967" w:rsidRPr="007870E6" w:rsidRDefault="00532967" w:rsidP="00680254">
            <w:pPr>
              <w:pStyle w:val="2"/>
              <w:jc w:val="center"/>
              <w:outlineLvl w:val="1"/>
              <w:rPr>
                <w:rFonts w:ascii="Times New Roman" w:hAnsi="Times New Roman" w:cs="Times New Roman"/>
                <w:b w:val="0"/>
                <w:sz w:val="24"/>
                <w:szCs w:val="24"/>
              </w:rPr>
            </w:pPr>
          </w:p>
        </w:tc>
      </w:tr>
    </w:tbl>
    <w:p w:rsidR="00532967" w:rsidRPr="007870E6" w:rsidRDefault="00532967" w:rsidP="00532967">
      <w:pPr>
        <w:keepNext/>
        <w:numPr>
          <w:ilvl w:val="0"/>
          <w:numId w:val="46"/>
        </w:numPr>
        <w:tabs>
          <w:tab w:val="num" w:pos="432"/>
          <w:tab w:val="left" w:pos="9688"/>
        </w:tabs>
        <w:suppressAutoHyphens/>
        <w:adjustRightInd/>
        <w:ind w:right="-32"/>
        <w:jc w:val="center"/>
        <w:outlineLvl w:val="0"/>
        <w:rPr>
          <w:iCs/>
          <w:lang w:eastAsia="ar-SA"/>
        </w:rPr>
      </w:pPr>
      <w:r w:rsidRPr="007870E6">
        <w:rPr>
          <w:iCs/>
          <w:lang w:eastAsia="ar-SA"/>
        </w:rPr>
        <w:t>СПРАВКА</w:t>
      </w:r>
    </w:p>
    <w:p w:rsidR="00532967" w:rsidRPr="007870E6" w:rsidRDefault="00532967" w:rsidP="00532967">
      <w:pPr>
        <w:tabs>
          <w:tab w:val="left" w:pos="9688"/>
        </w:tabs>
        <w:suppressAutoHyphens/>
        <w:ind w:right="-32"/>
        <w:jc w:val="center"/>
        <w:rPr>
          <w:iCs/>
          <w:lang w:eastAsia="ar-SA"/>
        </w:rPr>
      </w:pPr>
      <w:r w:rsidRPr="007870E6">
        <w:rPr>
          <w:iCs/>
          <w:lang w:eastAsia="ar-SA"/>
        </w:rPr>
        <w:t xml:space="preserve">о размере среднемесячного денежного содержания </w:t>
      </w:r>
    </w:p>
    <w:p w:rsidR="00532967" w:rsidRPr="007870E6" w:rsidRDefault="00532967" w:rsidP="00532967">
      <w:pPr>
        <w:tabs>
          <w:tab w:val="left" w:pos="9688"/>
        </w:tabs>
        <w:suppressAutoHyphens/>
        <w:ind w:right="-32"/>
        <w:rPr>
          <w:iCs/>
          <w:lang w:eastAsia="ar-SA"/>
        </w:rPr>
      </w:pPr>
      <w:r w:rsidRPr="007870E6">
        <w:rPr>
          <w:iCs/>
          <w:lang w:eastAsia="ar-SA"/>
        </w:rPr>
        <w:t>Среднемесячное денежное содержание</w:t>
      </w:r>
    </w:p>
    <w:p w:rsidR="00532967" w:rsidRPr="007870E6" w:rsidRDefault="00532967" w:rsidP="00532967">
      <w:pPr>
        <w:tabs>
          <w:tab w:val="left" w:pos="9688"/>
        </w:tabs>
        <w:suppressAutoHyphens/>
        <w:ind w:right="-32"/>
        <w:rPr>
          <w:iCs/>
          <w:lang w:eastAsia="ar-SA"/>
        </w:rPr>
      </w:pPr>
      <w:r w:rsidRPr="007870E6">
        <w:rPr>
          <w:iCs/>
          <w:lang w:eastAsia="ar-SA"/>
        </w:rPr>
        <w:t>_________________________________________________________________, замещавшего</w:t>
      </w:r>
    </w:p>
    <w:p w:rsidR="00532967" w:rsidRPr="007870E6" w:rsidRDefault="00532967" w:rsidP="00532967">
      <w:pPr>
        <w:tabs>
          <w:tab w:val="left" w:pos="9688"/>
        </w:tabs>
        <w:suppressAutoHyphens/>
        <w:ind w:right="-32" w:firstLine="2700"/>
        <w:rPr>
          <w:iCs/>
          <w:lang w:eastAsia="ar-SA"/>
        </w:rPr>
      </w:pPr>
      <w:r w:rsidRPr="007870E6">
        <w:rPr>
          <w:iCs/>
          <w:lang w:eastAsia="ar-SA"/>
        </w:rPr>
        <w:t>(фамилия, имя, отчество)</w:t>
      </w:r>
    </w:p>
    <w:p w:rsidR="00532967" w:rsidRPr="007870E6" w:rsidRDefault="00532967" w:rsidP="00532967">
      <w:pPr>
        <w:tabs>
          <w:tab w:val="left" w:pos="9688"/>
        </w:tabs>
        <w:suppressAutoHyphens/>
        <w:ind w:right="-32"/>
        <w:jc w:val="both"/>
        <w:rPr>
          <w:iCs/>
          <w:lang w:eastAsia="ar-SA"/>
        </w:rPr>
      </w:pPr>
      <w:r w:rsidRPr="007870E6">
        <w:rPr>
          <w:iCs/>
          <w:lang w:eastAsia="ar-SA"/>
        </w:rPr>
        <w:t>должность ___________________________________________________________________</w:t>
      </w:r>
    </w:p>
    <w:p w:rsidR="00532967" w:rsidRPr="007870E6" w:rsidRDefault="00532967" w:rsidP="00532967">
      <w:pPr>
        <w:tabs>
          <w:tab w:val="left" w:pos="9688"/>
        </w:tabs>
        <w:suppressAutoHyphens/>
        <w:ind w:right="-32" w:firstLine="3780"/>
        <w:jc w:val="both"/>
        <w:rPr>
          <w:iCs/>
          <w:lang w:eastAsia="ar-SA"/>
        </w:rPr>
      </w:pPr>
      <w:r w:rsidRPr="007870E6">
        <w:rPr>
          <w:iCs/>
          <w:lang w:eastAsia="ar-SA"/>
        </w:rPr>
        <w:t>(наименование должности)</w:t>
      </w:r>
    </w:p>
    <w:p w:rsidR="00532967" w:rsidRPr="007870E6" w:rsidRDefault="00532967" w:rsidP="00532967">
      <w:pPr>
        <w:tabs>
          <w:tab w:val="left" w:pos="9688"/>
        </w:tabs>
        <w:suppressAutoHyphens/>
        <w:ind w:right="-32"/>
        <w:jc w:val="both"/>
        <w:rPr>
          <w:iCs/>
          <w:lang w:eastAsia="ar-SA"/>
        </w:rPr>
      </w:pPr>
      <w:r w:rsidRPr="007870E6">
        <w:rPr>
          <w:iCs/>
          <w:lang w:eastAsia="ar-SA"/>
        </w:rPr>
        <w:t>за период с _______________________ по _________________________</w:t>
      </w:r>
    </w:p>
    <w:p w:rsidR="00532967" w:rsidRPr="007870E6" w:rsidRDefault="00532967" w:rsidP="00532967">
      <w:pPr>
        <w:tabs>
          <w:tab w:val="left" w:pos="9688"/>
        </w:tabs>
        <w:suppressAutoHyphens/>
        <w:ind w:right="-32" w:firstLine="1620"/>
        <w:jc w:val="both"/>
        <w:rPr>
          <w:iCs/>
          <w:lang w:eastAsia="ar-SA"/>
        </w:rPr>
      </w:pPr>
      <w:r w:rsidRPr="007870E6">
        <w:rPr>
          <w:iCs/>
          <w:lang w:eastAsia="ar-SA"/>
        </w:rPr>
        <w:t>(день, месяц, год)                              (день, месяц, год)</w:t>
      </w:r>
    </w:p>
    <w:p w:rsidR="00532967" w:rsidRPr="007870E6" w:rsidRDefault="00532967" w:rsidP="00532967">
      <w:pPr>
        <w:suppressAutoHyphens/>
        <w:ind w:right="922"/>
        <w:jc w:val="both"/>
        <w:rPr>
          <w:iCs/>
          <w:lang w:eastAsia="ar-SA"/>
        </w:rPr>
      </w:pPr>
    </w:p>
    <w:tbl>
      <w:tblPr>
        <w:tblW w:w="0" w:type="auto"/>
        <w:tblInd w:w="-5" w:type="dxa"/>
        <w:tblLayout w:type="fixed"/>
        <w:tblLook w:val="04A0"/>
      </w:tblPr>
      <w:tblGrid>
        <w:gridCol w:w="5358"/>
        <w:gridCol w:w="1134"/>
        <w:gridCol w:w="1072"/>
        <w:gridCol w:w="1450"/>
      </w:tblGrid>
      <w:tr w:rsidR="00532967" w:rsidRPr="007870E6" w:rsidTr="00680254">
        <w:trPr>
          <w:cantSplit/>
        </w:trPr>
        <w:tc>
          <w:tcPr>
            <w:tcW w:w="5358" w:type="dxa"/>
            <w:vMerge w:val="restart"/>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ind w:right="922"/>
              <w:jc w:val="both"/>
              <w:rPr>
                <w:iCs/>
                <w:lang w:eastAsia="ar-SA"/>
              </w:rPr>
            </w:pPr>
          </w:p>
        </w:tc>
        <w:tc>
          <w:tcPr>
            <w:tcW w:w="1134" w:type="dxa"/>
            <w:vMerge w:val="restart"/>
            <w:tcBorders>
              <w:top w:val="single" w:sz="4" w:space="0" w:color="000000"/>
              <w:left w:val="single" w:sz="4" w:space="0" w:color="000000"/>
              <w:bottom w:val="single" w:sz="4" w:space="0" w:color="000000"/>
              <w:right w:val="nil"/>
            </w:tcBorders>
            <w:hideMark/>
          </w:tcPr>
          <w:p w:rsidR="00532967" w:rsidRPr="007870E6" w:rsidRDefault="00532967" w:rsidP="00680254">
            <w:pPr>
              <w:suppressAutoHyphens/>
              <w:snapToGrid w:val="0"/>
              <w:rPr>
                <w:iCs/>
                <w:lang w:eastAsia="ar-SA"/>
              </w:rPr>
            </w:pPr>
            <w:r w:rsidRPr="007870E6">
              <w:rPr>
                <w:iCs/>
                <w:lang w:eastAsia="ar-SA"/>
              </w:rPr>
              <w:t>за ____</w:t>
            </w:r>
          </w:p>
          <w:p w:rsidR="00532967" w:rsidRPr="007870E6" w:rsidRDefault="00532967" w:rsidP="00680254">
            <w:pPr>
              <w:suppressAutoHyphens/>
              <w:jc w:val="both"/>
              <w:rPr>
                <w:iCs/>
                <w:lang w:eastAsia="ar-SA"/>
              </w:rPr>
            </w:pPr>
            <w:r w:rsidRPr="007870E6">
              <w:rPr>
                <w:iCs/>
                <w:lang w:eastAsia="ar-SA"/>
              </w:rPr>
              <w:t>месяцев</w:t>
            </w:r>
          </w:p>
          <w:p w:rsidR="00532967" w:rsidRPr="007870E6" w:rsidRDefault="00532967" w:rsidP="00680254">
            <w:pPr>
              <w:suppressAutoHyphens/>
              <w:jc w:val="both"/>
              <w:rPr>
                <w:iCs/>
                <w:lang w:eastAsia="ar-SA"/>
              </w:rPr>
            </w:pPr>
            <w:r w:rsidRPr="007870E6">
              <w:rPr>
                <w:iCs/>
                <w:lang w:eastAsia="ar-SA"/>
              </w:rPr>
              <w:t>(рублей)</w:t>
            </w:r>
          </w:p>
        </w:tc>
        <w:tc>
          <w:tcPr>
            <w:tcW w:w="2522" w:type="dxa"/>
            <w:gridSpan w:val="2"/>
            <w:tcBorders>
              <w:top w:val="single" w:sz="4" w:space="0" w:color="000000"/>
              <w:left w:val="single" w:sz="4" w:space="0" w:color="000000"/>
              <w:bottom w:val="single" w:sz="4" w:space="0" w:color="000000"/>
              <w:right w:val="single" w:sz="4" w:space="0" w:color="000000"/>
            </w:tcBorders>
            <w:hideMark/>
          </w:tcPr>
          <w:p w:rsidR="00532967" w:rsidRPr="007870E6" w:rsidRDefault="00532967" w:rsidP="00680254">
            <w:pPr>
              <w:suppressAutoHyphens/>
              <w:snapToGrid w:val="0"/>
              <w:ind w:right="922"/>
              <w:jc w:val="center"/>
              <w:rPr>
                <w:iCs/>
                <w:lang w:eastAsia="ar-SA"/>
              </w:rPr>
            </w:pPr>
            <w:r w:rsidRPr="007870E6">
              <w:rPr>
                <w:iCs/>
                <w:lang w:eastAsia="ar-SA"/>
              </w:rPr>
              <w:t>в месяц</w:t>
            </w:r>
          </w:p>
        </w:tc>
      </w:tr>
      <w:tr w:rsidR="00532967" w:rsidRPr="007870E6" w:rsidTr="00680254">
        <w:trPr>
          <w:cantSplit/>
          <w:trHeight w:val="672"/>
        </w:trPr>
        <w:tc>
          <w:tcPr>
            <w:tcW w:w="5358" w:type="dxa"/>
            <w:vMerge/>
            <w:tcBorders>
              <w:top w:val="single" w:sz="4" w:space="0" w:color="000000"/>
              <w:left w:val="single" w:sz="4" w:space="0" w:color="000000"/>
              <w:bottom w:val="single" w:sz="4" w:space="0" w:color="000000"/>
              <w:right w:val="nil"/>
            </w:tcBorders>
            <w:vAlign w:val="center"/>
            <w:hideMark/>
          </w:tcPr>
          <w:p w:rsidR="00532967" w:rsidRPr="007870E6" w:rsidRDefault="00532967" w:rsidP="00680254">
            <w:pPr>
              <w:rPr>
                <w:iCs/>
                <w:lang w:eastAsia="ar-SA"/>
              </w:rPr>
            </w:pPr>
          </w:p>
        </w:tc>
        <w:tc>
          <w:tcPr>
            <w:tcW w:w="1134" w:type="dxa"/>
            <w:vMerge/>
            <w:tcBorders>
              <w:top w:val="single" w:sz="4" w:space="0" w:color="000000"/>
              <w:left w:val="single" w:sz="4" w:space="0" w:color="000000"/>
              <w:bottom w:val="single" w:sz="4" w:space="0" w:color="000000"/>
              <w:right w:val="nil"/>
            </w:tcBorders>
            <w:vAlign w:val="center"/>
            <w:hideMark/>
          </w:tcPr>
          <w:p w:rsidR="00532967" w:rsidRPr="007870E6" w:rsidRDefault="00532967" w:rsidP="00680254">
            <w:pPr>
              <w:rPr>
                <w:iCs/>
                <w:lang w:eastAsia="ar-SA"/>
              </w:rPr>
            </w:pPr>
          </w:p>
        </w:tc>
        <w:tc>
          <w:tcPr>
            <w:tcW w:w="1072" w:type="dxa"/>
            <w:tcBorders>
              <w:top w:val="single" w:sz="4" w:space="0" w:color="000000"/>
              <w:left w:val="single" w:sz="4" w:space="0" w:color="000000"/>
              <w:bottom w:val="single" w:sz="4" w:space="0" w:color="000000"/>
              <w:right w:val="nil"/>
            </w:tcBorders>
            <w:hideMark/>
          </w:tcPr>
          <w:p w:rsidR="00532967" w:rsidRPr="007870E6" w:rsidRDefault="00532967" w:rsidP="00680254">
            <w:pPr>
              <w:tabs>
                <w:tab w:val="left" w:pos="1332"/>
              </w:tabs>
              <w:suppressAutoHyphens/>
              <w:snapToGrid w:val="0"/>
              <w:ind w:right="72"/>
              <w:jc w:val="center"/>
              <w:rPr>
                <w:iCs/>
                <w:lang w:eastAsia="ar-SA"/>
              </w:rPr>
            </w:pPr>
            <w:r w:rsidRPr="007870E6">
              <w:rPr>
                <w:iCs/>
                <w:lang w:eastAsia="ar-SA"/>
              </w:rPr>
              <w:t>процентов</w:t>
            </w:r>
          </w:p>
        </w:tc>
        <w:tc>
          <w:tcPr>
            <w:tcW w:w="1450" w:type="dxa"/>
            <w:tcBorders>
              <w:top w:val="single" w:sz="4" w:space="0" w:color="000000"/>
              <w:left w:val="single" w:sz="4" w:space="0" w:color="000000"/>
              <w:bottom w:val="single" w:sz="4" w:space="0" w:color="000000"/>
              <w:right w:val="single" w:sz="4" w:space="0" w:color="000000"/>
            </w:tcBorders>
            <w:hideMark/>
          </w:tcPr>
          <w:p w:rsidR="00532967" w:rsidRPr="007870E6" w:rsidRDefault="00532967" w:rsidP="00680254">
            <w:pPr>
              <w:suppressAutoHyphens/>
              <w:snapToGrid w:val="0"/>
              <w:ind w:right="252"/>
              <w:jc w:val="center"/>
              <w:rPr>
                <w:iCs/>
                <w:lang w:eastAsia="ar-SA"/>
              </w:rPr>
            </w:pPr>
            <w:r w:rsidRPr="007870E6">
              <w:rPr>
                <w:iCs/>
                <w:lang w:eastAsia="ar-SA"/>
              </w:rPr>
              <w:t>рублей</w:t>
            </w:r>
          </w:p>
        </w:tc>
      </w:tr>
      <w:tr w:rsidR="00532967" w:rsidRPr="007870E6" w:rsidTr="00680254">
        <w:tc>
          <w:tcPr>
            <w:tcW w:w="5358" w:type="dxa"/>
            <w:tcBorders>
              <w:top w:val="single" w:sz="4" w:space="0" w:color="000000"/>
              <w:left w:val="single" w:sz="4" w:space="0" w:color="000000"/>
              <w:bottom w:val="single" w:sz="4" w:space="0" w:color="000000"/>
              <w:right w:val="nil"/>
            </w:tcBorders>
            <w:hideMark/>
          </w:tcPr>
          <w:p w:rsidR="00532967" w:rsidRPr="007870E6" w:rsidRDefault="00532967" w:rsidP="00680254">
            <w:pPr>
              <w:tabs>
                <w:tab w:val="left" w:pos="3060"/>
                <w:tab w:val="left" w:pos="3240"/>
              </w:tabs>
              <w:suppressAutoHyphens/>
              <w:snapToGrid w:val="0"/>
              <w:ind w:right="252"/>
              <w:jc w:val="both"/>
              <w:rPr>
                <w:iCs/>
                <w:lang w:eastAsia="ar-SA"/>
              </w:rPr>
            </w:pPr>
            <w:r w:rsidRPr="007870E6">
              <w:rPr>
                <w:iCs/>
                <w:lang w:val="en-US" w:eastAsia="ar-SA"/>
              </w:rPr>
              <w:t>I</w:t>
            </w:r>
            <w:r w:rsidRPr="007870E6">
              <w:rPr>
                <w:iCs/>
                <w:lang w:eastAsia="ar-SA"/>
              </w:rPr>
              <w:t>. Денежное содержание:</w:t>
            </w:r>
          </w:p>
          <w:p w:rsidR="00532967" w:rsidRPr="007870E6" w:rsidRDefault="00532967" w:rsidP="00680254">
            <w:pPr>
              <w:tabs>
                <w:tab w:val="left" w:pos="3060"/>
                <w:tab w:val="left" w:pos="3240"/>
              </w:tabs>
              <w:suppressAutoHyphens/>
              <w:ind w:right="252"/>
              <w:jc w:val="both"/>
              <w:rPr>
                <w:iCs/>
                <w:lang w:eastAsia="ar-SA"/>
              </w:rPr>
            </w:pPr>
            <w:r w:rsidRPr="007870E6">
              <w:rPr>
                <w:iCs/>
                <w:lang w:eastAsia="ar-SA"/>
              </w:rPr>
              <w:t>1) должностной оклад</w:t>
            </w:r>
          </w:p>
        </w:tc>
        <w:tc>
          <w:tcPr>
            <w:tcW w:w="1134"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ind w:right="922"/>
              <w:jc w:val="both"/>
              <w:rPr>
                <w:iCs/>
                <w:lang w:eastAsia="ar-SA"/>
              </w:rPr>
            </w:pPr>
          </w:p>
        </w:tc>
        <w:tc>
          <w:tcPr>
            <w:tcW w:w="1072" w:type="dxa"/>
            <w:tcBorders>
              <w:top w:val="single" w:sz="4" w:space="0" w:color="000000"/>
              <w:left w:val="single" w:sz="4" w:space="0" w:color="000000"/>
              <w:bottom w:val="single" w:sz="4" w:space="0" w:color="000000"/>
              <w:right w:val="nil"/>
            </w:tcBorders>
            <w:hideMark/>
          </w:tcPr>
          <w:p w:rsidR="00532967" w:rsidRPr="007870E6" w:rsidRDefault="00532967" w:rsidP="00680254">
            <w:pPr>
              <w:suppressAutoHyphens/>
              <w:snapToGrid w:val="0"/>
              <w:ind w:right="922"/>
              <w:jc w:val="center"/>
              <w:rPr>
                <w:iCs/>
                <w:lang w:eastAsia="ar-SA"/>
              </w:rPr>
            </w:pPr>
            <w:r w:rsidRPr="007870E6">
              <w:rPr>
                <w:iCs/>
                <w:lang w:eastAsia="ar-SA"/>
              </w:rPr>
              <w:t>-</w:t>
            </w:r>
          </w:p>
        </w:tc>
        <w:tc>
          <w:tcPr>
            <w:tcW w:w="1450" w:type="dxa"/>
            <w:tcBorders>
              <w:top w:val="single" w:sz="4" w:space="0" w:color="000000"/>
              <w:left w:val="single" w:sz="4" w:space="0" w:color="000000"/>
              <w:bottom w:val="single" w:sz="4" w:space="0" w:color="000000"/>
              <w:right w:val="single" w:sz="4" w:space="0" w:color="000000"/>
            </w:tcBorders>
          </w:tcPr>
          <w:p w:rsidR="00532967" w:rsidRPr="007870E6" w:rsidRDefault="00532967" w:rsidP="00680254">
            <w:pPr>
              <w:suppressAutoHyphens/>
              <w:snapToGrid w:val="0"/>
              <w:ind w:right="922"/>
              <w:jc w:val="both"/>
              <w:rPr>
                <w:iCs/>
                <w:lang w:eastAsia="ar-SA"/>
              </w:rPr>
            </w:pPr>
          </w:p>
        </w:tc>
      </w:tr>
      <w:tr w:rsidR="00532967" w:rsidRPr="007870E6" w:rsidTr="00680254">
        <w:tc>
          <w:tcPr>
            <w:tcW w:w="5358" w:type="dxa"/>
            <w:tcBorders>
              <w:top w:val="single" w:sz="4" w:space="0" w:color="000000"/>
              <w:left w:val="single" w:sz="4" w:space="0" w:color="000000"/>
              <w:bottom w:val="single" w:sz="4" w:space="0" w:color="000000"/>
              <w:right w:val="nil"/>
            </w:tcBorders>
            <w:hideMark/>
          </w:tcPr>
          <w:p w:rsidR="00532967" w:rsidRPr="007870E6" w:rsidRDefault="00532967" w:rsidP="00680254">
            <w:pPr>
              <w:tabs>
                <w:tab w:val="left" w:pos="3060"/>
                <w:tab w:val="left" w:pos="3240"/>
              </w:tabs>
              <w:suppressAutoHyphens/>
              <w:snapToGrid w:val="0"/>
              <w:ind w:right="252"/>
              <w:jc w:val="both"/>
              <w:rPr>
                <w:iCs/>
                <w:lang w:eastAsia="ar-SA"/>
              </w:rPr>
            </w:pPr>
            <w:r w:rsidRPr="007870E6">
              <w:rPr>
                <w:iCs/>
                <w:lang w:eastAsia="ar-SA"/>
              </w:rPr>
              <w:t>2) ежемесячные надбавки к должностному окладу за:</w:t>
            </w:r>
          </w:p>
          <w:p w:rsidR="00532967" w:rsidRPr="007870E6" w:rsidRDefault="00532967" w:rsidP="00680254">
            <w:pPr>
              <w:tabs>
                <w:tab w:val="left" w:pos="3060"/>
                <w:tab w:val="left" w:pos="3240"/>
              </w:tabs>
              <w:suppressAutoHyphens/>
              <w:ind w:right="252"/>
              <w:jc w:val="both"/>
              <w:rPr>
                <w:iCs/>
                <w:lang w:eastAsia="ar-SA"/>
              </w:rPr>
            </w:pPr>
            <w:r w:rsidRPr="007870E6">
              <w:rPr>
                <w:iCs/>
                <w:lang w:eastAsia="ar-SA"/>
              </w:rPr>
              <w:t>а) выслугу лет на муниципальной службе</w:t>
            </w:r>
          </w:p>
        </w:tc>
        <w:tc>
          <w:tcPr>
            <w:tcW w:w="1134"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ind w:right="922"/>
              <w:jc w:val="both"/>
              <w:rPr>
                <w:iCs/>
                <w:lang w:eastAsia="ar-SA"/>
              </w:rPr>
            </w:pPr>
          </w:p>
        </w:tc>
        <w:tc>
          <w:tcPr>
            <w:tcW w:w="1072"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ind w:right="922"/>
              <w:jc w:val="both"/>
              <w:rPr>
                <w:iCs/>
                <w:lang w:eastAsia="ar-SA"/>
              </w:rPr>
            </w:pPr>
          </w:p>
        </w:tc>
        <w:tc>
          <w:tcPr>
            <w:tcW w:w="1450" w:type="dxa"/>
            <w:tcBorders>
              <w:top w:val="single" w:sz="4" w:space="0" w:color="000000"/>
              <w:left w:val="single" w:sz="4" w:space="0" w:color="000000"/>
              <w:bottom w:val="single" w:sz="4" w:space="0" w:color="000000"/>
              <w:right w:val="single" w:sz="4" w:space="0" w:color="000000"/>
            </w:tcBorders>
          </w:tcPr>
          <w:p w:rsidR="00532967" w:rsidRPr="007870E6" w:rsidRDefault="00532967" w:rsidP="00680254">
            <w:pPr>
              <w:suppressAutoHyphens/>
              <w:snapToGrid w:val="0"/>
              <w:ind w:right="922"/>
              <w:jc w:val="both"/>
              <w:rPr>
                <w:iCs/>
                <w:lang w:eastAsia="ar-SA"/>
              </w:rPr>
            </w:pPr>
          </w:p>
        </w:tc>
      </w:tr>
      <w:tr w:rsidR="00532967" w:rsidRPr="007870E6" w:rsidTr="00680254">
        <w:tc>
          <w:tcPr>
            <w:tcW w:w="5358" w:type="dxa"/>
            <w:tcBorders>
              <w:top w:val="single" w:sz="4" w:space="0" w:color="000000"/>
              <w:left w:val="single" w:sz="4" w:space="0" w:color="000000"/>
              <w:bottom w:val="single" w:sz="4" w:space="0" w:color="000000"/>
              <w:right w:val="nil"/>
            </w:tcBorders>
            <w:hideMark/>
          </w:tcPr>
          <w:p w:rsidR="00532967" w:rsidRPr="007870E6" w:rsidRDefault="00532967" w:rsidP="00680254">
            <w:pPr>
              <w:tabs>
                <w:tab w:val="left" w:pos="3060"/>
                <w:tab w:val="left" w:pos="3240"/>
              </w:tabs>
              <w:suppressAutoHyphens/>
              <w:snapToGrid w:val="0"/>
              <w:ind w:right="252"/>
              <w:jc w:val="both"/>
              <w:rPr>
                <w:iCs/>
                <w:lang w:eastAsia="ar-SA"/>
              </w:rPr>
            </w:pPr>
            <w:r w:rsidRPr="007870E6">
              <w:rPr>
                <w:iCs/>
                <w:lang w:eastAsia="ar-SA"/>
              </w:rPr>
              <w:t>б) особые условия муниципальной службы</w:t>
            </w:r>
          </w:p>
        </w:tc>
        <w:tc>
          <w:tcPr>
            <w:tcW w:w="1134"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ind w:right="922"/>
              <w:jc w:val="both"/>
              <w:rPr>
                <w:iCs/>
                <w:lang w:eastAsia="ar-SA"/>
              </w:rPr>
            </w:pPr>
          </w:p>
        </w:tc>
        <w:tc>
          <w:tcPr>
            <w:tcW w:w="1072"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ind w:right="922"/>
              <w:jc w:val="both"/>
              <w:rPr>
                <w:iCs/>
                <w:lang w:eastAsia="ar-SA"/>
              </w:rPr>
            </w:pPr>
          </w:p>
        </w:tc>
        <w:tc>
          <w:tcPr>
            <w:tcW w:w="1450" w:type="dxa"/>
            <w:tcBorders>
              <w:top w:val="single" w:sz="4" w:space="0" w:color="000000"/>
              <w:left w:val="single" w:sz="4" w:space="0" w:color="000000"/>
              <w:bottom w:val="single" w:sz="4" w:space="0" w:color="000000"/>
              <w:right w:val="single" w:sz="4" w:space="0" w:color="000000"/>
            </w:tcBorders>
          </w:tcPr>
          <w:p w:rsidR="00532967" w:rsidRPr="007870E6" w:rsidRDefault="00532967" w:rsidP="00680254">
            <w:pPr>
              <w:suppressAutoHyphens/>
              <w:snapToGrid w:val="0"/>
              <w:ind w:right="922"/>
              <w:jc w:val="both"/>
              <w:rPr>
                <w:iCs/>
                <w:lang w:eastAsia="ar-SA"/>
              </w:rPr>
            </w:pPr>
          </w:p>
        </w:tc>
      </w:tr>
      <w:tr w:rsidR="00532967" w:rsidRPr="007870E6" w:rsidTr="00680254">
        <w:tc>
          <w:tcPr>
            <w:tcW w:w="5358" w:type="dxa"/>
            <w:tcBorders>
              <w:top w:val="single" w:sz="4" w:space="0" w:color="000000"/>
              <w:left w:val="single" w:sz="4" w:space="0" w:color="000000"/>
              <w:bottom w:val="single" w:sz="4" w:space="0" w:color="000000"/>
              <w:right w:val="nil"/>
            </w:tcBorders>
            <w:hideMark/>
          </w:tcPr>
          <w:p w:rsidR="00532967" w:rsidRPr="007870E6" w:rsidRDefault="00532967" w:rsidP="00680254">
            <w:pPr>
              <w:tabs>
                <w:tab w:val="left" w:pos="3060"/>
                <w:tab w:val="left" w:pos="3240"/>
              </w:tabs>
              <w:suppressAutoHyphens/>
              <w:snapToGrid w:val="0"/>
              <w:ind w:right="252"/>
              <w:jc w:val="both"/>
              <w:rPr>
                <w:iCs/>
                <w:lang w:eastAsia="ar-SA"/>
              </w:rPr>
            </w:pPr>
            <w:r w:rsidRPr="007870E6">
              <w:rPr>
                <w:iCs/>
                <w:lang w:eastAsia="ar-SA"/>
              </w:rPr>
              <w:t>в) за работу со сведениями, составляющими государственную тайну</w:t>
            </w:r>
          </w:p>
        </w:tc>
        <w:tc>
          <w:tcPr>
            <w:tcW w:w="1134"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ind w:right="922"/>
              <w:jc w:val="both"/>
              <w:rPr>
                <w:iCs/>
                <w:lang w:eastAsia="ar-SA"/>
              </w:rPr>
            </w:pPr>
          </w:p>
        </w:tc>
        <w:tc>
          <w:tcPr>
            <w:tcW w:w="1072"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ind w:right="922"/>
              <w:jc w:val="both"/>
              <w:rPr>
                <w:iCs/>
                <w:lang w:eastAsia="ar-SA"/>
              </w:rPr>
            </w:pPr>
          </w:p>
        </w:tc>
        <w:tc>
          <w:tcPr>
            <w:tcW w:w="1450" w:type="dxa"/>
            <w:tcBorders>
              <w:top w:val="single" w:sz="4" w:space="0" w:color="000000"/>
              <w:left w:val="single" w:sz="4" w:space="0" w:color="000000"/>
              <w:bottom w:val="single" w:sz="4" w:space="0" w:color="000000"/>
              <w:right w:val="single" w:sz="4" w:space="0" w:color="000000"/>
            </w:tcBorders>
          </w:tcPr>
          <w:p w:rsidR="00532967" w:rsidRPr="007870E6" w:rsidRDefault="00532967" w:rsidP="00680254">
            <w:pPr>
              <w:suppressAutoHyphens/>
              <w:snapToGrid w:val="0"/>
              <w:ind w:right="922"/>
              <w:jc w:val="both"/>
              <w:rPr>
                <w:iCs/>
                <w:lang w:eastAsia="ar-SA"/>
              </w:rPr>
            </w:pPr>
          </w:p>
        </w:tc>
      </w:tr>
      <w:tr w:rsidR="00532967" w:rsidRPr="007870E6" w:rsidTr="00680254">
        <w:tc>
          <w:tcPr>
            <w:tcW w:w="5358" w:type="dxa"/>
            <w:tcBorders>
              <w:top w:val="single" w:sz="4" w:space="0" w:color="000000"/>
              <w:left w:val="single" w:sz="4" w:space="0" w:color="000000"/>
              <w:bottom w:val="single" w:sz="4" w:space="0" w:color="000000"/>
              <w:right w:val="nil"/>
            </w:tcBorders>
            <w:hideMark/>
          </w:tcPr>
          <w:p w:rsidR="00532967" w:rsidRPr="007870E6" w:rsidRDefault="00532967" w:rsidP="00680254">
            <w:pPr>
              <w:tabs>
                <w:tab w:val="left" w:pos="2520"/>
                <w:tab w:val="left" w:pos="3060"/>
                <w:tab w:val="left" w:pos="3240"/>
              </w:tabs>
              <w:suppressAutoHyphens/>
              <w:snapToGrid w:val="0"/>
              <w:ind w:right="922"/>
              <w:jc w:val="both"/>
              <w:rPr>
                <w:iCs/>
                <w:lang w:eastAsia="ar-SA"/>
              </w:rPr>
            </w:pPr>
            <w:r w:rsidRPr="007870E6">
              <w:rPr>
                <w:iCs/>
                <w:lang w:eastAsia="ar-SA"/>
              </w:rPr>
              <w:t xml:space="preserve">3) ежемесячное денежное поощрение </w:t>
            </w:r>
          </w:p>
        </w:tc>
        <w:tc>
          <w:tcPr>
            <w:tcW w:w="1134"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ind w:right="922"/>
              <w:jc w:val="both"/>
              <w:rPr>
                <w:iCs/>
                <w:lang w:eastAsia="ar-SA"/>
              </w:rPr>
            </w:pPr>
          </w:p>
        </w:tc>
        <w:tc>
          <w:tcPr>
            <w:tcW w:w="1072"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ind w:right="922"/>
              <w:jc w:val="both"/>
              <w:rPr>
                <w:iCs/>
                <w:lang w:eastAsia="ar-SA"/>
              </w:rPr>
            </w:pPr>
          </w:p>
        </w:tc>
        <w:tc>
          <w:tcPr>
            <w:tcW w:w="1450" w:type="dxa"/>
            <w:tcBorders>
              <w:top w:val="single" w:sz="4" w:space="0" w:color="000000"/>
              <w:left w:val="single" w:sz="4" w:space="0" w:color="000000"/>
              <w:bottom w:val="single" w:sz="4" w:space="0" w:color="000000"/>
              <w:right w:val="single" w:sz="4" w:space="0" w:color="000000"/>
            </w:tcBorders>
          </w:tcPr>
          <w:p w:rsidR="00532967" w:rsidRPr="007870E6" w:rsidRDefault="00532967" w:rsidP="00680254">
            <w:pPr>
              <w:suppressAutoHyphens/>
              <w:snapToGrid w:val="0"/>
              <w:ind w:right="922"/>
              <w:jc w:val="both"/>
              <w:rPr>
                <w:iCs/>
                <w:lang w:eastAsia="ar-SA"/>
              </w:rPr>
            </w:pPr>
          </w:p>
        </w:tc>
      </w:tr>
      <w:tr w:rsidR="00532967" w:rsidRPr="007870E6" w:rsidTr="00680254">
        <w:tc>
          <w:tcPr>
            <w:tcW w:w="5358" w:type="dxa"/>
            <w:tcBorders>
              <w:top w:val="single" w:sz="4" w:space="0" w:color="000000"/>
              <w:left w:val="single" w:sz="4" w:space="0" w:color="000000"/>
              <w:bottom w:val="single" w:sz="4" w:space="0" w:color="000000"/>
              <w:right w:val="nil"/>
            </w:tcBorders>
            <w:hideMark/>
          </w:tcPr>
          <w:p w:rsidR="00532967" w:rsidRPr="007870E6" w:rsidRDefault="00532967" w:rsidP="00680254">
            <w:pPr>
              <w:tabs>
                <w:tab w:val="left" w:pos="2520"/>
                <w:tab w:val="left" w:pos="3060"/>
                <w:tab w:val="left" w:pos="3240"/>
              </w:tabs>
              <w:suppressAutoHyphens/>
              <w:snapToGrid w:val="0"/>
              <w:ind w:right="252"/>
              <w:jc w:val="both"/>
              <w:rPr>
                <w:iCs/>
                <w:lang w:eastAsia="ar-SA"/>
              </w:rPr>
            </w:pPr>
            <w:r w:rsidRPr="007870E6">
              <w:rPr>
                <w:iCs/>
                <w:lang w:eastAsia="ar-SA"/>
              </w:rPr>
              <w:t>4) премии за выполнение особо важных и сложных заданий</w:t>
            </w:r>
          </w:p>
        </w:tc>
        <w:tc>
          <w:tcPr>
            <w:tcW w:w="1134"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ind w:right="922"/>
              <w:jc w:val="both"/>
              <w:rPr>
                <w:iCs/>
                <w:lang w:eastAsia="ar-SA"/>
              </w:rPr>
            </w:pPr>
          </w:p>
        </w:tc>
        <w:tc>
          <w:tcPr>
            <w:tcW w:w="1072"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ind w:right="922"/>
              <w:jc w:val="center"/>
              <w:rPr>
                <w:iCs/>
                <w:lang w:eastAsia="ar-SA"/>
              </w:rPr>
            </w:pPr>
          </w:p>
        </w:tc>
        <w:tc>
          <w:tcPr>
            <w:tcW w:w="1450" w:type="dxa"/>
            <w:tcBorders>
              <w:top w:val="single" w:sz="4" w:space="0" w:color="000000"/>
              <w:left w:val="single" w:sz="4" w:space="0" w:color="000000"/>
              <w:bottom w:val="single" w:sz="4" w:space="0" w:color="000000"/>
              <w:right w:val="single" w:sz="4" w:space="0" w:color="000000"/>
            </w:tcBorders>
          </w:tcPr>
          <w:p w:rsidR="00532967" w:rsidRPr="007870E6" w:rsidRDefault="00532967" w:rsidP="00680254">
            <w:pPr>
              <w:suppressAutoHyphens/>
              <w:snapToGrid w:val="0"/>
              <w:ind w:right="922"/>
              <w:jc w:val="both"/>
              <w:rPr>
                <w:iCs/>
                <w:lang w:eastAsia="ar-SA"/>
              </w:rPr>
            </w:pPr>
          </w:p>
        </w:tc>
      </w:tr>
      <w:tr w:rsidR="00532967" w:rsidRPr="007870E6" w:rsidTr="00680254">
        <w:tc>
          <w:tcPr>
            <w:tcW w:w="5358" w:type="dxa"/>
            <w:tcBorders>
              <w:top w:val="single" w:sz="4" w:space="0" w:color="000000"/>
              <w:left w:val="single" w:sz="4" w:space="0" w:color="000000"/>
              <w:bottom w:val="single" w:sz="4" w:space="0" w:color="000000"/>
              <w:right w:val="nil"/>
            </w:tcBorders>
            <w:hideMark/>
          </w:tcPr>
          <w:p w:rsidR="00532967" w:rsidRPr="007870E6" w:rsidRDefault="00532967" w:rsidP="00680254">
            <w:pPr>
              <w:tabs>
                <w:tab w:val="left" w:pos="2520"/>
                <w:tab w:val="left" w:pos="3060"/>
                <w:tab w:val="left" w:pos="3240"/>
              </w:tabs>
              <w:suppressAutoHyphens/>
              <w:snapToGrid w:val="0"/>
              <w:ind w:right="252"/>
              <w:jc w:val="both"/>
              <w:rPr>
                <w:iCs/>
                <w:lang w:eastAsia="ar-SA"/>
              </w:rPr>
            </w:pPr>
            <w:r w:rsidRPr="007870E6">
              <w:rPr>
                <w:iCs/>
                <w:lang w:eastAsia="ar-SA"/>
              </w:rPr>
              <w:t>5) единовременная выплата при предоставлении ежегодного оплачиваемого отпуска и материальная помощь</w:t>
            </w:r>
          </w:p>
        </w:tc>
        <w:tc>
          <w:tcPr>
            <w:tcW w:w="1134"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ind w:right="922"/>
              <w:jc w:val="both"/>
              <w:rPr>
                <w:iCs/>
                <w:lang w:eastAsia="ar-SA"/>
              </w:rPr>
            </w:pPr>
          </w:p>
        </w:tc>
        <w:tc>
          <w:tcPr>
            <w:tcW w:w="1072"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ind w:right="922"/>
              <w:jc w:val="center"/>
              <w:rPr>
                <w:iCs/>
                <w:lang w:eastAsia="ar-SA"/>
              </w:rPr>
            </w:pPr>
          </w:p>
        </w:tc>
        <w:tc>
          <w:tcPr>
            <w:tcW w:w="1450" w:type="dxa"/>
            <w:tcBorders>
              <w:top w:val="single" w:sz="4" w:space="0" w:color="000000"/>
              <w:left w:val="single" w:sz="4" w:space="0" w:color="000000"/>
              <w:bottom w:val="single" w:sz="4" w:space="0" w:color="000000"/>
              <w:right w:val="single" w:sz="4" w:space="0" w:color="000000"/>
            </w:tcBorders>
          </w:tcPr>
          <w:p w:rsidR="00532967" w:rsidRPr="007870E6" w:rsidRDefault="00532967" w:rsidP="00680254">
            <w:pPr>
              <w:suppressAutoHyphens/>
              <w:snapToGrid w:val="0"/>
              <w:ind w:right="922"/>
              <w:jc w:val="both"/>
              <w:rPr>
                <w:iCs/>
                <w:lang w:eastAsia="ar-SA"/>
              </w:rPr>
            </w:pPr>
          </w:p>
        </w:tc>
      </w:tr>
      <w:tr w:rsidR="00532967" w:rsidRPr="007870E6" w:rsidTr="00680254">
        <w:tc>
          <w:tcPr>
            <w:tcW w:w="5358" w:type="dxa"/>
            <w:tcBorders>
              <w:top w:val="single" w:sz="4" w:space="0" w:color="000000"/>
              <w:left w:val="single" w:sz="4" w:space="0" w:color="000000"/>
              <w:bottom w:val="single" w:sz="4" w:space="0" w:color="000000"/>
              <w:right w:val="nil"/>
            </w:tcBorders>
            <w:hideMark/>
          </w:tcPr>
          <w:p w:rsidR="00532967" w:rsidRPr="007870E6" w:rsidRDefault="00532967" w:rsidP="00680254">
            <w:pPr>
              <w:tabs>
                <w:tab w:val="left" w:pos="2520"/>
                <w:tab w:val="left" w:pos="3060"/>
                <w:tab w:val="left" w:pos="3240"/>
              </w:tabs>
              <w:suppressAutoHyphens/>
              <w:snapToGrid w:val="0"/>
              <w:ind w:right="252"/>
              <w:jc w:val="both"/>
              <w:rPr>
                <w:iCs/>
                <w:lang w:eastAsia="ar-SA"/>
              </w:rPr>
            </w:pPr>
            <w:r w:rsidRPr="007870E6">
              <w:rPr>
                <w:iCs/>
                <w:lang w:val="en-US" w:eastAsia="ar-SA"/>
              </w:rPr>
              <w:t>II</w:t>
            </w:r>
            <w:r w:rsidRPr="007870E6">
              <w:rPr>
                <w:iCs/>
                <w:lang w:eastAsia="ar-SA"/>
              </w:rPr>
              <w:t xml:space="preserve">. Районный коэффициент </w:t>
            </w:r>
          </w:p>
        </w:tc>
        <w:tc>
          <w:tcPr>
            <w:tcW w:w="1134" w:type="dxa"/>
            <w:tcBorders>
              <w:top w:val="single" w:sz="4" w:space="0" w:color="000000"/>
              <w:left w:val="single" w:sz="4" w:space="0" w:color="000000"/>
              <w:bottom w:val="single" w:sz="4" w:space="0" w:color="000000"/>
              <w:right w:val="nil"/>
            </w:tcBorders>
            <w:hideMark/>
          </w:tcPr>
          <w:p w:rsidR="00532967" w:rsidRPr="007870E6" w:rsidRDefault="00532967" w:rsidP="00680254">
            <w:pPr>
              <w:suppressAutoHyphens/>
              <w:snapToGrid w:val="0"/>
              <w:ind w:right="922"/>
              <w:jc w:val="center"/>
              <w:rPr>
                <w:iCs/>
                <w:lang w:eastAsia="ar-SA"/>
              </w:rPr>
            </w:pPr>
            <w:r w:rsidRPr="007870E6">
              <w:rPr>
                <w:iCs/>
                <w:lang w:eastAsia="ar-SA"/>
              </w:rPr>
              <w:t>-</w:t>
            </w:r>
          </w:p>
        </w:tc>
        <w:tc>
          <w:tcPr>
            <w:tcW w:w="1072"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ind w:right="922"/>
              <w:jc w:val="center"/>
              <w:rPr>
                <w:iCs/>
                <w:lang w:eastAsia="ar-SA"/>
              </w:rPr>
            </w:pPr>
          </w:p>
        </w:tc>
        <w:tc>
          <w:tcPr>
            <w:tcW w:w="1450" w:type="dxa"/>
            <w:tcBorders>
              <w:top w:val="single" w:sz="4" w:space="0" w:color="000000"/>
              <w:left w:val="single" w:sz="4" w:space="0" w:color="000000"/>
              <w:bottom w:val="single" w:sz="4" w:space="0" w:color="000000"/>
              <w:right w:val="single" w:sz="4" w:space="0" w:color="000000"/>
            </w:tcBorders>
            <w:hideMark/>
          </w:tcPr>
          <w:p w:rsidR="00532967" w:rsidRPr="007870E6" w:rsidRDefault="00532967" w:rsidP="00680254">
            <w:pPr>
              <w:suppressAutoHyphens/>
              <w:snapToGrid w:val="0"/>
              <w:ind w:right="922"/>
              <w:jc w:val="center"/>
              <w:rPr>
                <w:iCs/>
                <w:lang w:eastAsia="ar-SA"/>
              </w:rPr>
            </w:pPr>
            <w:r w:rsidRPr="007870E6">
              <w:rPr>
                <w:iCs/>
                <w:lang w:eastAsia="ar-SA"/>
              </w:rPr>
              <w:t>-</w:t>
            </w:r>
          </w:p>
        </w:tc>
      </w:tr>
      <w:tr w:rsidR="00532967" w:rsidRPr="007870E6" w:rsidTr="00680254">
        <w:tc>
          <w:tcPr>
            <w:tcW w:w="5358" w:type="dxa"/>
            <w:tcBorders>
              <w:top w:val="single" w:sz="4" w:space="0" w:color="000000"/>
              <w:left w:val="single" w:sz="4" w:space="0" w:color="000000"/>
              <w:bottom w:val="single" w:sz="4" w:space="0" w:color="000000"/>
              <w:right w:val="nil"/>
            </w:tcBorders>
            <w:hideMark/>
          </w:tcPr>
          <w:p w:rsidR="00532967" w:rsidRPr="007870E6" w:rsidRDefault="00532967" w:rsidP="00680254">
            <w:pPr>
              <w:tabs>
                <w:tab w:val="left" w:pos="2520"/>
                <w:tab w:val="left" w:pos="3060"/>
                <w:tab w:val="left" w:pos="3240"/>
              </w:tabs>
              <w:suppressAutoHyphens/>
              <w:snapToGrid w:val="0"/>
              <w:ind w:right="252"/>
              <w:jc w:val="both"/>
              <w:rPr>
                <w:iCs/>
                <w:lang w:eastAsia="ar-SA"/>
              </w:rPr>
            </w:pPr>
            <w:r w:rsidRPr="007870E6">
              <w:rPr>
                <w:iCs/>
                <w:lang w:eastAsia="ar-SA"/>
              </w:rPr>
              <w:lastRenderedPageBreak/>
              <w:t>ИТОГО:</w:t>
            </w:r>
          </w:p>
        </w:tc>
        <w:tc>
          <w:tcPr>
            <w:tcW w:w="1134"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ind w:right="922"/>
              <w:jc w:val="center"/>
              <w:rPr>
                <w:iCs/>
                <w:lang w:eastAsia="ar-SA"/>
              </w:rPr>
            </w:pPr>
          </w:p>
        </w:tc>
        <w:tc>
          <w:tcPr>
            <w:tcW w:w="1072" w:type="dxa"/>
            <w:tcBorders>
              <w:top w:val="single" w:sz="4" w:space="0" w:color="000000"/>
              <w:left w:val="single" w:sz="4" w:space="0" w:color="000000"/>
              <w:bottom w:val="single" w:sz="4" w:space="0" w:color="000000"/>
              <w:right w:val="nil"/>
            </w:tcBorders>
            <w:hideMark/>
          </w:tcPr>
          <w:p w:rsidR="00532967" w:rsidRPr="007870E6" w:rsidRDefault="00532967" w:rsidP="00680254">
            <w:pPr>
              <w:suppressAutoHyphens/>
              <w:snapToGrid w:val="0"/>
              <w:ind w:right="922"/>
              <w:jc w:val="center"/>
              <w:rPr>
                <w:iCs/>
                <w:lang w:eastAsia="ar-SA"/>
              </w:rPr>
            </w:pPr>
            <w:r w:rsidRPr="007870E6">
              <w:rPr>
                <w:iCs/>
                <w:lang w:eastAsia="ar-SA"/>
              </w:rPr>
              <w:t>-</w:t>
            </w:r>
          </w:p>
        </w:tc>
        <w:tc>
          <w:tcPr>
            <w:tcW w:w="1450" w:type="dxa"/>
            <w:tcBorders>
              <w:top w:val="single" w:sz="4" w:space="0" w:color="000000"/>
              <w:left w:val="single" w:sz="4" w:space="0" w:color="000000"/>
              <w:bottom w:val="single" w:sz="4" w:space="0" w:color="000000"/>
              <w:right w:val="single" w:sz="4" w:space="0" w:color="000000"/>
            </w:tcBorders>
          </w:tcPr>
          <w:p w:rsidR="00532967" w:rsidRPr="007870E6" w:rsidRDefault="00532967" w:rsidP="00680254">
            <w:pPr>
              <w:suppressAutoHyphens/>
              <w:snapToGrid w:val="0"/>
              <w:ind w:right="922"/>
              <w:jc w:val="center"/>
              <w:rPr>
                <w:iCs/>
                <w:lang w:eastAsia="ar-SA"/>
              </w:rPr>
            </w:pPr>
          </w:p>
        </w:tc>
      </w:tr>
      <w:tr w:rsidR="00532967" w:rsidRPr="007870E6" w:rsidTr="00680254">
        <w:tc>
          <w:tcPr>
            <w:tcW w:w="5358" w:type="dxa"/>
            <w:tcBorders>
              <w:top w:val="single" w:sz="4" w:space="0" w:color="000000"/>
              <w:left w:val="single" w:sz="4" w:space="0" w:color="000000"/>
              <w:bottom w:val="single" w:sz="4" w:space="0" w:color="000000"/>
              <w:right w:val="nil"/>
            </w:tcBorders>
            <w:hideMark/>
          </w:tcPr>
          <w:p w:rsidR="00532967" w:rsidRPr="007870E6" w:rsidRDefault="00532967" w:rsidP="00680254">
            <w:pPr>
              <w:tabs>
                <w:tab w:val="left" w:pos="2520"/>
                <w:tab w:val="left" w:pos="3060"/>
                <w:tab w:val="left" w:pos="3240"/>
              </w:tabs>
              <w:suppressAutoHyphens/>
              <w:snapToGrid w:val="0"/>
              <w:ind w:right="252"/>
              <w:jc w:val="both"/>
              <w:rPr>
                <w:iCs/>
                <w:lang w:eastAsia="ar-SA"/>
              </w:rPr>
            </w:pPr>
            <w:r w:rsidRPr="007870E6">
              <w:rPr>
                <w:iCs/>
                <w:lang w:val="en-US" w:eastAsia="ar-SA"/>
              </w:rPr>
              <w:t>III</w:t>
            </w:r>
            <w:r w:rsidRPr="007870E6">
              <w:rPr>
                <w:iCs/>
                <w:lang w:eastAsia="ar-SA"/>
              </w:rPr>
              <w:t>. Предельное среднемесячное денежное содержание (2.8 установленного должностного оклада с учетом районного коэффициента)</w:t>
            </w:r>
          </w:p>
        </w:tc>
        <w:tc>
          <w:tcPr>
            <w:tcW w:w="1134"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ind w:right="922"/>
              <w:jc w:val="center"/>
              <w:rPr>
                <w:iCs/>
                <w:lang w:eastAsia="ar-SA"/>
              </w:rPr>
            </w:pPr>
          </w:p>
          <w:p w:rsidR="00532967" w:rsidRPr="007870E6" w:rsidRDefault="00532967" w:rsidP="00680254">
            <w:pPr>
              <w:suppressAutoHyphens/>
              <w:ind w:right="922"/>
              <w:jc w:val="center"/>
              <w:rPr>
                <w:iCs/>
                <w:lang w:eastAsia="ar-SA"/>
              </w:rPr>
            </w:pPr>
            <w:r w:rsidRPr="007870E6">
              <w:rPr>
                <w:iCs/>
                <w:lang w:eastAsia="ar-SA"/>
              </w:rPr>
              <w:t>-</w:t>
            </w:r>
          </w:p>
        </w:tc>
        <w:tc>
          <w:tcPr>
            <w:tcW w:w="1072"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ind w:right="922"/>
              <w:jc w:val="both"/>
              <w:rPr>
                <w:iCs/>
                <w:lang w:eastAsia="ar-SA"/>
              </w:rPr>
            </w:pPr>
          </w:p>
          <w:p w:rsidR="00532967" w:rsidRPr="007870E6" w:rsidRDefault="00532967" w:rsidP="00680254">
            <w:pPr>
              <w:suppressAutoHyphens/>
              <w:ind w:right="922"/>
              <w:jc w:val="center"/>
              <w:rPr>
                <w:iCs/>
                <w:lang w:eastAsia="ar-SA"/>
              </w:rPr>
            </w:pPr>
            <w:r w:rsidRPr="007870E6">
              <w:rPr>
                <w:iCs/>
                <w:lang w:eastAsia="ar-SA"/>
              </w:rPr>
              <w:t>-</w:t>
            </w:r>
          </w:p>
        </w:tc>
        <w:tc>
          <w:tcPr>
            <w:tcW w:w="1450" w:type="dxa"/>
            <w:tcBorders>
              <w:top w:val="single" w:sz="4" w:space="0" w:color="000000"/>
              <w:left w:val="single" w:sz="4" w:space="0" w:color="000000"/>
              <w:bottom w:val="single" w:sz="4" w:space="0" w:color="000000"/>
              <w:right w:val="single" w:sz="4" w:space="0" w:color="000000"/>
            </w:tcBorders>
          </w:tcPr>
          <w:p w:rsidR="00532967" w:rsidRPr="007870E6" w:rsidRDefault="00532967" w:rsidP="00680254">
            <w:pPr>
              <w:suppressAutoHyphens/>
              <w:snapToGrid w:val="0"/>
              <w:ind w:right="922"/>
              <w:jc w:val="both"/>
              <w:rPr>
                <w:iCs/>
                <w:lang w:eastAsia="ar-SA"/>
              </w:rPr>
            </w:pPr>
          </w:p>
        </w:tc>
      </w:tr>
      <w:tr w:rsidR="00532967" w:rsidRPr="007870E6" w:rsidTr="00680254">
        <w:tc>
          <w:tcPr>
            <w:tcW w:w="5358" w:type="dxa"/>
            <w:tcBorders>
              <w:top w:val="single" w:sz="4" w:space="0" w:color="000000"/>
              <w:left w:val="single" w:sz="4" w:space="0" w:color="000000"/>
              <w:bottom w:val="single" w:sz="4" w:space="0" w:color="000000"/>
              <w:right w:val="nil"/>
            </w:tcBorders>
            <w:hideMark/>
          </w:tcPr>
          <w:p w:rsidR="00532967" w:rsidRPr="007870E6" w:rsidRDefault="00532967" w:rsidP="00680254">
            <w:pPr>
              <w:tabs>
                <w:tab w:val="left" w:pos="2520"/>
                <w:tab w:val="left" w:pos="3060"/>
                <w:tab w:val="left" w:pos="3240"/>
              </w:tabs>
              <w:suppressAutoHyphens/>
              <w:snapToGrid w:val="0"/>
              <w:ind w:right="252"/>
              <w:jc w:val="both"/>
              <w:rPr>
                <w:iCs/>
                <w:lang w:eastAsia="ar-SA"/>
              </w:rPr>
            </w:pPr>
            <w:r w:rsidRPr="007870E6">
              <w:rPr>
                <w:iCs/>
                <w:lang w:val="en-US" w:eastAsia="ar-SA"/>
              </w:rPr>
              <w:t>IV</w:t>
            </w:r>
            <w:r w:rsidRPr="007870E6">
              <w:rPr>
                <w:iCs/>
                <w:lang w:eastAsia="ar-SA"/>
              </w:rPr>
              <w:t>. Среднемесячное денежное содержание, учитываемое для назначения пенсии за выслугу лет</w:t>
            </w:r>
          </w:p>
        </w:tc>
        <w:tc>
          <w:tcPr>
            <w:tcW w:w="1134"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ind w:right="922"/>
              <w:jc w:val="center"/>
              <w:rPr>
                <w:iCs/>
                <w:lang w:eastAsia="ar-SA"/>
              </w:rPr>
            </w:pPr>
          </w:p>
          <w:p w:rsidR="00532967" w:rsidRPr="007870E6" w:rsidRDefault="00532967" w:rsidP="00680254">
            <w:pPr>
              <w:suppressAutoHyphens/>
              <w:ind w:right="922"/>
              <w:jc w:val="center"/>
              <w:rPr>
                <w:iCs/>
                <w:lang w:eastAsia="ar-SA"/>
              </w:rPr>
            </w:pPr>
            <w:r w:rsidRPr="007870E6">
              <w:rPr>
                <w:iCs/>
                <w:lang w:eastAsia="ar-SA"/>
              </w:rPr>
              <w:t>-</w:t>
            </w:r>
          </w:p>
        </w:tc>
        <w:tc>
          <w:tcPr>
            <w:tcW w:w="1072" w:type="dxa"/>
            <w:tcBorders>
              <w:top w:val="single" w:sz="4" w:space="0" w:color="000000"/>
              <w:left w:val="single" w:sz="4" w:space="0" w:color="000000"/>
              <w:bottom w:val="single" w:sz="4" w:space="0" w:color="000000"/>
              <w:right w:val="nil"/>
            </w:tcBorders>
          </w:tcPr>
          <w:p w:rsidR="00532967" w:rsidRPr="007870E6" w:rsidRDefault="00532967" w:rsidP="00680254">
            <w:pPr>
              <w:suppressAutoHyphens/>
              <w:snapToGrid w:val="0"/>
              <w:ind w:right="922"/>
              <w:jc w:val="center"/>
              <w:rPr>
                <w:iCs/>
                <w:lang w:eastAsia="ar-SA"/>
              </w:rPr>
            </w:pPr>
          </w:p>
          <w:p w:rsidR="00532967" w:rsidRPr="007870E6" w:rsidRDefault="00532967" w:rsidP="00680254">
            <w:pPr>
              <w:suppressAutoHyphens/>
              <w:ind w:right="922"/>
              <w:jc w:val="center"/>
              <w:rPr>
                <w:iCs/>
                <w:lang w:eastAsia="ar-SA"/>
              </w:rPr>
            </w:pPr>
            <w:r w:rsidRPr="007870E6">
              <w:rPr>
                <w:iCs/>
                <w:lang w:eastAsia="ar-SA"/>
              </w:rPr>
              <w:t>-</w:t>
            </w:r>
          </w:p>
        </w:tc>
        <w:tc>
          <w:tcPr>
            <w:tcW w:w="1450" w:type="dxa"/>
            <w:tcBorders>
              <w:top w:val="single" w:sz="4" w:space="0" w:color="000000"/>
              <w:left w:val="single" w:sz="4" w:space="0" w:color="000000"/>
              <w:bottom w:val="single" w:sz="4" w:space="0" w:color="000000"/>
              <w:right w:val="single" w:sz="4" w:space="0" w:color="000000"/>
            </w:tcBorders>
          </w:tcPr>
          <w:p w:rsidR="00532967" w:rsidRPr="007870E6" w:rsidRDefault="00532967" w:rsidP="00680254">
            <w:pPr>
              <w:suppressAutoHyphens/>
              <w:snapToGrid w:val="0"/>
              <w:ind w:right="922"/>
              <w:jc w:val="both"/>
              <w:rPr>
                <w:iCs/>
                <w:lang w:eastAsia="ar-SA"/>
              </w:rPr>
            </w:pPr>
          </w:p>
        </w:tc>
      </w:tr>
    </w:tbl>
    <w:p w:rsidR="00532967" w:rsidRPr="007870E6" w:rsidRDefault="00532967" w:rsidP="00532967">
      <w:pPr>
        <w:suppressAutoHyphens/>
        <w:ind w:right="922"/>
        <w:rPr>
          <w:iCs/>
          <w:lang w:eastAsia="ar-SA"/>
        </w:rPr>
      </w:pPr>
    </w:p>
    <w:p w:rsidR="00532967" w:rsidRPr="007870E6" w:rsidRDefault="00532967" w:rsidP="00532967">
      <w:pPr>
        <w:suppressAutoHyphens/>
        <w:ind w:right="922"/>
        <w:rPr>
          <w:iCs/>
          <w:lang w:eastAsia="ar-SA"/>
        </w:rPr>
      </w:pPr>
      <w:r w:rsidRPr="007870E6">
        <w:rPr>
          <w:iCs/>
          <w:lang w:eastAsia="ar-SA"/>
        </w:rPr>
        <w:t xml:space="preserve">Руководитель </w:t>
      </w:r>
      <w:r w:rsidRPr="007870E6">
        <w:rPr>
          <w:iCs/>
          <w:lang w:eastAsia="ar-SA"/>
        </w:rPr>
        <w:tab/>
      </w:r>
      <w:r w:rsidRPr="007870E6">
        <w:rPr>
          <w:iCs/>
          <w:lang w:eastAsia="ar-SA"/>
        </w:rPr>
        <w:tab/>
      </w:r>
      <w:r w:rsidRPr="007870E6">
        <w:rPr>
          <w:iCs/>
          <w:lang w:eastAsia="ar-SA"/>
        </w:rPr>
        <w:tab/>
      </w:r>
      <w:r w:rsidRPr="007870E6">
        <w:rPr>
          <w:iCs/>
          <w:lang w:eastAsia="ar-SA"/>
        </w:rPr>
        <w:tab/>
      </w:r>
      <w:r w:rsidRPr="007870E6">
        <w:rPr>
          <w:iCs/>
          <w:lang w:eastAsia="ar-SA"/>
        </w:rPr>
        <w:tab/>
      </w:r>
      <w:r w:rsidRPr="007870E6">
        <w:rPr>
          <w:iCs/>
          <w:lang w:eastAsia="ar-SA"/>
        </w:rPr>
        <w:tab/>
        <w:t>_________________________</w:t>
      </w:r>
    </w:p>
    <w:p w:rsidR="00532967" w:rsidRPr="007870E6" w:rsidRDefault="00532967" w:rsidP="00532967">
      <w:pPr>
        <w:suppressAutoHyphens/>
        <w:ind w:left="4956" w:right="922"/>
        <w:rPr>
          <w:iCs/>
          <w:lang w:eastAsia="ar-SA"/>
        </w:rPr>
      </w:pPr>
      <w:r w:rsidRPr="007870E6">
        <w:rPr>
          <w:iCs/>
          <w:lang w:eastAsia="ar-SA"/>
        </w:rPr>
        <w:t>(подпись, инициалы, фамилия)</w:t>
      </w:r>
    </w:p>
    <w:p w:rsidR="00532967" w:rsidRPr="007870E6" w:rsidRDefault="00532967" w:rsidP="00532967">
      <w:pPr>
        <w:suppressAutoHyphens/>
        <w:ind w:right="922"/>
        <w:rPr>
          <w:iCs/>
          <w:lang w:eastAsia="ar-SA"/>
        </w:rPr>
      </w:pPr>
      <w:r w:rsidRPr="007870E6">
        <w:rPr>
          <w:iCs/>
          <w:lang w:eastAsia="ar-SA"/>
        </w:rPr>
        <w:t>Главный бухгалтер</w:t>
      </w:r>
      <w:r w:rsidRPr="007870E6">
        <w:rPr>
          <w:iCs/>
          <w:lang w:eastAsia="ar-SA"/>
        </w:rPr>
        <w:tab/>
      </w:r>
      <w:r w:rsidRPr="007870E6">
        <w:rPr>
          <w:iCs/>
          <w:lang w:eastAsia="ar-SA"/>
        </w:rPr>
        <w:tab/>
      </w:r>
      <w:r w:rsidRPr="007870E6">
        <w:rPr>
          <w:iCs/>
          <w:lang w:eastAsia="ar-SA"/>
        </w:rPr>
        <w:tab/>
      </w:r>
      <w:r w:rsidRPr="007870E6">
        <w:rPr>
          <w:iCs/>
          <w:lang w:eastAsia="ar-SA"/>
        </w:rPr>
        <w:tab/>
      </w:r>
      <w:r w:rsidRPr="007870E6">
        <w:rPr>
          <w:iCs/>
          <w:lang w:eastAsia="ar-SA"/>
        </w:rPr>
        <w:tab/>
      </w:r>
      <w:r w:rsidRPr="007870E6">
        <w:rPr>
          <w:iCs/>
          <w:lang w:eastAsia="ar-SA"/>
        </w:rPr>
        <w:tab/>
        <w:t>__________________________                  (подпись, инициалы, фамилия)</w:t>
      </w:r>
    </w:p>
    <w:p w:rsidR="00532967" w:rsidRPr="007870E6" w:rsidRDefault="00532967" w:rsidP="00532967">
      <w:pPr>
        <w:suppressAutoHyphens/>
        <w:ind w:right="922" w:firstLine="5940"/>
        <w:rPr>
          <w:lang w:eastAsia="ar-SA"/>
        </w:rPr>
      </w:pPr>
      <w:r w:rsidRPr="007870E6">
        <w:rPr>
          <w:lang w:eastAsia="ar-SA"/>
        </w:rPr>
        <w:t>М.П.</w:t>
      </w:r>
    </w:p>
    <w:p w:rsidR="00532967" w:rsidRPr="007870E6" w:rsidRDefault="00532967" w:rsidP="00532967">
      <w:pPr>
        <w:pStyle w:val="2"/>
        <w:jc w:val="center"/>
        <w:rPr>
          <w:rFonts w:ascii="Times New Roman" w:hAnsi="Times New Roman" w:cs="Times New Roman"/>
          <w:b w:val="0"/>
          <w:sz w:val="24"/>
          <w:szCs w:val="24"/>
        </w:rPr>
      </w:pPr>
    </w:p>
    <w:tbl>
      <w:tblPr>
        <w:tblStyle w:val="a7"/>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2872"/>
        <w:gridCol w:w="3827"/>
      </w:tblGrid>
      <w:tr w:rsidR="00532967" w:rsidRPr="007870E6" w:rsidTr="00680254">
        <w:tc>
          <w:tcPr>
            <w:tcW w:w="3190" w:type="dxa"/>
          </w:tcPr>
          <w:p w:rsidR="00532967" w:rsidRPr="007870E6" w:rsidRDefault="00532967" w:rsidP="00680254">
            <w:pPr>
              <w:pStyle w:val="2"/>
              <w:jc w:val="center"/>
              <w:outlineLvl w:val="1"/>
              <w:rPr>
                <w:rFonts w:ascii="Times New Roman" w:hAnsi="Times New Roman" w:cs="Times New Roman"/>
                <w:b w:val="0"/>
                <w:sz w:val="24"/>
                <w:szCs w:val="24"/>
              </w:rPr>
            </w:pPr>
          </w:p>
          <w:p w:rsidR="00532967" w:rsidRPr="007870E6" w:rsidRDefault="00532967" w:rsidP="00680254">
            <w:pPr>
              <w:pStyle w:val="2"/>
              <w:jc w:val="center"/>
              <w:outlineLvl w:val="1"/>
              <w:rPr>
                <w:rFonts w:ascii="Times New Roman" w:hAnsi="Times New Roman" w:cs="Times New Roman"/>
                <w:b w:val="0"/>
                <w:sz w:val="24"/>
                <w:szCs w:val="24"/>
              </w:rPr>
            </w:pPr>
          </w:p>
          <w:p w:rsidR="00532967" w:rsidRPr="007870E6" w:rsidRDefault="00532967" w:rsidP="00680254">
            <w:pPr>
              <w:pStyle w:val="2"/>
              <w:jc w:val="center"/>
              <w:outlineLvl w:val="1"/>
              <w:rPr>
                <w:rFonts w:ascii="Times New Roman" w:hAnsi="Times New Roman" w:cs="Times New Roman"/>
                <w:b w:val="0"/>
                <w:sz w:val="24"/>
                <w:szCs w:val="24"/>
              </w:rPr>
            </w:pPr>
          </w:p>
        </w:tc>
        <w:tc>
          <w:tcPr>
            <w:tcW w:w="2872" w:type="dxa"/>
          </w:tcPr>
          <w:p w:rsidR="00532967" w:rsidRPr="007870E6" w:rsidRDefault="00532967" w:rsidP="00680254">
            <w:pPr>
              <w:pStyle w:val="2"/>
              <w:jc w:val="center"/>
              <w:outlineLvl w:val="1"/>
              <w:rPr>
                <w:rFonts w:ascii="Times New Roman" w:hAnsi="Times New Roman" w:cs="Times New Roman"/>
                <w:b w:val="0"/>
                <w:sz w:val="24"/>
                <w:szCs w:val="24"/>
              </w:rPr>
            </w:pPr>
          </w:p>
        </w:tc>
        <w:tc>
          <w:tcPr>
            <w:tcW w:w="3827" w:type="dxa"/>
          </w:tcPr>
          <w:p w:rsidR="00532967" w:rsidRPr="007870E6" w:rsidRDefault="00532967" w:rsidP="00680254">
            <w:pPr>
              <w:pStyle w:val="2"/>
              <w:jc w:val="center"/>
              <w:outlineLvl w:val="1"/>
              <w:rPr>
                <w:rFonts w:ascii="Times New Roman" w:hAnsi="Times New Roman" w:cs="Times New Roman"/>
                <w:b w:val="0"/>
                <w:sz w:val="24"/>
                <w:szCs w:val="24"/>
              </w:rPr>
            </w:pPr>
            <w:r w:rsidRPr="007870E6">
              <w:rPr>
                <w:rFonts w:ascii="Times New Roman" w:hAnsi="Times New Roman" w:cs="Times New Roman"/>
                <w:b w:val="0"/>
                <w:sz w:val="24"/>
                <w:szCs w:val="24"/>
              </w:rPr>
              <w:t xml:space="preserve">Приложение №5 к Положению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Лянинского  сельсовета Здвинского района  Новосибирской области </w:t>
            </w:r>
          </w:p>
          <w:p w:rsidR="00532967" w:rsidRPr="007870E6" w:rsidRDefault="00532967" w:rsidP="00680254">
            <w:pPr>
              <w:pStyle w:val="2"/>
              <w:jc w:val="center"/>
              <w:outlineLvl w:val="1"/>
              <w:rPr>
                <w:rFonts w:ascii="Times New Roman" w:hAnsi="Times New Roman" w:cs="Times New Roman"/>
                <w:b w:val="0"/>
                <w:sz w:val="24"/>
                <w:szCs w:val="24"/>
              </w:rPr>
            </w:pPr>
          </w:p>
        </w:tc>
      </w:tr>
    </w:tbl>
    <w:p w:rsidR="00532967" w:rsidRPr="007870E6" w:rsidRDefault="00532967" w:rsidP="00532967">
      <w:pPr>
        <w:pStyle w:val="2"/>
        <w:jc w:val="center"/>
        <w:rPr>
          <w:rFonts w:ascii="Times New Roman" w:hAnsi="Times New Roman" w:cs="Times New Roman"/>
          <w:b w:val="0"/>
          <w:sz w:val="24"/>
          <w:szCs w:val="24"/>
        </w:rPr>
      </w:pPr>
    </w:p>
    <w:p w:rsidR="00532967" w:rsidRPr="007870E6" w:rsidRDefault="00532967" w:rsidP="00532967">
      <w:pPr>
        <w:keepNext/>
        <w:numPr>
          <w:ilvl w:val="0"/>
          <w:numId w:val="46"/>
        </w:numPr>
        <w:tabs>
          <w:tab w:val="num" w:pos="432"/>
        </w:tabs>
        <w:suppressAutoHyphens/>
        <w:adjustRightInd/>
        <w:ind w:right="-32"/>
        <w:jc w:val="center"/>
        <w:outlineLvl w:val="0"/>
        <w:rPr>
          <w:lang w:eastAsia="ar-SA"/>
        </w:rPr>
      </w:pPr>
      <w:r w:rsidRPr="007870E6">
        <w:rPr>
          <w:lang w:eastAsia="ar-SA"/>
        </w:rPr>
        <w:t>СПРАВКА</w:t>
      </w:r>
    </w:p>
    <w:p w:rsidR="00532967" w:rsidRPr="007870E6" w:rsidRDefault="00532967" w:rsidP="00532967">
      <w:pPr>
        <w:suppressAutoHyphens/>
        <w:ind w:right="-32"/>
        <w:jc w:val="center"/>
        <w:rPr>
          <w:lang w:eastAsia="ar-SA"/>
        </w:rPr>
      </w:pPr>
    </w:p>
    <w:p w:rsidR="00532967" w:rsidRPr="007870E6" w:rsidRDefault="00532967" w:rsidP="00532967">
      <w:pPr>
        <w:suppressAutoHyphens/>
        <w:ind w:right="-32"/>
        <w:jc w:val="center"/>
        <w:rPr>
          <w:lang w:eastAsia="ar-SA"/>
        </w:rPr>
      </w:pPr>
      <w:r w:rsidRPr="007870E6">
        <w:rPr>
          <w:lang w:eastAsia="ar-SA"/>
        </w:rPr>
        <w:t>___________________________________</w:t>
      </w:r>
    </w:p>
    <w:p w:rsidR="00532967" w:rsidRPr="007870E6" w:rsidRDefault="00532967" w:rsidP="00532967">
      <w:pPr>
        <w:suppressAutoHyphens/>
        <w:ind w:right="-32"/>
        <w:jc w:val="center"/>
        <w:rPr>
          <w:lang w:eastAsia="ar-SA"/>
        </w:rPr>
      </w:pPr>
      <w:r w:rsidRPr="007870E6">
        <w:rPr>
          <w:lang w:eastAsia="ar-SA"/>
        </w:rPr>
        <w:t>(наименование органа, осуществляющего пенсионное обеспечение)</w:t>
      </w:r>
    </w:p>
    <w:p w:rsidR="00532967" w:rsidRPr="007870E6" w:rsidRDefault="00532967" w:rsidP="00532967">
      <w:pPr>
        <w:keepNext/>
        <w:numPr>
          <w:ilvl w:val="2"/>
          <w:numId w:val="46"/>
        </w:numPr>
        <w:tabs>
          <w:tab w:val="num" w:pos="720"/>
        </w:tabs>
        <w:suppressAutoHyphens/>
        <w:adjustRightInd/>
        <w:spacing w:before="240" w:after="60"/>
        <w:ind w:right="-32"/>
        <w:outlineLvl w:val="2"/>
        <w:rPr>
          <w:bCs/>
          <w:lang w:eastAsia="ar-SA"/>
        </w:rPr>
      </w:pPr>
    </w:p>
    <w:p w:rsidR="00532967" w:rsidRPr="007870E6" w:rsidRDefault="00532967" w:rsidP="00532967">
      <w:pPr>
        <w:keepNext/>
        <w:numPr>
          <w:ilvl w:val="2"/>
          <w:numId w:val="46"/>
        </w:numPr>
        <w:tabs>
          <w:tab w:val="num" w:pos="720"/>
        </w:tabs>
        <w:suppressAutoHyphens/>
        <w:adjustRightInd/>
        <w:spacing w:before="240" w:after="60"/>
        <w:ind w:right="-32"/>
        <w:outlineLvl w:val="2"/>
        <w:rPr>
          <w:bCs/>
          <w:lang w:eastAsia="ar-SA"/>
        </w:rPr>
      </w:pPr>
    </w:p>
    <w:p w:rsidR="00532967" w:rsidRPr="007870E6" w:rsidRDefault="00532967" w:rsidP="00532967">
      <w:pPr>
        <w:keepNext/>
        <w:numPr>
          <w:ilvl w:val="2"/>
          <w:numId w:val="46"/>
        </w:numPr>
        <w:tabs>
          <w:tab w:val="num" w:pos="720"/>
        </w:tabs>
        <w:suppressAutoHyphens/>
        <w:adjustRightInd/>
        <w:spacing w:before="240" w:after="60"/>
        <w:ind w:right="-32"/>
        <w:outlineLvl w:val="2"/>
        <w:rPr>
          <w:bCs/>
          <w:lang w:eastAsia="ar-SA"/>
        </w:rPr>
      </w:pPr>
    </w:p>
    <w:p w:rsidR="00532967" w:rsidRPr="007870E6" w:rsidRDefault="00532967" w:rsidP="00532967">
      <w:pPr>
        <w:suppressAutoHyphens/>
        <w:ind w:right="-32" w:firstLine="360"/>
        <w:jc w:val="both"/>
        <w:rPr>
          <w:lang w:eastAsia="ar-SA"/>
        </w:rPr>
      </w:pPr>
      <w:r w:rsidRPr="007870E6">
        <w:rPr>
          <w:lang w:eastAsia="ar-SA"/>
        </w:rPr>
        <w:t>Дана ___________________________________________________________________________</w:t>
      </w:r>
    </w:p>
    <w:p w:rsidR="00532967" w:rsidRPr="007870E6" w:rsidRDefault="00532967" w:rsidP="00532967">
      <w:pPr>
        <w:suppressAutoHyphens/>
        <w:ind w:right="-32"/>
        <w:jc w:val="center"/>
        <w:rPr>
          <w:lang w:eastAsia="ar-SA"/>
        </w:rPr>
      </w:pPr>
      <w:r w:rsidRPr="007870E6">
        <w:rPr>
          <w:lang w:eastAsia="ar-SA"/>
        </w:rPr>
        <w:t>(фамилия, имя, отчество)</w:t>
      </w:r>
    </w:p>
    <w:p w:rsidR="00532967" w:rsidRPr="007870E6" w:rsidRDefault="00532967" w:rsidP="00532967">
      <w:pPr>
        <w:suppressAutoHyphens/>
        <w:ind w:right="-32"/>
        <w:jc w:val="both"/>
        <w:rPr>
          <w:lang w:eastAsia="ar-SA"/>
        </w:rPr>
      </w:pPr>
      <w:r w:rsidRPr="007870E6">
        <w:rPr>
          <w:lang w:eastAsia="ar-SA"/>
        </w:rPr>
        <w:t xml:space="preserve">в том, что в соответствии с Федеральным законом "О страховых пенсиях» /Законом Российской Федерации «О занятости населения в Российской Федерации» </w:t>
      </w:r>
    </w:p>
    <w:p w:rsidR="00532967" w:rsidRPr="007870E6" w:rsidRDefault="00532967" w:rsidP="00532967">
      <w:pPr>
        <w:suppressAutoHyphens/>
        <w:ind w:right="-32"/>
        <w:jc w:val="both"/>
        <w:rPr>
          <w:lang w:eastAsia="ar-SA"/>
        </w:rPr>
      </w:pPr>
      <w:r w:rsidRPr="007870E6">
        <w:rPr>
          <w:lang w:eastAsia="ar-SA"/>
        </w:rPr>
        <w:t>назначена страховая пенсия по _____________________________________________</w:t>
      </w:r>
    </w:p>
    <w:p w:rsidR="00532967" w:rsidRPr="007870E6" w:rsidRDefault="00532967" w:rsidP="00532967">
      <w:pPr>
        <w:suppressAutoHyphens/>
        <w:ind w:right="-32" w:firstLine="4860"/>
        <w:jc w:val="both"/>
        <w:rPr>
          <w:lang w:eastAsia="ar-SA"/>
        </w:rPr>
      </w:pPr>
      <w:r w:rsidRPr="007870E6">
        <w:rPr>
          <w:lang w:eastAsia="ar-SA"/>
        </w:rPr>
        <w:t>(вид пенсии)</w:t>
      </w:r>
    </w:p>
    <w:p w:rsidR="00532967" w:rsidRPr="007870E6" w:rsidRDefault="00532967" w:rsidP="00532967">
      <w:pPr>
        <w:suppressAutoHyphens/>
        <w:ind w:right="-32"/>
        <w:jc w:val="both"/>
        <w:rPr>
          <w:lang w:eastAsia="ar-SA"/>
        </w:rPr>
      </w:pPr>
      <w:r w:rsidRPr="007870E6">
        <w:rPr>
          <w:lang w:eastAsia="ar-SA"/>
        </w:rPr>
        <w:t xml:space="preserve">с ___________________ по __________________ </w:t>
      </w:r>
    </w:p>
    <w:p w:rsidR="00532967" w:rsidRPr="007870E6" w:rsidRDefault="00532967" w:rsidP="00532967">
      <w:pPr>
        <w:suppressAutoHyphens/>
        <w:ind w:right="-32" w:firstLine="1260"/>
        <w:jc w:val="both"/>
        <w:rPr>
          <w:lang w:eastAsia="ar-SA"/>
        </w:rPr>
      </w:pPr>
      <w:r w:rsidRPr="007870E6">
        <w:rPr>
          <w:lang w:eastAsia="ar-SA"/>
        </w:rPr>
        <w:t xml:space="preserve"> (дата назначения пенсии и срок)</w:t>
      </w:r>
    </w:p>
    <w:p w:rsidR="00532967" w:rsidRPr="007870E6" w:rsidRDefault="00532967" w:rsidP="00532967">
      <w:pPr>
        <w:keepNext/>
        <w:numPr>
          <w:ilvl w:val="2"/>
          <w:numId w:val="46"/>
        </w:numPr>
        <w:tabs>
          <w:tab w:val="num" w:pos="720"/>
        </w:tabs>
        <w:suppressAutoHyphens/>
        <w:adjustRightInd/>
        <w:spacing w:before="240" w:after="60"/>
        <w:ind w:right="-32"/>
        <w:outlineLvl w:val="2"/>
        <w:rPr>
          <w:bCs/>
          <w:lang w:eastAsia="ar-SA"/>
        </w:rPr>
      </w:pPr>
    </w:p>
    <w:p w:rsidR="00532967" w:rsidRPr="007870E6" w:rsidRDefault="00532967" w:rsidP="00532967">
      <w:pPr>
        <w:keepNext/>
        <w:numPr>
          <w:ilvl w:val="2"/>
          <w:numId w:val="46"/>
        </w:numPr>
        <w:tabs>
          <w:tab w:val="num" w:pos="720"/>
        </w:tabs>
        <w:suppressAutoHyphens/>
        <w:adjustRightInd/>
        <w:spacing w:before="240" w:after="60"/>
        <w:ind w:right="-32"/>
        <w:outlineLvl w:val="2"/>
        <w:rPr>
          <w:bCs/>
          <w:lang w:eastAsia="ar-SA"/>
        </w:rPr>
      </w:pPr>
      <w:r w:rsidRPr="007870E6">
        <w:rPr>
          <w:bCs/>
          <w:lang w:eastAsia="ar-SA"/>
        </w:rPr>
        <w:t xml:space="preserve">По состоянию на ________________________ размер выплачиваемой страховой пенсии </w:t>
      </w:r>
    </w:p>
    <w:p w:rsidR="00532967" w:rsidRPr="007870E6" w:rsidRDefault="00532967" w:rsidP="00532967">
      <w:pPr>
        <w:keepNext/>
        <w:numPr>
          <w:ilvl w:val="2"/>
          <w:numId w:val="46"/>
        </w:numPr>
        <w:tabs>
          <w:tab w:val="num" w:pos="720"/>
        </w:tabs>
        <w:suppressAutoHyphens/>
        <w:adjustRightInd/>
        <w:ind w:right="-32" w:firstLine="2517"/>
        <w:outlineLvl w:val="2"/>
        <w:rPr>
          <w:bCs/>
          <w:lang w:eastAsia="ar-SA"/>
        </w:rPr>
      </w:pPr>
      <w:r w:rsidRPr="007870E6">
        <w:rPr>
          <w:bCs/>
          <w:lang w:eastAsia="ar-SA"/>
        </w:rPr>
        <w:t xml:space="preserve"> (дата) </w:t>
      </w:r>
    </w:p>
    <w:p w:rsidR="00532967" w:rsidRPr="007870E6" w:rsidRDefault="00532967" w:rsidP="00532967">
      <w:pPr>
        <w:keepNext/>
        <w:numPr>
          <w:ilvl w:val="2"/>
          <w:numId w:val="46"/>
        </w:numPr>
        <w:tabs>
          <w:tab w:val="num" w:pos="720"/>
        </w:tabs>
        <w:suppressAutoHyphens/>
        <w:adjustRightInd/>
        <w:spacing w:before="240" w:after="60"/>
        <w:ind w:right="-32"/>
        <w:outlineLvl w:val="2"/>
        <w:rPr>
          <w:bCs/>
          <w:lang w:eastAsia="ar-SA"/>
        </w:rPr>
      </w:pPr>
      <w:r w:rsidRPr="007870E6">
        <w:rPr>
          <w:bCs/>
          <w:lang w:eastAsia="ar-SA"/>
        </w:rPr>
        <w:t xml:space="preserve">составляет __________ рублей ________копеек, </w:t>
      </w:r>
    </w:p>
    <w:p w:rsidR="00532967" w:rsidRPr="007870E6" w:rsidRDefault="00532967" w:rsidP="00532967">
      <w:pPr>
        <w:keepNext/>
        <w:numPr>
          <w:ilvl w:val="2"/>
          <w:numId w:val="46"/>
        </w:numPr>
        <w:tabs>
          <w:tab w:val="num" w:pos="720"/>
        </w:tabs>
        <w:suppressAutoHyphens/>
        <w:adjustRightInd/>
        <w:spacing w:before="240" w:after="60"/>
        <w:ind w:right="-32"/>
        <w:outlineLvl w:val="2"/>
        <w:rPr>
          <w:bCs/>
          <w:lang w:eastAsia="ar-SA"/>
        </w:rPr>
      </w:pPr>
      <w:r w:rsidRPr="007870E6">
        <w:rPr>
          <w:bCs/>
          <w:lang w:eastAsia="ar-SA"/>
        </w:rPr>
        <w:t>в том числе</w:t>
      </w:r>
    </w:p>
    <w:p w:rsidR="00532967" w:rsidRPr="007870E6" w:rsidRDefault="00532967" w:rsidP="00532967">
      <w:pPr>
        <w:suppressAutoHyphens/>
        <w:rPr>
          <w:lang w:eastAsia="ar-SA"/>
        </w:rPr>
      </w:pPr>
      <w:r w:rsidRPr="007870E6">
        <w:rPr>
          <w:lang w:eastAsia="ar-SA"/>
        </w:rPr>
        <w:t>фиксированная выплата составляет __________ рублей ________копеек</w:t>
      </w:r>
    </w:p>
    <w:p w:rsidR="00532967" w:rsidRPr="007870E6" w:rsidRDefault="00532967" w:rsidP="00532967">
      <w:pPr>
        <w:suppressAutoHyphens/>
        <w:rPr>
          <w:lang w:eastAsia="ar-SA"/>
        </w:rPr>
      </w:pPr>
    </w:p>
    <w:p w:rsidR="00532967" w:rsidRPr="007870E6" w:rsidRDefault="00532967" w:rsidP="00532967">
      <w:pPr>
        <w:suppressAutoHyphens/>
        <w:ind w:right="-32"/>
        <w:jc w:val="both"/>
        <w:rPr>
          <w:lang w:eastAsia="ar-SA"/>
        </w:rPr>
      </w:pPr>
    </w:p>
    <w:p w:rsidR="00532967" w:rsidRPr="007870E6" w:rsidRDefault="00532967" w:rsidP="00532967">
      <w:pPr>
        <w:suppressAutoHyphens/>
        <w:ind w:right="-32"/>
        <w:jc w:val="both"/>
        <w:rPr>
          <w:bCs/>
          <w:lang w:eastAsia="ar-SA"/>
        </w:rPr>
      </w:pPr>
      <w:r w:rsidRPr="007870E6">
        <w:rPr>
          <w:lang w:eastAsia="ar-SA"/>
        </w:rPr>
        <w:t>Руководитель</w:t>
      </w:r>
      <w:r w:rsidRPr="007870E6">
        <w:rPr>
          <w:lang w:eastAsia="ar-SA"/>
        </w:rPr>
        <w:tab/>
      </w:r>
      <w:r w:rsidRPr="007870E6">
        <w:rPr>
          <w:lang w:eastAsia="ar-SA"/>
        </w:rPr>
        <w:tab/>
      </w:r>
      <w:r w:rsidRPr="007870E6">
        <w:rPr>
          <w:lang w:eastAsia="ar-SA"/>
        </w:rPr>
        <w:tab/>
      </w:r>
      <w:r w:rsidRPr="007870E6">
        <w:rPr>
          <w:lang w:eastAsia="ar-SA"/>
        </w:rPr>
        <w:tab/>
      </w:r>
      <w:r w:rsidRPr="007870E6">
        <w:rPr>
          <w:lang w:eastAsia="ar-SA"/>
        </w:rPr>
        <w:tab/>
      </w:r>
      <w:r w:rsidRPr="007870E6">
        <w:rPr>
          <w:lang w:eastAsia="ar-SA"/>
        </w:rPr>
        <w:tab/>
      </w:r>
      <w:r w:rsidRPr="007870E6">
        <w:rPr>
          <w:lang w:eastAsia="ar-SA"/>
        </w:rPr>
        <w:tab/>
        <w:t>___________________________</w:t>
      </w:r>
      <w:r w:rsidRPr="007870E6">
        <w:rPr>
          <w:bCs/>
          <w:lang w:eastAsia="ar-SA"/>
        </w:rPr>
        <w:t xml:space="preserve">    (подпись, инициалы, фамилия)</w:t>
      </w:r>
    </w:p>
    <w:tbl>
      <w:tblPr>
        <w:tblStyle w:val="a7"/>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2872"/>
        <w:gridCol w:w="3827"/>
      </w:tblGrid>
      <w:tr w:rsidR="00532967" w:rsidRPr="007870E6" w:rsidTr="00680254">
        <w:tc>
          <w:tcPr>
            <w:tcW w:w="3190" w:type="dxa"/>
          </w:tcPr>
          <w:p w:rsidR="00532967" w:rsidRPr="007870E6" w:rsidRDefault="00532967" w:rsidP="00680254">
            <w:pPr>
              <w:pStyle w:val="2"/>
              <w:jc w:val="center"/>
              <w:outlineLvl w:val="1"/>
              <w:rPr>
                <w:rFonts w:ascii="Times New Roman" w:hAnsi="Times New Roman" w:cs="Times New Roman"/>
                <w:b w:val="0"/>
                <w:sz w:val="24"/>
                <w:szCs w:val="24"/>
              </w:rPr>
            </w:pPr>
          </w:p>
          <w:p w:rsidR="00532967" w:rsidRPr="007870E6" w:rsidRDefault="00532967" w:rsidP="00680254">
            <w:pPr>
              <w:pStyle w:val="2"/>
              <w:jc w:val="center"/>
              <w:outlineLvl w:val="1"/>
              <w:rPr>
                <w:rFonts w:ascii="Times New Roman" w:hAnsi="Times New Roman" w:cs="Times New Roman"/>
                <w:b w:val="0"/>
                <w:sz w:val="24"/>
                <w:szCs w:val="24"/>
              </w:rPr>
            </w:pPr>
          </w:p>
          <w:p w:rsidR="00532967" w:rsidRPr="007870E6" w:rsidRDefault="00532967" w:rsidP="00680254">
            <w:pPr>
              <w:pStyle w:val="2"/>
              <w:jc w:val="center"/>
              <w:outlineLvl w:val="1"/>
              <w:rPr>
                <w:rFonts w:ascii="Times New Roman" w:hAnsi="Times New Roman" w:cs="Times New Roman"/>
                <w:b w:val="0"/>
                <w:sz w:val="24"/>
                <w:szCs w:val="24"/>
              </w:rPr>
            </w:pPr>
          </w:p>
        </w:tc>
        <w:tc>
          <w:tcPr>
            <w:tcW w:w="2872" w:type="dxa"/>
          </w:tcPr>
          <w:p w:rsidR="00532967" w:rsidRPr="007870E6" w:rsidRDefault="00532967" w:rsidP="00680254">
            <w:pPr>
              <w:pStyle w:val="2"/>
              <w:jc w:val="center"/>
              <w:outlineLvl w:val="1"/>
              <w:rPr>
                <w:rFonts w:ascii="Times New Roman" w:hAnsi="Times New Roman" w:cs="Times New Roman"/>
                <w:b w:val="0"/>
                <w:sz w:val="24"/>
                <w:szCs w:val="24"/>
              </w:rPr>
            </w:pPr>
          </w:p>
        </w:tc>
        <w:tc>
          <w:tcPr>
            <w:tcW w:w="3827" w:type="dxa"/>
          </w:tcPr>
          <w:p w:rsidR="00532967" w:rsidRPr="007870E6" w:rsidRDefault="00532967" w:rsidP="00680254">
            <w:pPr>
              <w:pStyle w:val="2"/>
              <w:jc w:val="center"/>
              <w:outlineLvl w:val="1"/>
              <w:rPr>
                <w:rFonts w:ascii="Times New Roman" w:hAnsi="Times New Roman" w:cs="Times New Roman"/>
                <w:b w:val="0"/>
                <w:sz w:val="24"/>
                <w:szCs w:val="24"/>
              </w:rPr>
            </w:pPr>
            <w:r w:rsidRPr="007870E6">
              <w:rPr>
                <w:rFonts w:ascii="Times New Roman" w:hAnsi="Times New Roman" w:cs="Times New Roman"/>
                <w:b w:val="0"/>
                <w:sz w:val="24"/>
                <w:szCs w:val="24"/>
              </w:rPr>
              <w:t xml:space="preserve">Приложение №6 к Положению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Лянинского  сельсовета Здвинского района  Новосибирской области </w:t>
            </w:r>
          </w:p>
          <w:p w:rsidR="00532967" w:rsidRPr="007870E6" w:rsidRDefault="00532967" w:rsidP="00680254">
            <w:pPr>
              <w:pStyle w:val="2"/>
              <w:jc w:val="center"/>
              <w:outlineLvl w:val="1"/>
              <w:rPr>
                <w:rFonts w:ascii="Times New Roman" w:hAnsi="Times New Roman" w:cs="Times New Roman"/>
                <w:b w:val="0"/>
                <w:sz w:val="24"/>
                <w:szCs w:val="24"/>
              </w:rPr>
            </w:pPr>
          </w:p>
        </w:tc>
      </w:tr>
    </w:tbl>
    <w:p w:rsidR="00532967" w:rsidRPr="007870E6" w:rsidRDefault="00532967" w:rsidP="00532967">
      <w:pPr>
        <w:pStyle w:val="2"/>
        <w:jc w:val="center"/>
        <w:rPr>
          <w:rFonts w:ascii="Times New Roman" w:hAnsi="Times New Roman" w:cs="Times New Roman"/>
          <w:b w:val="0"/>
          <w:sz w:val="24"/>
          <w:szCs w:val="24"/>
        </w:rPr>
      </w:pPr>
      <w:r w:rsidRPr="007870E6">
        <w:rPr>
          <w:rFonts w:ascii="Times New Roman" w:hAnsi="Times New Roman" w:cs="Times New Roman"/>
          <w:b w:val="0"/>
          <w:sz w:val="24"/>
          <w:szCs w:val="24"/>
        </w:rPr>
        <w:t>УВЕДОМЛЕНИЕ</w:t>
      </w:r>
    </w:p>
    <w:p w:rsidR="00532967" w:rsidRPr="007870E6" w:rsidRDefault="00532967" w:rsidP="00532967">
      <w:pPr>
        <w:suppressAutoHyphens/>
        <w:jc w:val="center"/>
        <w:rPr>
          <w:b/>
          <w:bCs/>
          <w:iCs/>
          <w:lang w:eastAsia="ar-SA"/>
        </w:rPr>
      </w:pPr>
    </w:p>
    <w:p w:rsidR="00532967" w:rsidRPr="007870E6" w:rsidRDefault="00532967" w:rsidP="00532967">
      <w:pPr>
        <w:keepNext/>
        <w:numPr>
          <w:ilvl w:val="1"/>
          <w:numId w:val="46"/>
        </w:numPr>
        <w:tabs>
          <w:tab w:val="num" w:pos="576"/>
        </w:tabs>
        <w:suppressAutoHyphens/>
        <w:adjustRightInd/>
        <w:spacing w:line="312" w:lineRule="auto"/>
        <w:jc w:val="center"/>
        <w:outlineLvl w:val="1"/>
        <w:rPr>
          <w:bCs/>
          <w:iCs/>
          <w:lang w:eastAsia="ar-SA"/>
        </w:rPr>
      </w:pPr>
      <w:r w:rsidRPr="007870E6">
        <w:rPr>
          <w:bCs/>
          <w:iCs/>
          <w:lang w:eastAsia="ar-SA"/>
        </w:rPr>
        <w:t>Уважаемый (ая)___________________________________________</w:t>
      </w:r>
    </w:p>
    <w:p w:rsidR="00532967" w:rsidRPr="007870E6" w:rsidRDefault="00532967" w:rsidP="00532967">
      <w:pPr>
        <w:suppressAutoHyphens/>
        <w:jc w:val="center"/>
        <w:rPr>
          <w:b/>
          <w:bCs/>
          <w:iCs/>
          <w:lang w:eastAsia="ar-SA"/>
        </w:rPr>
      </w:pPr>
    </w:p>
    <w:p w:rsidR="00532967" w:rsidRPr="007870E6" w:rsidRDefault="00532967" w:rsidP="00532967">
      <w:pPr>
        <w:suppressAutoHyphens/>
        <w:jc w:val="center"/>
        <w:rPr>
          <w:bCs/>
          <w:iCs/>
          <w:lang w:eastAsia="ar-SA"/>
        </w:rPr>
      </w:pPr>
    </w:p>
    <w:p w:rsidR="00532967" w:rsidRPr="007870E6" w:rsidRDefault="00532967" w:rsidP="00532967">
      <w:pPr>
        <w:suppressAutoHyphens/>
        <w:ind w:firstLine="360"/>
        <w:jc w:val="both"/>
        <w:rPr>
          <w:bCs/>
          <w:iCs/>
          <w:lang w:eastAsia="ar-SA"/>
        </w:rPr>
      </w:pPr>
      <w:r w:rsidRPr="007870E6">
        <w:rPr>
          <w:bCs/>
          <w:iCs/>
          <w:lang w:eastAsia="ar-SA"/>
        </w:rPr>
        <w:t xml:space="preserve">Администрация </w:t>
      </w:r>
      <w:r w:rsidRPr="007870E6">
        <w:t>Лянинского  сельсовета Здвинского района  Новосибирской области</w:t>
      </w:r>
      <w:r w:rsidRPr="007870E6">
        <w:rPr>
          <w:b/>
        </w:rPr>
        <w:t xml:space="preserve"> </w:t>
      </w:r>
      <w:r w:rsidRPr="007870E6">
        <w:rPr>
          <w:bCs/>
          <w:iCs/>
          <w:lang w:eastAsia="ar-SA"/>
        </w:rPr>
        <w:t xml:space="preserve">, сообщает, что в соответствии с </w:t>
      </w:r>
      <w:r w:rsidRPr="007870E6">
        <w:rPr>
          <w:lang w:eastAsia="ar-SA"/>
        </w:rPr>
        <w:t xml:space="preserve">Положениемоб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w:t>
      </w:r>
      <w:r w:rsidRPr="007870E6">
        <w:t>Лянинского  сельсовета Здвинского района  Новосибирской области</w:t>
      </w:r>
      <w:r w:rsidRPr="007870E6">
        <w:rPr>
          <w:b/>
        </w:rPr>
        <w:t xml:space="preserve"> </w:t>
      </w:r>
      <w:r w:rsidRPr="007870E6">
        <w:rPr>
          <w:lang w:eastAsia="ar-SA"/>
        </w:rPr>
        <w:t xml:space="preserve">Вам назначена ежемесячная  доплата к страховой пенсии/ пенсии за выслугу лет к страховой </w:t>
      </w:r>
      <w:r w:rsidRPr="007870E6">
        <w:rPr>
          <w:bCs/>
          <w:iCs/>
          <w:lang w:eastAsia="ar-SA"/>
        </w:rPr>
        <w:t>пенсии</w:t>
      </w:r>
    </w:p>
    <w:p w:rsidR="00532967" w:rsidRPr="007870E6" w:rsidRDefault="00532967" w:rsidP="00532967">
      <w:pPr>
        <w:suppressAutoHyphens/>
        <w:ind w:firstLine="360"/>
        <w:jc w:val="both"/>
        <w:rPr>
          <w:bCs/>
          <w:iCs/>
          <w:lang w:eastAsia="ar-SA"/>
        </w:rPr>
      </w:pPr>
      <w:r w:rsidRPr="007870E6">
        <w:rPr>
          <w:bCs/>
          <w:iCs/>
          <w:lang w:eastAsia="ar-SA"/>
        </w:rPr>
        <w:t xml:space="preserve"> в размере __________ рублей ___ копеек с ___________________________. </w:t>
      </w:r>
    </w:p>
    <w:p w:rsidR="00532967" w:rsidRPr="007870E6" w:rsidRDefault="00532967" w:rsidP="00532967">
      <w:pPr>
        <w:suppressAutoHyphens/>
        <w:jc w:val="both"/>
        <w:rPr>
          <w:bCs/>
          <w:iCs/>
          <w:lang w:eastAsia="ar-SA"/>
        </w:rPr>
      </w:pPr>
      <w:r w:rsidRPr="007870E6">
        <w:rPr>
          <w:bCs/>
          <w:iCs/>
          <w:lang w:eastAsia="ar-SA"/>
        </w:rPr>
        <w:t>(дата назначения)</w:t>
      </w:r>
    </w:p>
    <w:p w:rsidR="00532967" w:rsidRPr="007870E6" w:rsidRDefault="00532967" w:rsidP="00532967">
      <w:pPr>
        <w:suppressAutoHyphens/>
        <w:jc w:val="both"/>
        <w:rPr>
          <w:iCs/>
          <w:lang w:eastAsia="ar-SA"/>
        </w:rPr>
      </w:pPr>
    </w:p>
    <w:p w:rsidR="00532967" w:rsidRPr="007870E6" w:rsidRDefault="00532967" w:rsidP="00532967">
      <w:pPr>
        <w:suppressAutoHyphens/>
        <w:ind w:firstLine="360"/>
        <w:jc w:val="both"/>
        <w:rPr>
          <w:iCs/>
          <w:lang w:eastAsia="ar-SA"/>
        </w:rPr>
      </w:pPr>
      <w:r w:rsidRPr="007870E6">
        <w:rPr>
          <w:iCs/>
          <w:lang w:eastAsia="ar-SA"/>
        </w:rPr>
        <w:t>При изменении размера страховой пенсии или среднемесячного денежного содержания по соответствующей должности размер пенсии за выслугу лет будет изменяться.</w:t>
      </w:r>
    </w:p>
    <w:p w:rsidR="00532967" w:rsidRPr="007870E6" w:rsidRDefault="00532967" w:rsidP="00532967">
      <w:pPr>
        <w:suppressAutoHyphens/>
        <w:ind w:firstLine="360"/>
        <w:jc w:val="both"/>
        <w:rPr>
          <w:bCs/>
          <w:iCs/>
          <w:lang w:eastAsia="ar-SA"/>
        </w:rPr>
      </w:pPr>
      <w:r w:rsidRPr="007870E6">
        <w:rPr>
          <w:iCs/>
          <w:lang w:eastAsia="ar-SA"/>
        </w:rPr>
        <w:t xml:space="preserve">В случае изменения размера страховой пенсии по старости (инвалидности), замещения </w:t>
      </w:r>
      <w:r w:rsidRPr="007870E6">
        <w:rPr>
          <w:lang w:eastAsia="ar-SA"/>
        </w:rPr>
        <w:t>государственной должности Российской Федерации, государственной должности Новосибирской области, должности государственной гражданской службы, выборной муниципальной должности, должности  муниципальной службы</w:t>
      </w:r>
      <w:r w:rsidRPr="007870E6">
        <w:rPr>
          <w:iCs/>
          <w:lang w:eastAsia="ar-SA"/>
        </w:rPr>
        <w:t xml:space="preserve">, а также при перемене места жительства, </w:t>
      </w:r>
      <w:r w:rsidRPr="007870E6">
        <w:rPr>
          <w:bCs/>
          <w:iCs/>
          <w:lang w:eastAsia="ar-SA"/>
        </w:rPr>
        <w:t>во избежание задержек с выплатой пенсии за выслугу лет,  прошу Вас сообщать по адресу:____________________________________________________________.</w:t>
      </w:r>
    </w:p>
    <w:p w:rsidR="00532967" w:rsidRPr="007870E6" w:rsidRDefault="00532967" w:rsidP="00532967">
      <w:pPr>
        <w:suppressAutoHyphens/>
        <w:ind w:firstLine="360"/>
        <w:jc w:val="both"/>
        <w:rPr>
          <w:bCs/>
          <w:iCs/>
          <w:lang w:eastAsia="ar-SA"/>
        </w:rPr>
      </w:pPr>
    </w:p>
    <w:p w:rsidR="00532967" w:rsidRPr="007870E6" w:rsidRDefault="00532967" w:rsidP="00532967">
      <w:pPr>
        <w:suppressAutoHyphens/>
        <w:ind w:firstLine="360"/>
        <w:jc w:val="both"/>
        <w:rPr>
          <w:bCs/>
          <w:iCs/>
          <w:lang w:eastAsia="ar-SA"/>
        </w:rPr>
      </w:pPr>
    </w:p>
    <w:p w:rsidR="00532967" w:rsidRPr="007870E6" w:rsidRDefault="00532967" w:rsidP="00532967">
      <w:pPr>
        <w:suppressAutoHyphens/>
        <w:ind w:firstLine="360"/>
        <w:jc w:val="both"/>
        <w:rPr>
          <w:bCs/>
          <w:iCs/>
          <w:lang w:eastAsia="ar-SA"/>
        </w:rPr>
      </w:pPr>
    </w:p>
    <w:p w:rsidR="00532967" w:rsidRPr="007870E6" w:rsidRDefault="00532967" w:rsidP="00532967">
      <w:pPr>
        <w:suppressAutoHyphens/>
        <w:rPr>
          <w:bCs/>
          <w:iCs/>
          <w:lang w:eastAsia="ar-SA"/>
        </w:rPr>
      </w:pPr>
      <w:r w:rsidRPr="007870E6">
        <w:rPr>
          <w:bCs/>
          <w:iCs/>
          <w:lang w:eastAsia="ar-SA"/>
        </w:rPr>
        <w:t xml:space="preserve">Специалист  по работе с кадрами  администрации </w:t>
      </w:r>
    </w:p>
    <w:p w:rsidR="00532967" w:rsidRPr="007870E6" w:rsidRDefault="00532967" w:rsidP="00532967">
      <w:pPr>
        <w:suppressAutoHyphens/>
        <w:rPr>
          <w:bCs/>
          <w:iCs/>
          <w:lang w:eastAsia="ar-SA"/>
        </w:rPr>
      </w:pPr>
      <w:r w:rsidRPr="007870E6">
        <w:t xml:space="preserve">Лянинского  сельсовета Здвинского района  Новосибирской области </w:t>
      </w:r>
    </w:p>
    <w:p w:rsidR="00532967" w:rsidRPr="007870E6" w:rsidRDefault="00532967" w:rsidP="00532967">
      <w:pPr>
        <w:suppressAutoHyphens/>
        <w:rPr>
          <w:bCs/>
          <w:iCs/>
          <w:lang w:eastAsia="ar-SA"/>
        </w:rPr>
      </w:pPr>
    </w:p>
    <w:p w:rsidR="00532967" w:rsidRPr="007870E6" w:rsidRDefault="00532967" w:rsidP="00532967">
      <w:pPr>
        <w:suppressAutoHyphens/>
        <w:rPr>
          <w:bCs/>
          <w:iCs/>
          <w:lang w:eastAsia="ar-SA"/>
        </w:rPr>
      </w:pPr>
    </w:p>
    <w:p w:rsidR="00532967" w:rsidRPr="007870E6" w:rsidRDefault="00532967" w:rsidP="00532967">
      <w:pPr>
        <w:suppressAutoHyphens/>
        <w:rPr>
          <w:bCs/>
          <w:iCs/>
          <w:lang w:eastAsia="ar-SA"/>
        </w:rPr>
      </w:pPr>
      <w:r w:rsidRPr="007870E6">
        <w:rPr>
          <w:bCs/>
          <w:iCs/>
          <w:lang w:eastAsia="ar-SA"/>
        </w:rPr>
        <w:t>____________________________________________________</w:t>
      </w:r>
    </w:p>
    <w:p w:rsidR="00532967" w:rsidRPr="007870E6" w:rsidRDefault="00532967" w:rsidP="00532967">
      <w:pPr>
        <w:suppressAutoHyphens/>
        <w:rPr>
          <w:bCs/>
          <w:iCs/>
          <w:lang w:eastAsia="ar-SA"/>
        </w:rPr>
      </w:pPr>
      <w:r w:rsidRPr="007870E6">
        <w:rPr>
          <w:bCs/>
          <w:iCs/>
          <w:lang w:eastAsia="ar-SA"/>
        </w:rPr>
        <w:t>(подпись, инициалы, фамилия)</w:t>
      </w:r>
      <w:r w:rsidRPr="007870E6">
        <w:rPr>
          <w:bCs/>
          <w:iCs/>
          <w:lang w:eastAsia="ar-SA"/>
        </w:rPr>
        <w:tab/>
      </w:r>
    </w:p>
    <w:p w:rsidR="00532967" w:rsidRPr="007870E6" w:rsidRDefault="00532967" w:rsidP="00532967">
      <w:pPr>
        <w:pStyle w:val="2"/>
        <w:jc w:val="center"/>
        <w:rPr>
          <w:rFonts w:ascii="Times New Roman" w:hAnsi="Times New Roman" w:cs="Times New Roman"/>
          <w:b w:val="0"/>
          <w:sz w:val="24"/>
          <w:szCs w:val="24"/>
        </w:rPr>
      </w:pPr>
    </w:p>
    <w:tbl>
      <w:tblPr>
        <w:tblStyle w:val="a7"/>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2872"/>
        <w:gridCol w:w="3827"/>
      </w:tblGrid>
      <w:tr w:rsidR="00532967" w:rsidRPr="007870E6" w:rsidTr="00680254">
        <w:tc>
          <w:tcPr>
            <w:tcW w:w="3190" w:type="dxa"/>
          </w:tcPr>
          <w:p w:rsidR="00532967" w:rsidRPr="007870E6" w:rsidRDefault="00532967" w:rsidP="00680254">
            <w:pPr>
              <w:pStyle w:val="2"/>
              <w:jc w:val="center"/>
              <w:outlineLvl w:val="1"/>
              <w:rPr>
                <w:rFonts w:ascii="Times New Roman" w:hAnsi="Times New Roman" w:cs="Times New Roman"/>
                <w:b w:val="0"/>
                <w:sz w:val="24"/>
                <w:szCs w:val="24"/>
              </w:rPr>
            </w:pPr>
          </w:p>
          <w:p w:rsidR="00532967" w:rsidRPr="007870E6" w:rsidRDefault="00532967" w:rsidP="00680254">
            <w:pPr>
              <w:pStyle w:val="2"/>
              <w:jc w:val="center"/>
              <w:outlineLvl w:val="1"/>
              <w:rPr>
                <w:rFonts w:ascii="Times New Roman" w:hAnsi="Times New Roman" w:cs="Times New Roman"/>
                <w:b w:val="0"/>
                <w:sz w:val="24"/>
                <w:szCs w:val="24"/>
              </w:rPr>
            </w:pPr>
          </w:p>
        </w:tc>
        <w:tc>
          <w:tcPr>
            <w:tcW w:w="2872" w:type="dxa"/>
          </w:tcPr>
          <w:p w:rsidR="00532967" w:rsidRPr="007870E6" w:rsidRDefault="00532967" w:rsidP="00680254">
            <w:pPr>
              <w:pStyle w:val="2"/>
              <w:jc w:val="center"/>
              <w:outlineLvl w:val="1"/>
              <w:rPr>
                <w:rFonts w:ascii="Times New Roman" w:hAnsi="Times New Roman" w:cs="Times New Roman"/>
                <w:b w:val="0"/>
                <w:sz w:val="24"/>
                <w:szCs w:val="24"/>
              </w:rPr>
            </w:pPr>
          </w:p>
        </w:tc>
        <w:tc>
          <w:tcPr>
            <w:tcW w:w="3827" w:type="dxa"/>
          </w:tcPr>
          <w:p w:rsidR="00532967" w:rsidRPr="007870E6" w:rsidRDefault="00532967" w:rsidP="00680254">
            <w:pPr>
              <w:pStyle w:val="2"/>
              <w:jc w:val="center"/>
              <w:outlineLvl w:val="1"/>
              <w:rPr>
                <w:rFonts w:ascii="Times New Roman" w:hAnsi="Times New Roman" w:cs="Times New Roman"/>
                <w:b w:val="0"/>
                <w:sz w:val="24"/>
                <w:szCs w:val="24"/>
              </w:rPr>
            </w:pPr>
            <w:r w:rsidRPr="007870E6">
              <w:rPr>
                <w:rFonts w:ascii="Times New Roman" w:hAnsi="Times New Roman" w:cs="Times New Roman"/>
                <w:b w:val="0"/>
                <w:sz w:val="24"/>
                <w:szCs w:val="24"/>
              </w:rPr>
              <w:t xml:space="preserve">Приложение №7 к Положению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Лянинского  сельсовета Здвинского района  Новосибирской области </w:t>
            </w:r>
          </w:p>
        </w:tc>
      </w:tr>
    </w:tbl>
    <w:p w:rsidR="00532967" w:rsidRPr="007870E6" w:rsidRDefault="00532967" w:rsidP="00532967">
      <w:pPr>
        <w:ind w:left="5670"/>
        <w:jc w:val="center"/>
        <w:rPr>
          <w:b/>
          <w:i/>
        </w:rPr>
      </w:pPr>
    </w:p>
    <w:p w:rsidR="00532967" w:rsidRPr="007870E6" w:rsidRDefault="00532967" w:rsidP="00532967">
      <w:pPr>
        <w:jc w:val="center"/>
      </w:pPr>
      <w:r w:rsidRPr="007870E6">
        <w:rPr>
          <w:b/>
        </w:rPr>
        <w:t>СПИСОК № 1</w:t>
      </w:r>
    </w:p>
    <w:p w:rsidR="00532967" w:rsidRPr="007870E6" w:rsidRDefault="00532967" w:rsidP="00532967">
      <w:pPr>
        <w:ind w:left="720"/>
        <w:jc w:val="center"/>
        <w:rPr>
          <w:b/>
        </w:rPr>
      </w:pPr>
      <w:r w:rsidRPr="007870E6">
        <w:rPr>
          <w:b/>
        </w:rPr>
        <w:t xml:space="preserve">на выплату пенсии за выслугу лет лицам, замещавших  должности муниципальной службы в органах местного самоуправления, муниципальном органе Лянинского  сельсовета Здвинского района  Новосибирской области </w:t>
      </w:r>
    </w:p>
    <w:p w:rsidR="00532967" w:rsidRPr="007870E6" w:rsidRDefault="00532967" w:rsidP="00532967">
      <w:pPr>
        <w:ind w:left="720"/>
        <w:jc w:val="center"/>
      </w:pPr>
      <w:r w:rsidRPr="007870E6">
        <w:rPr>
          <w:b/>
        </w:rPr>
        <w:t>за _____________201  года</w:t>
      </w:r>
    </w:p>
    <w:tbl>
      <w:tblPr>
        <w:tblW w:w="1018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4111"/>
        <w:gridCol w:w="2391"/>
        <w:gridCol w:w="2411"/>
      </w:tblGrid>
      <w:tr w:rsidR="00532967" w:rsidRPr="007870E6" w:rsidTr="00680254">
        <w:tc>
          <w:tcPr>
            <w:tcW w:w="1276" w:type="dxa"/>
            <w:tcBorders>
              <w:top w:val="single" w:sz="4" w:space="0" w:color="auto"/>
              <w:left w:val="single" w:sz="4" w:space="0" w:color="auto"/>
              <w:bottom w:val="single" w:sz="4" w:space="0" w:color="auto"/>
              <w:right w:val="single" w:sz="4" w:space="0" w:color="auto"/>
            </w:tcBorders>
            <w:hideMark/>
          </w:tcPr>
          <w:p w:rsidR="00532967" w:rsidRPr="007870E6" w:rsidRDefault="00532967" w:rsidP="00680254">
            <w:pPr>
              <w:jc w:val="center"/>
            </w:pPr>
            <w:r w:rsidRPr="007870E6">
              <w:t>№</w:t>
            </w:r>
          </w:p>
          <w:p w:rsidR="00532967" w:rsidRPr="007870E6" w:rsidRDefault="00532967" w:rsidP="00680254">
            <w:pPr>
              <w:jc w:val="center"/>
            </w:pPr>
          </w:p>
          <w:p w:rsidR="00532967" w:rsidRPr="007870E6" w:rsidRDefault="00532967" w:rsidP="00680254">
            <w:pPr>
              <w:jc w:val="center"/>
            </w:pPr>
            <w:r w:rsidRPr="007870E6">
              <w:t>П</w:t>
            </w:r>
          </w:p>
          <w:p w:rsidR="00532967" w:rsidRPr="007870E6" w:rsidRDefault="00532967" w:rsidP="00680254">
            <w:pPr>
              <w:jc w:val="center"/>
            </w:pPr>
            <w:r w:rsidRPr="007870E6">
              <w:t>/п</w:t>
            </w:r>
          </w:p>
          <w:p w:rsidR="00532967" w:rsidRPr="007870E6" w:rsidRDefault="00532967" w:rsidP="00680254">
            <w:pPr>
              <w:jc w:val="center"/>
            </w:pPr>
          </w:p>
        </w:tc>
        <w:tc>
          <w:tcPr>
            <w:tcW w:w="4111" w:type="dxa"/>
            <w:tcBorders>
              <w:top w:val="single" w:sz="4" w:space="0" w:color="auto"/>
              <w:left w:val="single" w:sz="4" w:space="0" w:color="auto"/>
              <w:bottom w:val="single" w:sz="4" w:space="0" w:color="auto"/>
              <w:right w:val="single" w:sz="4" w:space="0" w:color="auto"/>
            </w:tcBorders>
            <w:hideMark/>
          </w:tcPr>
          <w:p w:rsidR="00532967" w:rsidRPr="007870E6" w:rsidRDefault="00532967" w:rsidP="00680254">
            <w:r w:rsidRPr="007870E6">
              <w:lastRenderedPageBreak/>
              <w:t>Фамилия,</w:t>
            </w:r>
          </w:p>
          <w:p w:rsidR="00532967" w:rsidRPr="007870E6" w:rsidRDefault="00532967" w:rsidP="00680254">
            <w:pPr>
              <w:jc w:val="both"/>
            </w:pPr>
            <w:r w:rsidRPr="007870E6">
              <w:lastRenderedPageBreak/>
              <w:t>имя, отчество</w:t>
            </w:r>
          </w:p>
        </w:tc>
        <w:tc>
          <w:tcPr>
            <w:tcW w:w="2391" w:type="dxa"/>
            <w:tcBorders>
              <w:top w:val="single" w:sz="4" w:space="0" w:color="auto"/>
              <w:left w:val="single" w:sz="4" w:space="0" w:color="auto"/>
              <w:bottom w:val="single" w:sz="4" w:space="0" w:color="auto"/>
              <w:right w:val="single" w:sz="4" w:space="0" w:color="auto"/>
            </w:tcBorders>
            <w:hideMark/>
          </w:tcPr>
          <w:p w:rsidR="00532967" w:rsidRPr="007870E6" w:rsidRDefault="00532967" w:rsidP="00680254">
            <w:r w:rsidRPr="007870E6">
              <w:lastRenderedPageBreak/>
              <w:t>№ лицевого счета,</w:t>
            </w:r>
          </w:p>
          <w:p w:rsidR="00532967" w:rsidRPr="007870E6" w:rsidRDefault="00532967" w:rsidP="00680254">
            <w:r w:rsidRPr="007870E6">
              <w:lastRenderedPageBreak/>
              <w:t xml:space="preserve">место нахождения отделения Сбербанка, коммерческого банка </w:t>
            </w:r>
          </w:p>
        </w:tc>
        <w:tc>
          <w:tcPr>
            <w:tcW w:w="2411" w:type="dxa"/>
            <w:tcBorders>
              <w:top w:val="single" w:sz="4" w:space="0" w:color="auto"/>
              <w:left w:val="single" w:sz="4" w:space="0" w:color="auto"/>
              <w:bottom w:val="single" w:sz="4" w:space="0" w:color="auto"/>
              <w:right w:val="single" w:sz="4" w:space="0" w:color="auto"/>
            </w:tcBorders>
            <w:hideMark/>
          </w:tcPr>
          <w:p w:rsidR="00532967" w:rsidRPr="007870E6" w:rsidRDefault="00532967" w:rsidP="00680254">
            <w:pPr>
              <w:jc w:val="both"/>
            </w:pPr>
            <w:r w:rsidRPr="007870E6">
              <w:lastRenderedPageBreak/>
              <w:t xml:space="preserve">Сумма ежемесячной </w:t>
            </w:r>
            <w:r w:rsidRPr="007870E6">
              <w:lastRenderedPageBreak/>
              <w:t xml:space="preserve">доплаты/пенсии за выслугу лет </w:t>
            </w:r>
          </w:p>
          <w:p w:rsidR="00532967" w:rsidRPr="007870E6" w:rsidRDefault="00532967" w:rsidP="00680254">
            <w:pPr>
              <w:jc w:val="both"/>
            </w:pPr>
            <w:r w:rsidRPr="007870E6">
              <w:t xml:space="preserve"> (рублей)</w:t>
            </w:r>
          </w:p>
        </w:tc>
      </w:tr>
      <w:tr w:rsidR="00532967" w:rsidRPr="007870E6" w:rsidTr="00680254">
        <w:tc>
          <w:tcPr>
            <w:tcW w:w="1276" w:type="dxa"/>
            <w:tcBorders>
              <w:top w:val="single" w:sz="4" w:space="0" w:color="auto"/>
              <w:left w:val="single" w:sz="4" w:space="0" w:color="auto"/>
              <w:bottom w:val="single" w:sz="4" w:space="0" w:color="auto"/>
              <w:right w:val="single" w:sz="4" w:space="0" w:color="auto"/>
            </w:tcBorders>
          </w:tcPr>
          <w:p w:rsidR="00532967" w:rsidRPr="007870E6" w:rsidRDefault="00532967" w:rsidP="00680254">
            <w:pPr>
              <w:jc w:val="both"/>
            </w:pPr>
            <w:r w:rsidRPr="007870E6">
              <w:lastRenderedPageBreak/>
              <w:t>1</w:t>
            </w:r>
          </w:p>
        </w:tc>
        <w:tc>
          <w:tcPr>
            <w:tcW w:w="4111" w:type="dxa"/>
            <w:tcBorders>
              <w:top w:val="single" w:sz="4" w:space="0" w:color="auto"/>
              <w:left w:val="single" w:sz="4" w:space="0" w:color="auto"/>
              <w:bottom w:val="single" w:sz="4" w:space="0" w:color="auto"/>
              <w:right w:val="single" w:sz="4" w:space="0" w:color="auto"/>
            </w:tcBorders>
          </w:tcPr>
          <w:p w:rsidR="00532967" w:rsidRPr="007870E6" w:rsidRDefault="00532967" w:rsidP="00680254"/>
        </w:tc>
        <w:tc>
          <w:tcPr>
            <w:tcW w:w="2391" w:type="dxa"/>
            <w:tcBorders>
              <w:top w:val="single" w:sz="4" w:space="0" w:color="auto"/>
              <w:left w:val="single" w:sz="4" w:space="0" w:color="auto"/>
              <w:bottom w:val="single" w:sz="4" w:space="0" w:color="auto"/>
              <w:right w:val="single" w:sz="4" w:space="0" w:color="auto"/>
            </w:tcBorders>
          </w:tcPr>
          <w:p w:rsidR="00532967" w:rsidRPr="007870E6" w:rsidRDefault="00532967" w:rsidP="00680254"/>
        </w:tc>
        <w:tc>
          <w:tcPr>
            <w:tcW w:w="2411" w:type="dxa"/>
            <w:tcBorders>
              <w:top w:val="single" w:sz="4" w:space="0" w:color="auto"/>
              <w:left w:val="single" w:sz="4" w:space="0" w:color="auto"/>
              <w:bottom w:val="single" w:sz="4" w:space="0" w:color="auto"/>
              <w:right w:val="single" w:sz="4" w:space="0" w:color="auto"/>
            </w:tcBorders>
          </w:tcPr>
          <w:p w:rsidR="00532967" w:rsidRPr="007870E6" w:rsidRDefault="00532967" w:rsidP="00680254">
            <w:pPr>
              <w:jc w:val="both"/>
            </w:pPr>
          </w:p>
        </w:tc>
      </w:tr>
      <w:tr w:rsidR="00532967" w:rsidRPr="007870E6" w:rsidTr="00680254">
        <w:tc>
          <w:tcPr>
            <w:tcW w:w="1276" w:type="dxa"/>
            <w:tcBorders>
              <w:top w:val="single" w:sz="4" w:space="0" w:color="auto"/>
              <w:left w:val="single" w:sz="4" w:space="0" w:color="auto"/>
              <w:bottom w:val="single" w:sz="4" w:space="0" w:color="auto"/>
              <w:right w:val="single" w:sz="4" w:space="0" w:color="auto"/>
            </w:tcBorders>
            <w:hideMark/>
          </w:tcPr>
          <w:p w:rsidR="00532967" w:rsidRPr="007870E6" w:rsidRDefault="00532967" w:rsidP="00680254">
            <w:pPr>
              <w:jc w:val="both"/>
            </w:pPr>
            <w:r w:rsidRPr="007870E6">
              <w:t>ИТОГО</w:t>
            </w:r>
          </w:p>
        </w:tc>
        <w:tc>
          <w:tcPr>
            <w:tcW w:w="4111" w:type="dxa"/>
            <w:tcBorders>
              <w:top w:val="single" w:sz="4" w:space="0" w:color="auto"/>
              <w:left w:val="single" w:sz="4" w:space="0" w:color="auto"/>
              <w:bottom w:val="single" w:sz="4" w:space="0" w:color="auto"/>
              <w:right w:val="single" w:sz="4" w:space="0" w:color="auto"/>
            </w:tcBorders>
          </w:tcPr>
          <w:p w:rsidR="00532967" w:rsidRPr="007870E6" w:rsidRDefault="00532967" w:rsidP="00680254">
            <w:pPr>
              <w:jc w:val="both"/>
            </w:pPr>
          </w:p>
        </w:tc>
        <w:tc>
          <w:tcPr>
            <w:tcW w:w="2391" w:type="dxa"/>
            <w:tcBorders>
              <w:top w:val="single" w:sz="4" w:space="0" w:color="auto"/>
              <w:left w:val="single" w:sz="4" w:space="0" w:color="auto"/>
              <w:bottom w:val="single" w:sz="4" w:space="0" w:color="auto"/>
              <w:right w:val="single" w:sz="4" w:space="0" w:color="auto"/>
            </w:tcBorders>
          </w:tcPr>
          <w:p w:rsidR="00532967" w:rsidRPr="007870E6" w:rsidRDefault="00532967" w:rsidP="00680254">
            <w:pPr>
              <w:jc w:val="both"/>
            </w:pPr>
          </w:p>
        </w:tc>
        <w:tc>
          <w:tcPr>
            <w:tcW w:w="2411" w:type="dxa"/>
            <w:tcBorders>
              <w:top w:val="single" w:sz="4" w:space="0" w:color="auto"/>
              <w:left w:val="single" w:sz="4" w:space="0" w:color="auto"/>
              <w:bottom w:val="single" w:sz="4" w:space="0" w:color="auto"/>
              <w:right w:val="single" w:sz="4" w:space="0" w:color="auto"/>
            </w:tcBorders>
          </w:tcPr>
          <w:p w:rsidR="00532967" w:rsidRPr="007870E6" w:rsidRDefault="00532967" w:rsidP="00680254">
            <w:pPr>
              <w:jc w:val="both"/>
            </w:pPr>
          </w:p>
        </w:tc>
      </w:tr>
    </w:tbl>
    <w:p w:rsidR="00532967" w:rsidRPr="007870E6" w:rsidRDefault="00532967" w:rsidP="00532967">
      <w:pPr>
        <w:ind w:firstLine="709"/>
        <w:jc w:val="both"/>
      </w:pPr>
    </w:p>
    <w:p w:rsidR="00532967" w:rsidRPr="007870E6" w:rsidRDefault="00532967" w:rsidP="00532967">
      <w:pPr>
        <w:ind w:firstLine="709"/>
        <w:jc w:val="both"/>
      </w:pPr>
    </w:p>
    <w:p w:rsidR="00532967" w:rsidRPr="007870E6" w:rsidRDefault="00532967" w:rsidP="00532967">
      <w:pPr>
        <w:ind w:firstLine="709"/>
        <w:jc w:val="both"/>
      </w:pPr>
    </w:p>
    <w:tbl>
      <w:tblPr>
        <w:tblW w:w="0" w:type="auto"/>
        <w:tblLook w:val="01E0"/>
      </w:tblPr>
      <w:tblGrid>
        <w:gridCol w:w="4565"/>
        <w:gridCol w:w="1755"/>
        <w:gridCol w:w="3161"/>
      </w:tblGrid>
      <w:tr w:rsidR="00532967" w:rsidRPr="007870E6" w:rsidTr="00680254">
        <w:trPr>
          <w:trHeight w:val="1715"/>
        </w:trPr>
        <w:tc>
          <w:tcPr>
            <w:tcW w:w="4565" w:type="dxa"/>
          </w:tcPr>
          <w:p w:rsidR="00532967" w:rsidRPr="007870E6" w:rsidRDefault="00532967" w:rsidP="00680254">
            <w:r w:rsidRPr="007870E6">
              <w:t xml:space="preserve">Заместитель главы администрации  Лянинского  сельсовета Здвинского района  Новосибирской области </w:t>
            </w:r>
          </w:p>
        </w:tc>
        <w:tc>
          <w:tcPr>
            <w:tcW w:w="1755" w:type="dxa"/>
          </w:tcPr>
          <w:p w:rsidR="00532967" w:rsidRPr="007870E6" w:rsidRDefault="00532967" w:rsidP="00680254"/>
        </w:tc>
        <w:tc>
          <w:tcPr>
            <w:tcW w:w="3161" w:type="dxa"/>
          </w:tcPr>
          <w:p w:rsidR="00532967" w:rsidRPr="007870E6" w:rsidRDefault="00532967" w:rsidP="00680254"/>
        </w:tc>
      </w:tr>
      <w:tr w:rsidR="00532967" w:rsidRPr="007870E6" w:rsidTr="00680254">
        <w:trPr>
          <w:trHeight w:val="263"/>
        </w:trPr>
        <w:tc>
          <w:tcPr>
            <w:tcW w:w="4565" w:type="dxa"/>
          </w:tcPr>
          <w:p w:rsidR="00532967" w:rsidRPr="007870E6" w:rsidRDefault="00532967" w:rsidP="00680254"/>
        </w:tc>
        <w:tc>
          <w:tcPr>
            <w:tcW w:w="1755" w:type="dxa"/>
          </w:tcPr>
          <w:p w:rsidR="00532967" w:rsidRPr="007870E6" w:rsidRDefault="00532967" w:rsidP="00680254"/>
        </w:tc>
        <w:tc>
          <w:tcPr>
            <w:tcW w:w="3161" w:type="dxa"/>
          </w:tcPr>
          <w:p w:rsidR="00532967" w:rsidRPr="007870E6" w:rsidRDefault="00532967" w:rsidP="00680254"/>
        </w:tc>
      </w:tr>
    </w:tbl>
    <w:p w:rsidR="00532967" w:rsidRPr="007870E6" w:rsidRDefault="00532967" w:rsidP="00532967"/>
    <w:tbl>
      <w:tblPr>
        <w:tblStyle w:val="a7"/>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2872"/>
        <w:gridCol w:w="3827"/>
      </w:tblGrid>
      <w:tr w:rsidR="00532967" w:rsidRPr="007870E6" w:rsidTr="008F4873">
        <w:trPr>
          <w:trHeight w:val="2925"/>
        </w:trPr>
        <w:tc>
          <w:tcPr>
            <w:tcW w:w="3190" w:type="dxa"/>
          </w:tcPr>
          <w:p w:rsidR="00532967" w:rsidRPr="007870E6" w:rsidRDefault="00532967" w:rsidP="00680254">
            <w:pPr>
              <w:pStyle w:val="2"/>
              <w:jc w:val="center"/>
              <w:outlineLvl w:val="1"/>
              <w:rPr>
                <w:rFonts w:ascii="Times New Roman" w:hAnsi="Times New Roman" w:cs="Times New Roman"/>
                <w:b w:val="0"/>
                <w:sz w:val="24"/>
                <w:szCs w:val="24"/>
              </w:rPr>
            </w:pPr>
          </w:p>
          <w:p w:rsidR="00532967" w:rsidRPr="007870E6" w:rsidRDefault="00532967" w:rsidP="00680254">
            <w:pPr>
              <w:pStyle w:val="2"/>
              <w:jc w:val="center"/>
              <w:outlineLvl w:val="1"/>
              <w:rPr>
                <w:rFonts w:ascii="Times New Roman" w:hAnsi="Times New Roman" w:cs="Times New Roman"/>
                <w:b w:val="0"/>
                <w:sz w:val="24"/>
                <w:szCs w:val="24"/>
              </w:rPr>
            </w:pPr>
          </w:p>
          <w:p w:rsidR="00532967" w:rsidRPr="007870E6" w:rsidRDefault="00532967" w:rsidP="00680254">
            <w:pPr>
              <w:pStyle w:val="2"/>
              <w:jc w:val="center"/>
              <w:outlineLvl w:val="1"/>
              <w:rPr>
                <w:rFonts w:ascii="Times New Roman" w:hAnsi="Times New Roman" w:cs="Times New Roman"/>
                <w:b w:val="0"/>
                <w:sz w:val="24"/>
                <w:szCs w:val="24"/>
              </w:rPr>
            </w:pPr>
          </w:p>
        </w:tc>
        <w:tc>
          <w:tcPr>
            <w:tcW w:w="2872" w:type="dxa"/>
          </w:tcPr>
          <w:p w:rsidR="00532967" w:rsidRPr="007870E6" w:rsidRDefault="00532967" w:rsidP="00680254">
            <w:pPr>
              <w:pStyle w:val="2"/>
              <w:jc w:val="center"/>
              <w:outlineLvl w:val="1"/>
              <w:rPr>
                <w:rFonts w:ascii="Times New Roman" w:hAnsi="Times New Roman" w:cs="Times New Roman"/>
                <w:b w:val="0"/>
                <w:sz w:val="24"/>
                <w:szCs w:val="24"/>
              </w:rPr>
            </w:pPr>
          </w:p>
        </w:tc>
        <w:tc>
          <w:tcPr>
            <w:tcW w:w="3827" w:type="dxa"/>
          </w:tcPr>
          <w:p w:rsidR="00532967" w:rsidRPr="007870E6" w:rsidRDefault="00532967" w:rsidP="00680254">
            <w:pPr>
              <w:pStyle w:val="2"/>
              <w:jc w:val="center"/>
              <w:outlineLvl w:val="1"/>
              <w:rPr>
                <w:rFonts w:ascii="Times New Roman" w:hAnsi="Times New Roman" w:cs="Times New Roman"/>
                <w:b w:val="0"/>
                <w:sz w:val="24"/>
                <w:szCs w:val="24"/>
              </w:rPr>
            </w:pPr>
            <w:r w:rsidRPr="007870E6">
              <w:rPr>
                <w:rFonts w:ascii="Times New Roman" w:hAnsi="Times New Roman" w:cs="Times New Roman"/>
                <w:b w:val="0"/>
                <w:sz w:val="24"/>
                <w:szCs w:val="24"/>
              </w:rPr>
              <w:t xml:space="preserve">Приложение №8 к Положению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Лянинского  сельсовета Здвинского района  Новосибирской области </w:t>
            </w:r>
          </w:p>
          <w:p w:rsidR="00532967" w:rsidRPr="007870E6" w:rsidRDefault="00532967" w:rsidP="00680254">
            <w:pPr>
              <w:pStyle w:val="2"/>
              <w:jc w:val="center"/>
              <w:outlineLvl w:val="1"/>
              <w:rPr>
                <w:rFonts w:ascii="Times New Roman" w:hAnsi="Times New Roman" w:cs="Times New Roman"/>
                <w:b w:val="0"/>
                <w:sz w:val="24"/>
                <w:szCs w:val="24"/>
              </w:rPr>
            </w:pPr>
          </w:p>
        </w:tc>
      </w:tr>
    </w:tbl>
    <w:p w:rsidR="00532967" w:rsidRPr="007870E6" w:rsidRDefault="00532967" w:rsidP="00532967">
      <w:pPr>
        <w:pStyle w:val="ConsPlusNormal"/>
        <w:jc w:val="right"/>
        <w:outlineLvl w:val="1"/>
        <w:rPr>
          <w:sz w:val="24"/>
          <w:szCs w:val="24"/>
        </w:rPr>
      </w:pPr>
    </w:p>
    <w:p w:rsidR="00532967" w:rsidRPr="007870E6" w:rsidRDefault="00532967" w:rsidP="00532967">
      <w:pPr>
        <w:pStyle w:val="ConsPlusNormal"/>
        <w:jc w:val="right"/>
        <w:outlineLvl w:val="1"/>
        <w:rPr>
          <w:sz w:val="24"/>
          <w:szCs w:val="24"/>
        </w:rPr>
      </w:pPr>
    </w:p>
    <w:tbl>
      <w:tblPr>
        <w:tblW w:w="10175"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19"/>
        <w:gridCol w:w="4928"/>
        <w:gridCol w:w="428"/>
      </w:tblGrid>
      <w:tr w:rsidR="00532967" w:rsidRPr="007870E6" w:rsidTr="00680254">
        <w:trPr>
          <w:gridAfter w:val="1"/>
          <w:wAfter w:w="428" w:type="dxa"/>
          <w:trHeight w:val="1311"/>
        </w:trPr>
        <w:tc>
          <w:tcPr>
            <w:tcW w:w="4819" w:type="dxa"/>
          </w:tcPr>
          <w:p w:rsidR="00532967" w:rsidRPr="007870E6" w:rsidRDefault="00532967" w:rsidP="00680254">
            <w:pPr>
              <w:jc w:val="center"/>
            </w:pPr>
            <w:r w:rsidRPr="007870E6">
              <w:t>Год назначения пенсии за выслугу лет</w:t>
            </w:r>
          </w:p>
        </w:tc>
        <w:tc>
          <w:tcPr>
            <w:tcW w:w="4928" w:type="dxa"/>
          </w:tcPr>
          <w:p w:rsidR="00532967" w:rsidRPr="007870E6" w:rsidRDefault="00532967" w:rsidP="00680254">
            <w:pPr>
              <w:jc w:val="center"/>
            </w:pPr>
            <w:r w:rsidRPr="007870E6">
              <w:t>Стаж муниципальной службы  для назначения пенсии за выслугу лет в соответствующем году</w:t>
            </w:r>
          </w:p>
        </w:tc>
      </w:tr>
      <w:tr w:rsidR="00532967" w:rsidRPr="007870E6" w:rsidTr="00680254">
        <w:trPr>
          <w:gridAfter w:val="1"/>
          <w:wAfter w:w="428" w:type="dxa"/>
          <w:trHeight w:val="557"/>
        </w:trPr>
        <w:tc>
          <w:tcPr>
            <w:tcW w:w="4819" w:type="dxa"/>
          </w:tcPr>
          <w:p w:rsidR="00532967" w:rsidRPr="007870E6" w:rsidRDefault="00532967" w:rsidP="00680254">
            <w:pPr>
              <w:jc w:val="center"/>
            </w:pPr>
            <w:r w:rsidRPr="007870E6">
              <w:t>2017</w:t>
            </w:r>
          </w:p>
        </w:tc>
        <w:tc>
          <w:tcPr>
            <w:tcW w:w="4928" w:type="dxa"/>
          </w:tcPr>
          <w:p w:rsidR="00532967" w:rsidRPr="007870E6" w:rsidRDefault="00532967" w:rsidP="00680254">
            <w:pPr>
              <w:jc w:val="center"/>
            </w:pPr>
            <w:r w:rsidRPr="007870E6">
              <w:t>15 лет 6 месяцев</w:t>
            </w:r>
          </w:p>
        </w:tc>
      </w:tr>
      <w:tr w:rsidR="00532967" w:rsidRPr="007870E6" w:rsidTr="00680254">
        <w:trPr>
          <w:gridAfter w:val="1"/>
          <w:wAfter w:w="428" w:type="dxa"/>
          <w:trHeight w:val="469"/>
        </w:trPr>
        <w:tc>
          <w:tcPr>
            <w:tcW w:w="4819" w:type="dxa"/>
          </w:tcPr>
          <w:p w:rsidR="00532967" w:rsidRPr="007870E6" w:rsidRDefault="00532967" w:rsidP="00680254">
            <w:pPr>
              <w:jc w:val="center"/>
            </w:pPr>
            <w:r w:rsidRPr="007870E6">
              <w:t>2018</w:t>
            </w:r>
          </w:p>
        </w:tc>
        <w:tc>
          <w:tcPr>
            <w:tcW w:w="4928" w:type="dxa"/>
          </w:tcPr>
          <w:p w:rsidR="00532967" w:rsidRPr="007870E6" w:rsidRDefault="00532967" w:rsidP="00680254">
            <w:pPr>
              <w:jc w:val="center"/>
            </w:pPr>
            <w:r w:rsidRPr="007870E6">
              <w:t>16 лет</w:t>
            </w:r>
          </w:p>
        </w:tc>
      </w:tr>
      <w:tr w:rsidR="00532967" w:rsidRPr="007870E6" w:rsidTr="00680254">
        <w:trPr>
          <w:gridAfter w:val="1"/>
          <w:wAfter w:w="428" w:type="dxa"/>
          <w:trHeight w:val="409"/>
        </w:trPr>
        <w:tc>
          <w:tcPr>
            <w:tcW w:w="4819" w:type="dxa"/>
          </w:tcPr>
          <w:p w:rsidR="00532967" w:rsidRPr="007870E6" w:rsidRDefault="00532967" w:rsidP="00680254">
            <w:pPr>
              <w:jc w:val="center"/>
            </w:pPr>
            <w:r w:rsidRPr="007870E6">
              <w:t>2019</w:t>
            </w:r>
          </w:p>
        </w:tc>
        <w:tc>
          <w:tcPr>
            <w:tcW w:w="4928" w:type="dxa"/>
          </w:tcPr>
          <w:p w:rsidR="00532967" w:rsidRPr="007870E6" w:rsidRDefault="00532967" w:rsidP="00680254">
            <w:pPr>
              <w:jc w:val="center"/>
            </w:pPr>
            <w:r w:rsidRPr="007870E6">
              <w:t>16 лет 6 месяцев</w:t>
            </w:r>
          </w:p>
        </w:tc>
      </w:tr>
      <w:tr w:rsidR="00532967" w:rsidRPr="007870E6" w:rsidTr="00680254">
        <w:trPr>
          <w:gridAfter w:val="1"/>
          <w:wAfter w:w="428" w:type="dxa"/>
          <w:trHeight w:val="618"/>
        </w:trPr>
        <w:tc>
          <w:tcPr>
            <w:tcW w:w="4819" w:type="dxa"/>
          </w:tcPr>
          <w:p w:rsidR="00532967" w:rsidRPr="007870E6" w:rsidRDefault="00532967" w:rsidP="00680254">
            <w:pPr>
              <w:jc w:val="center"/>
            </w:pPr>
            <w:r w:rsidRPr="007870E6">
              <w:t>2020</w:t>
            </w:r>
          </w:p>
        </w:tc>
        <w:tc>
          <w:tcPr>
            <w:tcW w:w="4928" w:type="dxa"/>
          </w:tcPr>
          <w:p w:rsidR="00532967" w:rsidRPr="007870E6" w:rsidRDefault="00532967" w:rsidP="00680254">
            <w:pPr>
              <w:jc w:val="center"/>
            </w:pPr>
            <w:r w:rsidRPr="007870E6">
              <w:t>17 лет</w:t>
            </w:r>
          </w:p>
        </w:tc>
      </w:tr>
      <w:tr w:rsidR="00532967" w:rsidRPr="007870E6" w:rsidTr="00680254">
        <w:trPr>
          <w:gridAfter w:val="1"/>
          <w:wAfter w:w="428" w:type="dxa"/>
          <w:trHeight w:val="347"/>
        </w:trPr>
        <w:tc>
          <w:tcPr>
            <w:tcW w:w="4819" w:type="dxa"/>
          </w:tcPr>
          <w:p w:rsidR="00532967" w:rsidRPr="007870E6" w:rsidRDefault="00532967" w:rsidP="00680254">
            <w:pPr>
              <w:jc w:val="center"/>
            </w:pPr>
            <w:r w:rsidRPr="007870E6">
              <w:t>2021</w:t>
            </w:r>
          </w:p>
        </w:tc>
        <w:tc>
          <w:tcPr>
            <w:tcW w:w="4928" w:type="dxa"/>
          </w:tcPr>
          <w:p w:rsidR="00532967" w:rsidRPr="007870E6" w:rsidRDefault="00532967" w:rsidP="00680254">
            <w:pPr>
              <w:jc w:val="center"/>
            </w:pPr>
            <w:r w:rsidRPr="007870E6">
              <w:t>17 лет 6 месяцев</w:t>
            </w:r>
          </w:p>
        </w:tc>
      </w:tr>
      <w:tr w:rsidR="00532967" w:rsidRPr="007870E6" w:rsidTr="00680254">
        <w:trPr>
          <w:gridAfter w:val="1"/>
          <w:wAfter w:w="428" w:type="dxa"/>
          <w:trHeight w:val="556"/>
        </w:trPr>
        <w:tc>
          <w:tcPr>
            <w:tcW w:w="4819" w:type="dxa"/>
          </w:tcPr>
          <w:p w:rsidR="00532967" w:rsidRPr="007870E6" w:rsidRDefault="00532967" w:rsidP="00680254">
            <w:pPr>
              <w:jc w:val="center"/>
            </w:pPr>
            <w:r w:rsidRPr="007870E6">
              <w:t>2022</w:t>
            </w:r>
          </w:p>
        </w:tc>
        <w:tc>
          <w:tcPr>
            <w:tcW w:w="4928" w:type="dxa"/>
          </w:tcPr>
          <w:p w:rsidR="00532967" w:rsidRPr="007870E6" w:rsidRDefault="00532967" w:rsidP="00680254">
            <w:pPr>
              <w:jc w:val="center"/>
            </w:pPr>
            <w:r w:rsidRPr="007870E6">
              <w:t>18 лет</w:t>
            </w:r>
          </w:p>
        </w:tc>
      </w:tr>
      <w:tr w:rsidR="00532967" w:rsidRPr="007870E6" w:rsidTr="00680254">
        <w:trPr>
          <w:gridAfter w:val="1"/>
          <w:wAfter w:w="428" w:type="dxa"/>
          <w:trHeight w:val="625"/>
        </w:trPr>
        <w:tc>
          <w:tcPr>
            <w:tcW w:w="4819" w:type="dxa"/>
          </w:tcPr>
          <w:p w:rsidR="00532967" w:rsidRPr="007870E6" w:rsidRDefault="00532967" w:rsidP="00680254">
            <w:pPr>
              <w:jc w:val="center"/>
            </w:pPr>
            <w:r w:rsidRPr="007870E6">
              <w:t>2023</w:t>
            </w:r>
          </w:p>
        </w:tc>
        <w:tc>
          <w:tcPr>
            <w:tcW w:w="4928" w:type="dxa"/>
            <w:tcBorders>
              <w:bottom w:val="single" w:sz="4" w:space="0" w:color="auto"/>
            </w:tcBorders>
          </w:tcPr>
          <w:p w:rsidR="00532967" w:rsidRPr="007870E6" w:rsidRDefault="00532967" w:rsidP="00680254">
            <w:pPr>
              <w:jc w:val="center"/>
            </w:pPr>
            <w:r w:rsidRPr="007870E6">
              <w:t>18 лет 6 месяцев</w:t>
            </w:r>
          </w:p>
        </w:tc>
      </w:tr>
      <w:tr w:rsidR="00532967" w:rsidRPr="007870E6" w:rsidTr="00680254">
        <w:trPr>
          <w:gridAfter w:val="1"/>
          <w:wAfter w:w="428" w:type="dxa"/>
          <w:trHeight w:val="353"/>
        </w:trPr>
        <w:tc>
          <w:tcPr>
            <w:tcW w:w="4819" w:type="dxa"/>
          </w:tcPr>
          <w:p w:rsidR="00532967" w:rsidRPr="007870E6" w:rsidRDefault="00532967" w:rsidP="00680254">
            <w:pPr>
              <w:jc w:val="center"/>
            </w:pPr>
            <w:r w:rsidRPr="007870E6">
              <w:lastRenderedPageBreak/>
              <w:t>2024</w:t>
            </w:r>
          </w:p>
        </w:tc>
        <w:tc>
          <w:tcPr>
            <w:tcW w:w="4928" w:type="dxa"/>
          </w:tcPr>
          <w:p w:rsidR="00532967" w:rsidRPr="007870E6" w:rsidRDefault="00532967" w:rsidP="00680254">
            <w:pPr>
              <w:jc w:val="center"/>
            </w:pPr>
            <w:r w:rsidRPr="007870E6">
              <w:t>19 лет</w:t>
            </w:r>
          </w:p>
        </w:tc>
      </w:tr>
      <w:tr w:rsidR="00532967" w:rsidRPr="007870E6" w:rsidTr="00680254">
        <w:trPr>
          <w:gridAfter w:val="1"/>
          <w:wAfter w:w="428" w:type="dxa"/>
          <w:trHeight w:val="576"/>
        </w:trPr>
        <w:tc>
          <w:tcPr>
            <w:tcW w:w="4819" w:type="dxa"/>
          </w:tcPr>
          <w:p w:rsidR="00532967" w:rsidRPr="007870E6" w:rsidRDefault="00532967" w:rsidP="00680254">
            <w:pPr>
              <w:jc w:val="center"/>
            </w:pPr>
            <w:r w:rsidRPr="007870E6">
              <w:t>2025</w:t>
            </w:r>
          </w:p>
        </w:tc>
        <w:tc>
          <w:tcPr>
            <w:tcW w:w="4928" w:type="dxa"/>
          </w:tcPr>
          <w:p w:rsidR="00532967" w:rsidRPr="007870E6" w:rsidRDefault="00532967" w:rsidP="00680254">
            <w:pPr>
              <w:jc w:val="center"/>
            </w:pPr>
            <w:r w:rsidRPr="007870E6">
              <w:t>19 лет 6 месяцев</w:t>
            </w:r>
          </w:p>
        </w:tc>
      </w:tr>
      <w:tr w:rsidR="00532967" w:rsidRPr="007870E6" w:rsidTr="00680254">
        <w:trPr>
          <w:trHeight w:val="576"/>
        </w:trPr>
        <w:tc>
          <w:tcPr>
            <w:tcW w:w="4819" w:type="dxa"/>
          </w:tcPr>
          <w:p w:rsidR="00532967" w:rsidRPr="007870E6" w:rsidRDefault="00532967" w:rsidP="00680254">
            <w:pPr>
              <w:jc w:val="center"/>
            </w:pPr>
            <w:r w:rsidRPr="007870E6">
              <w:t>2026 и последующие годы</w:t>
            </w:r>
          </w:p>
        </w:tc>
        <w:tc>
          <w:tcPr>
            <w:tcW w:w="4928" w:type="dxa"/>
            <w:tcBorders>
              <w:right w:val="single" w:sz="4" w:space="0" w:color="auto"/>
            </w:tcBorders>
          </w:tcPr>
          <w:p w:rsidR="00532967" w:rsidRPr="007870E6" w:rsidRDefault="00532967" w:rsidP="00680254">
            <w:pPr>
              <w:jc w:val="center"/>
            </w:pPr>
            <w:r w:rsidRPr="007870E6">
              <w:t>20 лет</w:t>
            </w:r>
          </w:p>
        </w:tc>
        <w:tc>
          <w:tcPr>
            <w:tcW w:w="428" w:type="dxa"/>
            <w:tcBorders>
              <w:top w:val="nil"/>
              <w:left w:val="single" w:sz="4" w:space="0" w:color="auto"/>
              <w:bottom w:val="nil"/>
              <w:right w:val="nil"/>
            </w:tcBorders>
            <w:shd w:val="clear" w:color="auto" w:fill="auto"/>
          </w:tcPr>
          <w:p w:rsidR="00532967" w:rsidRPr="007870E6" w:rsidRDefault="00532967" w:rsidP="00680254"/>
        </w:tc>
      </w:tr>
    </w:tbl>
    <w:p w:rsidR="00532967" w:rsidRPr="007870E6" w:rsidRDefault="00532967" w:rsidP="00532967">
      <w:pPr>
        <w:ind w:firstLine="708"/>
        <w:jc w:val="both"/>
      </w:pPr>
    </w:p>
    <w:p w:rsidR="00532967" w:rsidRPr="007870E6" w:rsidRDefault="00532967" w:rsidP="00532967">
      <w:r>
        <w:t>_________________________________________________________________________________________________</w:t>
      </w:r>
    </w:p>
    <w:p w:rsidR="00532967" w:rsidRPr="00D8715A" w:rsidRDefault="00532967" w:rsidP="00532967">
      <w:pPr>
        <w:pStyle w:val="1"/>
        <w:jc w:val="center"/>
        <w:rPr>
          <w:b/>
          <w:szCs w:val="24"/>
        </w:rPr>
      </w:pPr>
      <w:r w:rsidRPr="00D8715A">
        <w:rPr>
          <w:b/>
          <w:szCs w:val="24"/>
        </w:rPr>
        <w:t>СОВЕТ  ДЕПУТАТОВ  ЛЯНИНСКОГО СЕЛЬСОВЕТА</w:t>
      </w:r>
    </w:p>
    <w:p w:rsidR="00532967" w:rsidRPr="00D8715A" w:rsidRDefault="00532967" w:rsidP="00532967">
      <w:pPr>
        <w:jc w:val="center"/>
        <w:rPr>
          <w:b/>
          <w:sz w:val="24"/>
          <w:szCs w:val="24"/>
        </w:rPr>
      </w:pPr>
      <w:r w:rsidRPr="00D8715A">
        <w:rPr>
          <w:b/>
          <w:sz w:val="24"/>
          <w:szCs w:val="24"/>
        </w:rPr>
        <w:t>ЗДВИНСКОГО  РАЙОНА  НОВОСИБИРСКОЙ  ОБЛАСТИ.</w:t>
      </w:r>
    </w:p>
    <w:p w:rsidR="00532967" w:rsidRPr="00D8715A" w:rsidRDefault="00532967" w:rsidP="00532967">
      <w:pPr>
        <w:jc w:val="center"/>
        <w:rPr>
          <w:sz w:val="24"/>
          <w:szCs w:val="24"/>
        </w:rPr>
      </w:pPr>
      <w:r w:rsidRPr="00D8715A">
        <w:rPr>
          <w:sz w:val="24"/>
          <w:szCs w:val="24"/>
        </w:rPr>
        <w:t>пятого  созыва</w:t>
      </w:r>
    </w:p>
    <w:p w:rsidR="00532967" w:rsidRPr="00D8715A" w:rsidRDefault="00532967" w:rsidP="00532967">
      <w:pPr>
        <w:jc w:val="center"/>
        <w:rPr>
          <w:b/>
          <w:sz w:val="24"/>
          <w:szCs w:val="24"/>
        </w:rPr>
      </w:pPr>
      <w:r w:rsidRPr="00D8715A">
        <w:rPr>
          <w:b/>
          <w:sz w:val="24"/>
          <w:szCs w:val="24"/>
        </w:rPr>
        <w:t>Р Е Ш Е Н И Е</w:t>
      </w:r>
    </w:p>
    <w:p w:rsidR="00532967" w:rsidRPr="00D8715A" w:rsidRDefault="00532967" w:rsidP="00532967">
      <w:pPr>
        <w:jc w:val="center"/>
        <w:rPr>
          <w:sz w:val="24"/>
          <w:szCs w:val="24"/>
        </w:rPr>
      </w:pPr>
      <w:r w:rsidRPr="00D8715A">
        <w:rPr>
          <w:sz w:val="24"/>
          <w:szCs w:val="24"/>
        </w:rPr>
        <w:t>двадцать третьей сессии</w:t>
      </w:r>
    </w:p>
    <w:p w:rsidR="00532967" w:rsidRPr="00D8715A" w:rsidRDefault="00532967" w:rsidP="00532967">
      <w:pPr>
        <w:jc w:val="center"/>
        <w:rPr>
          <w:sz w:val="24"/>
          <w:szCs w:val="24"/>
        </w:rPr>
      </w:pPr>
    </w:p>
    <w:p w:rsidR="00532967" w:rsidRPr="00D8715A" w:rsidRDefault="00532967" w:rsidP="00532967">
      <w:pPr>
        <w:jc w:val="center"/>
        <w:rPr>
          <w:sz w:val="24"/>
          <w:szCs w:val="24"/>
        </w:rPr>
      </w:pPr>
      <w:r w:rsidRPr="00D8715A">
        <w:rPr>
          <w:sz w:val="24"/>
          <w:szCs w:val="24"/>
        </w:rPr>
        <w:t>22.08.2017 года                            с. Лянино                                         № 105</w:t>
      </w:r>
    </w:p>
    <w:p w:rsidR="00532967" w:rsidRPr="00D8715A" w:rsidRDefault="00532967" w:rsidP="00532967">
      <w:pPr>
        <w:jc w:val="both"/>
        <w:rPr>
          <w:sz w:val="24"/>
          <w:szCs w:val="24"/>
        </w:rPr>
      </w:pPr>
      <w:r w:rsidRPr="00D8715A">
        <w:rPr>
          <w:sz w:val="24"/>
          <w:szCs w:val="24"/>
        </w:rPr>
        <w:tab/>
      </w:r>
      <w:r w:rsidRPr="00D8715A">
        <w:rPr>
          <w:sz w:val="24"/>
          <w:szCs w:val="24"/>
        </w:rPr>
        <w:tab/>
      </w:r>
      <w:r w:rsidRPr="00D8715A">
        <w:rPr>
          <w:sz w:val="24"/>
          <w:szCs w:val="24"/>
        </w:rPr>
        <w:tab/>
      </w:r>
      <w:r w:rsidRPr="00D8715A">
        <w:rPr>
          <w:sz w:val="24"/>
          <w:szCs w:val="24"/>
        </w:rPr>
        <w:tab/>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36"/>
      </w:tblGrid>
      <w:tr w:rsidR="00532967" w:rsidRPr="00D8715A" w:rsidTr="00680254">
        <w:trPr>
          <w:trHeight w:val="1120"/>
        </w:trPr>
        <w:tc>
          <w:tcPr>
            <w:tcW w:w="0" w:type="auto"/>
            <w:tcBorders>
              <w:top w:val="nil"/>
              <w:left w:val="nil"/>
              <w:bottom w:val="nil"/>
              <w:right w:val="nil"/>
            </w:tcBorders>
          </w:tcPr>
          <w:p w:rsidR="00532967" w:rsidRPr="00D8715A" w:rsidRDefault="00532967" w:rsidP="00680254">
            <w:pPr>
              <w:pStyle w:val="2"/>
              <w:jc w:val="center"/>
              <w:rPr>
                <w:rFonts w:ascii="Times New Roman" w:hAnsi="Times New Roman" w:cs="Times New Roman"/>
                <w:b w:val="0"/>
                <w:sz w:val="24"/>
                <w:szCs w:val="24"/>
              </w:rPr>
            </w:pPr>
            <w:r w:rsidRPr="00D8715A">
              <w:rPr>
                <w:rFonts w:ascii="Times New Roman" w:hAnsi="Times New Roman" w:cs="Times New Roman"/>
                <w:b w:val="0"/>
                <w:sz w:val="24"/>
                <w:szCs w:val="24"/>
              </w:rPr>
              <w:t>Об утверждении Положения о ежемесячной доплате к страховой пенсии по старости (инвалидности) лицам, замещавшим муниципальные должности Лянинского сельсовета Здвинского района</w:t>
            </w:r>
            <w:r w:rsidRPr="00D8715A">
              <w:rPr>
                <w:rFonts w:ascii="Times New Roman" w:hAnsi="Times New Roman" w:cs="Times New Roman"/>
                <w:b w:val="0"/>
                <w:sz w:val="24"/>
                <w:szCs w:val="24"/>
                <w:lang w:eastAsia="ar-SA"/>
              </w:rPr>
              <w:t xml:space="preserve">  Новосибирской области (Глава сельсовета, депутаты, осуществляющие свои полномочия на постоянной основе)</w:t>
            </w:r>
          </w:p>
          <w:p w:rsidR="00532967" w:rsidRPr="00D8715A" w:rsidRDefault="00532967" w:rsidP="00680254">
            <w:pPr>
              <w:pStyle w:val="2"/>
              <w:jc w:val="both"/>
              <w:rPr>
                <w:rFonts w:ascii="Times New Roman" w:hAnsi="Times New Roman" w:cs="Times New Roman"/>
                <w:sz w:val="24"/>
                <w:szCs w:val="24"/>
              </w:rPr>
            </w:pPr>
          </w:p>
        </w:tc>
      </w:tr>
    </w:tbl>
    <w:p w:rsidR="00532967" w:rsidRPr="00D8715A" w:rsidRDefault="00532967" w:rsidP="00532967">
      <w:pPr>
        <w:jc w:val="both"/>
        <w:rPr>
          <w:spacing w:val="2"/>
          <w:sz w:val="24"/>
          <w:szCs w:val="24"/>
        </w:rPr>
      </w:pPr>
      <w:r w:rsidRPr="00D8715A">
        <w:rPr>
          <w:sz w:val="24"/>
          <w:szCs w:val="24"/>
        </w:rPr>
        <w:tab/>
      </w:r>
      <w:r w:rsidRPr="00D8715A">
        <w:rPr>
          <w:spacing w:val="2"/>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Указом Президента РФ от 16.08.1995 № 854 «О некоторых социальных гарантиях лицам, замещавшим государственные должности Российской Федерации и должности федеральной государственной гражданской службы», Уставом Лянинского  сельсовета Здвинского района, законом Новосибирской области от 11.05.2000 N 95-ОЗ "О правовом статусе лиц, замещающих государственные должности Новосибирской области", </w:t>
      </w:r>
    </w:p>
    <w:p w:rsidR="00532967" w:rsidRPr="00D8715A" w:rsidRDefault="00532967" w:rsidP="00532967">
      <w:pPr>
        <w:shd w:val="clear" w:color="auto" w:fill="FFFFFF"/>
        <w:ind w:firstLine="708"/>
        <w:jc w:val="both"/>
        <w:textAlignment w:val="baseline"/>
        <w:rPr>
          <w:spacing w:val="2"/>
          <w:sz w:val="24"/>
          <w:szCs w:val="24"/>
        </w:rPr>
      </w:pPr>
      <w:r w:rsidRPr="00D8715A">
        <w:rPr>
          <w:spacing w:val="2"/>
          <w:sz w:val="24"/>
          <w:szCs w:val="24"/>
        </w:rPr>
        <w:t xml:space="preserve">Совет депутатов </w:t>
      </w:r>
      <w:r w:rsidRPr="00D8715A">
        <w:rPr>
          <w:sz w:val="24"/>
          <w:szCs w:val="24"/>
        </w:rPr>
        <w:t>Лянинского сельсовета Здвинского района</w:t>
      </w:r>
      <w:r w:rsidRPr="00D8715A">
        <w:rPr>
          <w:sz w:val="24"/>
          <w:szCs w:val="24"/>
          <w:lang w:eastAsia="ar-SA"/>
        </w:rPr>
        <w:t xml:space="preserve">  Новосибирской области </w:t>
      </w:r>
      <w:r w:rsidRPr="00D8715A">
        <w:rPr>
          <w:spacing w:val="2"/>
          <w:sz w:val="24"/>
          <w:szCs w:val="24"/>
        </w:rPr>
        <w:t xml:space="preserve">  р е ш и л:</w:t>
      </w:r>
    </w:p>
    <w:p w:rsidR="00532967" w:rsidRPr="00D8715A" w:rsidRDefault="00532967" w:rsidP="00532967">
      <w:pPr>
        <w:shd w:val="clear" w:color="auto" w:fill="FFFFFF"/>
        <w:ind w:firstLine="708"/>
        <w:jc w:val="both"/>
        <w:textAlignment w:val="baseline"/>
        <w:rPr>
          <w:color w:val="2D2D2D"/>
          <w:spacing w:val="2"/>
          <w:sz w:val="24"/>
          <w:szCs w:val="24"/>
        </w:rPr>
      </w:pPr>
      <w:r w:rsidRPr="00D8715A">
        <w:rPr>
          <w:color w:val="2D2D2D"/>
          <w:spacing w:val="2"/>
          <w:sz w:val="24"/>
          <w:szCs w:val="24"/>
        </w:rPr>
        <w:t xml:space="preserve">1. Утвердить Положение о ежемесячной доплате к страховой пенсии по старости (инвалидности) лицам, замещавшим муниципальные должности </w:t>
      </w:r>
      <w:r w:rsidRPr="00D8715A">
        <w:rPr>
          <w:sz w:val="24"/>
          <w:szCs w:val="24"/>
        </w:rPr>
        <w:t>Лянинского сельсовета Здвинского района</w:t>
      </w:r>
      <w:r w:rsidRPr="00D8715A">
        <w:rPr>
          <w:sz w:val="24"/>
          <w:szCs w:val="24"/>
          <w:lang w:eastAsia="ar-SA"/>
        </w:rPr>
        <w:t xml:space="preserve">  Новосибирской области </w:t>
      </w:r>
      <w:r w:rsidRPr="00D8715A">
        <w:rPr>
          <w:color w:val="2D2D2D"/>
          <w:spacing w:val="2"/>
          <w:sz w:val="24"/>
          <w:szCs w:val="24"/>
        </w:rPr>
        <w:t xml:space="preserve"> (Глава сельсовета, депутаты, осуществляющие свои полномочия на постоянной основе)</w:t>
      </w:r>
    </w:p>
    <w:p w:rsidR="00532967" w:rsidRPr="00D8715A" w:rsidRDefault="00532967" w:rsidP="00532967">
      <w:pPr>
        <w:shd w:val="clear" w:color="auto" w:fill="FFFFFF"/>
        <w:jc w:val="both"/>
        <w:textAlignment w:val="baseline"/>
        <w:rPr>
          <w:sz w:val="24"/>
          <w:szCs w:val="24"/>
          <w:lang w:eastAsia="ar-SA"/>
        </w:rPr>
      </w:pPr>
      <w:r w:rsidRPr="00D8715A">
        <w:rPr>
          <w:color w:val="2D2D2D"/>
          <w:spacing w:val="2"/>
          <w:sz w:val="24"/>
          <w:szCs w:val="24"/>
        </w:rPr>
        <w:t xml:space="preserve">2. </w:t>
      </w:r>
      <w:r w:rsidRPr="00D8715A">
        <w:rPr>
          <w:sz w:val="24"/>
          <w:szCs w:val="24"/>
          <w:lang w:eastAsia="ar-SA"/>
        </w:rPr>
        <w:t xml:space="preserve"> Решение вступает в силу через 10 дней после его официального опубликования и распространяет свое действие на правоотношения, возникшие с 01.01.2017 года. </w:t>
      </w:r>
    </w:p>
    <w:p w:rsidR="00532967" w:rsidRPr="00D8715A" w:rsidRDefault="00532967" w:rsidP="00532967">
      <w:pPr>
        <w:pStyle w:val="af6"/>
        <w:suppressAutoHyphens/>
        <w:autoSpaceDN w:val="0"/>
        <w:ind w:left="0"/>
        <w:jc w:val="both"/>
        <w:rPr>
          <w:sz w:val="24"/>
          <w:szCs w:val="24"/>
          <w:lang w:eastAsia="ar-SA"/>
        </w:rPr>
      </w:pPr>
      <w:r w:rsidRPr="00D8715A">
        <w:rPr>
          <w:sz w:val="24"/>
          <w:szCs w:val="24"/>
          <w:lang w:eastAsia="ar-SA"/>
        </w:rPr>
        <w:t xml:space="preserve">4.  Опубликовать данное решение в периодическом печатном издании «Вестник Лянинского сельсовета ». </w:t>
      </w:r>
    </w:p>
    <w:p w:rsidR="00532967" w:rsidRPr="00D8715A" w:rsidRDefault="00532967" w:rsidP="00532967">
      <w:pPr>
        <w:tabs>
          <w:tab w:val="left" w:pos="400"/>
          <w:tab w:val="left" w:pos="1722"/>
        </w:tabs>
        <w:ind w:left="432"/>
        <w:jc w:val="both"/>
        <w:rPr>
          <w:sz w:val="24"/>
          <w:szCs w:val="24"/>
        </w:rPr>
      </w:pPr>
    </w:p>
    <w:p w:rsidR="00532967" w:rsidRPr="00D8715A" w:rsidRDefault="00532967" w:rsidP="00532967">
      <w:pPr>
        <w:tabs>
          <w:tab w:val="left" w:pos="1722"/>
        </w:tabs>
        <w:jc w:val="both"/>
        <w:rPr>
          <w:sz w:val="24"/>
          <w:szCs w:val="24"/>
        </w:rPr>
      </w:pPr>
      <w:r w:rsidRPr="00D8715A">
        <w:rPr>
          <w:sz w:val="24"/>
          <w:szCs w:val="24"/>
        </w:rPr>
        <w:t xml:space="preserve">Глава Лянинского сельсовета </w:t>
      </w:r>
    </w:p>
    <w:p w:rsidR="00532967" w:rsidRPr="00D8715A" w:rsidRDefault="00532967" w:rsidP="00532967">
      <w:pPr>
        <w:tabs>
          <w:tab w:val="left" w:pos="1722"/>
        </w:tabs>
        <w:jc w:val="both"/>
        <w:rPr>
          <w:sz w:val="24"/>
          <w:szCs w:val="24"/>
        </w:rPr>
      </w:pPr>
      <w:r w:rsidRPr="00D8715A">
        <w:rPr>
          <w:sz w:val="24"/>
          <w:szCs w:val="24"/>
        </w:rPr>
        <w:t xml:space="preserve">Здвинского района Новосибирской области:                             Н.Г.Ралдугин </w:t>
      </w:r>
    </w:p>
    <w:p w:rsidR="00532967" w:rsidRPr="00D8715A" w:rsidRDefault="00532967" w:rsidP="00532967">
      <w:pPr>
        <w:tabs>
          <w:tab w:val="left" w:pos="1722"/>
        </w:tabs>
        <w:jc w:val="both"/>
        <w:rPr>
          <w:sz w:val="24"/>
          <w:szCs w:val="24"/>
        </w:rPr>
      </w:pPr>
    </w:p>
    <w:p w:rsidR="00532967" w:rsidRPr="00D8715A" w:rsidRDefault="00532967" w:rsidP="00532967">
      <w:pPr>
        <w:tabs>
          <w:tab w:val="left" w:pos="1722"/>
        </w:tabs>
        <w:jc w:val="both"/>
        <w:rPr>
          <w:sz w:val="24"/>
          <w:szCs w:val="24"/>
        </w:rPr>
      </w:pPr>
    </w:p>
    <w:p w:rsidR="00532967" w:rsidRPr="00D8715A" w:rsidRDefault="00532967" w:rsidP="00532967">
      <w:pPr>
        <w:tabs>
          <w:tab w:val="left" w:pos="1722"/>
        </w:tabs>
        <w:jc w:val="both"/>
        <w:rPr>
          <w:sz w:val="24"/>
          <w:szCs w:val="24"/>
        </w:rPr>
      </w:pPr>
      <w:r w:rsidRPr="00D8715A">
        <w:rPr>
          <w:sz w:val="24"/>
          <w:szCs w:val="24"/>
        </w:rPr>
        <w:t xml:space="preserve">Председатель Совета депутатов Лянинского сельсовета </w:t>
      </w:r>
    </w:p>
    <w:p w:rsidR="00532967" w:rsidRPr="00D8715A" w:rsidRDefault="00532967" w:rsidP="00532967">
      <w:pPr>
        <w:tabs>
          <w:tab w:val="left" w:pos="1722"/>
        </w:tabs>
        <w:jc w:val="both"/>
        <w:rPr>
          <w:sz w:val="24"/>
          <w:szCs w:val="24"/>
        </w:rPr>
      </w:pPr>
      <w:r w:rsidRPr="00D8715A">
        <w:rPr>
          <w:sz w:val="24"/>
          <w:szCs w:val="24"/>
        </w:rPr>
        <w:t xml:space="preserve">Здвинского района Новосибирской области:                             Н.Г.Ралдугин </w:t>
      </w:r>
    </w:p>
    <w:p w:rsidR="00532967" w:rsidRPr="00D8715A" w:rsidRDefault="00532967" w:rsidP="00532967">
      <w:pPr>
        <w:suppressAutoHyphens/>
        <w:ind w:firstLine="709"/>
        <w:jc w:val="both"/>
        <w:rPr>
          <w:sz w:val="24"/>
          <w:szCs w:val="24"/>
        </w:rPr>
      </w:pPr>
      <w:r w:rsidRPr="00D8715A">
        <w:rPr>
          <w:sz w:val="24"/>
          <w:szCs w:val="24"/>
          <w:lang w:eastAsia="ar-SA"/>
        </w:rPr>
        <w:t xml:space="preserve"> </w:t>
      </w:r>
    </w:p>
    <w:p w:rsidR="00532967" w:rsidRPr="00D8715A" w:rsidRDefault="00532967" w:rsidP="00532967">
      <w:pPr>
        <w:jc w:val="both"/>
        <w:rPr>
          <w:sz w:val="24"/>
          <w:szCs w:val="24"/>
        </w:rPr>
      </w:pPr>
    </w:p>
    <w:p w:rsidR="00532967" w:rsidRPr="00D8715A" w:rsidRDefault="00532967" w:rsidP="00532967">
      <w:pPr>
        <w:shd w:val="clear" w:color="auto" w:fill="FFFFFF"/>
        <w:jc w:val="both"/>
        <w:textAlignment w:val="baseline"/>
        <w:rPr>
          <w:sz w:val="24"/>
          <w:szCs w:val="24"/>
          <w:lang w:eastAsia="ar-SA"/>
        </w:rPr>
      </w:pPr>
    </w:p>
    <w:p w:rsidR="00532967" w:rsidRPr="00D8715A" w:rsidRDefault="00532967" w:rsidP="00532967">
      <w:pPr>
        <w:shd w:val="clear" w:color="auto" w:fill="FFFFFF"/>
        <w:jc w:val="both"/>
        <w:textAlignment w:val="baseline"/>
        <w:rPr>
          <w:sz w:val="24"/>
          <w:szCs w:val="24"/>
          <w:lang w:eastAsia="ar-SA"/>
        </w:rPr>
      </w:pPr>
    </w:p>
    <w:p w:rsidR="00532967" w:rsidRPr="00D8715A" w:rsidRDefault="00532967" w:rsidP="00532967">
      <w:pPr>
        <w:shd w:val="clear" w:color="auto" w:fill="FFFFFF"/>
        <w:jc w:val="both"/>
        <w:textAlignment w:val="baseline"/>
        <w:rPr>
          <w:color w:val="2D2D2D"/>
          <w:spacing w:val="2"/>
          <w:sz w:val="24"/>
          <w:szCs w:val="24"/>
        </w:rPr>
      </w:pPr>
    </w:p>
    <w:p w:rsidR="00532967" w:rsidRPr="00D8715A" w:rsidRDefault="00532967" w:rsidP="00532967">
      <w:pPr>
        <w:shd w:val="clear" w:color="auto" w:fill="FFFFFF"/>
        <w:jc w:val="both"/>
        <w:textAlignment w:val="baseline"/>
        <w:rPr>
          <w:color w:val="2D2D2D"/>
          <w:spacing w:val="2"/>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11"/>
        <w:gridCol w:w="2311"/>
        <w:gridCol w:w="4949"/>
      </w:tblGrid>
      <w:tr w:rsidR="00532967" w:rsidRPr="00D8715A" w:rsidTr="00680254">
        <w:tc>
          <w:tcPr>
            <w:tcW w:w="2311" w:type="dxa"/>
          </w:tcPr>
          <w:p w:rsidR="00532967" w:rsidRPr="00D8715A" w:rsidRDefault="00532967" w:rsidP="00680254">
            <w:pPr>
              <w:jc w:val="both"/>
              <w:textAlignment w:val="baseline"/>
              <w:rPr>
                <w:color w:val="2D2D2D"/>
                <w:spacing w:val="2"/>
                <w:sz w:val="24"/>
                <w:szCs w:val="24"/>
              </w:rPr>
            </w:pPr>
          </w:p>
        </w:tc>
        <w:tc>
          <w:tcPr>
            <w:tcW w:w="2311" w:type="dxa"/>
          </w:tcPr>
          <w:p w:rsidR="00532967" w:rsidRPr="00D8715A" w:rsidRDefault="00532967" w:rsidP="00680254">
            <w:pPr>
              <w:jc w:val="both"/>
              <w:textAlignment w:val="baseline"/>
              <w:rPr>
                <w:color w:val="2D2D2D"/>
                <w:spacing w:val="2"/>
                <w:sz w:val="24"/>
                <w:szCs w:val="24"/>
              </w:rPr>
            </w:pPr>
          </w:p>
        </w:tc>
        <w:tc>
          <w:tcPr>
            <w:tcW w:w="4949" w:type="dxa"/>
          </w:tcPr>
          <w:p w:rsidR="00532967" w:rsidRPr="00D8715A" w:rsidRDefault="00532967" w:rsidP="00680254">
            <w:pPr>
              <w:suppressAutoHyphens/>
              <w:jc w:val="both"/>
              <w:rPr>
                <w:sz w:val="24"/>
                <w:szCs w:val="24"/>
                <w:lang w:eastAsia="ar-SA"/>
              </w:rPr>
            </w:pPr>
            <w:r w:rsidRPr="00D8715A">
              <w:rPr>
                <w:sz w:val="24"/>
                <w:szCs w:val="24"/>
                <w:lang w:eastAsia="ar-SA"/>
              </w:rPr>
              <w:t xml:space="preserve">                   УТВЕРЖДЕНО</w:t>
            </w:r>
          </w:p>
          <w:p w:rsidR="00532967" w:rsidRPr="00D8715A" w:rsidRDefault="00532967" w:rsidP="00680254">
            <w:pPr>
              <w:suppressAutoHyphens/>
              <w:ind w:left="708"/>
              <w:jc w:val="both"/>
              <w:rPr>
                <w:sz w:val="24"/>
                <w:szCs w:val="24"/>
                <w:lang w:eastAsia="ar-SA"/>
              </w:rPr>
            </w:pPr>
            <w:r w:rsidRPr="00D8715A">
              <w:rPr>
                <w:sz w:val="24"/>
                <w:szCs w:val="24"/>
                <w:lang w:eastAsia="ar-SA"/>
              </w:rPr>
              <w:t>решением Совета депутатов</w:t>
            </w:r>
          </w:p>
          <w:p w:rsidR="00532967" w:rsidRPr="00D8715A" w:rsidRDefault="00532967" w:rsidP="00680254">
            <w:pPr>
              <w:suppressAutoHyphens/>
              <w:ind w:left="708"/>
              <w:jc w:val="both"/>
              <w:rPr>
                <w:sz w:val="24"/>
                <w:szCs w:val="24"/>
                <w:lang w:eastAsia="ar-SA"/>
              </w:rPr>
            </w:pPr>
            <w:r w:rsidRPr="00D8715A">
              <w:rPr>
                <w:sz w:val="24"/>
                <w:szCs w:val="24"/>
                <w:lang w:eastAsia="ar-SA"/>
              </w:rPr>
              <w:t xml:space="preserve"> Лянинского сельсовета</w:t>
            </w:r>
          </w:p>
          <w:p w:rsidR="00532967" w:rsidRPr="00D8715A" w:rsidRDefault="00532967" w:rsidP="00680254">
            <w:pPr>
              <w:suppressAutoHyphens/>
              <w:ind w:left="708"/>
              <w:jc w:val="both"/>
              <w:rPr>
                <w:sz w:val="24"/>
                <w:szCs w:val="24"/>
                <w:lang w:eastAsia="ar-SA"/>
              </w:rPr>
            </w:pPr>
            <w:r w:rsidRPr="00D8715A">
              <w:rPr>
                <w:sz w:val="24"/>
                <w:szCs w:val="24"/>
                <w:lang w:eastAsia="ar-SA"/>
              </w:rPr>
              <w:t xml:space="preserve">     Здвинского района</w:t>
            </w:r>
          </w:p>
          <w:p w:rsidR="00532967" w:rsidRPr="00D8715A" w:rsidRDefault="00532967" w:rsidP="00680254">
            <w:pPr>
              <w:suppressAutoHyphens/>
              <w:ind w:left="708"/>
              <w:jc w:val="both"/>
              <w:rPr>
                <w:sz w:val="24"/>
                <w:szCs w:val="24"/>
                <w:lang w:eastAsia="ar-SA"/>
              </w:rPr>
            </w:pPr>
            <w:r w:rsidRPr="00D8715A">
              <w:rPr>
                <w:sz w:val="24"/>
                <w:szCs w:val="24"/>
                <w:lang w:eastAsia="ar-SA"/>
              </w:rPr>
              <w:t xml:space="preserve">Новосибирской области </w:t>
            </w:r>
          </w:p>
          <w:p w:rsidR="00532967" w:rsidRPr="00D8715A" w:rsidRDefault="00532967" w:rsidP="00680254">
            <w:pPr>
              <w:jc w:val="both"/>
              <w:textAlignment w:val="baseline"/>
              <w:rPr>
                <w:color w:val="2D2D2D"/>
                <w:spacing w:val="2"/>
                <w:sz w:val="24"/>
                <w:szCs w:val="24"/>
              </w:rPr>
            </w:pPr>
            <w:r w:rsidRPr="00D8715A">
              <w:rPr>
                <w:sz w:val="24"/>
                <w:szCs w:val="24"/>
                <w:lang w:eastAsia="ar-SA"/>
              </w:rPr>
              <w:t xml:space="preserve">               от 22.08.2017 г. № 105</w:t>
            </w:r>
          </w:p>
        </w:tc>
      </w:tr>
    </w:tbl>
    <w:p w:rsidR="00532967" w:rsidRPr="00D8715A" w:rsidRDefault="00532967" w:rsidP="00532967">
      <w:pPr>
        <w:shd w:val="clear" w:color="auto" w:fill="FFFFFF"/>
        <w:jc w:val="center"/>
        <w:textAlignment w:val="baseline"/>
        <w:rPr>
          <w:sz w:val="24"/>
          <w:szCs w:val="24"/>
        </w:rPr>
      </w:pPr>
      <w:r w:rsidRPr="00D8715A">
        <w:rPr>
          <w:color w:val="2D2D2D"/>
          <w:spacing w:val="2"/>
          <w:sz w:val="24"/>
          <w:szCs w:val="24"/>
        </w:rPr>
        <w:br/>
      </w:r>
      <w:r w:rsidRPr="00D8715A">
        <w:rPr>
          <w:sz w:val="24"/>
          <w:szCs w:val="24"/>
        </w:rPr>
        <w:t>Положение о ежемесячной доплате к страховой пенсии по старости (инвалидности) лицам, замещавшим муниципальные должности Лянинского сельсовета Здвинского района</w:t>
      </w:r>
      <w:r w:rsidRPr="00D8715A">
        <w:rPr>
          <w:sz w:val="24"/>
          <w:szCs w:val="24"/>
          <w:lang w:eastAsia="ar-SA"/>
        </w:rPr>
        <w:t xml:space="preserve">  Новосибирской области </w:t>
      </w:r>
      <w:r w:rsidRPr="00D8715A">
        <w:rPr>
          <w:sz w:val="24"/>
          <w:szCs w:val="24"/>
        </w:rPr>
        <w:t xml:space="preserve"> (Глава сельсовета, депутаты, осуществляющие свои полномочия на постоянной основе)</w:t>
      </w:r>
    </w:p>
    <w:p w:rsidR="00532967" w:rsidRPr="00D8715A" w:rsidRDefault="00532967" w:rsidP="00532967">
      <w:pPr>
        <w:pStyle w:val="2"/>
        <w:jc w:val="both"/>
        <w:rPr>
          <w:rFonts w:ascii="Times New Roman" w:hAnsi="Times New Roman" w:cs="Times New Roman"/>
          <w:sz w:val="24"/>
          <w:szCs w:val="24"/>
        </w:rPr>
      </w:pPr>
      <w:r w:rsidRPr="00D8715A">
        <w:rPr>
          <w:rFonts w:ascii="Times New Roman" w:hAnsi="Times New Roman" w:cs="Times New Roman"/>
          <w:sz w:val="24"/>
          <w:szCs w:val="24"/>
        </w:rPr>
        <w:t>1.</w:t>
      </w:r>
      <w:r w:rsidRPr="00D8715A">
        <w:rPr>
          <w:rFonts w:ascii="Times New Roman" w:hAnsi="Times New Roman" w:cs="Times New Roman"/>
          <w:sz w:val="24"/>
          <w:szCs w:val="24"/>
        </w:rPr>
        <w:tab/>
        <w:t>Общие положения</w:t>
      </w:r>
    </w:p>
    <w:p w:rsidR="00532967" w:rsidRPr="00D8715A" w:rsidRDefault="00532967" w:rsidP="00532967">
      <w:pPr>
        <w:pStyle w:val="ConsPlusNormal"/>
        <w:ind w:firstLine="540"/>
        <w:jc w:val="both"/>
        <w:rPr>
          <w:rFonts w:ascii="Times New Roman" w:hAnsi="Times New Roman" w:cs="Times New Roman"/>
          <w:sz w:val="24"/>
          <w:szCs w:val="24"/>
        </w:rPr>
      </w:pPr>
      <w:r w:rsidRPr="00D8715A">
        <w:rPr>
          <w:rFonts w:ascii="Times New Roman" w:hAnsi="Times New Roman" w:cs="Times New Roman"/>
          <w:sz w:val="24"/>
          <w:szCs w:val="24"/>
        </w:rPr>
        <w:t>Настоящее Положение определяет порядок установления, выплаты и перерасчета ежемесячной доплаты к страховой пенсии по старости (инвалидности) лицам, замещавшим муниципальные должности</w:t>
      </w:r>
      <w:r w:rsidRPr="00D8715A">
        <w:rPr>
          <w:rFonts w:ascii="Times New Roman" w:hAnsi="Times New Roman" w:cs="Times New Roman"/>
          <w:b/>
          <w:sz w:val="24"/>
          <w:szCs w:val="24"/>
        </w:rPr>
        <w:t xml:space="preserve"> </w:t>
      </w:r>
      <w:r w:rsidRPr="00D8715A">
        <w:rPr>
          <w:rFonts w:ascii="Times New Roman" w:hAnsi="Times New Roman" w:cs="Times New Roman"/>
          <w:sz w:val="24"/>
          <w:szCs w:val="24"/>
        </w:rPr>
        <w:t>Лянинского сельсовета Здвинского района</w:t>
      </w:r>
      <w:r w:rsidRPr="00D8715A">
        <w:rPr>
          <w:rFonts w:ascii="Times New Roman" w:hAnsi="Times New Roman" w:cs="Times New Roman"/>
          <w:sz w:val="24"/>
          <w:szCs w:val="24"/>
          <w:lang w:eastAsia="ar-SA"/>
        </w:rPr>
        <w:t xml:space="preserve">  Новосибирской области</w:t>
      </w:r>
      <w:r w:rsidRPr="00D8715A">
        <w:rPr>
          <w:rFonts w:ascii="Times New Roman" w:hAnsi="Times New Roman" w:cs="Times New Roman"/>
          <w:sz w:val="24"/>
          <w:szCs w:val="24"/>
        </w:rPr>
        <w:t xml:space="preserve">  (Глава сельсовета, депутаты, осуществляющие свои полномочия на постоянной основе) (далее муниципальные должности) в соответствии с </w:t>
      </w:r>
      <w:hyperlink r:id="rId8" w:tooltip="Закон Новосибирской области от 11.05.2000 N 95-ОЗ (ред. от 26.02.2015) &quot;О правовом статусе лиц, замещающих государственные должности Новосибирской области&quot; (принят Новосибирским областным Советом депутатов 27.04.2000){КонсультантПлюс}" w:history="1">
        <w:r w:rsidRPr="00D8715A">
          <w:rPr>
            <w:rFonts w:ascii="Times New Roman" w:hAnsi="Times New Roman" w:cs="Times New Roman"/>
            <w:sz w:val="24"/>
            <w:szCs w:val="24"/>
          </w:rPr>
          <w:t>Законом</w:t>
        </w:r>
      </w:hyperlink>
      <w:r w:rsidRPr="00D8715A">
        <w:rPr>
          <w:rFonts w:ascii="Times New Roman" w:hAnsi="Times New Roman" w:cs="Times New Roman"/>
          <w:sz w:val="24"/>
          <w:szCs w:val="24"/>
        </w:rPr>
        <w:t xml:space="preserve"> Новосибирской области от 11.05.2000 N 95-ОЗ "О правовом статусе лиц, замещающих государственные должности Новосибирской области", постановлением Губернатора Новосибирской области от 10.12.2007 №483(в редакции Постановления Губернатора Новосибирской области  от 26.05.2015 № 98) «Об утверждении положения о порядке установления выплаты и перерасчета ежемесячной доплаты у трудовым пенсиям лицам, замещавшим государственные должности Новосибирской области».</w:t>
      </w: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jc w:val="both"/>
        <w:outlineLvl w:val="1"/>
        <w:rPr>
          <w:rFonts w:ascii="Times New Roman" w:hAnsi="Times New Roman" w:cs="Times New Roman"/>
          <w:sz w:val="24"/>
          <w:szCs w:val="24"/>
        </w:rPr>
      </w:pPr>
      <w:bookmarkStart w:id="1" w:name="Par53"/>
      <w:bookmarkEnd w:id="1"/>
      <w:r w:rsidRPr="00D8715A">
        <w:rPr>
          <w:rFonts w:ascii="Times New Roman" w:hAnsi="Times New Roman" w:cs="Times New Roman"/>
          <w:sz w:val="24"/>
          <w:szCs w:val="24"/>
          <w:lang w:val="en-US"/>
        </w:rPr>
        <w:t>II</w:t>
      </w:r>
      <w:r w:rsidRPr="00D8715A">
        <w:rPr>
          <w:rFonts w:ascii="Times New Roman" w:hAnsi="Times New Roman" w:cs="Times New Roman"/>
          <w:sz w:val="24"/>
          <w:szCs w:val="24"/>
        </w:rPr>
        <w:t>. Условия установления и размер ежемесячной доплаты</w:t>
      </w: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bookmarkStart w:id="2" w:name="Par55"/>
      <w:bookmarkEnd w:id="2"/>
      <w:r w:rsidRPr="00D8715A">
        <w:rPr>
          <w:rFonts w:ascii="Times New Roman" w:hAnsi="Times New Roman" w:cs="Times New Roman"/>
          <w:sz w:val="24"/>
          <w:szCs w:val="24"/>
        </w:rPr>
        <w:t>2.1. Ежемесячная доплата к страховой пенсии по старости (инвалидности) устанавливается лицам, замещавшим муниципальные должности Лянинского сельсовета Здвинского района</w:t>
      </w:r>
      <w:r w:rsidRPr="00D8715A">
        <w:rPr>
          <w:rFonts w:ascii="Times New Roman" w:hAnsi="Times New Roman" w:cs="Times New Roman"/>
          <w:sz w:val="24"/>
          <w:szCs w:val="24"/>
          <w:lang w:eastAsia="ar-SA"/>
        </w:rPr>
        <w:t xml:space="preserve">  Новосибирской области </w:t>
      </w:r>
      <w:r w:rsidRPr="00D8715A">
        <w:rPr>
          <w:rFonts w:ascii="Times New Roman" w:hAnsi="Times New Roman" w:cs="Times New Roman"/>
          <w:sz w:val="24"/>
          <w:szCs w:val="24"/>
        </w:rPr>
        <w:t xml:space="preserve">  не менее трех лет, получавшим ежемесячное денежное содержание (вознаграждение) за счет средств бюджета Лянинского сельсовета Здвинского района</w:t>
      </w:r>
      <w:r w:rsidRPr="00D8715A">
        <w:rPr>
          <w:rFonts w:ascii="Times New Roman" w:hAnsi="Times New Roman" w:cs="Times New Roman"/>
          <w:sz w:val="24"/>
          <w:szCs w:val="24"/>
          <w:lang w:eastAsia="ar-SA"/>
        </w:rPr>
        <w:t xml:space="preserve">  Новосибирской области</w:t>
      </w:r>
      <w:r w:rsidRPr="00D8715A">
        <w:rPr>
          <w:rFonts w:ascii="Times New Roman" w:hAnsi="Times New Roman" w:cs="Times New Roman"/>
          <w:sz w:val="24"/>
          <w:szCs w:val="24"/>
        </w:rPr>
        <w:t xml:space="preserve">  и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532967" w:rsidRPr="00D8715A" w:rsidRDefault="00532967" w:rsidP="00532967">
      <w:pPr>
        <w:pStyle w:val="ConsPlusNormal"/>
        <w:ind w:firstLine="540"/>
        <w:jc w:val="both"/>
        <w:rPr>
          <w:rFonts w:ascii="Times New Roman" w:hAnsi="Times New Roman" w:cs="Times New Roman"/>
          <w:sz w:val="24"/>
          <w:szCs w:val="24"/>
        </w:rPr>
      </w:pPr>
      <w:r w:rsidRPr="00D8715A">
        <w:rPr>
          <w:rFonts w:ascii="Times New Roman" w:hAnsi="Times New Roman" w:cs="Times New Roman"/>
          <w:sz w:val="24"/>
          <w:szCs w:val="24"/>
        </w:rPr>
        <w:t xml:space="preserve">Ежемесячная доплата устанавливается к страховой пенсии по старости (инвалидности), назначенной в соответствии с Федеральным </w:t>
      </w:r>
      <w:hyperlink r:id="rId9" w:tooltip="Федеральный закон от 28.12.2013 N 400-ФЗ (ред. от 29.06.2015) &quot;О страховых пенсиях&quot;{КонсультантПлюс}" w:history="1">
        <w:r w:rsidRPr="00D8715A">
          <w:rPr>
            <w:rFonts w:ascii="Times New Roman" w:hAnsi="Times New Roman" w:cs="Times New Roman"/>
            <w:sz w:val="24"/>
            <w:szCs w:val="24"/>
          </w:rPr>
          <w:t>законом</w:t>
        </w:r>
      </w:hyperlink>
      <w:r w:rsidRPr="00D8715A">
        <w:rPr>
          <w:rFonts w:ascii="Times New Roman" w:hAnsi="Times New Roman" w:cs="Times New Roman"/>
          <w:sz w:val="24"/>
          <w:szCs w:val="24"/>
        </w:rPr>
        <w:t xml:space="preserve"> от 28.12.2013 N 400-ФЗ "О страховых пенсиях" (далее - Федеральный закон "О страховых пенсиях"), либо к страховой пенсии по старости, досрочно назначенной в соответствии с </w:t>
      </w:r>
      <w:hyperlink r:id="rId10" w:tooltip="Закон РФ от 19.04.1991 N 1032-1 (ред. от 22.12.2014) &quot;О занятости населения в Российской Федерации&quot;{КонсультантПлюс}" w:history="1">
        <w:r w:rsidRPr="00D8715A">
          <w:rPr>
            <w:rFonts w:ascii="Times New Roman" w:hAnsi="Times New Roman" w:cs="Times New Roman"/>
            <w:sz w:val="24"/>
            <w:szCs w:val="24"/>
          </w:rPr>
          <w:t>Законом</w:t>
        </w:r>
      </w:hyperlink>
      <w:r w:rsidRPr="00D8715A">
        <w:rPr>
          <w:rFonts w:ascii="Times New Roman" w:hAnsi="Times New Roman" w:cs="Times New Roman"/>
          <w:sz w:val="24"/>
          <w:szCs w:val="24"/>
        </w:rPr>
        <w:t xml:space="preserve"> Российской Федерации от 19.04.1991 N 1032-1 "О занятости населения в Российской Федерации" (далее - Закон Российской Федерации "О занятости населения вРоссийской Федерации").</w:t>
      </w:r>
    </w:p>
    <w:p w:rsidR="00532967" w:rsidRPr="00D8715A" w:rsidRDefault="00532967" w:rsidP="00532967">
      <w:pPr>
        <w:pStyle w:val="ConsPlusNormal"/>
        <w:ind w:firstLine="540"/>
        <w:jc w:val="both"/>
        <w:rPr>
          <w:rFonts w:ascii="Times New Roman" w:hAnsi="Times New Roman" w:cs="Times New Roman"/>
          <w:sz w:val="24"/>
          <w:szCs w:val="24"/>
        </w:rPr>
      </w:pPr>
      <w:bookmarkStart w:id="3" w:name="Par58"/>
      <w:bookmarkEnd w:id="3"/>
      <w:r w:rsidRPr="00D8715A">
        <w:rPr>
          <w:rFonts w:ascii="Times New Roman" w:hAnsi="Times New Roman" w:cs="Times New Roman"/>
          <w:sz w:val="24"/>
          <w:szCs w:val="24"/>
        </w:rPr>
        <w:t>2.2. Ежемесячная доплата к страховой пенсии по старости (инвалидности) (далее - ежемесячная доплата) лицам, замещавшим муниципальные должности не менее трех лет, устанавливается в размере 55 процентов, от четырех до восьми лет - в размере 75 процентов, от восьми до двенадцати лет - в размере 85 процентов и свыше двенадцати лет - в размере 95 процентов месячного денежного содержания (вознаграждения) по соответствующей муниципальной должности с учетом районного коэффициента, за вычетом размера фиксированной выплаты к страховой пенсии по старости (инвалидности).</w:t>
      </w:r>
    </w:p>
    <w:p w:rsidR="00532967" w:rsidRPr="00D8715A" w:rsidRDefault="00532967" w:rsidP="00532967">
      <w:pPr>
        <w:pStyle w:val="ConsPlusNormal"/>
        <w:ind w:firstLine="540"/>
        <w:jc w:val="both"/>
        <w:rPr>
          <w:rFonts w:ascii="Times New Roman" w:hAnsi="Times New Roman" w:cs="Times New Roman"/>
          <w:sz w:val="24"/>
          <w:szCs w:val="24"/>
        </w:rPr>
      </w:pPr>
      <w:r w:rsidRPr="00D8715A">
        <w:rPr>
          <w:rFonts w:ascii="Times New Roman" w:hAnsi="Times New Roman" w:cs="Times New Roman"/>
          <w:sz w:val="24"/>
          <w:szCs w:val="24"/>
        </w:rPr>
        <w:t>При определении размера ежемесячной доплаты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I группы.</w:t>
      </w:r>
    </w:p>
    <w:p w:rsidR="00532967" w:rsidRPr="00D8715A" w:rsidRDefault="00532967" w:rsidP="00532967">
      <w:pPr>
        <w:pStyle w:val="ConsPlusNormal"/>
        <w:ind w:firstLine="540"/>
        <w:jc w:val="both"/>
        <w:rPr>
          <w:rFonts w:ascii="Times New Roman" w:hAnsi="Times New Roman" w:cs="Times New Roman"/>
          <w:sz w:val="24"/>
          <w:szCs w:val="24"/>
        </w:rPr>
      </w:pPr>
      <w:bookmarkStart w:id="4" w:name="Par61"/>
      <w:bookmarkEnd w:id="4"/>
      <w:r w:rsidRPr="00D8715A">
        <w:rPr>
          <w:rFonts w:ascii="Times New Roman" w:hAnsi="Times New Roman" w:cs="Times New Roman"/>
          <w:sz w:val="24"/>
          <w:szCs w:val="24"/>
        </w:rPr>
        <w:t xml:space="preserve">2.3. Для исчисления размера ежемесячной доплаты лицам, замещавшим муниципальные должности, месячное денежное содержание (вознаграждение) определяется (по выбору этих лиц) по муниципальной должности, замещавшейся на день достижения ими возраста, дающего право на страховую пенсию по старости, предусмотренную Федеральным </w:t>
      </w:r>
      <w:hyperlink r:id="rId11" w:tooltip="Федеральный закон от 28.12.2013 N 400-ФЗ (ред. от 29.06.2015) &quot;О страховых пенсиях&quot;{КонсультантПлюс}" w:history="1">
        <w:r w:rsidRPr="00D8715A">
          <w:rPr>
            <w:rFonts w:ascii="Times New Roman" w:hAnsi="Times New Roman" w:cs="Times New Roman"/>
            <w:sz w:val="24"/>
            <w:szCs w:val="24"/>
          </w:rPr>
          <w:t>законом</w:t>
        </w:r>
      </w:hyperlink>
      <w:r w:rsidRPr="00D8715A">
        <w:rPr>
          <w:rFonts w:ascii="Times New Roman" w:hAnsi="Times New Roman" w:cs="Times New Roman"/>
          <w:sz w:val="24"/>
          <w:szCs w:val="24"/>
        </w:rPr>
        <w:t xml:space="preserve"> "О страховых пенсиях", либо по последней муниципальной должности, полномочия по которой были прекращены (в том числе досрочно).</w:t>
      </w:r>
    </w:p>
    <w:p w:rsidR="00532967" w:rsidRPr="00D8715A" w:rsidRDefault="00532967" w:rsidP="00532967">
      <w:pPr>
        <w:pStyle w:val="ConsPlusNormal"/>
        <w:ind w:firstLine="540"/>
        <w:jc w:val="both"/>
        <w:rPr>
          <w:rFonts w:ascii="Times New Roman" w:hAnsi="Times New Roman" w:cs="Times New Roman"/>
          <w:sz w:val="24"/>
          <w:szCs w:val="24"/>
        </w:rPr>
      </w:pPr>
      <w:bookmarkStart w:id="5" w:name="Par64"/>
      <w:bookmarkEnd w:id="5"/>
      <w:r w:rsidRPr="00D8715A">
        <w:rPr>
          <w:rFonts w:ascii="Times New Roman" w:hAnsi="Times New Roman" w:cs="Times New Roman"/>
          <w:sz w:val="24"/>
          <w:szCs w:val="24"/>
        </w:rPr>
        <w:lastRenderedPageBreak/>
        <w:t xml:space="preserve">2.4. Размер ежемесячной доплаты не может быть ниже установленного Федеральным </w:t>
      </w:r>
      <w:hyperlink r:id="rId12" w:tooltip="Федеральный закон от 28.12.2013 N 400-ФЗ (ред. от 29.06.2015) &quot;О страховых пенсиях&quot;{КонсультантПлюс}" w:history="1">
        <w:r w:rsidRPr="00D8715A">
          <w:rPr>
            <w:rFonts w:ascii="Times New Roman" w:hAnsi="Times New Roman" w:cs="Times New Roman"/>
            <w:sz w:val="24"/>
            <w:szCs w:val="24"/>
          </w:rPr>
          <w:t>законом</w:t>
        </w:r>
      </w:hyperlink>
      <w:r w:rsidRPr="00D8715A">
        <w:rPr>
          <w:rFonts w:ascii="Times New Roman" w:hAnsi="Times New Roman" w:cs="Times New Roman"/>
          <w:sz w:val="24"/>
          <w:szCs w:val="24"/>
        </w:rPr>
        <w:t xml:space="preserve">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III группы), с учетом районного коэффициента.</w:t>
      </w: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jc w:val="both"/>
        <w:outlineLvl w:val="1"/>
        <w:rPr>
          <w:rFonts w:ascii="Times New Roman" w:hAnsi="Times New Roman" w:cs="Times New Roman"/>
          <w:sz w:val="24"/>
          <w:szCs w:val="24"/>
        </w:rPr>
      </w:pPr>
      <w:r w:rsidRPr="00D8715A">
        <w:rPr>
          <w:rFonts w:ascii="Times New Roman" w:hAnsi="Times New Roman" w:cs="Times New Roman"/>
          <w:sz w:val="24"/>
          <w:szCs w:val="24"/>
        </w:rPr>
        <w:t>II</w:t>
      </w:r>
      <w:r w:rsidRPr="00D8715A">
        <w:rPr>
          <w:rFonts w:ascii="Times New Roman" w:hAnsi="Times New Roman" w:cs="Times New Roman"/>
          <w:sz w:val="24"/>
          <w:szCs w:val="24"/>
          <w:lang w:val="en-US"/>
        </w:rPr>
        <w:t>I</w:t>
      </w:r>
      <w:r w:rsidRPr="00D8715A">
        <w:rPr>
          <w:rFonts w:ascii="Times New Roman" w:hAnsi="Times New Roman" w:cs="Times New Roman"/>
          <w:sz w:val="24"/>
          <w:szCs w:val="24"/>
        </w:rPr>
        <w:t>. Порядок установления и выплаты ежемесячной доплаты</w:t>
      </w: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r w:rsidRPr="00D8715A">
        <w:rPr>
          <w:rFonts w:ascii="Times New Roman" w:hAnsi="Times New Roman" w:cs="Times New Roman"/>
          <w:sz w:val="24"/>
          <w:szCs w:val="24"/>
        </w:rPr>
        <w:t xml:space="preserve">3.1. Ежемесячная доплата устанавливается по заявлению лица, замещавшего муниципальную должность, пожизненно с первого числа месяца подачи заявления об установлении ежемесячной доплаты, но не ранее дня, следующего за днем освобождения от муниципальной должности, по основаниям, указанным в </w:t>
      </w:r>
      <w:hyperlink w:anchor="Par55" w:tooltip="1. Ежемесячная доплата к страховой пенсии по старости (инвалидности) устанавливается лицам, замещавшим государственные должности Новосибирской области не менее трех лет, получавшим ежемесячное денежное содержание (вознаграждение) за счет средств областного бюд" w:history="1">
        <w:r w:rsidRPr="00D8715A">
          <w:rPr>
            <w:rFonts w:ascii="Times New Roman" w:hAnsi="Times New Roman" w:cs="Times New Roman"/>
            <w:sz w:val="24"/>
            <w:szCs w:val="24"/>
          </w:rPr>
          <w:t>пункте 1 раздела 1</w:t>
        </w:r>
      </w:hyperlink>
      <w:r w:rsidRPr="00D8715A">
        <w:rPr>
          <w:rFonts w:ascii="Times New Roman" w:hAnsi="Times New Roman" w:cs="Times New Roman"/>
          <w:sz w:val="24"/>
          <w:szCs w:val="24"/>
        </w:rPr>
        <w:t xml:space="preserve"> настоящего Положения, и дня назначения страховой пенсии по старости (инвалидности) в соответствии с Федеральным </w:t>
      </w:r>
      <w:hyperlink r:id="rId13" w:tooltip="Федеральный закон от 28.12.2013 N 400-ФЗ (ред. от 29.06.2015) &quot;О страховых пенсиях&quot;{КонсультантПлюс}" w:history="1">
        <w:r w:rsidRPr="00D8715A">
          <w:rPr>
            <w:rFonts w:ascii="Times New Roman" w:hAnsi="Times New Roman" w:cs="Times New Roman"/>
            <w:sz w:val="24"/>
            <w:szCs w:val="24"/>
          </w:rPr>
          <w:t>законом</w:t>
        </w:r>
      </w:hyperlink>
      <w:r w:rsidRPr="00D8715A">
        <w:rPr>
          <w:rFonts w:ascii="Times New Roman" w:hAnsi="Times New Roman" w:cs="Times New Roman"/>
          <w:sz w:val="24"/>
          <w:szCs w:val="24"/>
        </w:rPr>
        <w:t xml:space="preserve"> "О страховых пенсиях" или страховой пенсии по старости в соответствии с </w:t>
      </w:r>
      <w:hyperlink r:id="rId14" w:tooltip="Закон РФ от 19.04.1991 N 1032-1 (ред. от 22.12.2014) &quot;О занятости населения в Российской Федерации&quot;{КонсультантПлюс}" w:history="1">
        <w:r w:rsidRPr="00D8715A">
          <w:rPr>
            <w:rFonts w:ascii="Times New Roman" w:hAnsi="Times New Roman" w:cs="Times New Roman"/>
            <w:sz w:val="24"/>
            <w:szCs w:val="24"/>
          </w:rPr>
          <w:t>Законом</w:t>
        </w:r>
      </w:hyperlink>
      <w:r w:rsidRPr="00D8715A">
        <w:rPr>
          <w:rFonts w:ascii="Times New Roman" w:hAnsi="Times New Roman" w:cs="Times New Roman"/>
          <w:sz w:val="24"/>
          <w:szCs w:val="24"/>
        </w:rPr>
        <w:t xml:space="preserve"> Российской Федерации "О занятости населения в Российской Федерации".</w:t>
      </w:r>
    </w:p>
    <w:p w:rsidR="00532967" w:rsidRPr="00D8715A" w:rsidRDefault="00532967" w:rsidP="00532967">
      <w:pPr>
        <w:pStyle w:val="ConsPlusNormal"/>
        <w:ind w:firstLine="540"/>
        <w:jc w:val="both"/>
        <w:rPr>
          <w:rFonts w:ascii="Times New Roman" w:hAnsi="Times New Roman" w:cs="Times New Roman"/>
          <w:sz w:val="24"/>
          <w:szCs w:val="24"/>
        </w:rPr>
      </w:pPr>
      <w:bookmarkStart w:id="6" w:name="Par73"/>
      <w:bookmarkEnd w:id="6"/>
      <w:r w:rsidRPr="00D8715A">
        <w:rPr>
          <w:rFonts w:ascii="Times New Roman" w:hAnsi="Times New Roman" w:cs="Times New Roman"/>
          <w:sz w:val="24"/>
          <w:szCs w:val="24"/>
        </w:rPr>
        <w:t>3.2. Решение об установлении ежемесячной доплаты принимается Главой Лянинского сельсовета Здвинского района</w:t>
      </w:r>
      <w:r w:rsidRPr="00D8715A">
        <w:rPr>
          <w:rFonts w:ascii="Times New Roman" w:hAnsi="Times New Roman" w:cs="Times New Roman"/>
          <w:sz w:val="24"/>
          <w:szCs w:val="24"/>
          <w:lang w:eastAsia="ar-SA"/>
        </w:rPr>
        <w:t xml:space="preserve">  Новосибирской области </w:t>
      </w:r>
      <w:r w:rsidRPr="00D8715A">
        <w:rPr>
          <w:rFonts w:ascii="Times New Roman" w:hAnsi="Times New Roman" w:cs="Times New Roman"/>
          <w:sz w:val="24"/>
          <w:szCs w:val="24"/>
        </w:rPr>
        <w:t xml:space="preserve"> на основании следующих документов:</w:t>
      </w:r>
    </w:p>
    <w:p w:rsidR="00532967" w:rsidRPr="00D8715A" w:rsidRDefault="00532967" w:rsidP="00532967">
      <w:pPr>
        <w:pStyle w:val="ConsPlusNormal"/>
        <w:ind w:firstLine="540"/>
        <w:jc w:val="both"/>
        <w:rPr>
          <w:rFonts w:ascii="Times New Roman" w:hAnsi="Times New Roman" w:cs="Times New Roman"/>
          <w:sz w:val="24"/>
          <w:szCs w:val="24"/>
        </w:rPr>
      </w:pPr>
      <w:r w:rsidRPr="00D8715A">
        <w:rPr>
          <w:rFonts w:ascii="Times New Roman" w:hAnsi="Times New Roman" w:cs="Times New Roman"/>
          <w:sz w:val="24"/>
          <w:szCs w:val="24"/>
        </w:rPr>
        <w:t xml:space="preserve">личного </w:t>
      </w:r>
      <w:hyperlink w:anchor="Par158" w:tooltip="                                 ЗАЯВЛЕНИЕ" w:history="1">
        <w:r w:rsidRPr="00D8715A">
          <w:rPr>
            <w:rFonts w:ascii="Times New Roman" w:hAnsi="Times New Roman" w:cs="Times New Roman"/>
            <w:sz w:val="24"/>
            <w:szCs w:val="24"/>
          </w:rPr>
          <w:t>заявления</w:t>
        </w:r>
      </w:hyperlink>
      <w:r w:rsidRPr="00D8715A">
        <w:rPr>
          <w:rFonts w:ascii="Times New Roman" w:hAnsi="Times New Roman" w:cs="Times New Roman"/>
          <w:sz w:val="24"/>
          <w:szCs w:val="24"/>
        </w:rPr>
        <w:t xml:space="preserve"> об установлении ежемесячной доплаты по форме согласно приложению N 1 к настоящему Положению;</w:t>
      </w:r>
    </w:p>
    <w:p w:rsidR="00532967" w:rsidRPr="00D8715A" w:rsidRDefault="00976364" w:rsidP="00532967">
      <w:pPr>
        <w:pStyle w:val="ConsPlusNormal"/>
        <w:ind w:firstLine="540"/>
        <w:jc w:val="both"/>
        <w:rPr>
          <w:rFonts w:ascii="Times New Roman" w:hAnsi="Times New Roman" w:cs="Times New Roman"/>
          <w:sz w:val="24"/>
          <w:szCs w:val="24"/>
        </w:rPr>
      </w:pPr>
      <w:hyperlink w:anchor="Par192" w:tooltip="                               ПРЕДСТАВЛЕНИЕ" w:history="1">
        <w:r w:rsidR="00532967" w:rsidRPr="00D8715A">
          <w:rPr>
            <w:rFonts w:ascii="Times New Roman" w:hAnsi="Times New Roman" w:cs="Times New Roman"/>
            <w:sz w:val="24"/>
            <w:szCs w:val="24"/>
          </w:rPr>
          <w:t>представления</w:t>
        </w:r>
      </w:hyperlink>
      <w:r w:rsidR="00532967" w:rsidRPr="00D8715A">
        <w:rPr>
          <w:rFonts w:ascii="Times New Roman" w:hAnsi="Times New Roman" w:cs="Times New Roman"/>
          <w:sz w:val="24"/>
          <w:szCs w:val="24"/>
        </w:rPr>
        <w:t xml:space="preserve"> руководителя муниципального органа по форме согласно приложению N 2 к настоящему Положению (кроме случаев, когда ежемесячная доплата устанавливается Главе Лянинского сельсовета Здвинского района</w:t>
      </w:r>
      <w:r w:rsidR="00532967" w:rsidRPr="00D8715A">
        <w:rPr>
          <w:rFonts w:ascii="Times New Roman" w:hAnsi="Times New Roman" w:cs="Times New Roman"/>
          <w:sz w:val="24"/>
          <w:szCs w:val="24"/>
          <w:lang w:eastAsia="ar-SA"/>
        </w:rPr>
        <w:t xml:space="preserve">  Новосибирской области </w:t>
      </w:r>
      <w:r w:rsidR="00532967" w:rsidRPr="00D8715A">
        <w:rPr>
          <w:rFonts w:ascii="Times New Roman" w:hAnsi="Times New Roman" w:cs="Times New Roman"/>
          <w:sz w:val="24"/>
          <w:szCs w:val="24"/>
        </w:rPr>
        <w:t>);</w:t>
      </w:r>
    </w:p>
    <w:p w:rsidR="00532967" w:rsidRPr="00D8715A" w:rsidRDefault="00532967" w:rsidP="00532967">
      <w:pPr>
        <w:pStyle w:val="ConsPlusNormal"/>
        <w:ind w:firstLine="540"/>
        <w:jc w:val="both"/>
        <w:rPr>
          <w:rFonts w:ascii="Times New Roman" w:hAnsi="Times New Roman" w:cs="Times New Roman"/>
          <w:sz w:val="24"/>
          <w:szCs w:val="24"/>
        </w:rPr>
      </w:pPr>
      <w:r w:rsidRPr="00D8715A">
        <w:rPr>
          <w:rFonts w:ascii="Times New Roman" w:hAnsi="Times New Roman" w:cs="Times New Roman"/>
          <w:sz w:val="24"/>
          <w:szCs w:val="24"/>
        </w:rPr>
        <w:t>копии трудовой книжки, заверенной руководителем кадровой службы муниципального органа либо специалистом, ответственным за ведение кадровой работы муниципального органа;</w:t>
      </w:r>
    </w:p>
    <w:p w:rsidR="00532967" w:rsidRPr="00D8715A" w:rsidRDefault="00976364" w:rsidP="00532967">
      <w:pPr>
        <w:pStyle w:val="ConsPlusNormal"/>
        <w:ind w:firstLine="540"/>
        <w:jc w:val="both"/>
        <w:rPr>
          <w:rFonts w:ascii="Times New Roman" w:hAnsi="Times New Roman" w:cs="Times New Roman"/>
          <w:sz w:val="24"/>
          <w:szCs w:val="24"/>
        </w:rPr>
      </w:pPr>
      <w:hyperlink w:anchor="Par236" w:tooltip="                                  СПРАВКА" w:history="1">
        <w:r w:rsidR="00532967" w:rsidRPr="00D8715A">
          <w:rPr>
            <w:rFonts w:ascii="Times New Roman" w:hAnsi="Times New Roman" w:cs="Times New Roman"/>
            <w:sz w:val="24"/>
            <w:szCs w:val="24"/>
          </w:rPr>
          <w:t>справки</w:t>
        </w:r>
      </w:hyperlink>
      <w:r w:rsidR="00532967" w:rsidRPr="00D8715A">
        <w:rPr>
          <w:rFonts w:ascii="Times New Roman" w:hAnsi="Times New Roman" w:cs="Times New Roman"/>
          <w:sz w:val="24"/>
          <w:szCs w:val="24"/>
        </w:rPr>
        <w:t xml:space="preserve"> о периодах замещения муниципальной должности Лянинского сельсовета Здвинского района</w:t>
      </w:r>
      <w:r w:rsidR="00532967" w:rsidRPr="00D8715A">
        <w:rPr>
          <w:rFonts w:ascii="Times New Roman" w:hAnsi="Times New Roman" w:cs="Times New Roman"/>
          <w:sz w:val="24"/>
          <w:szCs w:val="24"/>
          <w:lang w:eastAsia="ar-SA"/>
        </w:rPr>
        <w:t xml:space="preserve">  Новосибирской области</w:t>
      </w:r>
      <w:r w:rsidR="00532967" w:rsidRPr="00D8715A">
        <w:rPr>
          <w:rFonts w:ascii="Times New Roman" w:hAnsi="Times New Roman" w:cs="Times New Roman"/>
          <w:sz w:val="24"/>
          <w:szCs w:val="24"/>
        </w:rPr>
        <w:t xml:space="preserve"> по форме согласно приложению N 3 к настоящему Положению;</w:t>
      </w:r>
    </w:p>
    <w:p w:rsidR="00532967" w:rsidRPr="00D8715A" w:rsidRDefault="00976364" w:rsidP="00532967">
      <w:pPr>
        <w:pStyle w:val="ConsPlusNormal"/>
        <w:ind w:firstLine="540"/>
        <w:jc w:val="both"/>
        <w:rPr>
          <w:rFonts w:ascii="Times New Roman" w:hAnsi="Times New Roman" w:cs="Times New Roman"/>
          <w:sz w:val="24"/>
          <w:szCs w:val="24"/>
        </w:rPr>
      </w:pPr>
      <w:hyperlink w:anchor="Par291" w:tooltip="                             СПРАВКА" w:history="1">
        <w:r w:rsidR="00532967" w:rsidRPr="00D8715A">
          <w:rPr>
            <w:rFonts w:ascii="Times New Roman" w:hAnsi="Times New Roman" w:cs="Times New Roman"/>
            <w:sz w:val="24"/>
            <w:szCs w:val="24"/>
          </w:rPr>
          <w:t>справки</w:t>
        </w:r>
      </w:hyperlink>
      <w:r w:rsidR="00532967" w:rsidRPr="00D8715A">
        <w:rPr>
          <w:rFonts w:ascii="Times New Roman" w:hAnsi="Times New Roman" w:cs="Times New Roman"/>
          <w:sz w:val="24"/>
          <w:szCs w:val="24"/>
        </w:rPr>
        <w:t xml:space="preserve"> о размере месячного денежного содержания (вознаграждения) по форме согласно приложению N 4 к настоящему Положению;</w:t>
      </w:r>
    </w:p>
    <w:p w:rsidR="00532967" w:rsidRPr="00D8715A" w:rsidRDefault="00976364" w:rsidP="00532967">
      <w:pPr>
        <w:pStyle w:val="ConsPlusNormal"/>
        <w:ind w:firstLine="540"/>
        <w:jc w:val="both"/>
        <w:rPr>
          <w:rFonts w:ascii="Times New Roman" w:hAnsi="Times New Roman" w:cs="Times New Roman"/>
          <w:sz w:val="24"/>
          <w:szCs w:val="24"/>
        </w:rPr>
      </w:pPr>
      <w:hyperlink w:anchor="Par339" w:tooltip="                                  СПРАВКА" w:history="1">
        <w:r w:rsidR="00532967" w:rsidRPr="00D8715A">
          <w:rPr>
            <w:rFonts w:ascii="Times New Roman" w:hAnsi="Times New Roman" w:cs="Times New Roman"/>
            <w:sz w:val="24"/>
            <w:szCs w:val="24"/>
          </w:rPr>
          <w:t>справки</w:t>
        </w:r>
      </w:hyperlink>
      <w:r w:rsidR="00532967" w:rsidRPr="00D8715A">
        <w:rPr>
          <w:rFonts w:ascii="Times New Roman" w:hAnsi="Times New Roman" w:cs="Times New Roman"/>
          <w:sz w:val="24"/>
          <w:szCs w:val="24"/>
        </w:rPr>
        <w:t xml:space="preserve"> о размере страховой пенсии по старости (инвалидности), получаемой на момент подачи заявления об установлении ежемесячной доплаты (представляется заявителем по собственной инициативе), по форме согласно приложению N 5 к настоящему Положению;</w:t>
      </w:r>
    </w:p>
    <w:p w:rsidR="00532967" w:rsidRPr="00D8715A" w:rsidRDefault="00532967" w:rsidP="00532967">
      <w:pPr>
        <w:pStyle w:val="ConsPlusNormal"/>
        <w:ind w:firstLine="540"/>
        <w:jc w:val="both"/>
        <w:rPr>
          <w:rFonts w:ascii="Times New Roman" w:hAnsi="Times New Roman" w:cs="Times New Roman"/>
          <w:sz w:val="24"/>
          <w:szCs w:val="24"/>
        </w:rPr>
      </w:pPr>
      <w:r w:rsidRPr="00D8715A">
        <w:rPr>
          <w:rFonts w:ascii="Times New Roman" w:hAnsi="Times New Roman" w:cs="Times New Roman"/>
          <w:sz w:val="24"/>
          <w:szCs w:val="24"/>
        </w:rPr>
        <w:t>заверенной копии решения об освобождении от муниципальной должности;</w:t>
      </w:r>
    </w:p>
    <w:p w:rsidR="00532967" w:rsidRPr="00D8715A" w:rsidRDefault="00532967" w:rsidP="00532967">
      <w:pPr>
        <w:pStyle w:val="ConsPlusNormal"/>
        <w:ind w:firstLine="540"/>
        <w:jc w:val="both"/>
        <w:rPr>
          <w:rFonts w:ascii="Times New Roman" w:hAnsi="Times New Roman" w:cs="Times New Roman"/>
          <w:sz w:val="24"/>
          <w:szCs w:val="24"/>
        </w:rPr>
      </w:pPr>
      <w:r w:rsidRPr="00D8715A">
        <w:rPr>
          <w:rFonts w:ascii="Times New Roman" w:hAnsi="Times New Roman" w:cs="Times New Roman"/>
          <w:sz w:val="24"/>
          <w:szCs w:val="24"/>
        </w:rPr>
        <w:t>Если справка о размере страховой пенсии по старости (инвалидности) не представлена заявителем по собственной инициативе, то администрация Лянинского сельсовета Здвинского района</w:t>
      </w:r>
      <w:r w:rsidRPr="00D8715A">
        <w:rPr>
          <w:rFonts w:ascii="Times New Roman" w:hAnsi="Times New Roman" w:cs="Times New Roman"/>
          <w:sz w:val="24"/>
          <w:szCs w:val="24"/>
          <w:lang w:eastAsia="ar-SA"/>
        </w:rPr>
        <w:t xml:space="preserve">  Новосибирской области </w:t>
      </w:r>
      <w:r w:rsidRPr="00D8715A">
        <w:rPr>
          <w:rFonts w:ascii="Times New Roman" w:hAnsi="Times New Roman" w:cs="Times New Roman"/>
          <w:sz w:val="24"/>
          <w:szCs w:val="24"/>
        </w:rPr>
        <w:t xml:space="preserve"> получает информацию по межведомственному запросу в рамках межведомственного информационного взаимодействия в порядке, установленном Федеральным </w:t>
      </w:r>
      <w:hyperlink r:id="rId15" w:tooltip="Федеральный закон от 27.07.2010 N 210-ФЗ (ред. от 13.07.2015) &quot;Об организации предоставления государственных и муниципальных услуг&quot;{КонсультантПлюс}" w:history="1">
        <w:r w:rsidRPr="00D8715A">
          <w:rPr>
            <w:rFonts w:ascii="Times New Roman" w:hAnsi="Times New Roman" w:cs="Times New Roman"/>
            <w:sz w:val="24"/>
            <w:szCs w:val="24"/>
          </w:rPr>
          <w:t>законом</w:t>
        </w:r>
      </w:hyperlink>
      <w:r w:rsidRPr="00D8715A">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532967" w:rsidRPr="00D8715A" w:rsidRDefault="00532967" w:rsidP="00532967">
      <w:pPr>
        <w:pStyle w:val="ConsPlusNormal"/>
        <w:ind w:firstLine="540"/>
        <w:jc w:val="both"/>
        <w:rPr>
          <w:rFonts w:ascii="Times New Roman" w:hAnsi="Times New Roman" w:cs="Times New Roman"/>
          <w:sz w:val="24"/>
          <w:szCs w:val="24"/>
        </w:rPr>
      </w:pPr>
      <w:r w:rsidRPr="00D8715A">
        <w:rPr>
          <w:rFonts w:ascii="Times New Roman" w:hAnsi="Times New Roman" w:cs="Times New Roman"/>
          <w:sz w:val="24"/>
          <w:szCs w:val="24"/>
        </w:rPr>
        <w:t>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заверения соответствующих копий администрацией Здвинского района возвращаются заявителю.</w:t>
      </w:r>
    </w:p>
    <w:p w:rsidR="00532967" w:rsidRPr="00D8715A" w:rsidRDefault="00532967" w:rsidP="00532967">
      <w:pPr>
        <w:pStyle w:val="ConsPlusNormal"/>
        <w:ind w:firstLine="540"/>
        <w:jc w:val="both"/>
        <w:rPr>
          <w:rFonts w:ascii="Times New Roman" w:hAnsi="Times New Roman" w:cs="Times New Roman"/>
          <w:sz w:val="24"/>
          <w:szCs w:val="24"/>
        </w:rPr>
      </w:pPr>
      <w:r w:rsidRPr="00D8715A">
        <w:rPr>
          <w:rFonts w:ascii="Times New Roman" w:hAnsi="Times New Roman" w:cs="Times New Roman"/>
          <w:sz w:val="24"/>
          <w:szCs w:val="24"/>
        </w:rPr>
        <w:t xml:space="preserve">3.3. Перечисленные в </w:t>
      </w:r>
      <w:hyperlink w:anchor="Par73" w:tooltip="6. Решение об установлении ежемесячной доплаты принимается Губернатором Новосибирской области на основании следующих документов:" w:history="1">
        <w:r w:rsidRPr="00D8715A">
          <w:rPr>
            <w:rFonts w:ascii="Times New Roman" w:hAnsi="Times New Roman" w:cs="Times New Roman"/>
            <w:sz w:val="24"/>
            <w:szCs w:val="24"/>
          </w:rPr>
          <w:t>пункте 3.2.</w:t>
        </w:r>
      </w:hyperlink>
      <w:r w:rsidRPr="00D8715A">
        <w:rPr>
          <w:rFonts w:ascii="Times New Roman" w:hAnsi="Times New Roman" w:cs="Times New Roman"/>
          <w:sz w:val="24"/>
          <w:szCs w:val="24"/>
        </w:rPr>
        <w:t xml:space="preserve"> настоящего Положения документы направляются в администрацию Лянинского сельсовета Здвинского района</w:t>
      </w:r>
      <w:r w:rsidRPr="00D8715A">
        <w:rPr>
          <w:rFonts w:ascii="Times New Roman" w:hAnsi="Times New Roman" w:cs="Times New Roman"/>
          <w:sz w:val="24"/>
          <w:szCs w:val="24"/>
          <w:lang w:eastAsia="ar-SA"/>
        </w:rPr>
        <w:t xml:space="preserve">  Новосибирской области </w:t>
      </w:r>
      <w:r w:rsidRPr="00D8715A">
        <w:rPr>
          <w:rFonts w:ascii="Times New Roman" w:hAnsi="Times New Roman" w:cs="Times New Roman"/>
          <w:sz w:val="24"/>
          <w:szCs w:val="24"/>
        </w:rPr>
        <w:t>, которое в 10-дневный срок осуществляет их проверку, определяет размер ежемесячной доплаты, готовит проект распоряжения администрации Лянинского сельсовета Здвинского района</w:t>
      </w:r>
      <w:r w:rsidRPr="00D8715A">
        <w:rPr>
          <w:rFonts w:ascii="Times New Roman" w:hAnsi="Times New Roman" w:cs="Times New Roman"/>
          <w:sz w:val="24"/>
          <w:szCs w:val="24"/>
          <w:lang w:eastAsia="ar-SA"/>
        </w:rPr>
        <w:t xml:space="preserve">  Новосибирской области </w:t>
      </w:r>
      <w:r w:rsidRPr="00D8715A">
        <w:rPr>
          <w:rFonts w:ascii="Times New Roman" w:hAnsi="Times New Roman" w:cs="Times New Roman"/>
          <w:sz w:val="24"/>
          <w:szCs w:val="24"/>
        </w:rPr>
        <w:t xml:space="preserve"> и представляет его на рассмотрение либо письменно уведомляет заявителя об отказе в установлении ежемесячной доплаты в случае не соблюдения указанных требований в </w:t>
      </w:r>
      <w:hyperlink w:anchor="Par53" w:tooltip="I. Условия установления и размер ежемесячной доплаты" w:history="1">
        <w:r w:rsidRPr="00D8715A">
          <w:rPr>
            <w:rFonts w:ascii="Times New Roman" w:hAnsi="Times New Roman" w:cs="Times New Roman"/>
            <w:sz w:val="24"/>
            <w:szCs w:val="24"/>
          </w:rPr>
          <w:t>разделе 1</w:t>
        </w:r>
      </w:hyperlink>
      <w:r w:rsidRPr="00D8715A">
        <w:rPr>
          <w:rFonts w:ascii="Times New Roman" w:hAnsi="Times New Roman" w:cs="Times New Roman"/>
          <w:sz w:val="24"/>
          <w:szCs w:val="24"/>
        </w:rPr>
        <w:t xml:space="preserve"> настоящего Положения.</w:t>
      </w:r>
    </w:p>
    <w:p w:rsidR="00532967" w:rsidRPr="00D8715A" w:rsidRDefault="00532967" w:rsidP="00532967">
      <w:pPr>
        <w:pStyle w:val="ConsPlusNormal"/>
        <w:ind w:firstLine="540"/>
        <w:jc w:val="both"/>
        <w:rPr>
          <w:rFonts w:ascii="Times New Roman" w:hAnsi="Times New Roman" w:cs="Times New Roman"/>
          <w:sz w:val="24"/>
          <w:szCs w:val="24"/>
        </w:rPr>
      </w:pPr>
      <w:r w:rsidRPr="00D8715A">
        <w:rPr>
          <w:rFonts w:ascii="Times New Roman" w:hAnsi="Times New Roman" w:cs="Times New Roman"/>
          <w:sz w:val="24"/>
          <w:szCs w:val="24"/>
        </w:rPr>
        <w:t>В 7-дневный срок со дня принятия Главой Лянинского сельсовета Здвинского района</w:t>
      </w:r>
      <w:r w:rsidRPr="00D8715A">
        <w:rPr>
          <w:rFonts w:ascii="Times New Roman" w:hAnsi="Times New Roman" w:cs="Times New Roman"/>
          <w:sz w:val="24"/>
          <w:szCs w:val="24"/>
          <w:lang w:eastAsia="ar-SA"/>
        </w:rPr>
        <w:t xml:space="preserve">  Новосибирской области</w:t>
      </w:r>
      <w:r w:rsidRPr="00D8715A">
        <w:rPr>
          <w:rFonts w:ascii="Times New Roman" w:hAnsi="Times New Roman" w:cs="Times New Roman"/>
          <w:sz w:val="24"/>
          <w:szCs w:val="24"/>
        </w:rPr>
        <w:t xml:space="preserve"> решения об установлении ежемесячной доплаты заявителю направляется </w:t>
      </w:r>
      <w:hyperlink w:anchor="Par378" w:tooltip="                           УВЕДОМЛЕНИЕ" w:history="1">
        <w:r w:rsidRPr="00D8715A">
          <w:rPr>
            <w:rFonts w:ascii="Times New Roman" w:hAnsi="Times New Roman" w:cs="Times New Roman"/>
            <w:sz w:val="24"/>
            <w:szCs w:val="24"/>
          </w:rPr>
          <w:t>уведомление</w:t>
        </w:r>
      </w:hyperlink>
      <w:r w:rsidRPr="00D8715A">
        <w:rPr>
          <w:rFonts w:ascii="Times New Roman" w:hAnsi="Times New Roman" w:cs="Times New Roman"/>
          <w:sz w:val="24"/>
          <w:szCs w:val="24"/>
        </w:rPr>
        <w:t xml:space="preserve"> по форме согласно приложению N 6 к настоящему Положению.</w:t>
      </w:r>
    </w:p>
    <w:p w:rsidR="00532967" w:rsidRPr="00D8715A" w:rsidRDefault="00532967" w:rsidP="00532967">
      <w:pPr>
        <w:pStyle w:val="ConsPlusNormal"/>
        <w:ind w:firstLine="540"/>
        <w:jc w:val="both"/>
        <w:rPr>
          <w:rFonts w:ascii="Times New Roman" w:hAnsi="Times New Roman" w:cs="Times New Roman"/>
          <w:sz w:val="24"/>
          <w:szCs w:val="24"/>
        </w:rPr>
      </w:pPr>
      <w:r w:rsidRPr="00D8715A">
        <w:rPr>
          <w:rFonts w:ascii="Times New Roman" w:hAnsi="Times New Roman" w:cs="Times New Roman"/>
          <w:sz w:val="24"/>
          <w:szCs w:val="24"/>
        </w:rPr>
        <w:t>3.4. Выплату ежемесячной доплаты лицам, замещавшим муниципальные должности, осуществляет администрация Лянинского сельсовета Здвинского района</w:t>
      </w:r>
      <w:r w:rsidRPr="00D8715A">
        <w:rPr>
          <w:rFonts w:ascii="Times New Roman" w:hAnsi="Times New Roman" w:cs="Times New Roman"/>
          <w:sz w:val="24"/>
          <w:szCs w:val="24"/>
          <w:lang w:eastAsia="ar-SA"/>
        </w:rPr>
        <w:t xml:space="preserve">  Новосибирской области </w:t>
      </w:r>
      <w:r w:rsidRPr="00D8715A">
        <w:rPr>
          <w:rFonts w:ascii="Times New Roman" w:hAnsi="Times New Roman" w:cs="Times New Roman"/>
          <w:sz w:val="24"/>
          <w:szCs w:val="24"/>
        </w:rPr>
        <w:t xml:space="preserve"> на основании </w:t>
      </w:r>
      <w:hyperlink w:anchor="Par413" w:tooltip="                         СПИСОК N ______" w:history="1">
        <w:r w:rsidRPr="00D8715A">
          <w:rPr>
            <w:rFonts w:ascii="Times New Roman" w:hAnsi="Times New Roman" w:cs="Times New Roman"/>
            <w:sz w:val="24"/>
            <w:szCs w:val="24"/>
          </w:rPr>
          <w:t>списков</w:t>
        </w:r>
      </w:hyperlink>
      <w:r w:rsidRPr="00D8715A">
        <w:rPr>
          <w:rFonts w:ascii="Times New Roman" w:hAnsi="Times New Roman" w:cs="Times New Roman"/>
          <w:sz w:val="24"/>
          <w:szCs w:val="24"/>
        </w:rPr>
        <w:t xml:space="preserve"> получателей доплат по форме согласно приложению N 7 к настоящему Положению.</w:t>
      </w: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jc w:val="both"/>
        <w:outlineLvl w:val="1"/>
        <w:rPr>
          <w:rFonts w:ascii="Times New Roman" w:hAnsi="Times New Roman" w:cs="Times New Roman"/>
          <w:sz w:val="24"/>
          <w:szCs w:val="24"/>
        </w:rPr>
      </w:pPr>
      <w:r w:rsidRPr="00D8715A">
        <w:rPr>
          <w:rFonts w:ascii="Times New Roman" w:hAnsi="Times New Roman" w:cs="Times New Roman"/>
          <w:sz w:val="24"/>
          <w:szCs w:val="24"/>
          <w:lang w:val="en-US"/>
        </w:rPr>
        <w:lastRenderedPageBreak/>
        <w:t>IV</w:t>
      </w:r>
      <w:r w:rsidRPr="00D8715A">
        <w:rPr>
          <w:rFonts w:ascii="Times New Roman" w:hAnsi="Times New Roman" w:cs="Times New Roman"/>
          <w:sz w:val="24"/>
          <w:szCs w:val="24"/>
        </w:rPr>
        <w:t>. Порядок приостановления, возобновления и прекращения</w:t>
      </w:r>
    </w:p>
    <w:p w:rsidR="00532967" w:rsidRPr="00D8715A" w:rsidRDefault="00532967" w:rsidP="00532967">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выплаты ежемесячной доплаты</w:t>
      </w: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bookmarkStart w:id="7" w:name="Par100"/>
      <w:bookmarkEnd w:id="7"/>
      <w:r w:rsidRPr="00D8715A">
        <w:rPr>
          <w:rFonts w:ascii="Times New Roman" w:hAnsi="Times New Roman" w:cs="Times New Roman"/>
          <w:sz w:val="24"/>
          <w:szCs w:val="24"/>
        </w:rPr>
        <w:t>4.1. Выплата ежемесячной доплаты лицам, замещавшим муниципальные должности, приостанавливается в период прохождения ими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w:t>
      </w:r>
    </w:p>
    <w:p w:rsidR="00532967" w:rsidRPr="00D8715A" w:rsidRDefault="00532967" w:rsidP="00532967">
      <w:pPr>
        <w:pStyle w:val="ConsPlusNormal"/>
        <w:ind w:firstLine="540"/>
        <w:jc w:val="both"/>
        <w:rPr>
          <w:rFonts w:ascii="Times New Roman" w:hAnsi="Times New Roman" w:cs="Times New Roman"/>
          <w:sz w:val="24"/>
          <w:szCs w:val="24"/>
        </w:rPr>
      </w:pPr>
      <w:r w:rsidRPr="00D8715A">
        <w:rPr>
          <w:rFonts w:ascii="Times New Roman" w:hAnsi="Times New Roman" w:cs="Times New Roman"/>
          <w:sz w:val="24"/>
          <w:szCs w:val="24"/>
        </w:rPr>
        <w:t>Лицо, получающее ежемесячную доплату и назначенное на одну из указанных должностей, обязано в течение 5 дней, с даты назначения на должность, сообщить об этом в письменной форме в администрацию Лянинского сельсовета Здвинского района</w:t>
      </w:r>
      <w:r w:rsidRPr="00D8715A">
        <w:rPr>
          <w:rFonts w:ascii="Times New Roman" w:hAnsi="Times New Roman" w:cs="Times New Roman"/>
          <w:sz w:val="24"/>
          <w:szCs w:val="24"/>
          <w:lang w:eastAsia="ar-SA"/>
        </w:rPr>
        <w:t xml:space="preserve">  Новосибирской области </w:t>
      </w:r>
      <w:r w:rsidRPr="00D8715A">
        <w:rPr>
          <w:rFonts w:ascii="Times New Roman" w:hAnsi="Times New Roman" w:cs="Times New Roman"/>
          <w:sz w:val="24"/>
          <w:szCs w:val="24"/>
        </w:rPr>
        <w:t>.</w:t>
      </w:r>
    </w:p>
    <w:p w:rsidR="00532967" w:rsidRPr="00D8715A" w:rsidRDefault="00532967" w:rsidP="00532967">
      <w:pPr>
        <w:pStyle w:val="ConsPlusNormal"/>
        <w:ind w:firstLine="540"/>
        <w:jc w:val="both"/>
        <w:rPr>
          <w:rFonts w:ascii="Times New Roman" w:hAnsi="Times New Roman" w:cs="Times New Roman"/>
          <w:sz w:val="24"/>
          <w:szCs w:val="24"/>
        </w:rPr>
      </w:pPr>
      <w:r w:rsidRPr="00D8715A">
        <w:rPr>
          <w:rFonts w:ascii="Times New Roman" w:hAnsi="Times New Roman" w:cs="Times New Roman"/>
          <w:sz w:val="24"/>
          <w:szCs w:val="24"/>
        </w:rPr>
        <w:t xml:space="preserve">4.2. После освобождения названных лиц от указанных в </w:t>
      </w:r>
      <w:hyperlink w:anchor="Par100" w:tooltip="9. Выплата ежемесячной доплаты лицам, замещавшим государственные должности, приостанавливается в период прохождения ими государственной службы Российской Федерации, при замещении государственной должности Российской Федерации, государственной должности субъект" w:history="1">
        <w:r w:rsidRPr="00D8715A">
          <w:rPr>
            <w:rFonts w:ascii="Times New Roman" w:hAnsi="Times New Roman" w:cs="Times New Roman"/>
            <w:sz w:val="24"/>
            <w:szCs w:val="24"/>
          </w:rPr>
          <w:t>пункте 4.2.</w:t>
        </w:r>
      </w:hyperlink>
      <w:r w:rsidRPr="00D8715A">
        <w:rPr>
          <w:rFonts w:ascii="Times New Roman" w:hAnsi="Times New Roman" w:cs="Times New Roman"/>
          <w:sz w:val="24"/>
          <w:szCs w:val="24"/>
        </w:rPr>
        <w:t xml:space="preserve"> настоящего Положения должностей выплата им ежемесячной доплаты возобновляется со дня, следующего за днем освобождения от должностей, либо устанавливается вновь в соответствии с порядком, которым устанавливается ежемесячная доплата, по их заявлению.</w:t>
      </w:r>
    </w:p>
    <w:p w:rsidR="00532967" w:rsidRPr="00D8715A" w:rsidRDefault="00532967" w:rsidP="00532967">
      <w:pPr>
        <w:pStyle w:val="ConsPlusNormal"/>
        <w:ind w:firstLine="540"/>
        <w:jc w:val="both"/>
        <w:rPr>
          <w:rFonts w:ascii="Times New Roman" w:hAnsi="Times New Roman" w:cs="Times New Roman"/>
          <w:sz w:val="24"/>
          <w:szCs w:val="24"/>
        </w:rPr>
      </w:pPr>
      <w:bookmarkStart w:id="8" w:name="Par106"/>
      <w:bookmarkEnd w:id="8"/>
      <w:r w:rsidRPr="00D8715A">
        <w:rPr>
          <w:rFonts w:ascii="Times New Roman" w:hAnsi="Times New Roman" w:cs="Times New Roman"/>
          <w:sz w:val="24"/>
          <w:szCs w:val="24"/>
        </w:rPr>
        <w:t>4.3. В случае смерти лица, получавшего ежемесячную доплату, ее выплата прекращается с первого числа месяца, следующего за тем, в котором наступила смерть получателя.</w:t>
      </w:r>
    </w:p>
    <w:p w:rsidR="00532967" w:rsidRPr="00D8715A" w:rsidRDefault="00532967" w:rsidP="00532967">
      <w:pPr>
        <w:pStyle w:val="ConsPlusNormal"/>
        <w:ind w:firstLine="540"/>
        <w:jc w:val="both"/>
        <w:rPr>
          <w:rFonts w:ascii="Times New Roman" w:hAnsi="Times New Roman" w:cs="Times New Roman"/>
          <w:sz w:val="24"/>
          <w:szCs w:val="24"/>
        </w:rPr>
      </w:pPr>
      <w:r w:rsidRPr="00D8715A">
        <w:rPr>
          <w:rFonts w:ascii="Times New Roman" w:hAnsi="Times New Roman" w:cs="Times New Roman"/>
          <w:sz w:val="24"/>
          <w:szCs w:val="24"/>
        </w:rPr>
        <w:t>Суммы ежемесячных доплат, излишне выплаченные лицу вследствие его злоупотребления доверием, возмещаются этим лицом, а в случае его несогласия взыскиваются в судебном порядке.</w:t>
      </w: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jc w:val="both"/>
        <w:outlineLvl w:val="1"/>
        <w:rPr>
          <w:rFonts w:ascii="Times New Roman" w:hAnsi="Times New Roman" w:cs="Times New Roman"/>
          <w:sz w:val="24"/>
          <w:szCs w:val="24"/>
        </w:rPr>
      </w:pPr>
      <w:r w:rsidRPr="00D8715A">
        <w:rPr>
          <w:rFonts w:ascii="Times New Roman" w:hAnsi="Times New Roman" w:cs="Times New Roman"/>
          <w:sz w:val="24"/>
          <w:szCs w:val="24"/>
        </w:rPr>
        <w:t>V. Порядок перерасчета размера ежемесячной доплаты</w:t>
      </w: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r w:rsidRPr="00D8715A">
        <w:rPr>
          <w:rFonts w:ascii="Times New Roman" w:hAnsi="Times New Roman" w:cs="Times New Roman"/>
          <w:sz w:val="24"/>
          <w:szCs w:val="24"/>
        </w:rPr>
        <w:t>5.1. Перерасчет размера ежемесячной доплаты производится:</w:t>
      </w:r>
    </w:p>
    <w:p w:rsidR="00532967" w:rsidRPr="00D8715A" w:rsidRDefault="00532967" w:rsidP="00532967">
      <w:pPr>
        <w:pStyle w:val="ConsPlusNormal"/>
        <w:ind w:firstLine="540"/>
        <w:jc w:val="both"/>
        <w:rPr>
          <w:rFonts w:ascii="Times New Roman" w:hAnsi="Times New Roman" w:cs="Times New Roman"/>
          <w:sz w:val="24"/>
          <w:szCs w:val="24"/>
        </w:rPr>
      </w:pPr>
      <w:bookmarkStart w:id="9" w:name="Par116"/>
      <w:bookmarkEnd w:id="9"/>
      <w:r w:rsidRPr="00D8715A">
        <w:rPr>
          <w:rFonts w:ascii="Times New Roman" w:hAnsi="Times New Roman" w:cs="Times New Roman"/>
          <w:sz w:val="24"/>
          <w:szCs w:val="24"/>
        </w:rPr>
        <w:t>1) при увеличении размера фиксированной выплаты к страховой пенсии по старости (инвалидности);</w:t>
      </w:r>
    </w:p>
    <w:p w:rsidR="00532967" w:rsidRPr="00D8715A" w:rsidRDefault="00532967" w:rsidP="00532967">
      <w:pPr>
        <w:pStyle w:val="ConsPlusNormal"/>
        <w:ind w:firstLine="540"/>
        <w:jc w:val="both"/>
        <w:rPr>
          <w:rFonts w:ascii="Times New Roman" w:hAnsi="Times New Roman" w:cs="Times New Roman"/>
          <w:sz w:val="24"/>
          <w:szCs w:val="24"/>
        </w:rPr>
      </w:pPr>
      <w:bookmarkStart w:id="10" w:name="Par118"/>
      <w:bookmarkEnd w:id="10"/>
      <w:r w:rsidRPr="00D8715A">
        <w:rPr>
          <w:rFonts w:ascii="Times New Roman" w:hAnsi="Times New Roman" w:cs="Times New Roman"/>
          <w:sz w:val="24"/>
          <w:szCs w:val="24"/>
        </w:rPr>
        <w:t>2) при централизованном повышении денежного содержания (вознаграждения) лиц, замещающих муниципальные должности.</w:t>
      </w:r>
    </w:p>
    <w:p w:rsidR="00532967" w:rsidRPr="00D8715A" w:rsidRDefault="00532967" w:rsidP="00532967">
      <w:pPr>
        <w:pStyle w:val="ConsPlusNormal"/>
        <w:ind w:firstLine="540"/>
        <w:jc w:val="both"/>
        <w:rPr>
          <w:rFonts w:ascii="Times New Roman" w:hAnsi="Times New Roman" w:cs="Times New Roman"/>
          <w:sz w:val="24"/>
          <w:szCs w:val="24"/>
        </w:rPr>
      </w:pPr>
      <w:r w:rsidRPr="00D8715A">
        <w:rPr>
          <w:rFonts w:ascii="Times New Roman" w:hAnsi="Times New Roman" w:cs="Times New Roman"/>
          <w:sz w:val="24"/>
          <w:szCs w:val="24"/>
        </w:rPr>
        <w:t>5.2. Перерасчет ежемесячной доплаты в случае увеличения фиксированной выплаты к страховой пенсии по старости (инвалидности) производится на основании информации, получаемой администрацией Лянинского сельсовета Здвинского района</w:t>
      </w:r>
      <w:r w:rsidRPr="00D8715A">
        <w:rPr>
          <w:rFonts w:ascii="Times New Roman" w:hAnsi="Times New Roman" w:cs="Times New Roman"/>
          <w:sz w:val="24"/>
          <w:szCs w:val="24"/>
          <w:lang w:eastAsia="ar-SA"/>
        </w:rPr>
        <w:t xml:space="preserve">  Новосибирской области </w:t>
      </w:r>
      <w:r w:rsidRPr="00D8715A">
        <w:rPr>
          <w:rFonts w:ascii="Times New Roman" w:hAnsi="Times New Roman" w:cs="Times New Roman"/>
          <w:sz w:val="24"/>
          <w:szCs w:val="24"/>
        </w:rPr>
        <w:t xml:space="preserve"> по межведомственному запросу из органов Пенсионного фонда Российской Федерации в рамках межведомственного информационного взаимодействия в порядке, установленном Федеральным </w:t>
      </w:r>
      <w:hyperlink r:id="rId16" w:tooltip="Федеральный закон от 27.07.2010 N 210-ФЗ (ред. от 13.07.2015) &quot;Об организации предоставления государственных и муниципальных услуг&quot;{КонсультантПлюс}" w:history="1">
        <w:r w:rsidRPr="00D8715A">
          <w:rPr>
            <w:rFonts w:ascii="Times New Roman" w:hAnsi="Times New Roman" w:cs="Times New Roman"/>
            <w:sz w:val="24"/>
            <w:szCs w:val="24"/>
          </w:rPr>
          <w:t>законом</w:t>
        </w:r>
      </w:hyperlink>
      <w:r w:rsidRPr="00D8715A">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532967" w:rsidRPr="00D8715A" w:rsidRDefault="00532967" w:rsidP="00532967">
      <w:pPr>
        <w:pStyle w:val="ConsPlusNormal"/>
        <w:ind w:firstLine="540"/>
        <w:jc w:val="both"/>
        <w:rPr>
          <w:rFonts w:ascii="Times New Roman" w:hAnsi="Times New Roman" w:cs="Times New Roman"/>
          <w:sz w:val="24"/>
          <w:szCs w:val="24"/>
        </w:rPr>
      </w:pPr>
      <w:r w:rsidRPr="00D8715A">
        <w:rPr>
          <w:rFonts w:ascii="Times New Roman" w:hAnsi="Times New Roman" w:cs="Times New Roman"/>
          <w:sz w:val="24"/>
          <w:szCs w:val="24"/>
        </w:rPr>
        <w:t>5.3. Перерасчет ежемесячной доплаты при централизованном повышении денежного содержания (вознаграждения) производится на основании постановления Главы Лянинского сельсовета Здвинского района</w:t>
      </w:r>
      <w:r w:rsidRPr="00D8715A">
        <w:rPr>
          <w:rFonts w:ascii="Times New Roman" w:hAnsi="Times New Roman" w:cs="Times New Roman"/>
          <w:sz w:val="24"/>
          <w:szCs w:val="24"/>
          <w:lang w:eastAsia="ar-SA"/>
        </w:rPr>
        <w:t xml:space="preserve">  Новосибирской области </w:t>
      </w:r>
      <w:r w:rsidRPr="00D8715A">
        <w:rPr>
          <w:rFonts w:ascii="Times New Roman" w:hAnsi="Times New Roman" w:cs="Times New Roman"/>
          <w:sz w:val="24"/>
          <w:szCs w:val="24"/>
        </w:rPr>
        <w:t xml:space="preserve">  о повышении окладов месячного денежного содержания муниципальных служащих Лянинского сельсовета Здвинского района</w:t>
      </w:r>
      <w:r w:rsidRPr="00D8715A">
        <w:rPr>
          <w:rFonts w:ascii="Times New Roman" w:hAnsi="Times New Roman" w:cs="Times New Roman"/>
          <w:sz w:val="24"/>
          <w:szCs w:val="24"/>
          <w:lang w:eastAsia="ar-SA"/>
        </w:rPr>
        <w:t xml:space="preserve">  Новосибирской области </w:t>
      </w:r>
      <w:r w:rsidRPr="00D8715A">
        <w:rPr>
          <w:rFonts w:ascii="Times New Roman" w:hAnsi="Times New Roman" w:cs="Times New Roman"/>
          <w:sz w:val="24"/>
          <w:szCs w:val="24"/>
        </w:rPr>
        <w:t>, со дня повышения в централизованном порядке денежного содержания (вознаграждения).</w:t>
      </w:r>
    </w:p>
    <w:p w:rsidR="00532967" w:rsidRPr="00D8715A" w:rsidRDefault="00532967" w:rsidP="00532967">
      <w:pPr>
        <w:pStyle w:val="ConsPlusNormal"/>
        <w:ind w:firstLine="540"/>
        <w:jc w:val="both"/>
        <w:rPr>
          <w:rFonts w:ascii="Times New Roman" w:hAnsi="Times New Roman" w:cs="Times New Roman"/>
          <w:sz w:val="24"/>
          <w:szCs w:val="24"/>
        </w:rPr>
      </w:pPr>
      <w:r w:rsidRPr="00D8715A">
        <w:rPr>
          <w:rFonts w:ascii="Times New Roman" w:hAnsi="Times New Roman" w:cs="Times New Roman"/>
          <w:sz w:val="24"/>
          <w:szCs w:val="24"/>
        </w:rPr>
        <w:t xml:space="preserve">5.4. Размер ежемесячной доплаты пересчитывается по заявлению лиц, замещавших муниципальные должности, при увеличении периодов замещения муниципальных должностей по вновь замещавшейся муниципальной должности в соответствии с </w:t>
      </w:r>
      <w:hyperlink w:anchor="Par58" w:tooltip="2. Ежемесячная доплата к страховой пенсии по старости (инвалидности) (далее - ежемесячная доплата) лицам, замещавшим государственные должности не менее трех лет, устанавливается в размере 55 процентов, от четырех до восьми лет - в размере 75 процентов, от вось" w:history="1">
        <w:r w:rsidRPr="00D8715A">
          <w:rPr>
            <w:rFonts w:ascii="Times New Roman" w:hAnsi="Times New Roman" w:cs="Times New Roman"/>
            <w:sz w:val="24"/>
            <w:szCs w:val="24"/>
          </w:rPr>
          <w:t>пунктом 2</w:t>
        </w:r>
      </w:hyperlink>
      <w:r w:rsidRPr="00D8715A">
        <w:rPr>
          <w:rFonts w:ascii="Times New Roman" w:hAnsi="Times New Roman" w:cs="Times New Roman"/>
          <w:sz w:val="24"/>
          <w:szCs w:val="24"/>
        </w:rPr>
        <w:t>.2. настоящего Положения.</w:t>
      </w:r>
    </w:p>
    <w:p w:rsidR="00532967" w:rsidRPr="00D8715A" w:rsidRDefault="00532967" w:rsidP="00532967">
      <w:pPr>
        <w:pStyle w:val="ConsPlusNormal"/>
        <w:ind w:firstLine="540"/>
        <w:jc w:val="both"/>
        <w:rPr>
          <w:rFonts w:ascii="Times New Roman" w:hAnsi="Times New Roman" w:cs="Times New Roman"/>
          <w:sz w:val="24"/>
          <w:szCs w:val="24"/>
        </w:rPr>
      </w:pPr>
      <w:r w:rsidRPr="00D8715A">
        <w:rPr>
          <w:rFonts w:ascii="Times New Roman" w:hAnsi="Times New Roman" w:cs="Times New Roman"/>
          <w:sz w:val="24"/>
          <w:szCs w:val="24"/>
        </w:rPr>
        <w:t>5.5. Перерасчет размера ежемесячной доплаты во всех предусмотренных настоящим разделом случаях осуществляет администрация Лянинского сельсовета Здвинского района</w:t>
      </w:r>
      <w:r w:rsidRPr="00D8715A">
        <w:rPr>
          <w:rFonts w:ascii="Times New Roman" w:hAnsi="Times New Roman" w:cs="Times New Roman"/>
          <w:sz w:val="24"/>
          <w:szCs w:val="24"/>
          <w:lang w:eastAsia="ar-SA"/>
        </w:rPr>
        <w:t xml:space="preserve">  Новосибирской области </w:t>
      </w:r>
      <w:r w:rsidRPr="00D8715A">
        <w:rPr>
          <w:rFonts w:ascii="Times New Roman" w:hAnsi="Times New Roman" w:cs="Times New Roman"/>
          <w:sz w:val="24"/>
          <w:szCs w:val="24"/>
        </w:rPr>
        <w:t>.</w:t>
      </w: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jc w:val="both"/>
        <w:rPr>
          <w:b/>
          <w:sz w:val="24"/>
          <w:szCs w:val="24"/>
        </w:rPr>
      </w:pPr>
    </w:p>
    <w:p w:rsidR="00532967" w:rsidRPr="00D8715A" w:rsidRDefault="00532967" w:rsidP="00532967">
      <w:pPr>
        <w:jc w:val="both"/>
        <w:rPr>
          <w:b/>
          <w:sz w:val="24"/>
          <w:szCs w:val="24"/>
        </w:rPr>
      </w:pPr>
    </w:p>
    <w:p w:rsidR="00532967" w:rsidRPr="00D8715A" w:rsidRDefault="00532967" w:rsidP="00532967">
      <w:pPr>
        <w:jc w:val="both"/>
        <w:rPr>
          <w:b/>
          <w:sz w:val="24"/>
          <w:szCs w:val="24"/>
        </w:rPr>
      </w:pPr>
    </w:p>
    <w:p w:rsidR="00532967" w:rsidRPr="00D8715A" w:rsidRDefault="00532967" w:rsidP="00532967">
      <w:pPr>
        <w:jc w:val="both"/>
        <w:rPr>
          <w:b/>
          <w:sz w:val="24"/>
          <w:szCs w:val="24"/>
        </w:rPr>
      </w:pPr>
    </w:p>
    <w:p w:rsidR="00532967" w:rsidRPr="00D8715A" w:rsidRDefault="00532967" w:rsidP="00532967">
      <w:pPr>
        <w:jc w:val="both"/>
        <w:rPr>
          <w:b/>
          <w:sz w:val="24"/>
          <w:szCs w:val="24"/>
        </w:rPr>
      </w:pPr>
    </w:p>
    <w:p w:rsidR="00532967" w:rsidRPr="00D8715A" w:rsidRDefault="00532967" w:rsidP="00532967">
      <w:pPr>
        <w:jc w:val="both"/>
        <w:rPr>
          <w:b/>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32967" w:rsidRPr="00D8715A" w:rsidTr="00680254">
        <w:tc>
          <w:tcPr>
            <w:tcW w:w="4785" w:type="dxa"/>
          </w:tcPr>
          <w:p w:rsidR="00532967" w:rsidRPr="00D8715A" w:rsidRDefault="00532967" w:rsidP="00680254">
            <w:pPr>
              <w:jc w:val="both"/>
              <w:rPr>
                <w:sz w:val="24"/>
                <w:szCs w:val="24"/>
              </w:rPr>
            </w:pPr>
          </w:p>
        </w:tc>
        <w:tc>
          <w:tcPr>
            <w:tcW w:w="4786" w:type="dxa"/>
          </w:tcPr>
          <w:p w:rsidR="00532967" w:rsidRPr="00D8715A" w:rsidRDefault="00532967" w:rsidP="00680254">
            <w:pPr>
              <w:pStyle w:val="ConsPlusNormal"/>
              <w:jc w:val="both"/>
              <w:outlineLvl w:val="1"/>
              <w:rPr>
                <w:rFonts w:ascii="Times New Roman" w:hAnsi="Times New Roman" w:cs="Times New Roman"/>
                <w:sz w:val="24"/>
                <w:szCs w:val="24"/>
              </w:rPr>
            </w:pPr>
            <w:r w:rsidRPr="00D8715A">
              <w:rPr>
                <w:rFonts w:ascii="Times New Roman" w:hAnsi="Times New Roman" w:cs="Times New Roman"/>
                <w:sz w:val="24"/>
                <w:szCs w:val="24"/>
              </w:rPr>
              <w:t>Приложение N 1</w:t>
            </w:r>
          </w:p>
          <w:p w:rsidR="00532967" w:rsidRPr="00D8715A" w:rsidRDefault="00532967" w:rsidP="00680254">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к Положению о ежемесячной доплате к страховой пенсии по старости (инвалидности) лицам, замещавшим муниципальные должности Лянинского сельсовета Здвинского района</w:t>
            </w:r>
            <w:r w:rsidRPr="00D8715A">
              <w:rPr>
                <w:rFonts w:ascii="Times New Roman" w:hAnsi="Times New Roman" w:cs="Times New Roman"/>
                <w:sz w:val="24"/>
                <w:szCs w:val="24"/>
                <w:lang w:eastAsia="ar-SA"/>
              </w:rPr>
              <w:t xml:space="preserve">  Новосибирской области</w:t>
            </w:r>
            <w:r w:rsidRPr="00D8715A">
              <w:rPr>
                <w:rFonts w:ascii="Times New Roman" w:hAnsi="Times New Roman" w:cs="Times New Roman"/>
                <w:sz w:val="24"/>
                <w:szCs w:val="24"/>
              </w:rPr>
              <w:t xml:space="preserve"> (Глава сельсовета, депутаты, осуществляющие свои полномочия на постоянной основе)</w:t>
            </w:r>
          </w:p>
        </w:tc>
      </w:tr>
    </w:tbl>
    <w:p w:rsidR="00532967" w:rsidRPr="00D8715A" w:rsidRDefault="00532967" w:rsidP="00532967">
      <w:pPr>
        <w:jc w:val="both"/>
        <w:rPr>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nformat"/>
        <w:jc w:val="both"/>
        <w:rPr>
          <w:rFonts w:ascii="Times New Roman" w:hAnsi="Times New Roman" w:cs="Times New Roman"/>
          <w:sz w:val="24"/>
          <w:szCs w:val="24"/>
          <w:lang w:eastAsia="ar-SA"/>
        </w:rPr>
      </w:pPr>
      <w:r w:rsidRPr="00D8715A">
        <w:rPr>
          <w:rFonts w:ascii="Times New Roman" w:hAnsi="Times New Roman" w:cs="Times New Roman"/>
          <w:sz w:val="24"/>
          <w:szCs w:val="24"/>
        </w:rPr>
        <w:t xml:space="preserve">                                      Главе Лянинского сельсовета Здвинского района</w:t>
      </w:r>
      <w:r w:rsidRPr="00D8715A">
        <w:rPr>
          <w:rFonts w:ascii="Times New Roman" w:hAnsi="Times New Roman" w:cs="Times New Roman"/>
          <w:sz w:val="24"/>
          <w:szCs w:val="24"/>
          <w:lang w:eastAsia="ar-SA"/>
        </w:rPr>
        <w:t xml:space="preserve"> </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lang w:eastAsia="ar-SA"/>
        </w:rPr>
        <w:t xml:space="preserve">                                             Новосибирской области </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 xml:space="preserve">                                      _____________________________________</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 xml:space="preserve">                                      от _________________________________,</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 xml:space="preserve">                                              (фамилия, имя, отчество)</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замещавшего муниципальную должность</w:t>
      </w:r>
    </w:p>
    <w:p w:rsidR="00532967" w:rsidRPr="00D8715A" w:rsidRDefault="00532967" w:rsidP="00532967">
      <w:pPr>
        <w:pStyle w:val="ConsPlusNonformat"/>
        <w:jc w:val="both"/>
        <w:rPr>
          <w:rFonts w:ascii="Times New Roman" w:hAnsi="Times New Roman" w:cs="Times New Roman"/>
          <w:sz w:val="24"/>
          <w:szCs w:val="24"/>
          <w:lang w:eastAsia="ar-SA"/>
        </w:rPr>
      </w:pPr>
      <w:r w:rsidRPr="00D8715A">
        <w:rPr>
          <w:rFonts w:ascii="Times New Roman" w:hAnsi="Times New Roman" w:cs="Times New Roman"/>
          <w:sz w:val="24"/>
          <w:szCs w:val="24"/>
        </w:rPr>
        <w:t>Лянинского сельсовета Здвинского района</w:t>
      </w:r>
      <w:r w:rsidRPr="00D8715A">
        <w:rPr>
          <w:rFonts w:ascii="Times New Roman" w:hAnsi="Times New Roman" w:cs="Times New Roman"/>
          <w:sz w:val="24"/>
          <w:szCs w:val="24"/>
          <w:lang w:eastAsia="ar-SA"/>
        </w:rPr>
        <w:t xml:space="preserve"> </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lang w:eastAsia="ar-SA"/>
        </w:rPr>
        <w:t xml:space="preserve">                                                                  Новосибирской области </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 xml:space="preserve">                                      ____________________________________,</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проживающего по адресу: _____________</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 xml:space="preserve">                                      ____________________________________,</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 xml:space="preserve">                                      контактный телефон: _________________</w:t>
      </w:r>
    </w:p>
    <w:p w:rsidR="00532967" w:rsidRPr="00D8715A" w:rsidRDefault="00532967" w:rsidP="00532967">
      <w:pPr>
        <w:pStyle w:val="ConsPlusNonformat"/>
        <w:jc w:val="both"/>
        <w:rPr>
          <w:rFonts w:ascii="Times New Roman" w:hAnsi="Times New Roman" w:cs="Times New Roman"/>
          <w:sz w:val="24"/>
          <w:szCs w:val="24"/>
        </w:rPr>
      </w:pPr>
    </w:p>
    <w:p w:rsidR="00532967" w:rsidRPr="00D8715A" w:rsidRDefault="00532967" w:rsidP="00532967">
      <w:pPr>
        <w:pStyle w:val="ConsPlusNonformat"/>
        <w:jc w:val="both"/>
        <w:rPr>
          <w:rFonts w:ascii="Times New Roman" w:hAnsi="Times New Roman" w:cs="Times New Roman"/>
          <w:sz w:val="24"/>
          <w:szCs w:val="24"/>
        </w:rPr>
      </w:pPr>
      <w:bookmarkStart w:id="11" w:name="Par158"/>
      <w:bookmarkEnd w:id="11"/>
      <w:r w:rsidRPr="00D8715A">
        <w:rPr>
          <w:rFonts w:ascii="Times New Roman" w:hAnsi="Times New Roman" w:cs="Times New Roman"/>
          <w:sz w:val="24"/>
          <w:szCs w:val="24"/>
        </w:rPr>
        <w:t>ЗАЯВЛЕНИЕ</w:t>
      </w:r>
    </w:p>
    <w:p w:rsidR="00532967" w:rsidRPr="00D8715A" w:rsidRDefault="00532967" w:rsidP="00532967">
      <w:pPr>
        <w:pStyle w:val="ConsPlusNonformat"/>
        <w:jc w:val="both"/>
        <w:rPr>
          <w:rFonts w:ascii="Times New Roman" w:hAnsi="Times New Roman" w:cs="Times New Roman"/>
          <w:sz w:val="24"/>
          <w:szCs w:val="24"/>
        </w:rPr>
      </w:pP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В  соответствии  Положением о ежемесячной доплате к страховой пенсии по старости (инвалидности) лицам, замещавшим муниципальные должности Лянинского сельсовета Здвинского района</w:t>
      </w:r>
      <w:r w:rsidRPr="00D8715A">
        <w:rPr>
          <w:rFonts w:ascii="Times New Roman" w:hAnsi="Times New Roman" w:cs="Times New Roman"/>
          <w:sz w:val="24"/>
          <w:szCs w:val="24"/>
          <w:lang w:eastAsia="ar-SA"/>
        </w:rPr>
        <w:t xml:space="preserve">  Новосибирской области </w:t>
      </w:r>
      <w:r w:rsidRPr="00D8715A">
        <w:rPr>
          <w:rFonts w:ascii="Times New Roman" w:hAnsi="Times New Roman" w:cs="Times New Roman"/>
          <w:sz w:val="24"/>
          <w:szCs w:val="24"/>
        </w:rPr>
        <w:t xml:space="preserve">(Глава сельсовета, депутаты, осуществляющие свои полномочия на постоянной основе), </w:t>
      </w:r>
      <w:hyperlink r:id="rId17" w:tooltip="Закон Новосибирской области от 11.05.2000 N 95-ОЗ (ред. от 26.02.2015) &quot;О правовом статусе лиц, замещающих государственные должности Новосибирской области&quot; (принят Новосибирским областным Советом депутатов 27.04.2000){КонсультантПлюс}" w:history="1">
        <w:r w:rsidRPr="00D8715A">
          <w:rPr>
            <w:rFonts w:ascii="Times New Roman" w:hAnsi="Times New Roman" w:cs="Times New Roman"/>
            <w:sz w:val="24"/>
            <w:szCs w:val="24"/>
          </w:rPr>
          <w:t>Законом</w:t>
        </w:r>
      </w:hyperlink>
      <w:r w:rsidRPr="00D8715A">
        <w:rPr>
          <w:rFonts w:ascii="Times New Roman" w:hAnsi="Times New Roman" w:cs="Times New Roman"/>
          <w:sz w:val="24"/>
          <w:szCs w:val="24"/>
        </w:rPr>
        <w:t xml:space="preserve"> Новосибирской области от 11.05.2000 N 95-ОЗ"О правовом статусе лиц, замещающих государственные должности Новосибирской области"  прошу  установить  мне  ежемесячную доплату к страховой пенсии по старости (инвалидности).</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 xml:space="preserve">    Прошу    ежемесячную   доплату   к   страховой   пенсии   по   старости</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(инвалидности) перечислять на лицевой счет N _________________________________</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в _________________________________________________________________________</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 xml:space="preserve">                       (наименование банка получателя)</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 xml:space="preserve">    При  замещении  должности  государственной службы Российской Федерации,</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государственной  должности  Российской Федерации, государственной должности</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субъекта  Российской  Федерации,  муниципальной  должности,  замещаемой  на</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постоянной  основе,  должности  муниципальной службы, а также при изменении</w:t>
      </w:r>
    </w:p>
    <w:p w:rsidR="00532967" w:rsidRPr="00D8715A" w:rsidRDefault="00532967" w:rsidP="00532967">
      <w:pPr>
        <w:pStyle w:val="ConsPlusNonformat"/>
        <w:ind w:right="849"/>
        <w:jc w:val="both"/>
        <w:rPr>
          <w:rFonts w:ascii="Times New Roman" w:hAnsi="Times New Roman" w:cs="Times New Roman"/>
          <w:sz w:val="24"/>
          <w:szCs w:val="24"/>
        </w:rPr>
      </w:pPr>
      <w:r w:rsidRPr="00D8715A">
        <w:rPr>
          <w:rFonts w:ascii="Times New Roman" w:hAnsi="Times New Roman" w:cs="Times New Roman"/>
          <w:sz w:val="24"/>
          <w:szCs w:val="24"/>
        </w:rPr>
        <w:t>места проживания, обязуюсь в 5-дневный срок сообщать об этом в администрацию Лянинского сельсовета Здвинского района</w:t>
      </w:r>
      <w:r w:rsidRPr="00D8715A">
        <w:rPr>
          <w:rFonts w:ascii="Times New Roman" w:hAnsi="Times New Roman" w:cs="Times New Roman"/>
          <w:sz w:val="24"/>
          <w:szCs w:val="24"/>
          <w:lang w:eastAsia="ar-SA"/>
        </w:rPr>
        <w:t xml:space="preserve">  Новосибирской области </w:t>
      </w:r>
      <w:r w:rsidRPr="00D8715A">
        <w:rPr>
          <w:rFonts w:ascii="Times New Roman" w:hAnsi="Times New Roman" w:cs="Times New Roman"/>
          <w:sz w:val="24"/>
          <w:szCs w:val="24"/>
        </w:rPr>
        <w:t>.</w:t>
      </w:r>
    </w:p>
    <w:p w:rsidR="00532967" w:rsidRPr="00D8715A" w:rsidRDefault="00532967" w:rsidP="00532967">
      <w:pPr>
        <w:pStyle w:val="ConsPlusNonformat"/>
        <w:jc w:val="both"/>
        <w:rPr>
          <w:rFonts w:ascii="Times New Roman" w:hAnsi="Times New Roman" w:cs="Times New Roman"/>
          <w:sz w:val="24"/>
          <w:szCs w:val="24"/>
        </w:rPr>
      </w:pP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Дата                                        Подпись заявителя</w:t>
      </w: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jc w:val="both"/>
        <w:outlineLvl w:val="1"/>
        <w:rPr>
          <w:rFonts w:ascii="Times New Roman" w:hAnsi="Times New Roman" w:cs="Times New Roman"/>
          <w:sz w:val="24"/>
          <w:szCs w:val="24"/>
        </w:rPr>
      </w:pPr>
    </w:p>
    <w:p w:rsidR="00532967" w:rsidRPr="00D8715A" w:rsidRDefault="00532967" w:rsidP="00532967">
      <w:pPr>
        <w:pStyle w:val="ConsPlusNormal"/>
        <w:jc w:val="both"/>
        <w:outlineLvl w:val="1"/>
        <w:rPr>
          <w:rFonts w:ascii="Times New Roman" w:hAnsi="Times New Roman" w:cs="Times New Roman"/>
          <w:sz w:val="24"/>
          <w:szCs w:val="24"/>
        </w:rPr>
      </w:pPr>
    </w:p>
    <w:p w:rsidR="00532967" w:rsidRPr="00D8715A" w:rsidRDefault="00532967" w:rsidP="00532967">
      <w:pPr>
        <w:pStyle w:val="ConsPlusNormal"/>
        <w:jc w:val="both"/>
        <w:outlineLvl w:val="1"/>
        <w:rPr>
          <w:rFonts w:ascii="Times New Roman" w:hAnsi="Times New Roman" w:cs="Times New Roman"/>
          <w:sz w:val="24"/>
          <w:szCs w:val="24"/>
        </w:rPr>
      </w:pPr>
    </w:p>
    <w:p w:rsidR="00532967" w:rsidRPr="00D8715A" w:rsidRDefault="00532967" w:rsidP="00532967">
      <w:pPr>
        <w:pStyle w:val="ConsPlusNormal"/>
        <w:jc w:val="both"/>
        <w:outlineLvl w:val="1"/>
        <w:rPr>
          <w:rFonts w:ascii="Times New Roman" w:hAnsi="Times New Roman" w:cs="Times New Roman"/>
          <w:sz w:val="24"/>
          <w:szCs w:val="24"/>
        </w:rPr>
      </w:pPr>
    </w:p>
    <w:p w:rsidR="00532967" w:rsidRPr="00D8715A" w:rsidRDefault="00532967" w:rsidP="00532967">
      <w:pPr>
        <w:pStyle w:val="ConsPlusNormal"/>
        <w:jc w:val="both"/>
        <w:outlineLvl w:val="1"/>
        <w:rPr>
          <w:rFonts w:ascii="Times New Roman" w:hAnsi="Times New Roman" w:cs="Times New Roman"/>
          <w:sz w:val="24"/>
          <w:szCs w:val="24"/>
        </w:rPr>
      </w:pPr>
    </w:p>
    <w:p w:rsidR="00532967" w:rsidRPr="00D8715A" w:rsidRDefault="00532967" w:rsidP="00532967">
      <w:pPr>
        <w:pStyle w:val="ConsPlusNormal"/>
        <w:jc w:val="both"/>
        <w:outlineLvl w:val="1"/>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32967" w:rsidRPr="00D8715A" w:rsidTr="00680254">
        <w:tc>
          <w:tcPr>
            <w:tcW w:w="4785" w:type="dxa"/>
          </w:tcPr>
          <w:p w:rsidR="00532967" w:rsidRPr="00D8715A" w:rsidRDefault="00532967" w:rsidP="00680254">
            <w:pPr>
              <w:jc w:val="both"/>
              <w:rPr>
                <w:sz w:val="24"/>
                <w:szCs w:val="24"/>
              </w:rPr>
            </w:pPr>
          </w:p>
        </w:tc>
        <w:tc>
          <w:tcPr>
            <w:tcW w:w="4786" w:type="dxa"/>
          </w:tcPr>
          <w:p w:rsidR="00532967" w:rsidRPr="00D8715A" w:rsidRDefault="00532967" w:rsidP="00680254">
            <w:pPr>
              <w:pStyle w:val="ConsPlusNormal"/>
              <w:jc w:val="both"/>
              <w:rPr>
                <w:rFonts w:ascii="Times New Roman" w:hAnsi="Times New Roman" w:cs="Times New Roman"/>
                <w:sz w:val="24"/>
                <w:szCs w:val="24"/>
              </w:rPr>
            </w:pPr>
          </w:p>
        </w:tc>
      </w:tr>
      <w:tr w:rsidR="00532967" w:rsidRPr="00D8715A" w:rsidTr="00680254">
        <w:tc>
          <w:tcPr>
            <w:tcW w:w="4785" w:type="dxa"/>
          </w:tcPr>
          <w:p w:rsidR="00532967" w:rsidRPr="00D8715A" w:rsidRDefault="00532967" w:rsidP="00680254">
            <w:pPr>
              <w:jc w:val="both"/>
              <w:rPr>
                <w:sz w:val="24"/>
                <w:szCs w:val="24"/>
              </w:rPr>
            </w:pPr>
          </w:p>
        </w:tc>
        <w:tc>
          <w:tcPr>
            <w:tcW w:w="4786" w:type="dxa"/>
          </w:tcPr>
          <w:p w:rsidR="00532967" w:rsidRPr="00D8715A" w:rsidRDefault="00532967" w:rsidP="00680254">
            <w:pPr>
              <w:pStyle w:val="ConsPlusNormal"/>
              <w:jc w:val="both"/>
              <w:outlineLvl w:val="1"/>
              <w:rPr>
                <w:rFonts w:ascii="Times New Roman" w:hAnsi="Times New Roman" w:cs="Times New Roman"/>
                <w:sz w:val="24"/>
                <w:szCs w:val="24"/>
              </w:rPr>
            </w:pPr>
            <w:r w:rsidRPr="00D8715A">
              <w:rPr>
                <w:rFonts w:ascii="Times New Roman" w:hAnsi="Times New Roman" w:cs="Times New Roman"/>
                <w:sz w:val="24"/>
                <w:szCs w:val="24"/>
              </w:rPr>
              <w:t>Приложение N 2</w:t>
            </w:r>
          </w:p>
          <w:p w:rsidR="00532967" w:rsidRPr="00D8715A" w:rsidRDefault="00532967" w:rsidP="00680254">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к Положению о ежемесячной доплате к страховой пенсии по старости (инвалидности) лицам, замещавшим муниципальные должности Лянинского сельсовета Здвинского района</w:t>
            </w:r>
            <w:r w:rsidRPr="00D8715A">
              <w:rPr>
                <w:rFonts w:ascii="Times New Roman" w:hAnsi="Times New Roman" w:cs="Times New Roman"/>
                <w:sz w:val="24"/>
                <w:szCs w:val="24"/>
                <w:lang w:eastAsia="ar-SA"/>
              </w:rPr>
              <w:t xml:space="preserve">  Новосибирской области </w:t>
            </w:r>
            <w:r w:rsidRPr="00D8715A">
              <w:rPr>
                <w:rFonts w:ascii="Times New Roman" w:hAnsi="Times New Roman" w:cs="Times New Roman"/>
                <w:sz w:val="24"/>
                <w:szCs w:val="24"/>
              </w:rPr>
              <w:t xml:space="preserve"> (Глава сельсовета, депутаты, осуществляющие свои полномочия на постоянной основе)</w:t>
            </w:r>
          </w:p>
        </w:tc>
      </w:tr>
    </w:tbl>
    <w:p w:rsidR="00532967" w:rsidRPr="00D8715A" w:rsidRDefault="00532967" w:rsidP="00532967">
      <w:pPr>
        <w:pStyle w:val="ConsPlusNormal"/>
        <w:jc w:val="both"/>
        <w:outlineLvl w:val="1"/>
        <w:rPr>
          <w:rFonts w:ascii="Times New Roman" w:hAnsi="Times New Roman" w:cs="Times New Roman"/>
          <w:sz w:val="24"/>
          <w:szCs w:val="24"/>
        </w:rPr>
      </w:pPr>
    </w:p>
    <w:p w:rsidR="00532967" w:rsidRPr="00D8715A" w:rsidRDefault="00532967" w:rsidP="00532967">
      <w:pPr>
        <w:pStyle w:val="ConsPlusNormal"/>
        <w:jc w:val="both"/>
        <w:outlineLvl w:val="1"/>
        <w:rPr>
          <w:rFonts w:ascii="Times New Roman" w:hAnsi="Times New Roman" w:cs="Times New Roman"/>
          <w:sz w:val="24"/>
          <w:szCs w:val="24"/>
        </w:rPr>
      </w:pPr>
    </w:p>
    <w:p w:rsidR="00532967" w:rsidRPr="00D8715A" w:rsidRDefault="00532967" w:rsidP="00532967">
      <w:pPr>
        <w:pStyle w:val="ConsPlusNormal"/>
        <w:jc w:val="both"/>
        <w:outlineLvl w:val="1"/>
        <w:rPr>
          <w:rFonts w:ascii="Times New Roman" w:hAnsi="Times New Roman" w:cs="Times New Roman"/>
          <w:sz w:val="24"/>
          <w:szCs w:val="24"/>
        </w:rPr>
      </w:pPr>
    </w:p>
    <w:p w:rsidR="00532967" w:rsidRPr="00D8715A" w:rsidRDefault="00532967" w:rsidP="00532967">
      <w:pPr>
        <w:pStyle w:val="ConsPlusNonformat"/>
        <w:jc w:val="both"/>
        <w:rPr>
          <w:rFonts w:ascii="Times New Roman" w:hAnsi="Times New Roman" w:cs="Times New Roman"/>
          <w:sz w:val="24"/>
          <w:szCs w:val="24"/>
        </w:rPr>
      </w:pPr>
      <w:bookmarkStart w:id="12" w:name="Par192"/>
      <w:bookmarkEnd w:id="12"/>
      <w:r w:rsidRPr="00D8715A">
        <w:rPr>
          <w:rFonts w:ascii="Times New Roman" w:hAnsi="Times New Roman" w:cs="Times New Roman"/>
          <w:sz w:val="24"/>
          <w:szCs w:val="24"/>
        </w:rPr>
        <w:t xml:space="preserve">                               ПРЕДСТАВЛЕНИЕ</w:t>
      </w:r>
    </w:p>
    <w:p w:rsidR="00532967" w:rsidRPr="00D8715A" w:rsidRDefault="00532967" w:rsidP="00532967">
      <w:pPr>
        <w:pStyle w:val="ConsPlusNonformat"/>
        <w:jc w:val="both"/>
        <w:rPr>
          <w:rFonts w:ascii="Times New Roman" w:hAnsi="Times New Roman" w:cs="Times New Roman"/>
          <w:sz w:val="24"/>
          <w:szCs w:val="24"/>
        </w:rPr>
      </w:pP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___________________________________________________________________________</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 xml:space="preserve">         (наименование органа местного самоуправления)</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вносит  представление  об  установлении  с  "____"  ______________ 20___ г.</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__________________________________________________________________________,</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 xml:space="preserve">                         (фамилия, имя, отчество)</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замещавшему муниципальную должность Лянинского сельсовета Здвинского района</w:t>
      </w:r>
      <w:r w:rsidRPr="00D8715A">
        <w:rPr>
          <w:rFonts w:ascii="Times New Roman" w:hAnsi="Times New Roman" w:cs="Times New Roman"/>
          <w:sz w:val="24"/>
          <w:szCs w:val="24"/>
          <w:lang w:eastAsia="ar-SA"/>
        </w:rPr>
        <w:t xml:space="preserve">  Новосибирской области </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__________________________________________________________________________,</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 xml:space="preserve">      (наименование муниципальной должности Лянинского сельсовета Здвинского района</w:t>
      </w:r>
      <w:r w:rsidRPr="00D8715A">
        <w:rPr>
          <w:rFonts w:ascii="Times New Roman" w:hAnsi="Times New Roman" w:cs="Times New Roman"/>
          <w:sz w:val="24"/>
          <w:szCs w:val="24"/>
          <w:lang w:eastAsia="ar-SA"/>
        </w:rPr>
        <w:t xml:space="preserve">  Новосибирской области</w:t>
      </w:r>
      <w:r w:rsidRPr="00D8715A">
        <w:rPr>
          <w:rFonts w:ascii="Times New Roman" w:hAnsi="Times New Roman" w:cs="Times New Roman"/>
          <w:sz w:val="24"/>
          <w:szCs w:val="24"/>
        </w:rPr>
        <w:t>)</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ежемесячной   доплаты   к  страховой  пенсии  по  старости  (инвалидности),</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 xml:space="preserve">назначенной  в соответствии с Федеральным </w:t>
      </w:r>
      <w:hyperlink r:id="rId18" w:tooltip="Федеральный закон от 28.12.2013 N 400-ФЗ (ред. от 29.06.2015) &quot;О страховых пенсиях&quot;{КонсультантПлюс}" w:history="1">
        <w:r w:rsidRPr="00D8715A">
          <w:rPr>
            <w:rFonts w:ascii="Times New Roman" w:hAnsi="Times New Roman" w:cs="Times New Roman"/>
            <w:sz w:val="24"/>
            <w:szCs w:val="24"/>
          </w:rPr>
          <w:t>законом</w:t>
        </w:r>
      </w:hyperlink>
      <w:r w:rsidRPr="00D8715A">
        <w:rPr>
          <w:rFonts w:ascii="Times New Roman" w:hAnsi="Times New Roman" w:cs="Times New Roman"/>
          <w:sz w:val="24"/>
          <w:szCs w:val="24"/>
        </w:rPr>
        <w:t xml:space="preserve"> "О страховых пенсиях" или</w:t>
      </w:r>
    </w:p>
    <w:p w:rsidR="00532967" w:rsidRPr="00D8715A" w:rsidRDefault="00976364" w:rsidP="00532967">
      <w:pPr>
        <w:pStyle w:val="ConsPlusNonformat"/>
        <w:jc w:val="both"/>
        <w:rPr>
          <w:rFonts w:ascii="Times New Roman" w:hAnsi="Times New Roman" w:cs="Times New Roman"/>
          <w:sz w:val="24"/>
          <w:szCs w:val="24"/>
        </w:rPr>
      </w:pPr>
      <w:hyperlink r:id="rId19" w:tooltip="Закон РФ от 19.04.1991 N 1032-1 (ред. от 22.12.2014) &quot;О занятости населения в Российской Федерации&quot;{КонсультантПлюс}" w:history="1">
        <w:r w:rsidR="00532967" w:rsidRPr="00D8715A">
          <w:rPr>
            <w:rFonts w:ascii="Times New Roman" w:hAnsi="Times New Roman" w:cs="Times New Roman"/>
            <w:sz w:val="24"/>
            <w:szCs w:val="24"/>
          </w:rPr>
          <w:t>Законом</w:t>
        </w:r>
      </w:hyperlink>
      <w:r w:rsidR="00532967" w:rsidRPr="00D8715A">
        <w:rPr>
          <w:rFonts w:ascii="Times New Roman" w:hAnsi="Times New Roman" w:cs="Times New Roman"/>
          <w:sz w:val="24"/>
          <w:szCs w:val="24"/>
        </w:rPr>
        <w:t xml:space="preserve"> Российской Федерации "О занятости населения в Российской Федерации"</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с "____" _________________ г.</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 xml:space="preserve">    Продолжительность  замещения  муниципальных  должностей </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составляет _________ лет.</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 xml:space="preserve">    Месячное   денежное  содержание  (вознаграждение)  с  учетом  районного</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коэффициента ________________ руб. ______ коп.</w:t>
      </w:r>
    </w:p>
    <w:p w:rsidR="00532967" w:rsidRPr="00D8715A" w:rsidRDefault="00532967" w:rsidP="00532967">
      <w:pPr>
        <w:pStyle w:val="ConsPlusNonformat"/>
        <w:jc w:val="both"/>
        <w:rPr>
          <w:rFonts w:ascii="Times New Roman" w:hAnsi="Times New Roman" w:cs="Times New Roman"/>
          <w:sz w:val="24"/>
          <w:szCs w:val="24"/>
        </w:rPr>
      </w:pPr>
    </w:p>
    <w:p w:rsidR="00532967" w:rsidRPr="00D8715A" w:rsidRDefault="00532967" w:rsidP="00532967">
      <w:pPr>
        <w:pStyle w:val="ConsPlusNonformat"/>
        <w:jc w:val="both"/>
        <w:rPr>
          <w:rFonts w:ascii="Times New Roman" w:hAnsi="Times New Roman" w:cs="Times New Roman"/>
          <w:sz w:val="24"/>
          <w:szCs w:val="24"/>
        </w:rPr>
      </w:pPr>
    </w:p>
    <w:p w:rsidR="00532967" w:rsidRPr="00D8715A" w:rsidRDefault="00532967" w:rsidP="00532967">
      <w:pPr>
        <w:pStyle w:val="ConsPlusNonformat"/>
        <w:jc w:val="both"/>
        <w:rPr>
          <w:rFonts w:ascii="Times New Roman" w:hAnsi="Times New Roman" w:cs="Times New Roman"/>
          <w:sz w:val="24"/>
          <w:szCs w:val="24"/>
        </w:rPr>
      </w:pPr>
    </w:p>
    <w:p w:rsidR="00532967" w:rsidRPr="00D8715A" w:rsidRDefault="00532967" w:rsidP="00532967">
      <w:pPr>
        <w:pStyle w:val="ConsPlusNonformat"/>
        <w:jc w:val="both"/>
        <w:rPr>
          <w:rFonts w:ascii="Times New Roman" w:hAnsi="Times New Roman" w:cs="Times New Roman"/>
          <w:sz w:val="24"/>
          <w:szCs w:val="24"/>
          <w:lang w:eastAsia="ar-SA"/>
        </w:rPr>
      </w:pPr>
      <w:r w:rsidRPr="00D8715A">
        <w:rPr>
          <w:rFonts w:ascii="Times New Roman" w:hAnsi="Times New Roman" w:cs="Times New Roman"/>
          <w:sz w:val="24"/>
          <w:szCs w:val="24"/>
        </w:rPr>
        <w:t>Глава Лянинского сельсовета Здвинского района</w:t>
      </w:r>
      <w:r w:rsidRPr="00D8715A">
        <w:rPr>
          <w:rFonts w:ascii="Times New Roman" w:hAnsi="Times New Roman" w:cs="Times New Roman"/>
          <w:sz w:val="24"/>
          <w:szCs w:val="24"/>
          <w:lang w:eastAsia="ar-SA"/>
        </w:rPr>
        <w:t xml:space="preserve"> </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lang w:eastAsia="ar-SA"/>
        </w:rPr>
        <w:t xml:space="preserve"> Новосибирской области </w:t>
      </w:r>
      <w:r w:rsidRPr="00D8715A">
        <w:rPr>
          <w:rFonts w:ascii="Times New Roman" w:hAnsi="Times New Roman" w:cs="Times New Roman"/>
          <w:sz w:val="24"/>
          <w:szCs w:val="24"/>
        </w:rPr>
        <w:t xml:space="preserve">            __________________________________________</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 xml:space="preserve">                                        (подпись, инициалы, фамилия)</w:t>
      </w:r>
    </w:p>
    <w:p w:rsidR="00532967" w:rsidRPr="00D8715A" w:rsidRDefault="00532967" w:rsidP="00532967">
      <w:pPr>
        <w:pStyle w:val="ConsPlusNonformat"/>
        <w:jc w:val="both"/>
        <w:rPr>
          <w:rFonts w:ascii="Times New Roman" w:hAnsi="Times New Roman" w:cs="Times New Roman"/>
          <w:sz w:val="24"/>
          <w:szCs w:val="24"/>
        </w:rPr>
      </w:pP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М.П.</w:t>
      </w: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532967" w:rsidRPr="00D8715A" w:rsidTr="00680254">
        <w:tc>
          <w:tcPr>
            <w:tcW w:w="4784" w:type="dxa"/>
          </w:tcPr>
          <w:p w:rsidR="00532967" w:rsidRPr="00D8715A" w:rsidRDefault="00532967" w:rsidP="00680254">
            <w:pPr>
              <w:jc w:val="both"/>
              <w:rPr>
                <w:sz w:val="24"/>
                <w:szCs w:val="24"/>
              </w:rPr>
            </w:pPr>
          </w:p>
        </w:tc>
        <w:tc>
          <w:tcPr>
            <w:tcW w:w="4786" w:type="dxa"/>
          </w:tcPr>
          <w:p w:rsidR="00532967" w:rsidRPr="00D8715A" w:rsidRDefault="00532967" w:rsidP="00680254">
            <w:pPr>
              <w:pStyle w:val="ConsPlusNormal"/>
              <w:jc w:val="both"/>
              <w:outlineLvl w:val="1"/>
              <w:rPr>
                <w:rFonts w:ascii="Times New Roman" w:hAnsi="Times New Roman" w:cs="Times New Roman"/>
                <w:sz w:val="24"/>
                <w:szCs w:val="24"/>
              </w:rPr>
            </w:pPr>
            <w:r w:rsidRPr="00D8715A">
              <w:rPr>
                <w:rFonts w:ascii="Times New Roman" w:hAnsi="Times New Roman" w:cs="Times New Roman"/>
                <w:sz w:val="24"/>
                <w:szCs w:val="24"/>
              </w:rPr>
              <w:t>Приложение N 3</w:t>
            </w:r>
          </w:p>
          <w:p w:rsidR="00532967" w:rsidRPr="00D8715A" w:rsidRDefault="00532967" w:rsidP="00680254">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к Положению о ежемесячной доплате к страховой пенсии по старости (инвалидности) лицам, замещавшим муниципальные должности Лянинского сельсовета Здвинского района</w:t>
            </w:r>
            <w:r w:rsidRPr="00D8715A">
              <w:rPr>
                <w:rFonts w:ascii="Times New Roman" w:hAnsi="Times New Roman" w:cs="Times New Roman"/>
                <w:sz w:val="24"/>
                <w:szCs w:val="24"/>
                <w:lang w:eastAsia="ar-SA"/>
              </w:rPr>
              <w:t xml:space="preserve">  Новосибирской области </w:t>
            </w:r>
            <w:r w:rsidRPr="00D8715A">
              <w:rPr>
                <w:rFonts w:ascii="Times New Roman" w:hAnsi="Times New Roman" w:cs="Times New Roman"/>
                <w:sz w:val="24"/>
                <w:szCs w:val="24"/>
              </w:rPr>
              <w:t xml:space="preserve"> (Глава сельсовета, депутаты, осуществляющие свои полномочия на постоянной основе)</w:t>
            </w:r>
          </w:p>
        </w:tc>
      </w:tr>
    </w:tbl>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nformat"/>
        <w:jc w:val="both"/>
        <w:rPr>
          <w:rFonts w:ascii="Times New Roman" w:hAnsi="Times New Roman" w:cs="Times New Roman"/>
          <w:sz w:val="24"/>
          <w:szCs w:val="24"/>
        </w:rPr>
      </w:pPr>
      <w:bookmarkStart w:id="13" w:name="Par236"/>
      <w:bookmarkEnd w:id="13"/>
      <w:r w:rsidRPr="00D8715A">
        <w:rPr>
          <w:rFonts w:ascii="Times New Roman" w:hAnsi="Times New Roman" w:cs="Times New Roman"/>
          <w:sz w:val="24"/>
          <w:szCs w:val="24"/>
        </w:rPr>
        <w:t xml:space="preserve">                                  СПРАВКА</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 xml:space="preserve">                   о периодах замещения муниципальных должностей</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Лянинского сельсовета Здвинского района</w:t>
      </w:r>
      <w:r w:rsidRPr="00D8715A">
        <w:rPr>
          <w:rFonts w:ascii="Times New Roman" w:hAnsi="Times New Roman" w:cs="Times New Roman"/>
          <w:sz w:val="24"/>
          <w:szCs w:val="24"/>
          <w:lang w:eastAsia="ar-SA"/>
        </w:rPr>
        <w:t xml:space="preserve">  Новосибирской области </w:t>
      </w:r>
    </w:p>
    <w:p w:rsidR="00532967" w:rsidRPr="00D8715A" w:rsidRDefault="00532967" w:rsidP="00532967">
      <w:pPr>
        <w:pStyle w:val="ConsPlusNonformat"/>
        <w:jc w:val="both"/>
        <w:rPr>
          <w:rFonts w:ascii="Times New Roman" w:hAnsi="Times New Roman" w:cs="Times New Roman"/>
          <w:sz w:val="24"/>
          <w:szCs w:val="24"/>
        </w:rPr>
      </w:pP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__________________________________________________________________________,</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 xml:space="preserve">                         (фамилия, имя, отчество)</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замещавшего муниципальную должность Лянинского сельсовета Здвинского района</w:t>
      </w:r>
      <w:r w:rsidRPr="00D8715A">
        <w:rPr>
          <w:rFonts w:ascii="Times New Roman" w:hAnsi="Times New Roman" w:cs="Times New Roman"/>
          <w:sz w:val="24"/>
          <w:szCs w:val="24"/>
          <w:lang w:eastAsia="ar-SA"/>
        </w:rPr>
        <w:t xml:space="preserve">  Новосибирской области </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___________________________________________________________________________</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(наименование муниципальной должности)</w:t>
      </w:r>
    </w:p>
    <w:p w:rsidR="00532967" w:rsidRPr="00D8715A" w:rsidRDefault="00532967" w:rsidP="00532967">
      <w:pPr>
        <w:pStyle w:val="ConsPlusNormal"/>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624"/>
        <w:gridCol w:w="1247"/>
        <w:gridCol w:w="964"/>
        <w:gridCol w:w="964"/>
        <w:gridCol w:w="964"/>
        <w:gridCol w:w="1928"/>
        <w:gridCol w:w="964"/>
        <w:gridCol w:w="964"/>
        <w:gridCol w:w="964"/>
      </w:tblGrid>
      <w:tr w:rsidR="00532967" w:rsidRPr="00D8715A" w:rsidTr="00680254">
        <w:tc>
          <w:tcPr>
            <w:tcW w:w="624" w:type="dxa"/>
            <w:vMerge w:val="restart"/>
            <w:tcBorders>
              <w:top w:val="single" w:sz="4" w:space="0" w:color="auto"/>
              <w:left w:val="single" w:sz="4" w:space="0" w:color="auto"/>
              <w:bottom w:val="single" w:sz="4" w:space="0" w:color="auto"/>
              <w:right w:val="single" w:sz="4" w:space="0" w:color="auto"/>
            </w:tcBorders>
          </w:tcPr>
          <w:p w:rsidR="00532967" w:rsidRPr="00D8715A" w:rsidRDefault="00532967" w:rsidP="00680254">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N п/п</w:t>
            </w:r>
          </w:p>
        </w:tc>
        <w:tc>
          <w:tcPr>
            <w:tcW w:w="1247" w:type="dxa"/>
            <w:vMerge w:val="restart"/>
            <w:tcBorders>
              <w:top w:val="single" w:sz="4" w:space="0" w:color="auto"/>
              <w:left w:val="single" w:sz="4" w:space="0" w:color="auto"/>
              <w:bottom w:val="single" w:sz="4" w:space="0" w:color="auto"/>
              <w:right w:val="single" w:sz="4" w:space="0" w:color="auto"/>
            </w:tcBorders>
          </w:tcPr>
          <w:p w:rsidR="00532967" w:rsidRPr="00D8715A" w:rsidRDefault="00532967" w:rsidP="00680254">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N записи в трудовой книжке</w:t>
            </w:r>
          </w:p>
        </w:tc>
        <w:tc>
          <w:tcPr>
            <w:tcW w:w="2892" w:type="dxa"/>
            <w:gridSpan w:val="3"/>
            <w:tcBorders>
              <w:top w:val="single" w:sz="4" w:space="0" w:color="auto"/>
              <w:left w:val="single" w:sz="4" w:space="0" w:color="auto"/>
              <w:bottom w:val="single" w:sz="4" w:space="0" w:color="auto"/>
              <w:right w:val="single" w:sz="4" w:space="0" w:color="auto"/>
            </w:tcBorders>
          </w:tcPr>
          <w:p w:rsidR="00532967" w:rsidRPr="00D8715A" w:rsidRDefault="00532967" w:rsidP="00680254">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Дата начала замещения муниципальной должности и дата освобождения от муниципальной должности</w:t>
            </w:r>
          </w:p>
        </w:tc>
        <w:tc>
          <w:tcPr>
            <w:tcW w:w="1928" w:type="dxa"/>
            <w:vMerge w:val="restart"/>
            <w:tcBorders>
              <w:top w:val="single" w:sz="4" w:space="0" w:color="auto"/>
              <w:left w:val="single" w:sz="4" w:space="0" w:color="auto"/>
              <w:bottom w:val="single" w:sz="4" w:space="0" w:color="auto"/>
              <w:right w:val="single" w:sz="4" w:space="0" w:color="auto"/>
            </w:tcBorders>
          </w:tcPr>
          <w:p w:rsidR="00532967" w:rsidRPr="00D8715A" w:rsidRDefault="00532967" w:rsidP="00680254">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 xml:space="preserve">Наименование муниципальной должности </w:t>
            </w:r>
          </w:p>
        </w:tc>
        <w:tc>
          <w:tcPr>
            <w:tcW w:w="2892" w:type="dxa"/>
            <w:gridSpan w:val="3"/>
            <w:tcBorders>
              <w:top w:val="single" w:sz="4" w:space="0" w:color="auto"/>
              <w:left w:val="single" w:sz="4" w:space="0" w:color="auto"/>
              <w:bottom w:val="single" w:sz="4" w:space="0" w:color="auto"/>
              <w:right w:val="single" w:sz="4" w:space="0" w:color="auto"/>
            </w:tcBorders>
          </w:tcPr>
          <w:p w:rsidR="00532967" w:rsidRPr="00D8715A" w:rsidRDefault="00532967" w:rsidP="00680254">
            <w:pPr>
              <w:pStyle w:val="ConsPlusNormal"/>
              <w:ind w:firstLine="51"/>
              <w:jc w:val="both"/>
              <w:rPr>
                <w:rFonts w:ascii="Times New Roman" w:hAnsi="Times New Roman" w:cs="Times New Roman"/>
                <w:sz w:val="24"/>
                <w:szCs w:val="24"/>
              </w:rPr>
            </w:pPr>
            <w:r w:rsidRPr="00D8715A">
              <w:rPr>
                <w:rFonts w:ascii="Times New Roman" w:hAnsi="Times New Roman" w:cs="Times New Roman"/>
                <w:sz w:val="24"/>
                <w:szCs w:val="24"/>
              </w:rPr>
              <w:t>Продолжительность замещения муниципальной должности</w:t>
            </w:r>
          </w:p>
        </w:tc>
      </w:tr>
      <w:tr w:rsidR="00532967" w:rsidRPr="00D8715A" w:rsidTr="00680254">
        <w:tc>
          <w:tcPr>
            <w:tcW w:w="624" w:type="dxa"/>
            <w:vMerge/>
            <w:tcBorders>
              <w:top w:val="single" w:sz="4" w:space="0" w:color="auto"/>
              <w:left w:val="single" w:sz="4" w:space="0" w:color="auto"/>
              <w:bottom w:val="single" w:sz="4" w:space="0" w:color="auto"/>
              <w:right w:val="single" w:sz="4" w:space="0" w:color="auto"/>
            </w:tcBorders>
          </w:tcPr>
          <w:p w:rsidR="00532967" w:rsidRPr="00D8715A" w:rsidRDefault="00532967" w:rsidP="00680254">
            <w:pPr>
              <w:pStyle w:val="ConsPlusNormal"/>
              <w:ind w:firstLine="540"/>
              <w:jc w:val="both"/>
              <w:rPr>
                <w:rFonts w:ascii="Times New Roman" w:hAnsi="Times New Roman" w:cs="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tcPr>
          <w:p w:rsidR="00532967" w:rsidRPr="00D8715A" w:rsidRDefault="00532967" w:rsidP="00680254">
            <w:pPr>
              <w:pStyle w:val="ConsPlusNormal"/>
              <w:ind w:firstLine="540"/>
              <w:jc w:val="both"/>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532967" w:rsidRPr="00D8715A" w:rsidRDefault="00532967" w:rsidP="00680254">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год</w:t>
            </w:r>
          </w:p>
        </w:tc>
        <w:tc>
          <w:tcPr>
            <w:tcW w:w="964" w:type="dxa"/>
            <w:tcBorders>
              <w:top w:val="single" w:sz="4" w:space="0" w:color="auto"/>
              <w:left w:val="single" w:sz="4" w:space="0" w:color="auto"/>
              <w:bottom w:val="single" w:sz="4" w:space="0" w:color="auto"/>
              <w:right w:val="single" w:sz="4" w:space="0" w:color="auto"/>
            </w:tcBorders>
          </w:tcPr>
          <w:p w:rsidR="00532967" w:rsidRPr="00D8715A" w:rsidRDefault="00532967" w:rsidP="00680254">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месяц</w:t>
            </w:r>
          </w:p>
        </w:tc>
        <w:tc>
          <w:tcPr>
            <w:tcW w:w="964" w:type="dxa"/>
            <w:tcBorders>
              <w:top w:val="single" w:sz="4" w:space="0" w:color="auto"/>
              <w:left w:val="single" w:sz="4" w:space="0" w:color="auto"/>
              <w:bottom w:val="single" w:sz="4" w:space="0" w:color="auto"/>
              <w:right w:val="single" w:sz="4" w:space="0" w:color="auto"/>
            </w:tcBorders>
          </w:tcPr>
          <w:p w:rsidR="00532967" w:rsidRPr="00D8715A" w:rsidRDefault="00532967" w:rsidP="00680254">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число</w:t>
            </w:r>
          </w:p>
        </w:tc>
        <w:tc>
          <w:tcPr>
            <w:tcW w:w="1928" w:type="dxa"/>
            <w:vMerge/>
            <w:tcBorders>
              <w:top w:val="single" w:sz="4" w:space="0" w:color="auto"/>
              <w:left w:val="single" w:sz="4" w:space="0" w:color="auto"/>
              <w:bottom w:val="single" w:sz="4" w:space="0" w:color="auto"/>
              <w:right w:val="single" w:sz="4" w:space="0" w:color="auto"/>
            </w:tcBorders>
          </w:tcPr>
          <w:p w:rsidR="00532967" w:rsidRPr="00D8715A" w:rsidRDefault="00532967" w:rsidP="00680254">
            <w:pPr>
              <w:pStyle w:val="ConsPlusNormal"/>
              <w:jc w:val="both"/>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532967" w:rsidRPr="00D8715A" w:rsidRDefault="00532967" w:rsidP="00680254">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лет</w:t>
            </w:r>
          </w:p>
        </w:tc>
        <w:tc>
          <w:tcPr>
            <w:tcW w:w="964" w:type="dxa"/>
            <w:tcBorders>
              <w:top w:val="single" w:sz="4" w:space="0" w:color="auto"/>
              <w:left w:val="single" w:sz="4" w:space="0" w:color="auto"/>
              <w:bottom w:val="single" w:sz="4" w:space="0" w:color="auto"/>
              <w:right w:val="single" w:sz="4" w:space="0" w:color="auto"/>
            </w:tcBorders>
          </w:tcPr>
          <w:p w:rsidR="00532967" w:rsidRPr="00D8715A" w:rsidRDefault="00532967" w:rsidP="00680254">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месяцев</w:t>
            </w:r>
          </w:p>
        </w:tc>
        <w:tc>
          <w:tcPr>
            <w:tcW w:w="964" w:type="dxa"/>
            <w:tcBorders>
              <w:top w:val="single" w:sz="4" w:space="0" w:color="auto"/>
              <w:left w:val="single" w:sz="4" w:space="0" w:color="auto"/>
              <w:bottom w:val="single" w:sz="4" w:space="0" w:color="auto"/>
              <w:right w:val="single" w:sz="4" w:space="0" w:color="auto"/>
            </w:tcBorders>
          </w:tcPr>
          <w:p w:rsidR="00532967" w:rsidRPr="00D8715A" w:rsidRDefault="00532967" w:rsidP="00680254">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дней</w:t>
            </w:r>
          </w:p>
        </w:tc>
      </w:tr>
      <w:tr w:rsidR="00532967" w:rsidRPr="00D8715A" w:rsidTr="00680254">
        <w:tc>
          <w:tcPr>
            <w:tcW w:w="624" w:type="dxa"/>
            <w:tcBorders>
              <w:top w:val="single" w:sz="4" w:space="0" w:color="auto"/>
              <w:left w:val="single" w:sz="4" w:space="0" w:color="auto"/>
              <w:bottom w:val="single" w:sz="4" w:space="0" w:color="auto"/>
              <w:right w:val="single" w:sz="4" w:space="0" w:color="auto"/>
            </w:tcBorders>
          </w:tcPr>
          <w:p w:rsidR="00532967" w:rsidRPr="00D8715A" w:rsidRDefault="00532967" w:rsidP="00680254">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1</w:t>
            </w:r>
          </w:p>
        </w:tc>
        <w:tc>
          <w:tcPr>
            <w:tcW w:w="1247" w:type="dxa"/>
            <w:tcBorders>
              <w:top w:val="single" w:sz="4" w:space="0" w:color="auto"/>
              <w:left w:val="single" w:sz="4" w:space="0" w:color="auto"/>
              <w:bottom w:val="single" w:sz="4" w:space="0" w:color="auto"/>
              <w:right w:val="single" w:sz="4" w:space="0" w:color="auto"/>
            </w:tcBorders>
          </w:tcPr>
          <w:p w:rsidR="00532967" w:rsidRPr="00D8715A" w:rsidRDefault="00532967" w:rsidP="00680254">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2</w:t>
            </w:r>
          </w:p>
        </w:tc>
        <w:tc>
          <w:tcPr>
            <w:tcW w:w="964" w:type="dxa"/>
            <w:tcBorders>
              <w:top w:val="single" w:sz="4" w:space="0" w:color="auto"/>
              <w:left w:val="single" w:sz="4" w:space="0" w:color="auto"/>
              <w:bottom w:val="single" w:sz="4" w:space="0" w:color="auto"/>
              <w:right w:val="single" w:sz="4" w:space="0" w:color="auto"/>
            </w:tcBorders>
          </w:tcPr>
          <w:p w:rsidR="00532967" w:rsidRPr="00D8715A" w:rsidRDefault="00532967" w:rsidP="00680254">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3</w:t>
            </w:r>
          </w:p>
        </w:tc>
        <w:tc>
          <w:tcPr>
            <w:tcW w:w="964" w:type="dxa"/>
            <w:tcBorders>
              <w:top w:val="single" w:sz="4" w:space="0" w:color="auto"/>
              <w:left w:val="single" w:sz="4" w:space="0" w:color="auto"/>
              <w:bottom w:val="single" w:sz="4" w:space="0" w:color="auto"/>
              <w:right w:val="single" w:sz="4" w:space="0" w:color="auto"/>
            </w:tcBorders>
          </w:tcPr>
          <w:p w:rsidR="00532967" w:rsidRPr="00D8715A" w:rsidRDefault="00532967" w:rsidP="00680254">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4</w:t>
            </w:r>
          </w:p>
        </w:tc>
        <w:tc>
          <w:tcPr>
            <w:tcW w:w="964" w:type="dxa"/>
            <w:tcBorders>
              <w:top w:val="single" w:sz="4" w:space="0" w:color="auto"/>
              <w:left w:val="single" w:sz="4" w:space="0" w:color="auto"/>
              <w:bottom w:val="single" w:sz="4" w:space="0" w:color="auto"/>
              <w:right w:val="single" w:sz="4" w:space="0" w:color="auto"/>
            </w:tcBorders>
          </w:tcPr>
          <w:p w:rsidR="00532967" w:rsidRPr="00D8715A" w:rsidRDefault="00532967" w:rsidP="00680254">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5</w:t>
            </w:r>
          </w:p>
        </w:tc>
        <w:tc>
          <w:tcPr>
            <w:tcW w:w="1928" w:type="dxa"/>
            <w:tcBorders>
              <w:top w:val="single" w:sz="4" w:space="0" w:color="auto"/>
              <w:left w:val="single" w:sz="4" w:space="0" w:color="auto"/>
              <w:bottom w:val="single" w:sz="4" w:space="0" w:color="auto"/>
              <w:right w:val="single" w:sz="4" w:space="0" w:color="auto"/>
            </w:tcBorders>
          </w:tcPr>
          <w:p w:rsidR="00532967" w:rsidRPr="00D8715A" w:rsidRDefault="00532967" w:rsidP="00680254">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6</w:t>
            </w:r>
          </w:p>
        </w:tc>
        <w:tc>
          <w:tcPr>
            <w:tcW w:w="964" w:type="dxa"/>
            <w:tcBorders>
              <w:top w:val="single" w:sz="4" w:space="0" w:color="auto"/>
              <w:left w:val="single" w:sz="4" w:space="0" w:color="auto"/>
              <w:bottom w:val="single" w:sz="4" w:space="0" w:color="auto"/>
              <w:right w:val="single" w:sz="4" w:space="0" w:color="auto"/>
            </w:tcBorders>
          </w:tcPr>
          <w:p w:rsidR="00532967" w:rsidRPr="00D8715A" w:rsidRDefault="00532967" w:rsidP="00680254">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7</w:t>
            </w:r>
          </w:p>
        </w:tc>
        <w:tc>
          <w:tcPr>
            <w:tcW w:w="964" w:type="dxa"/>
            <w:tcBorders>
              <w:top w:val="single" w:sz="4" w:space="0" w:color="auto"/>
              <w:left w:val="single" w:sz="4" w:space="0" w:color="auto"/>
              <w:bottom w:val="single" w:sz="4" w:space="0" w:color="auto"/>
              <w:right w:val="single" w:sz="4" w:space="0" w:color="auto"/>
            </w:tcBorders>
          </w:tcPr>
          <w:p w:rsidR="00532967" w:rsidRPr="00D8715A" w:rsidRDefault="00532967" w:rsidP="00680254">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8</w:t>
            </w:r>
          </w:p>
        </w:tc>
        <w:tc>
          <w:tcPr>
            <w:tcW w:w="964" w:type="dxa"/>
            <w:tcBorders>
              <w:top w:val="single" w:sz="4" w:space="0" w:color="auto"/>
              <w:left w:val="single" w:sz="4" w:space="0" w:color="auto"/>
              <w:bottom w:val="single" w:sz="4" w:space="0" w:color="auto"/>
              <w:right w:val="single" w:sz="4" w:space="0" w:color="auto"/>
            </w:tcBorders>
          </w:tcPr>
          <w:p w:rsidR="00532967" w:rsidRPr="00D8715A" w:rsidRDefault="00532967" w:rsidP="00680254">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9</w:t>
            </w:r>
          </w:p>
        </w:tc>
      </w:tr>
      <w:tr w:rsidR="00532967" w:rsidRPr="00D8715A" w:rsidTr="00680254">
        <w:tc>
          <w:tcPr>
            <w:tcW w:w="624" w:type="dxa"/>
            <w:tcBorders>
              <w:top w:val="single" w:sz="4" w:space="0" w:color="auto"/>
              <w:left w:val="single" w:sz="4" w:space="0" w:color="auto"/>
              <w:bottom w:val="single" w:sz="4" w:space="0" w:color="auto"/>
              <w:right w:val="single" w:sz="4" w:space="0" w:color="auto"/>
            </w:tcBorders>
          </w:tcPr>
          <w:p w:rsidR="00532967" w:rsidRPr="00D8715A" w:rsidRDefault="00532967" w:rsidP="00680254">
            <w:pPr>
              <w:pStyle w:val="ConsPlusNormal"/>
              <w:jc w:val="both"/>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532967" w:rsidRPr="00D8715A" w:rsidRDefault="00532967" w:rsidP="00680254">
            <w:pPr>
              <w:pStyle w:val="ConsPlusNormal"/>
              <w:jc w:val="both"/>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532967" w:rsidRPr="00D8715A" w:rsidRDefault="00532967" w:rsidP="00680254">
            <w:pPr>
              <w:pStyle w:val="ConsPlusNormal"/>
              <w:jc w:val="both"/>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532967" w:rsidRPr="00D8715A" w:rsidRDefault="00532967" w:rsidP="00680254">
            <w:pPr>
              <w:pStyle w:val="ConsPlusNormal"/>
              <w:jc w:val="both"/>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532967" w:rsidRPr="00D8715A" w:rsidRDefault="00532967" w:rsidP="00680254">
            <w:pPr>
              <w:pStyle w:val="ConsPlusNormal"/>
              <w:jc w:val="both"/>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532967" w:rsidRPr="00D8715A" w:rsidRDefault="00532967" w:rsidP="00680254">
            <w:pPr>
              <w:pStyle w:val="ConsPlusNormal"/>
              <w:jc w:val="both"/>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532967" w:rsidRPr="00D8715A" w:rsidRDefault="00532967" w:rsidP="00680254">
            <w:pPr>
              <w:pStyle w:val="ConsPlusNormal"/>
              <w:jc w:val="both"/>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532967" w:rsidRPr="00D8715A" w:rsidRDefault="00532967" w:rsidP="00680254">
            <w:pPr>
              <w:pStyle w:val="ConsPlusNormal"/>
              <w:jc w:val="both"/>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532967" w:rsidRPr="00D8715A" w:rsidRDefault="00532967" w:rsidP="00680254">
            <w:pPr>
              <w:pStyle w:val="ConsPlusNormal"/>
              <w:jc w:val="both"/>
              <w:rPr>
                <w:rFonts w:ascii="Times New Roman" w:hAnsi="Times New Roman" w:cs="Times New Roman"/>
                <w:sz w:val="24"/>
                <w:szCs w:val="24"/>
              </w:rPr>
            </w:pPr>
          </w:p>
        </w:tc>
      </w:tr>
    </w:tbl>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 xml:space="preserve">   Глава Лянинского сельсовета Здвинского района</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lang w:eastAsia="ar-SA"/>
        </w:rPr>
        <w:t xml:space="preserve">   Новосибирской области </w:t>
      </w:r>
      <w:r w:rsidRPr="00D8715A">
        <w:rPr>
          <w:rFonts w:ascii="Times New Roman" w:hAnsi="Times New Roman" w:cs="Times New Roman"/>
          <w:sz w:val="24"/>
          <w:szCs w:val="24"/>
        </w:rPr>
        <w:t xml:space="preserve">            __________________________________________</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 xml:space="preserve">                                        (подпись, инициалы, фамилия)</w:t>
      </w:r>
    </w:p>
    <w:p w:rsidR="00532967" w:rsidRPr="00D8715A" w:rsidRDefault="00532967" w:rsidP="00532967">
      <w:pPr>
        <w:pStyle w:val="ConsPlusNonformat"/>
        <w:jc w:val="both"/>
        <w:rPr>
          <w:rFonts w:ascii="Times New Roman" w:hAnsi="Times New Roman" w:cs="Times New Roman"/>
          <w:sz w:val="24"/>
          <w:szCs w:val="24"/>
        </w:rPr>
      </w:pP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М.П.</w:t>
      </w: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32967" w:rsidRPr="00D8715A" w:rsidTr="00680254">
        <w:tc>
          <w:tcPr>
            <w:tcW w:w="4785" w:type="dxa"/>
          </w:tcPr>
          <w:p w:rsidR="00532967" w:rsidRPr="00D8715A" w:rsidRDefault="00532967" w:rsidP="00680254">
            <w:pPr>
              <w:jc w:val="both"/>
              <w:rPr>
                <w:sz w:val="24"/>
                <w:szCs w:val="24"/>
              </w:rPr>
            </w:pPr>
          </w:p>
        </w:tc>
        <w:tc>
          <w:tcPr>
            <w:tcW w:w="4786" w:type="dxa"/>
          </w:tcPr>
          <w:p w:rsidR="00532967" w:rsidRPr="00D8715A" w:rsidRDefault="00532967" w:rsidP="00680254">
            <w:pPr>
              <w:pStyle w:val="ConsPlusNormal"/>
              <w:jc w:val="both"/>
              <w:outlineLvl w:val="1"/>
              <w:rPr>
                <w:rFonts w:ascii="Times New Roman" w:hAnsi="Times New Roman" w:cs="Times New Roman"/>
                <w:sz w:val="24"/>
                <w:szCs w:val="24"/>
              </w:rPr>
            </w:pPr>
            <w:r w:rsidRPr="00D8715A">
              <w:rPr>
                <w:rFonts w:ascii="Times New Roman" w:hAnsi="Times New Roman" w:cs="Times New Roman"/>
                <w:sz w:val="24"/>
                <w:szCs w:val="24"/>
              </w:rPr>
              <w:t>Приложение N 4</w:t>
            </w:r>
          </w:p>
          <w:p w:rsidR="00532967" w:rsidRPr="00D8715A" w:rsidRDefault="00532967" w:rsidP="00680254">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к Положению о ежемесячной доплате к страховой пенсии по старости (инвалидности) лицам, замещавшим муниципальные должности Лянинского сельсовета Здвинского района</w:t>
            </w:r>
            <w:r w:rsidRPr="00D8715A">
              <w:rPr>
                <w:rFonts w:ascii="Times New Roman" w:hAnsi="Times New Roman" w:cs="Times New Roman"/>
                <w:sz w:val="24"/>
                <w:szCs w:val="24"/>
                <w:lang w:eastAsia="ar-SA"/>
              </w:rPr>
              <w:t xml:space="preserve">  Новосибирской области</w:t>
            </w:r>
            <w:r w:rsidRPr="00D8715A">
              <w:rPr>
                <w:rFonts w:ascii="Times New Roman" w:hAnsi="Times New Roman" w:cs="Times New Roman"/>
                <w:sz w:val="24"/>
                <w:szCs w:val="24"/>
              </w:rPr>
              <w:t xml:space="preserve"> (Глава сельсовета, депутаты, осуществляющие свои полномочия на постоянной основе)</w:t>
            </w:r>
          </w:p>
        </w:tc>
      </w:tr>
    </w:tbl>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nformat"/>
        <w:jc w:val="both"/>
        <w:rPr>
          <w:rFonts w:ascii="Times New Roman" w:hAnsi="Times New Roman" w:cs="Times New Roman"/>
          <w:sz w:val="24"/>
          <w:szCs w:val="24"/>
        </w:rPr>
      </w:pPr>
      <w:bookmarkStart w:id="14" w:name="Par291"/>
      <w:bookmarkEnd w:id="14"/>
      <w:r w:rsidRPr="00D8715A">
        <w:rPr>
          <w:rFonts w:ascii="Times New Roman" w:hAnsi="Times New Roman" w:cs="Times New Roman"/>
          <w:sz w:val="24"/>
          <w:szCs w:val="24"/>
        </w:rPr>
        <w:t>СПРАВКА</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о размере месячного денежного содержания (вознаграждения)</w:t>
      </w:r>
    </w:p>
    <w:p w:rsidR="00532967" w:rsidRPr="00D8715A" w:rsidRDefault="00532967" w:rsidP="00532967">
      <w:pPr>
        <w:pStyle w:val="ConsPlusNonformat"/>
        <w:jc w:val="both"/>
        <w:rPr>
          <w:rFonts w:ascii="Times New Roman" w:hAnsi="Times New Roman" w:cs="Times New Roman"/>
          <w:sz w:val="24"/>
          <w:szCs w:val="24"/>
        </w:rPr>
      </w:pP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Месячное       денежное       содержание      (вознаграждение)</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_________________________________________________________________,</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 xml:space="preserve">                     (фамилия, имя, отчество)</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замещавшего   муниципальную   должность Лянинского сельсовета Здвинского района</w:t>
      </w:r>
      <w:r w:rsidRPr="00D8715A">
        <w:rPr>
          <w:rFonts w:ascii="Times New Roman" w:hAnsi="Times New Roman" w:cs="Times New Roman"/>
          <w:sz w:val="24"/>
          <w:szCs w:val="24"/>
          <w:lang w:eastAsia="ar-SA"/>
        </w:rPr>
        <w:t xml:space="preserve">  Новосибирской области</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_________________________________________________________________,</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 xml:space="preserve">                     (наименование должности)</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составило:</w:t>
      </w:r>
    </w:p>
    <w:p w:rsidR="00532967" w:rsidRPr="00D8715A" w:rsidRDefault="00532967" w:rsidP="00532967">
      <w:pPr>
        <w:pStyle w:val="ConsPlusNonformat"/>
        <w:jc w:val="both"/>
        <w:rPr>
          <w:rFonts w:ascii="Times New Roman" w:hAnsi="Times New Roman" w:cs="Times New Roman"/>
          <w:sz w:val="24"/>
          <w:szCs w:val="24"/>
        </w:rPr>
      </w:pPr>
    </w:p>
    <w:p w:rsidR="00532967" w:rsidRPr="00D8715A" w:rsidRDefault="00532967" w:rsidP="00532967">
      <w:pPr>
        <w:pStyle w:val="ConsPlusNonformat"/>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7143"/>
        <w:gridCol w:w="2494"/>
      </w:tblGrid>
      <w:tr w:rsidR="00532967" w:rsidRPr="00D8715A" w:rsidTr="00680254">
        <w:tc>
          <w:tcPr>
            <w:tcW w:w="7143" w:type="dxa"/>
            <w:tcBorders>
              <w:top w:val="single" w:sz="4" w:space="0" w:color="auto"/>
              <w:left w:val="single" w:sz="4" w:space="0" w:color="auto"/>
              <w:bottom w:val="single" w:sz="4" w:space="0" w:color="auto"/>
              <w:right w:val="single" w:sz="4" w:space="0" w:color="auto"/>
            </w:tcBorders>
          </w:tcPr>
          <w:p w:rsidR="00532967" w:rsidRPr="00D8715A" w:rsidRDefault="00532967" w:rsidP="00680254">
            <w:pPr>
              <w:pStyle w:val="ConsPlusNormal"/>
              <w:jc w:val="both"/>
              <w:rPr>
                <w:rFonts w:ascii="Times New Roman" w:hAnsi="Times New Roman" w:cs="Times New Roman"/>
                <w:sz w:val="24"/>
                <w:szCs w:val="24"/>
              </w:rPr>
            </w:pPr>
          </w:p>
        </w:tc>
        <w:tc>
          <w:tcPr>
            <w:tcW w:w="2494" w:type="dxa"/>
            <w:tcBorders>
              <w:top w:val="single" w:sz="4" w:space="0" w:color="auto"/>
              <w:left w:val="single" w:sz="4" w:space="0" w:color="auto"/>
              <w:bottom w:val="single" w:sz="4" w:space="0" w:color="auto"/>
              <w:right w:val="single" w:sz="4" w:space="0" w:color="auto"/>
            </w:tcBorders>
          </w:tcPr>
          <w:p w:rsidR="00532967" w:rsidRPr="00D8715A" w:rsidRDefault="00532967" w:rsidP="00680254">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(руб.)</w:t>
            </w:r>
          </w:p>
        </w:tc>
      </w:tr>
      <w:tr w:rsidR="00532967" w:rsidRPr="00D8715A" w:rsidTr="00680254">
        <w:tc>
          <w:tcPr>
            <w:tcW w:w="7143" w:type="dxa"/>
            <w:tcBorders>
              <w:top w:val="single" w:sz="4" w:space="0" w:color="auto"/>
              <w:left w:val="single" w:sz="4" w:space="0" w:color="auto"/>
              <w:bottom w:val="single" w:sz="4" w:space="0" w:color="auto"/>
              <w:right w:val="single" w:sz="4" w:space="0" w:color="auto"/>
            </w:tcBorders>
          </w:tcPr>
          <w:p w:rsidR="00532967" w:rsidRPr="00D8715A" w:rsidRDefault="00532967" w:rsidP="00680254">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1. Месячное денежное содержание (вознаграждение):</w:t>
            </w:r>
          </w:p>
        </w:tc>
        <w:tc>
          <w:tcPr>
            <w:tcW w:w="2494" w:type="dxa"/>
            <w:tcBorders>
              <w:top w:val="single" w:sz="4" w:space="0" w:color="auto"/>
              <w:left w:val="single" w:sz="4" w:space="0" w:color="auto"/>
              <w:bottom w:val="single" w:sz="4" w:space="0" w:color="auto"/>
              <w:right w:val="single" w:sz="4" w:space="0" w:color="auto"/>
            </w:tcBorders>
          </w:tcPr>
          <w:p w:rsidR="00532967" w:rsidRPr="00D8715A" w:rsidRDefault="00532967" w:rsidP="00680254">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w:t>
            </w:r>
          </w:p>
        </w:tc>
      </w:tr>
      <w:tr w:rsidR="00532967" w:rsidRPr="00D8715A" w:rsidTr="00680254">
        <w:tc>
          <w:tcPr>
            <w:tcW w:w="7143" w:type="dxa"/>
            <w:tcBorders>
              <w:top w:val="single" w:sz="4" w:space="0" w:color="auto"/>
              <w:left w:val="single" w:sz="4" w:space="0" w:color="auto"/>
              <w:bottom w:val="single" w:sz="4" w:space="0" w:color="auto"/>
              <w:right w:val="single" w:sz="4" w:space="0" w:color="auto"/>
            </w:tcBorders>
          </w:tcPr>
          <w:p w:rsidR="00532967" w:rsidRPr="00D8715A" w:rsidRDefault="00532967" w:rsidP="00680254">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а) сумма</w:t>
            </w:r>
          </w:p>
        </w:tc>
        <w:tc>
          <w:tcPr>
            <w:tcW w:w="2494" w:type="dxa"/>
            <w:tcBorders>
              <w:top w:val="single" w:sz="4" w:space="0" w:color="auto"/>
              <w:left w:val="single" w:sz="4" w:space="0" w:color="auto"/>
              <w:bottom w:val="single" w:sz="4" w:space="0" w:color="auto"/>
              <w:right w:val="single" w:sz="4" w:space="0" w:color="auto"/>
            </w:tcBorders>
          </w:tcPr>
          <w:p w:rsidR="00532967" w:rsidRPr="00D8715A" w:rsidRDefault="00532967" w:rsidP="00680254">
            <w:pPr>
              <w:pStyle w:val="ConsPlusNormal"/>
              <w:jc w:val="both"/>
              <w:rPr>
                <w:rFonts w:ascii="Times New Roman" w:hAnsi="Times New Roman" w:cs="Times New Roman"/>
                <w:sz w:val="24"/>
                <w:szCs w:val="24"/>
              </w:rPr>
            </w:pPr>
          </w:p>
        </w:tc>
      </w:tr>
      <w:tr w:rsidR="00532967" w:rsidRPr="00D8715A" w:rsidTr="00680254">
        <w:tc>
          <w:tcPr>
            <w:tcW w:w="7143" w:type="dxa"/>
            <w:tcBorders>
              <w:top w:val="single" w:sz="4" w:space="0" w:color="auto"/>
              <w:left w:val="single" w:sz="4" w:space="0" w:color="auto"/>
              <w:bottom w:val="single" w:sz="4" w:space="0" w:color="auto"/>
              <w:right w:val="single" w:sz="4" w:space="0" w:color="auto"/>
            </w:tcBorders>
          </w:tcPr>
          <w:p w:rsidR="00532967" w:rsidRPr="00D8715A" w:rsidRDefault="00532967" w:rsidP="00680254">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б) районный коэффициент</w:t>
            </w:r>
          </w:p>
        </w:tc>
        <w:tc>
          <w:tcPr>
            <w:tcW w:w="2494" w:type="dxa"/>
            <w:tcBorders>
              <w:top w:val="single" w:sz="4" w:space="0" w:color="auto"/>
              <w:left w:val="single" w:sz="4" w:space="0" w:color="auto"/>
              <w:bottom w:val="single" w:sz="4" w:space="0" w:color="auto"/>
              <w:right w:val="single" w:sz="4" w:space="0" w:color="auto"/>
            </w:tcBorders>
          </w:tcPr>
          <w:p w:rsidR="00532967" w:rsidRPr="00D8715A" w:rsidRDefault="00532967" w:rsidP="00680254">
            <w:pPr>
              <w:pStyle w:val="ConsPlusNormal"/>
              <w:jc w:val="both"/>
              <w:rPr>
                <w:rFonts w:ascii="Times New Roman" w:hAnsi="Times New Roman" w:cs="Times New Roman"/>
                <w:sz w:val="24"/>
                <w:szCs w:val="24"/>
              </w:rPr>
            </w:pPr>
          </w:p>
        </w:tc>
      </w:tr>
      <w:tr w:rsidR="00532967" w:rsidRPr="00D8715A" w:rsidTr="00680254">
        <w:tc>
          <w:tcPr>
            <w:tcW w:w="7143" w:type="dxa"/>
            <w:tcBorders>
              <w:top w:val="single" w:sz="4" w:space="0" w:color="auto"/>
              <w:left w:val="single" w:sz="4" w:space="0" w:color="auto"/>
              <w:bottom w:val="single" w:sz="4" w:space="0" w:color="auto"/>
              <w:right w:val="single" w:sz="4" w:space="0" w:color="auto"/>
            </w:tcBorders>
          </w:tcPr>
          <w:p w:rsidR="00532967" w:rsidRPr="00D8715A" w:rsidRDefault="00532967" w:rsidP="00680254">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ИТОГО</w:t>
            </w:r>
          </w:p>
        </w:tc>
        <w:tc>
          <w:tcPr>
            <w:tcW w:w="2494" w:type="dxa"/>
            <w:tcBorders>
              <w:top w:val="single" w:sz="4" w:space="0" w:color="auto"/>
              <w:left w:val="single" w:sz="4" w:space="0" w:color="auto"/>
              <w:bottom w:val="single" w:sz="4" w:space="0" w:color="auto"/>
              <w:right w:val="single" w:sz="4" w:space="0" w:color="auto"/>
            </w:tcBorders>
          </w:tcPr>
          <w:p w:rsidR="00532967" w:rsidRPr="00D8715A" w:rsidRDefault="00532967" w:rsidP="00680254">
            <w:pPr>
              <w:pStyle w:val="ConsPlusNormal"/>
              <w:jc w:val="both"/>
              <w:rPr>
                <w:rFonts w:ascii="Times New Roman" w:hAnsi="Times New Roman" w:cs="Times New Roman"/>
                <w:sz w:val="24"/>
                <w:szCs w:val="24"/>
              </w:rPr>
            </w:pPr>
          </w:p>
        </w:tc>
      </w:tr>
    </w:tbl>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 xml:space="preserve"> Глава Лянинского сельсовета Здвинского района</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lang w:eastAsia="ar-SA"/>
        </w:rPr>
        <w:t xml:space="preserve">  Новосибирской области </w:t>
      </w:r>
      <w:r w:rsidRPr="00D8715A">
        <w:rPr>
          <w:rFonts w:ascii="Times New Roman" w:hAnsi="Times New Roman" w:cs="Times New Roman"/>
          <w:sz w:val="24"/>
          <w:szCs w:val="24"/>
        </w:rPr>
        <w:t xml:space="preserve">    ____________________________________</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 xml:space="preserve">  (подпись, инициалы, фамилия)</w:t>
      </w:r>
    </w:p>
    <w:p w:rsidR="00532967" w:rsidRPr="00D8715A" w:rsidRDefault="00532967" w:rsidP="00532967">
      <w:pPr>
        <w:pStyle w:val="ConsPlusNonformat"/>
        <w:jc w:val="both"/>
        <w:rPr>
          <w:rFonts w:ascii="Times New Roman" w:hAnsi="Times New Roman" w:cs="Times New Roman"/>
          <w:sz w:val="24"/>
          <w:szCs w:val="24"/>
        </w:rPr>
      </w:pP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Главный бухгалтер         ____________________________________</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 xml:space="preserve">   (подпись, инициалы, фамилия)</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 xml:space="preserve">    М.П.</w:t>
      </w: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32967" w:rsidRPr="00D8715A" w:rsidTr="00680254">
        <w:tc>
          <w:tcPr>
            <w:tcW w:w="4785" w:type="dxa"/>
          </w:tcPr>
          <w:p w:rsidR="00532967" w:rsidRPr="00D8715A" w:rsidRDefault="00532967" w:rsidP="00680254">
            <w:pPr>
              <w:jc w:val="both"/>
              <w:rPr>
                <w:sz w:val="24"/>
                <w:szCs w:val="24"/>
              </w:rPr>
            </w:pPr>
          </w:p>
        </w:tc>
        <w:tc>
          <w:tcPr>
            <w:tcW w:w="4786" w:type="dxa"/>
          </w:tcPr>
          <w:p w:rsidR="00532967" w:rsidRPr="00D8715A" w:rsidRDefault="00532967" w:rsidP="00680254">
            <w:pPr>
              <w:pStyle w:val="ConsPlusNormal"/>
              <w:jc w:val="both"/>
              <w:outlineLvl w:val="1"/>
              <w:rPr>
                <w:rFonts w:ascii="Times New Roman" w:hAnsi="Times New Roman" w:cs="Times New Roman"/>
                <w:sz w:val="24"/>
                <w:szCs w:val="24"/>
              </w:rPr>
            </w:pPr>
            <w:r w:rsidRPr="00D8715A">
              <w:rPr>
                <w:rFonts w:ascii="Times New Roman" w:hAnsi="Times New Roman" w:cs="Times New Roman"/>
                <w:sz w:val="24"/>
                <w:szCs w:val="24"/>
              </w:rPr>
              <w:t>Приложение N 5</w:t>
            </w:r>
          </w:p>
          <w:p w:rsidR="00532967" w:rsidRPr="00D8715A" w:rsidRDefault="00532967" w:rsidP="00680254">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к Положению о ежемесячной доплате к страховой пенсии по старости (инвалидности) лицам, замещавшим муниципальные должности Лянинского сельсовета Здвинского района</w:t>
            </w:r>
            <w:r w:rsidRPr="00D8715A">
              <w:rPr>
                <w:rFonts w:ascii="Times New Roman" w:hAnsi="Times New Roman" w:cs="Times New Roman"/>
                <w:sz w:val="24"/>
                <w:szCs w:val="24"/>
                <w:lang w:eastAsia="ar-SA"/>
              </w:rPr>
              <w:t xml:space="preserve">  Новосибирской области </w:t>
            </w:r>
            <w:r w:rsidRPr="00D8715A">
              <w:rPr>
                <w:rFonts w:ascii="Times New Roman" w:hAnsi="Times New Roman" w:cs="Times New Roman"/>
                <w:sz w:val="24"/>
                <w:szCs w:val="24"/>
              </w:rPr>
              <w:t>(Глава сельсовета, депутаты, осуществляющие свои полномочия на постоянной основе)</w:t>
            </w:r>
          </w:p>
        </w:tc>
      </w:tr>
    </w:tbl>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jc w:val="both"/>
        <w:rPr>
          <w:rFonts w:ascii="Times New Roman" w:hAnsi="Times New Roman" w:cs="Times New Roman"/>
          <w:sz w:val="24"/>
          <w:szCs w:val="24"/>
        </w:rPr>
      </w:pPr>
    </w:p>
    <w:p w:rsidR="00532967" w:rsidRPr="00D8715A" w:rsidRDefault="00532967" w:rsidP="00532967">
      <w:pPr>
        <w:pStyle w:val="ConsPlusNonformat"/>
        <w:jc w:val="both"/>
        <w:rPr>
          <w:rFonts w:ascii="Times New Roman" w:hAnsi="Times New Roman" w:cs="Times New Roman"/>
          <w:sz w:val="24"/>
          <w:szCs w:val="24"/>
        </w:rPr>
      </w:pPr>
      <w:bookmarkStart w:id="15" w:name="Par339"/>
      <w:bookmarkEnd w:id="15"/>
      <w:r w:rsidRPr="00D8715A">
        <w:rPr>
          <w:rFonts w:ascii="Times New Roman" w:hAnsi="Times New Roman" w:cs="Times New Roman"/>
          <w:sz w:val="24"/>
          <w:szCs w:val="24"/>
        </w:rPr>
        <w:t xml:space="preserve">                                  СПРАВКА</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 xml:space="preserve">           о размере страховой пенсии по старости (инвалидности)</w:t>
      </w:r>
    </w:p>
    <w:p w:rsidR="00532967" w:rsidRPr="00D8715A" w:rsidRDefault="00532967" w:rsidP="00532967">
      <w:pPr>
        <w:pStyle w:val="ConsPlusNonformat"/>
        <w:jc w:val="both"/>
        <w:rPr>
          <w:rFonts w:ascii="Times New Roman" w:hAnsi="Times New Roman" w:cs="Times New Roman"/>
          <w:sz w:val="24"/>
          <w:szCs w:val="24"/>
        </w:rPr>
      </w:pP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 xml:space="preserve">    Дана __________________________________________________________________</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 xml:space="preserve">                              (фамилия, имя, отчество)</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 xml:space="preserve">в  том,  что в соответствии с Федеральным </w:t>
      </w:r>
      <w:hyperlink r:id="rId20" w:tooltip="Федеральный закон от 28.12.2013 N 400-ФЗ (ред. от 29.06.2015) &quot;О страховых пенсиях&quot;{КонсультантПлюс}" w:history="1">
        <w:r w:rsidRPr="00D8715A">
          <w:rPr>
            <w:rFonts w:ascii="Times New Roman" w:hAnsi="Times New Roman" w:cs="Times New Roman"/>
            <w:sz w:val="24"/>
            <w:szCs w:val="24"/>
          </w:rPr>
          <w:t>законом</w:t>
        </w:r>
      </w:hyperlink>
      <w:r w:rsidRPr="00D8715A">
        <w:rPr>
          <w:rFonts w:ascii="Times New Roman" w:hAnsi="Times New Roman" w:cs="Times New Roman"/>
          <w:sz w:val="24"/>
          <w:szCs w:val="24"/>
        </w:rPr>
        <w:t xml:space="preserve"> "О страховых пенсиях" или</w:t>
      </w:r>
    </w:p>
    <w:p w:rsidR="00532967" w:rsidRPr="00D8715A" w:rsidRDefault="00976364" w:rsidP="00532967">
      <w:pPr>
        <w:pStyle w:val="ConsPlusNonformat"/>
        <w:jc w:val="both"/>
        <w:rPr>
          <w:rFonts w:ascii="Times New Roman" w:hAnsi="Times New Roman" w:cs="Times New Roman"/>
          <w:sz w:val="24"/>
          <w:szCs w:val="24"/>
        </w:rPr>
      </w:pPr>
      <w:hyperlink r:id="rId21" w:tooltip="Закон РФ от 19.04.1991 N 1032-1 (ред. от 22.12.2014) &quot;О занятости населения в Российской Федерации&quot;{КонсультантПлюс}" w:history="1">
        <w:r w:rsidR="00532967" w:rsidRPr="00D8715A">
          <w:rPr>
            <w:rFonts w:ascii="Times New Roman" w:hAnsi="Times New Roman" w:cs="Times New Roman"/>
            <w:sz w:val="24"/>
            <w:szCs w:val="24"/>
          </w:rPr>
          <w:t>Законом</w:t>
        </w:r>
      </w:hyperlink>
      <w:r w:rsidR="00532967" w:rsidRPr="00D8715A">
        <w:rPr>
          <w:rFonts w:ascii="Times New Roman" w:hAnsi="Times New Roman" w:cs="Times New Roman"/>
          <w:sz w:val="24"/>
          <w:szCs w:val="24"/>
        </w:rPr>
        <w:t xml:space="preserve"> Российской Федерации "О занятости населения в Российской Федерации"</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назначена      страховая      пенсия     по     старости     (инвалидности)</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с ________________________________________________________________________.</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 xml:space="preserve">                    (дата назначения страховой пенсии)</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 xml:space="preserve">    По состоянию на ________________________________________________ размер</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 xml:space="preserve">                                         (дата)</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выплачиваемой   страховой  пенсии  по  старости  (инвалидности)  составляет</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_____________ руб. ______ коп., фиксированная выплата к страховой пенсии по</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старости   (инвалидности)   _____________   руб.   ______  коп.,  повышение</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фиксированной   выплаты  к  страховой  пенсии  по  старости  (инвалидности)</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_____________ руб. ______ коп.</w:t>
      </w:r>
    </w:p>
    <w:p w:rsidR="00532967" w:rsidRPr="00D8715A" w:rsidRDefault="00532967" w:rsidP="00532967">
      <w:pPr>
        <w:pStyle w:val="ConsPlusNonformat"/>
        <w:jc w:val="both"/>
        <w:rPr>
          <w:rFonts w:ascii="Times New Roman" w:hAnsi="Times New Roman" w:cs="Times New Roman"/>
          <w:sz w:val="24"/>
          <w:szCs w:val="24"/>
        </w:rPr>
      </w:pPr>
    </w:p>
    <w:p w:rsidR="00532967" w:rsidRPr="00D8715A" w:rsidRDefault="00532967" w:rsidP="00532967">
      <w:pPr>
        <w:pStyle w:val="ConsPlusNonformat"/>
        <w:jc w:val="both"/>
        <w:rPr>
          <w:rFonts w:ascii="Times New Roman" w:hAnsi="Times New Roman" w:cs="Times New Roman"/>
          <w:sz w:val="24"/>
          <w:szCs w:val="24"/>
        </w:rPr>
      </w:pPr>
    </w:p>
    <w:p w:rsidR="00532967" w:rsidRPr="00D8715A" w:rsidRDefault="00532967" w:rsidP="00532967">
      <w:pPr>
        <w:pStyle w:val="ConsPlusNonformat"/>
        <w:jc w:val="both"/>
        <w:rPr>
          <w:rFonts w:ascii="Times New Roman" w:hAnsi="Times New Roman" w:cs="Times New Roman"/>
          <w:sz w:val="24"/>
          <w:szCs w:val="24"/>
        </w:rPr>
      </w:pP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Руководитель органа, осуществляющего</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пенсионное обеспечение                  ___________________________________</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 xml:space="preserve">                                            (подпись, инициалы, фамилия)</w:t>
      </w:r>
    </w:p>
    <w:p w:rsidR="00532967" w:rsidRPr="00D8715A" w:rsidRDefault="00532967" w:rsidP="00532967">
      <w:pPr>
        <w:pStyle w:val="ConsPlusNonformat"/>
        <w:jc w:val="both"/>
        <w:rPr>
          <w:rFonts w:ascii="Times New Roman" w:hAnsi="Times New Roman" w:cs="Times New Roman"/>
          <w:sz w:val="24"/>
          <w:szCs w:val="24"/>
        </w:rPr>
      </w:pP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М.П.</w:t>
      </w: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Default="00532967" w:rsidP="00532967">
      <w:pPr>
        <w:pStyle w:val="ConsPlusNormal"/>
        <w:ind w:firstLine="540"/>
        <w:jc w:val="both"/>
        <w:rPr>
          <w:rFonts w:ascii="Times New Roman" w:hAnsi="Times New Roman" w:cs="Times New Roman"/>
          <w:sz w:val="24"/>
          <w:szCs w:val="24"/>
        </w:rPr>
      </w:pPr>
    </w:p>
    <w:p w:rsidR="00333FB7" w:rsidRDefault="00333FB7" w:rsidP="00532967">
      <w:pPr>
        <w:pStyle w:val="ConsPlusNormal"/>
        <w:ind w:firstLine="540"/>
        <w:jc w:val="both"/>
        <w:rPr>
          <w:rFonts w:ascii="Times New Roman" w:hAnsi="Times New Roman" w:cs="Times New Roman"/>
          <w:sz w:val="24"/>
          <w:szCs w:val="24"/>
        </w:rPr>
      </w:pPr>
    </w:p>
    <w:p w:rsidR="00333FB7" w:rsidRDefault="00333FB7" w:rsidP="00532967">
      <w:pPr>
        <w:pStyle w:val="ConsPlusNormal"/>
        <w:ind w:firstLine="540"/>
        <w:jc w:val="both"/>
        <w:rPr>
          <w:rFonts w:ascii="Times New Roman" w:hAnsi="Times New Roman" w:cs="Times New Roman"/>
          <w:sz w:val="24"/>
          <w:szCs w:val="24"/>
        </w:rPr>
      </w:pPr>
    </w:p>
    <w:p w:rsidR="00333FB7" w:rsidRDefault="00333FB7" w:rsidP="00532967">
      <w:pPr>
        <w:pStyle w:val="ConsPlusNormal"/>
        <w:ind w:firstLine="540"/>
        <w:jc w:val="both"/>
        <w:rPr>
          <w:rFonts w:ascii="Times New Roman" w:hAnsi="Times New Roman" w:cs="Times New Roman"/>
          <w:sz w:val="24"/>
          <w:szCs w:val="24"/>
        </w:rPr>
      </w:pPr>
    </w:p>
    <w:p w:rsidR="00333FB7" w:rsidRPr="00D8715A" w:rsidRDefault="00333FB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532967" w:rsidRPr="00D8715A" w:rsidTr="00680254">
        <w:tc>
          <w:tcPr>
            <w:tcW w:w="4784" w:type="dxa"/>
          </w:tcPr>
          <w:p w:rsidR="00532967" w:rsidRPr="00D8715A" w:rsidRDefault="00532967" w:rsidP="00680254">
            <w:pPr>
              <w:jc w:val="both"/>
              <w:rPr>
                <w:sz w:val="24"/>
                <w:szCs w:val="24"/>
              </w:rPr>
            </w:pPr>
          </w:p>
        </w:tc>
        <w:tc>
          <w:tcPr>
            <w:tcW w:w="4786" w:type="dxa"/>
          </w:tcPr>
          <w:p w:rsidR="00532967" w:rsidRPr="00D8715A" w:rsidRDefault="00532967" w:rsidP="00680254">
            <w:pPr>
              <w:pStyle w:val="ConsPlusNormal"/>
              <w:jc w:val="both"/>
              <w:outlineLvl w:val="1"/>
              <w:rPr>
                <w:rFonts w:ascii="Times New Roman" w:hAnsi="Times New Roman" w:cs="Times New Roman"/>
                <w:sz w:val="24"/>
                <w:szCs w:val="24"/>
              </w:rPr>
            </w:pPr>
            <w:r w:rsidRPr="00D8715A">
              <w:rPr>
                <w:rFonts w:ascii="Times New Roman" w:hAnsi="Times New Roman" w:cs="Times New Roman"/>
                <w:sz w:val="24"/>
                <w:szCs w:val="24"/>
              </w:rPr>
              <w:t>Приложение N 6</w:t>
            </w:r>
          </w:p>
          <w:p w:rsidR="00532967" w:rsidRPr="00D8715A" w:rsidRDefault="00532967" w:rsidP="00680254">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к Положению о ежемесячной доплате к страховой пенсии по старости (инвалидности) лицам, замещавшим муниципальные должности Лянинского сельсовета Здвинского района</w:t>
            </w:r>
            <w:r w:rsidRPr="00D8715A">
              <w:rPr>
                <w:rFonts w:ascii="Times New Roman" w:hAnsi="Times New Roman" w:cs="Times New Roman"/>
                <w:sz w:val="24"/>
                <w:szCs w:val="24"/>
                <w:lang w:eastAsia="ar-SA"/>
              </w:rPr>
              <w:t xml:space="preserve">  Новосибирской области </w:t>
            </w:r>
            <w:r w:rsidRPr="00D8715A">
              <w:rPr>
                <w:rFonts w:ascii="Times New Roman" w:hAnsi="Times New Roman" w:cs="Times New Roman"/>
                <w:sz w:val="24"/>
                <w:szCs w:val="24"/>
              </w:rPr>
              <w:t xml:space="preserve"> (Глава сельсовета, депутаты, осуществляющие свои полномочия на постоянной основе)</w:t>
            </w:r>
          </w:p>
        </w:tc>
      </w:tr>
    </w:tbl>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nformat"/>
        <w:jc w:val="both"/>
        <w:rPr>
          <w:rFonts w:ascii="Times New Roman" w:hAnsi="Times New Roman" w:cs="Times New Roman"/>
          <w:sz w:val="24"/>
          <w:szCs w:val="24"/>
        </w:rPr>
      </w:pPr>
      <w:bookmarkStart w:id="16" w:name="Par378"/>
      <w:bookmarkEnd w:id="16"/>
      <w:r w:rsidRPr="00D8715A">
        <w:rPr>
          <w:rFonts w:ascii="Times New Roman" w:hAnsi="Times New Roman" w:cs="Times New Roman"/>
          <w:sz w:val="24"/>
          <w:szCs w:val="24"/>
        </w:rPr>
        <w:t>УВЕДОМЛЕНИЕ</w:t>
      </w:r>
    </w:p>
    <w:p w:rsidR="00532967" w:rsidRPr="00D8715A" w:rsidRDefault="00532967" w:rsidP="00532967">
      <w:pPr>
        <w:pStyle w:val="ConsPlusNonformat"/>
        <w:jc w:val="both"/>
        <w:rPr>
          <w:rFonts w:ascii="Times New Roman" w:hAnsi="Times New Roman" w:cs="Times New Roman"/>
          <w:sz w:val="24"/>
          <w:szCs w:val="24"/>
        </w:rPr>
      </w:pP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 xml:space="preserve">    Уважаемый(ая) __________________________________________!</w:t>
      </w:r>
    </w:p>
    <w:p w:rsidR="00532967" w:rsidRPr="00D8715A" w:rsidRDefault="00532967" w:rsidP="00532967">
      <w:pPr>
        <w:pStyle w:val="ConsPlusNonformat"/>
        <w:jc w:val="both"/>
        <w:rPr>
          <w:rFonts w:ascii="Times New Roman" w:hAnsi="Times New Roman" w:cs="Times New Roman"/>
          <w:sz w:val="24"/>
          <w:szCs w:val="24"/>
        </w:rPr>
      </w:pP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Администрация Лянинского сельсовета Здвинского района</w:t>
      </w:r>
      <w:r w:rsidRPr="00D8715A">
        <w:rPr>
          <w:rFonts w:ascii="Times New Roman" w:hAnsi="Times New Roman" w:cs="Times New Roman"/>
          <w:sz w:val="24"/>
          <w:szCs w:val="24"/>
          <w:lang w:eastAsia="ar-SA"/>
        </w:rPr>
        <w:t xml:space="preserve">  Новосибирской области </w:t>
      </w:r>
      <w:r w:rsidRPr="00D8715A">
        <w:rPr>
          <w:rFonts w:ascii="Times New Roman" w:hAnsi="Times New Roman" w:cs="Times New Roman"/>
          <w:sz w:val="24"/>
          <w:szCs w:val="24"/>
        </w:rPr>
        <w:t xml:space="preserve">  сообщает,  что  в  соответствии Положением о ежемесячной доплате к страховой пенсии по старости (инвалидности) лицам, замещавшим муниципальные должности Лянинского сельсовета Здвинского района</w:t>
      </w:r>
      <w:r w:rsidRPr="00D8715A">
        <w:rPr>
          <w:rFonts w:ascii="Times New Roman" w:hAnsi="Times New Roman" w:cs="Times New Roman"/>
          <w:sz w:val="24"/>
          <w:szCs w:val="24"/>
          <w:lang w:eastAsia="ar-SA"/>
        </w:rPr>
        <w:t xml:space="preserve">  Новосибирской области </w:t>
      </w:r>
      <w:r w:rsidRPr="00D8715A">
        <w:rPr>
          <w:rFonts w:ascii="Times New Roman" w:hAnsi="Times New Roman" w:cs="Times New Roman"/>
          <w:sz w:val="24"/>
          <w:szCs w:val="24"/>
        </w:rPr>
        <w:t xml:space="preserve"> (Глава сельсовета, депутаты, осуществляющие свои полномочия на постоянной основе), </w:t>
      </w:r>
      <w:hyperlink r:id="rId22" w:tooltip="Закон Новосибирской области от 11.05.2000 N 95-ОЗ (ред. от 26.02.2015) &quot;О правовом статусе лиц, замещающих государственные должности Новосибирской области&quot; (принят Новосибирским областным Советом депутатов 27.04.2000){КонсультантПлюс}" w:history="1">
        <w:r w:rsidRPr="00D8715A">
          <w:rPr>
            <w:rFonts w:ascii="Times New Roman" w:hAnsi="Times New Roman" w:cs="Times New Roman"/>
            <w:sz w:val="24"/>
            <w:szCs w:val="24"/>
          </w:rPr>
          <w:t>Законом</w:t>
        </w:r>
      </w:hyperlink>
      <w:r w:rsidRPr="00D8715A">
        <w:rPr>
          <w:rFonts w:ascii="Times New Roman" w:hAnsi="Times New Roman" w:cs="Times New Roman"/>
          <w:sz w:val="24"/>
          <w:szCs w:val="24"/>
        </w:rPr>
        <w:t xml:space="preserve"> Новосибирской  области от 11.05.2000  N 95-ОЗ  "О правовом статусе лиц, замещающих государственные  должности Новосибирской области",распоряжением Главы Лянинского сельсовета Здвинского района</w:t>
      </w:r>
      <w:r w:rsidRPr="00D8715A">
        <w:rPr>
          <w:rFonts w:ascii="Times New Roman" w:hAnsi="Times New Roman" w:cs="Times New Roman"/>
          <w:sz w:val="24"/>
          <w:szCs w:val="24"/>
          <w:lang w:eastAsia="ar-SA"/>
        </w:rPr>
        <w:t xml:space="preserve">  Новосибирской области </w:t>
      </w:r>
      <w:r w:rsidRPr="00D8715A">
        <w:rPr>
          <w:rFonts w:ascii="Times New Roman" w:hAnsi="Times New Roman" w:cs="Times New Roman"/>
          <w:sz w:val="24"/>
          <w:szCs w:val="24"/>
        </w:rPr>
        <w:t xml:space="preserve">  Вам  установлена ежемесячная доплата к страховой пенсии по старости  (инвалидности)</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в размере ___________ рублей ___________ копеек.</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С _____________________________________.</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 xml:space="preserve">            (дата назначения)</w:t>
      </w:r>
    </w:p>
    <w:p w:rsidR="00532967" w:rsidRPr="00D8715A" w:rsidRDefault="00532967" w:rsidP="00532967">
      <w:pPr>
        <w:pStyle w:val="ConsPlusNonformat"/>
        <w:jc w:val="both"/>
        <w:rPr>
          <w:rFonts w:ascii="Times New Roman" w:hAnsi="Times New Roman" w:cs="Times New Roman"/>
          <w:sz w:val="24"/>
          <w:szCs w:val="24"/>
        </w:rPr>
      </w:pPr>
    </w:p>
    <w:p w:rsidR="00532967" w:rsidRPr="00D8715A" w:rsidRDefault="00532967" w:rsidP="00532967">
      <w:pPr>
        <w:pStyle w:val="ConsPlusNonformat"/>
        <w:jc w:val="both"/>
        <w:rPr>
          <w:rFonts w:ascii="Times New Roman" w:hAnsi="Times New Roman" w:cs="Times New Roman"/>
          <w:sz w:val="24"/>
          <w:szCs w:val="24"/>
        </w:rPr>
      </w:pPr>
    </w:p>
    <w:p w:rsidR="00532967" w:rsidRPr="00D8715A" w:rsidRDefault="00532967" w:rsidP="00532967">
      <w:pPr>
        <w:pStyle w:val="ConsPlusNonformat"/>
        <w:jc w:val="both"/>
        <w:rPr>
          <w:rFonts w:ascii="Times New Roman" w:hAnsi="Times New Roman" w:cs="Times New Roman"/>
          <w:sz w:val="24"/>
          <w:szCs w:val="24"/>
        </w:rPr>
      </w:pPr>
    </w:p>
    <w:p w:rsidR="00532967" w:rsidRPr="00D8715A" w:rsidRDefault="00532967" w:rsidP="00532967">
      <w:pPr>
        <w:suppressAutoHyphens/>
        <w:jc w:val="both"/>
        <w:rPr>
          <w:bCs/>
          <w:iCs/>
          <w:sz w:val="24"/>
          <w:szCs w:val="24"/>
          <w:lang w:eastAsia="ar-SA"/>
        </w:rPr>
      </w:pPr>
      <w:r w:rsidRPr="00D8715A">
        <w:rPr>
          <w:bCs/>
          <w:iCs/>
          <w:sz w:val="24"/>
          <w:szCs w:val="24"/>
          <w:lang w:eastAsia="ar-SA"/>
        </w:rPr>
        <w:t xml:space="preserve">Специалист  администрации Лянинского сельсовета </w:t>
      </w:r>
    </w:p>
    <w:p w:rsidR="00532967" w:rsidRPr="00D8715A" w:rsidRDefault="00532967" w:rsidP="00532967">
      <w:pPr>
        <w:suppressAutoHyphens/>
        <w:jc w:val="both"/>
        <w:rPr>
          <w:bCs/>
          <w:iCs/>
          <w:sz w:val="24"/>
          <w:szCs w:val="24"/>
          <w:lang w:eastAsia="ar-SA"/>
        </w:rPr>
      </w:pPr>
      <w:r w:rsidRPr="00D8715A">
        <w:rPr>
          <w:bCs/>
          <w:iCs/>
          <w:sz w:val="24"/>
          <w:szCs w:val="24"/>
          <w:lang w:eastAsia="ar-SA"/>
        </w:rPr>
        <w:t xml:space="preserve">Здвинского района Новосибирской области </w:t>
      </w:r>
    </w:p>
    <w:p w:rsidR="00532967" w:rsidRPr="00D8715A" w:rsidRDefault="00532967" w:rsidP="00532967">
      <w:pPr>
        <w:suppressAutoHyphens/>
        <w:jc w:val="both"/>
        <w:rPr>
          <w:bCs/>
          <w:iCs/>
          <w:sz w:val="24"/>
          <w:szCs w:val="24"/>
          <w:lang w:eastAsia="ar-SA"/>
        </w:rPr>
      </w:pPr>
    </w:p>
    <w:p w:rsidR="00532967" w:rsidRPr="00D8715A" w:rsidRDefault="00532967" w:rsidP="00532967">
      <w:pPr>
        <w:suppressAutoHyphens/>
        <w:jc w:val="both"/>
        <w:rPr>
          <w:bCs/>
          <w:iCs/>
          <w:sz w:val="24"/>
          <w:szCs w:val="24"/>
          <w:lang w:eastAsia="ar-SA"/>
        </w:rPr>
      </w:pPr>
    </w:p>
    <w:p w:rsidR="00532967" w:rsidRPr="00D8715A" w:rsidRDefault="00532967" w:rsidP="00532967">
      <w:pPr>
        <w:suppressAutoHyphens/>
        <w:jc w:val="both"/>
        <w:rPr>
          <w:bCs/>
          <w:iCs/>
          <w:sz w:val="24"/>
          <w:szCs w:val="24"/>
          <w:lang w:eastAsia="ar-SA"/>
        </w:rPr>
      </w:pPr>
      <w:r w:rsidRPr="00D8715A">
        <w:rPr>
          <w:bCs/>
          <w:iCs/>
          <w:sz w:val="24"/>
          <w:szCs w:val="24"/>
          <w:lang w:eastAsia="ar-SA"/>
        </w:rPr>
        <w:t>____________________________________________________</w:t>
      </w:r>
    </w:p>
    <w:p w:rsidR="00532967" w:rsidRPr="00D8715A" w:rsidRDefault="00532967" w:rsidP="00532967">
      <w:pPr>
        <w:suppressAutoHyphens/>
        <w:jc w:val="both"/>
        <w:rPr>
          <w:bCs/>
          <w:iCs/>
          <w:sz w:val="24"/>
          <w:szCs w:val="24"/>
          <w:lang w:eastAsia="ar-SA"/>
        </w:rPr>
      </w:pPr>
      <w:r w:rsidRPr="00D8715A">
        <w:rPr>
          <w:bCs/>
          <w:iCs/>
          <w:sz w:val="24"/>
          <w:szCs w:val="24"/>
          <w:lang w:eastAsia="ar-SA"/>
        </w:rPr>
        <w:t>(подпись, инициалы, фамилия)</w:t>
      </w:r>
      <w:r w:rsidRPr="00D8715A">
        <w:rPr>
          <w:bCs/>
          <w:iCs/>
          <w:sz w:val="24"/>
          <w:szCs w:val="24"/>
          <w:lang w:eastAsia="ar-SA"/>
        </w:rPr>
        <w:tab/>
      </w: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32967" w:rsidRPr="00D8715A" w:rsidTr="00680254">
        <w:tc>
          <w:tcPr>
            <w:tcW w:w="4785" w:type="dxa"/>
          </w:tcPr>
          <w:p w:rsidR="00532967" w:rsidRPr="00D8715A" w:rsidRDefault="00532967" w:rsidP="00680254">
            <w:pPr>
              <w:jc w:val="both"/>
              <w:rPr>
                <w:sz w:val="24"/>
                <w:szCs w:val="24"/>
              </w:rPr>
            </w:pPr>
          </w:p>
        </w:tc>
        <w:tc>
          <w:tcPr>
            <w:tcW w:w="4786" w:type="dxa"/>
          </w:tcPr>
          <w:p w:rsidR="00532967" w:rsidRPr="00D8715A" w:rsidRDefault="00532967" w:rsidP="00680254">
            <w:pPr>
              <w:pStyle w:val="ConsPlusNormal"/>
              <w:jc w:val="both"/>
              <w:outlineLvl w:val="1"/>
              <w:rPr>
                <w:rFonts w:ascii="Times New Roman" w:hAnsi="Times New Roman" w:cs="Times New Roman"/>
                <w:sz w:val="24"/>
                <w:szCs w:val="24"/>
              </w:rPr>
            </w:pPr>
            <w:r w:rsidRPr="00D8715A">
              <w:rPr>
                <w:rFonts w:ascii="Times New Roman" w:hAnsi="Times New Roman" w:cs="Times New Roman"/>
                <w:sz w:val="24"/>
                <w:szCs w:val="24"/>
              </w:rPr>
              <w:t>Приложение N 7</w:t>
            </w:r>
          </w:p>
          <w:p w:rsidR="00532967" w:rsidRPr="00D8715A" w:rsidRDefault="00532967" w:rsidP="00680254">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к Положению о ежемесячной доплате к страховой пенсии по старости (инвалидности) лицам, замещавшим муниципальные должности Лянинского сельсовета Здвинского района</w:t>
            </w:r>
            <w:r w:rsidRPr="00D8715A">
              <w:rPr>
                <w:rFonts w:ascii="Times New Roman" w:hAnsi="Times New Roman" w:cs="Times New Roman"/>
                <w:sz w:val="24"/>
                <w:szCs w:val="24"/>
                <w:lang w:eastAsia="ar-SA"/>
              </w:rPr>
              <w:t xml:space="preserve">  Новосибирской области </w:t>
            </w:r>
            <w:r w:rsidRPr="00D8715A">
              <w:rPr>
                <w:rFonts w:ascii="Times New Roman" w:hAnsi="Times New Roman" w:cs="Times New Roman"/>
                <w:sz w:val="24"/>
                <w:szCs w:val="24"/>
              </w:rPr>
              <w:t xml:space="preserve"> (Глава сельсовета, депутаты, осуществляющие свои полномочия на постоянной основе)</w:t>
            </w:r>
          </w:p>
        </w:tc>
      </w:tr>
    </w:tbl>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nformat"/>
        <w:jc w:val="both"/>
        <w:rPr>
          <w:rFonts w:ascii="Times New Roman" w:hAnsi="Times New Roman" w:cs="Times New Roman"/>
          <w:sz w:val="24"/>
          <w:szCs w:val="24"/>
        </w:rPr>
      </w:pPr>
      <w:bookmarkStart w:id="17" w:name="Par413"/>
      <w:bookmarkEnd w:id="17"/>
      <w:r w:rsidRPr="00D8715A">
        <w:rPr>
          <w:rFonts w:ascii="Times New Roman" w:hAnsi="Times New Roman" w:cs="Times New Roman"/>
          <w:sz w:val="24"/>
          <w:szCs w:val="24"/>
        </w:rPr>
        <w:t>СПИСОК N ______</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на выплату ежемесячной доплаты к страховой пенсии по старости</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(инвалидности) лицам, замещавшим муниципальные</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должности Лянинского сельсовета Здвинского района</w:t>
      </w:r>
      <w:r w:rsidRPr="00D8715A">
        <w:rPr>
          <w:rFonts w:ascii="Times New Roman" w:hAnsi="Times New Roman" w:cs="Times New Roman"/>
          <w:sz w:val="24"/>
          <w:szCs w:val="24"/>
          <w:lang w:eastAsia="ar-SA"/>
        </w:rPr>
        <w:t xml:space="preserve">  Новосибирской области </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за ______________________</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lastRenderedPageBreak/>
        <w:t>(месяц, год)</w:t>
      </w:r>
    </w:p>
    <w:p w:rsidR="00532967" w:rsidRPr="00D8715A" w:rsidRDefault="00532967" w:rsidP="00532967">
      <w:pPr>
        <w:pStyle w:val="ConsPlusNormal"/>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1020"/>
        <w:gridCol w:w="3005"/>
        <w:gridCol w:w="3628"/>
        <w:gridCol w:w="1984"/>
      </w:tblGrid>
      <w:tr w:rsidR="00532967" w:rsidRPr="00D8715A" w:rsidTr="00680254">
        <w:tc>
          <w:tcPr>
            <w:tcW w:w="1020" w:type="dxa"/>
            <w:tcBorders>
              <w:top w:val="single" w:sz="4" w:space="0" w:color="auto"/>
              <w:left w:val="single" w:sz="4" w:space="0" w:color="auto"/>
              <w:bottom w:val="single" w:sz="4" w:space="0" w:color="auto"/>
              <w:right w:val="single" w:sz="4" w:space="0" w:color="auto"/>
            </w:tcBorders>
          </w:tcPr>
          <w:p w:rsidR="00532967" w:rsidRPr="00D8715A" w:rsidRDefault="00532967" w:rsidP="00680254">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N п/п</w:t>
            </w:r>
          </w:p>
        </w:tc>
        <w:tc>
          <w:tcPr>
            <w:tcW w:w="3005" w:type="dxa"/>
            <w:tcBorders>
              <w:top w:val="single" w:sz="4" w:space="0" w:color="auto"/>
              <w:left w:val="single" w:sz="4" w:space="0" w:color="auto"/>
              <w:bottom w:val="single" w:sz="4" w:space="0" w:color="auto"/>
              <w:right w:val="single" w:sz="4" w:space="0" w:color="auto"/>
            </w:tcBorders>
          </w:tcPr>
          <w:p w:rsidR="00532967" w:rsidRPr="00D8715A" w:rsidRDefault="00532967" w:rsidP="00680254">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Фамилия, имя, отчество</w:t>
            </w:r>
          </w:p>
        </w:tc>
        <w:tc>
          <w:tcPr>
            <w:tcW w:w="3628" w:type="dxa"/>
            <w:tcBorders>
              <w:top w:val="single" w:sz="4" w:space="0" w:color="auto"/>
              <w:left w:val="single" w:sz="4" w:space="0" w:color="auto"/>
              <w:bottom w:val="single" w:sz="4" w:space="0" w:color="auto"/>
              <w:right w:val="single" w:sz="4" w:space="0" w:color="auto"/>
            </w:tcBorders>
          </w:tcPr>
          <w:p w:rsidR="00532967" w:rsidRPr="00D8715A" w:rsidRDefault="00532967" w:rsidP="00680254">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Номер лицевого счета, место нахождения отделения Сбербанка, коммерческого банка</w:t>
            </w:r>
          </w:p>
        </w:tc>
        <w:tc>
          <w:tcPr>
            <w:tcW w:w="1984" w:type="dxa"/>
            <w:tcBorders>
              <w:top w:val="single" w:sz="4" w:space="0" w:color="auto"/>
              <w:left w:val="single" w:sz="4" w:space="0" w:color="auto"/>
              <w:bottom w:val="single" w:sz="4" w:space="0" w:color="auto"/>
              <w:right w:val="single" w:sz="4" w:space="0" w:color="auto"/>
            </w:tcBorders>
          </w:tcPr>
          <w:p w:rsidR="00532967" w:rsidRPr="00D8715A" w:rsidRDefault="00532967" w:rsidP="00680254">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Сумма ежемесячной доплаты, рублей</w:t>
            </w:r>
          </w:p>
        </w:tc>
      </w:tr>
      <w:tr w:rsidR="00532967" w:rsidRPr="00D8715A" w:rsidTr="00680254">
        <w:tc>
          <w:tcPr>
            <w:tcW w:w="1020" w:type="dxa"/>
            <w:tcBorders>
              <w:top w:val="single" w:sz="4" w:space="0" w:color="auto"/>
              <w:left w:val="single" w:sz="4" w:space="0" w:color="auto"/>
              <w:bottom w:val="single" w:sz="4" w:space="0" w:color="auto"/>
              <w:right w:val="single" w:sz="4" w:space="0" w:color="auto"/>
            </w:tcBorders>
          </w:tcPr>
          <w:p w:rsidR="00532967" w:rsidRPr="00D8715A" w:rsidRDefault="00532967" w:rsidP="00680254">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1</w:t>
            </w:r>
          </w:p>
        </w:tc>
        <w:tc>
          <w:tcPr>
            <w:tcW w:w="3005" w:type="dxa"/>
            <w:tcBorders>
              <w:top w:val="single" w:sz="4" w:space="0" w:color="auto"/>
              <w:left w:val="single" w:sz="4" w:space="0" w:color="auto"/>
              <w:bottom w:val="single" w:sz="4" w:space="0" w:color="auto"/>
              <w:right w:val="single" w:sz="4" w:space="0" w:color="auto"/>
            </w:tcBorders>
          </w:tcPr>
          <w:p w:rsidR="00532967" w:rsidRPr="00D8715A" w:rsidRDefault="00532967" w:rsidP="00680254">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2</w:t>
            </w:r>
          </w:p>
        </w:tc>
        <w:tc>
          <w:tcPr>
            <w:tcW w:w="3628" w:type="dxa"/>
            <w:tcBorders>
              <w:top w:val="single" w:sz="4" w:space="0" w:color="auto"/>
              <w:left w:val="single" w:sz="4" w:space="0" w:color="auto"/>
              <w:bottom w:val="single" w:sz="4" w:space="0" w:color="auto"/>
              <w:right w:val="single" w:sz="4" w:space="0" w:color="auto"/>
            </w:tcBorders>
          </w:tcPr>
          <w:p w:rsidR="00532967" w:rsidRPr="00D8715A" w:rsidRDefault="00532967" w:rsidP="00680254">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tcPr>
          <w:p w:rsidR="00532967" w:rsidRPr="00D8715A" w:rsidRDefault="00532967" w:rsidP="00680254">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4</w:t>
            </w:r>
          </w:p>
        </w:tc>
      </w:tr>
      <w:tr w:rsidR="00532967" w:rsidRPr="00D8715A" w:rsidTr="00680254">
        <w:tc>
          <w:tcPr>
            <w:tcW w:w="1020" w:type="dxa"/>
            <w:tcBorders>
              <w:top w:val="single" w:sz="4" w:space="0" w:color="auto"/>
              <w:left w:val="single" w:sz="4" w:space="0" w:color="auto"/>
              <w:bottom w:val="single" w:sz="4" w:space="0" w:color="auto"/>
              <w:right w:val="single" w:sz="4" w:space="0" w:color="auto"/>
            </w:tcBorders>
          </w:tcPr>
          <w:p w:rsidR="00532967" w:rsidRPr="00D8715A" w:rsidRDefault="00532967" w:rsidP="00680254">
            <w:pPr>
              <w:pStyle w:val="ConsPlusNormal"/>
              <w:jc w:val="both"/>
              <w:rPr>
                <w:rFonts w:ascii="Times New Roman" w:hAnsi="Times New Roman" w:cs="Times New Roman"/>
                <w:sz w:val="24"/>
                <w:szCs w:val="24"/>
              </w:rPr>
            </w:pPr>
          </w:p>
        </w:tc>
        <w:tc>
          <w:tcPr>
            <w:tcW w:w="3005" w:type="dxa"/>
            <w:tcBorders>
              <w:top w:val="single" w:sz="4" w:space="0" w:color="auto"/>
              <w:left w:val="single" w:sz="4" w:space="0" w:color="auto"/>
              <w:bottom w:val="single" w:sz="4" w:space="0" w:color="auto"/>
              <w:right w:val="single" w:sz="4" w:space="0" w:color="auto"/>
            </w:tcBorders>
          </w:tcPr>
          <w:p w:rsidR="00532967" w:rsidRPr="00D8715A" w:rsidRDefault="00532967" w:rsidP="00680254">
            <w:pPr>
              <w:pStyle w:val="ConsPlusNormal"/>
              <w:jc w:val="both"/>
              <w:rPr>
                <w:rFonts w:ascii="Times New Roman" w:hAnsi="Times New Roman" w:cs="Times New Roman"/>
                <w:sz w:val="24"/>
                <w:szCs w:val="24"/>
              </w:rPr>
            </w:pPr>
          </w:p>
        </w:tc>
        <w:tc>
          <w:tcPr>
            <w:tcW w:w="3628" w:type="dxa"/>
            <w:tcBorders>
              <w:top w:val="single" w:sz="4" w:space="0" w:color="auto"/>
              <w:left w:val="single" w:sz="4" w:space="0" w:color="auto"/>
              <w:bottom w:val="single" w:sz="4" w:space="0" w:color="auto"/>
              <w:right w:val="single" w:sz="4" w:space="0" w:color="auto"/>
            </w:tcBorders>
          </w:tcPr>
          <w:p w:rsidR="00532967" w:rsidRPr="00D8715A" w:rsidRDefault="00532967" w:rsidP="00680254">
            <w:pPr>
              <w:pStyle w:val="ConsPlusNormal"/>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532967" w:rsidRPr="00D8715A" w:rsidRDefault="00532967" w:rsidP="00680254">
            <w:pPr>
              <w:pStyle w:val="ConsPlusNormal"/>
              <w:jc w:val="both"/>
              <w:rPr>
                <w:rFonts w:ascii="Times New Roman" w:hAnsi="Times New Roman" w:cs="Times New Roman"/>
                <w:sz w:val="24"/>
                <w:szCs w:val="24"/>
              </w:rPr>
            </w:pPr>
          </w:p>
        </w:tc>
      </w:tr>
      <w:tr w:rsidR="00532967" w:rsidRPr="00D8715A" w:rsidTr="00680254">
        <w:tc>
          <w:tcPr>
            <w:tcW w:w="1020" w:type="dxa"/>
            <w:tcBorders>
              <w:top w:val="single" w:sz="4" w:space="0" w:color="auto"/>
              <w:left w:val="single" w:sz="4" w:space="0" w:color="auto"/>
              <w:bottom w:val="single" w:sz="4" w:space="0" w:color="auto"/>
              <w:right w:val="single" w:sz="4" w:space="0" w:color="auto"/>
            </w:tcBorders>
          </w:tcPr>
          <w:p w:rsidR="00532967" w:rsidRPr="00D8715A" w:rsidRDefault="00532967" w:rsidP="00680254">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ИТОГО</w:t>
            </w:r>
          </w:p>
        </w:tc>
        <w:tc>
          <w:tcPr>
            <w:tcW w:w="3005" w:type="dxa"/>
            <w:tcBorders>
              <w:top w:val="single" w:sz="4" w:space="0" w:color="auto"/>
              <w:left w:val="single" w:sz="4" w:space="0" w:color="auto"/>
              <w:bottom w:val="single" w:sz="4" w:space="0" w:color="auto"/>
              <w:right w:val="single" w:sz="4" w:space="0" w:color="auto"/>
            </w:tcBorders>
          </w:tcPr>
          <w:p w:rsidR="00532967" w:rsidRPr="00D8715A" w:rsidRDefault="00532967" w:rsidP="00680254">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w:t>
            </w:r>
          </w:p>
        </w:tc>
        <w:tc>
          <w:tcPr>
            <w:tcW w:w="3628" w:type="dxa"/>
            <w:tcBorders>
              <w:top w:val="single" w:sz="4" w:space="0" w:color="auto"/>
              <w:left w:val="single" w:sz="4" w:space="0" w:color="auto"/>
              <w:bottom w:val="single" w:sz="4" w:space="0" w:color="auto"/>
              <w:right w:val="single" w:sz="4" w:space="0" w:color="auto"/>
            </w:tcBorders>
          </w:tcPr>
          <w:p w:rsidR="00532967" w:rsidRPr="00D8715A" w:rsidRDefault="00532967" w:rsidP="00680254">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532967" w:rsidRPr="00D8715A" w:rsidRDefault="00532967" w:rsidP="00680254">
            <w:pPr>
              <w:pStyle w:val="ConsPlusNormal"/>
              <w:jc w:val="both"/>
              <w:rPr>
                <w:rFonts w:ascii="Times New Roman" w:hAnsi="Times New Roman" w:cs="Times New Roman"/>
                <w:sz w:val="24"/>
                <w:szCs w:val="24"/>
              </w:rPr>
            </w:pPr>
          </w:p>
        </w:tc>
      </w:tr>
    </w:tbl>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Сумма к выплате: _________________________________________________</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 xml:space="preserve">                                    (прописью)</w:t>
      </w:r>
    </w:p>
    <w:p w:rsidR="00532967" w:rsidRPr="00D8715A" w:rsidRDefault="00532967" w:rsidP="00532967">
      <w:pPr>
        <w:pStyle w:val="ConsPlusNonformat"/>
        <w:jc w:val="both"/>
        <w:rPr>
          <w:rFonts w:ascii="Times New Roman" w:hAnsi="Times New Roman" w:cs="Times New Roman"/>
          <w:sz w:val="24"/>
          <w:szCs w:val="24"/>
        </w:rPr>
      </w:pPr>
    </w:p>
    <w:tbl>
      <w:tblPr>
        <w:tblW w:w="0" w:type="auto"/>
        <w:tblLook w:val="01E0"/>
      </w:tblPr>
      <w:tblGrid>
        <w:gridCol w:w="10456"/>
      </w:tblGrid>
      <w:tr w:rsidR="00532967" w:rsidRPr="00D8715A" w:rsidTr="00333FB7">
        <w:trPr>
          <w:trHeight w:val="1715"/>
        </w:trPr>
        <w:tc>
          <w:tcPr>
            <w:tcW w:w="10456" w:type="dxa"/>
          </w:tcPr>
          <w:p w:rsidR="00532967" w:rsidRPr="00D8715A" w:rsidRDefault="00532967" w:rsidP="00333FB7">
            <w:pPr>
              <w:tabs>
                <w:tab w:val="left" w:pos="10206"/>
              </w:tabs>
              <w:suppressAutoHyphens/>
              <w:jc w:val="both"/>
              <w:rPr>
                <w:bCs/>
                <w:iCs/>
                <w:sz w:val="24"/>
                <w:szCs w:val="24"/>
                <w:lang w:eastAsia="ar-SA"/>
              </w:rPr>
            </w:pPr>
            <w:r w:rsidRPr="00D8715A">
              <w:rPr>
                <w:bCs/>
                <w:iCs/>
                <w:sz w:val="24"/>
                <w:szCs w:val="24"/>
                <w:lang w:eastAsia="ar-SA"/>
              </w:rPr>
              <w:t xml:space="preserve">Специалист  администрации Лянинского сельсовета </w:t>
            </w:r>
          </w:p>
          <w:p w:rsidR="00532967" w:rsidRPr="00D8715A" w:rsidRDefault="00532967" w:rsidP="00333FB7">
            <w:pPr>
              <w:tabs>
                <w:tab w:val="left" w:pos="10206"/>
              </w:tabs>
              <w:suppressAutoHyphens/>
              <w:jc w:val="both"/>
              <w:rPr>
                <w:bCs/>
                <w:iCs/>
                <w:sz w:val="24"/>
                <w:szCs w:val="24"/>
                <w:lang w:eastAsia="ar-SA"/>
              </w:rPr>
            </w:pPr>
            <w:r w:rsidRPr="00D8715A">
              <w:rPr>
                <w:bCs/>
                <w:iCs/>
                <w:sz w:val="24"/>
                <w:szCs w:val="24"/>
                <w:lang w:eastAsia="ar-SA"/>
              </w:rPr>
              <w:t xml:space="preserve">Здвинского района Новосибирской области </w:t>
            </w:r>
          </w:p>
          <w:p w:rsidR="00532967" w:rsidRPr="00D8715A" w:rsidRDefault="00532967" w:rsidP="00333FB7">
            <w:pPr>
              <w:tabs>
                <w:tab w:val="left" w:pos="10206"/>
              </w:tabs>
              <w:suppressAutoHyphens/>
              <w:jc w:val="both"/>
              <w:rPr>
                <w:bCs/>
                <w:iCs/>
                <w:sz w:val="24"/>
                <w:szCs w:val="24"/>
                <w:lang w:eastAsia="ar-SA"/>
              </w:rPr>
            </w:pPr>
          </w:p>
          <w:p w:rsidR="00532967" w:rsidRPr="00D8715A" w:rsidRDefault="00532967" w:rsidP="00333FB7">
            <w:pPr>
              <w:tabs>
                <w:tab w:val="left" w:pos="10206"/>
              </w:tabs>
              <w:suppressAutoHyphens/>
              <w:jc w:val="both"/>
              <w:rPr>
                <w:bCs/>
                <w:iCs/>
                <w:sz w:val="24"/>
                <w:szCs w:val="24"/>
                <w:lang w:eastAsia="ar-SA"/>
              </w:rPr>
            </w:pPr>
          </w:p>
          <w:p w:rsidR="00532967" w:rsidRPr="00D8715A" w:rsidRDefault="00532967" w:rsidP="00333FB7">
            <w:pPr>
              <w:tabs>
                <w:tab w:val="left" w:pos="10206"/>
              </w:tabs>
              <w:suppressAutoHyphens/>
              <w:jc w:val="both"/>
              <w:rPr>
                <w:bCs/>
                <w:iCs/>
                <w:sz w:val="24"/>
                <w:szCs w:val="24"/>
                <w:lang w:eastAsia="ar-SA"/>
              </w:rPr>
            </w:pPr>
            <w:r w:rsidRPr="00D8715A">
              <w:rPr>
                <w:bCs/>
                <w:iCs/>
                <w:sz w:val="24"/>
                <w:szCs w:val="24"/>
                <w:lang w:eastAsia="ar-SA"/>
              </w:rPr>
              <w:t>____________________________________________________</w:t>
            </w:r>
          </w:p>
          <w:p w:rsidR="00532967" w:rsidRPr="00D8715A" w:rsidRDefault="00532967" w:rsidP="00333FB7">
            <w:pPr>
              <w:tabs>
                <w:tab w:val="left" w:pos="10206"/>
              </w:tabs>
              <w:suppressAutoHyphens/>
              <w:jc w:val="both"/>
              <w:rPr>
                <w:bCs/>
                <w:iCs/>
                <w:sz w:val="24"/>
                <w:szCs w:val="24"/>
                <w:lang w:eastAsia="ar-SA"/>
              </w:rPr>
            </w:pPr>
            <w:r w:rsidRPr="00D8715A">
              <w:rPr>
                <w:bCs/>
                <w:iCs/>
                <w:sz w:val="24"/>
                <w:szCs w:val="24"/>
                <w:lang w:eastAsia="ar-SA"/>
              </w:rPr>
              <w:t>(подпись, инициалы, фамилия)</w:t>
            </w:r>
            <w:r w:rsidRPr="00D8715A">
              <w:rPr>
                <w:bCs/>
                <w:iCs/>
                <w:sz w:val="24"/>
                <w:szCs w:val="24"/>
                <w:lang w:eastAsia="ar-SA"/>
              </w:rPr>
              <w:tab/>
            </w:r>
          </w:p>
          <w:p w:rsidR="00532967" w:rsidRPr="00D8715A" w:rsidRDefault="00532967" w:rsidP="00333FB7">
            <w:pPr>
              <w:pStyle w:val="ConsPlusNormal"/>
              <w:tabs>
                <w:tab w:val="left" w:pos="10206"/>
              </w:tabs>
              <w:ind w:firstLine="540"/>
              <w:jc w:val="both"/>
              <w:rPr>
                <w:rFonts w:ascii="Times New Roman" w:hAnsi="Times New Roman" w:cs="Times New Roman"/>
                <w:sz w:val="24"/>
                <w:szCs w:val="24"/>
              </w:rPr>
            </w:pPr>
          </w:p>
          <w:p w:rsidR="00333FB7" w:rsidRPr="00333FB7" w:rsidRDefault="00333FB7" w:rsidP="00333FB7">
            <w:pPr>
              <w:tabs>
                <w:tab w:val="left" w:pos="10206"/>
              </w:tabs>
              <w:jc w:val="center"/>
              <w:rPr>
                <w:b/>
                <w:sz w:val="24"/>
                <w:szCs w:val="24"/>
              </w:rPr>
            </w:pPr>
            <w:r w:rsidRPr="00333FB7">
              <w:rPr>
                <w:b/>
                <w:sz w:val="24"/>
                <w:szCs w:val="24"/>
              </w:rPr>
              <w:t>СОВЕТ ДЕПУТАТОВ  ЛЯНИНСКОГО СЕЛЬСОВЕТА</w:t>
            </w:r>
          </w:p>
          <w:p w:rsidR="00333FB7" w:rsidRPr="00333FB7" w:rsidRDefault="00333FB7" w:rsidP="00333FB7">
            <w:pPr>
              <w:tabs>
                <w:tab w:val="left" w:pos="10206"/>
              </w:tabs>
              <w:ind w:right="-534"/>
              <w:jc w:val="center"/>
              <w:rPr>
                <w:b/>
                <w:sz w:val="24"/>
                <w:szCs w:val="24"/>
              </w:rPr>
            </w:pPr>
            <w:r w:rsidRPr="00333FB7">
              <w:rPr>
                <w:b/>
                <w:sz w:val="24"/>
                <w:szCs w:val="24"/>
              </w:rPr>
              <w:t xml:space="preserve"> ЗДВИНСКОГО РАЙОНА НОВОСИБИРСКОЙ ОБЛАСТИ</w:t>
            </w:r>
          </w:p>
          <w:p w:rsidR="00333FB7" w:rsidRPr="00333FB7" w:rsidRDefault="00333FB7" w:rsidP="00333FB7">
            <w:pPr>
              <w:tabs>
                <w:tab w:val="left" w:pos="10206"/>
              </w:tabs>
              <w:jc w:val="center"/>
              <w:rPr>
                <w:sz w:val="24"/>
                <w:szCs w:val="24"/>
              </w:rPr>
            </w:pPr>
            <w:r w:rsidRPr="00333FB7">
              <w:rPr>
                <w:sz w:val="24"/>
                <w:szCs w:val="24"/>
              </w:rPr>
              <w:t>пятого  созыва</w:t>
            </w:r>
          </w:p>
          <w:p w:rsidR="00333FB7" w:rsidRPr="00333FB7" w:rsidRDefault="00333FB7" w:rsidP="00333FB7">
            <w:pPr>
              <w:tabs>
                <w:tab w:val="left" w:pos="10206"/>
              </w:tabs>
              <w:jc w:val="center"/>
              <w:rPr>
                <w:sz w:val="24"/>
                <w:szCs w:val="24"/>
              </w:rPr>
            </w:pPr>
          </w:p>
          <w:p w:rsidR="00333FB7" w:rsidRPr="00333FB7" w:rsidRDefault="00333FB7" w:rsidP="00333FB7">
            <w:pPr>
              <w:tabs>
                <w:tab w:val="left" w:pos="10206"/>
              </w:tabs>
              <w:jc w:val="center"/>
              <w:rPr>
                <w:b/>
                <w:sz w:val="24"/>
                <w:szCs w:val="24"/>
              </w:rPr>
            </w:pPr>
            <w:r w:rsidRPr="00333FB7">
              <w:rPr>
                <w:b/>
                <w:sz w:val="24"/>
                <w:szCs w:val="24"/>
              </w:rPr>
              <w:t>Р Е Ш Е Н И Е</w:t>
            </w:r>
          </w:p>
          <w:p w:rsidR="00333FB7" w:rsidRPr="00333FB7" w:rsidRDefault="00333FB7" w:rsidP="00333FB7">
            <w:pPr>
              <w:shd w:val="clear" w:color="auto" w:fill="FFFFFF"/>
              <w:tabs>
                <w:tab w:val="left" w:pos="10206"/>
              </w:tabs>
              <w:jc w:val="center"/>
              <w:rPr>
                <w:sz w:val="24"/>
                <w:szCs w:val="24"/>
              </w:rPr>
            </w:pPr>
            <w:r w:rsidRPr="00333FB7">
              <w:rPr>
                <w:sz w:val="24"/>
                <w:szCs w:val="24"/>
              </w:rPr>
              <w:t>двадцать третьей  сессии</w:t>
            </w:r>
          </w:p>
          <w:p w:rsidR="00333FB7" w:rsidRPr="00333FB7" w:rsidRDefault="00333FB7" w:rsidP="00333FB7">
            <w:pPr>
              <w:tabs>
                <w:tab w:val="left" w:pos="10206"/>
              </w:tabs>
              <w:jc w:val="center"/>
              <w:rPr>
                <w:sz w:val="24"/>
                <w:szCs w:val="24"/>
              </w:rPr>
            </w:pPr>
            <w:r w:rsidRPr="00333FB7">
              <w:rPr>
                <w:sz w:val="24"/>
                <w:szCs w:val="24"/>
              </w:rPr>
              <w:t xml:space="preserve"> </w:t>
            </w:r>
          </w:p>
          <w:p w:rsidR="00333FB7" w:rsidRPr="00333FB7" w:rsidRDefault="00333FB7" w:rsidP="00333FB7">
            <w:pPr>
              <w:tabs>
                <w:tab w:val="left" w:pos="10206"/>
              </w:tabs>
              <w:jc w:val="center"/>
              <w:rPr>
                <w:sz w:val="24"/>
                <w:szCs w:val="24"/>
              </w:rPr>
            </w:pPr>
            <w:r w:rsidRPr="00333FB7">
              <w:rPr>
                <w:sz w:val="24"/>
                <w:szCs w:val="24"/>
              </w:rPr>
              <w:t>от  22.08.2017 г                                с.Лянино                                  №  106</w:t>
            </w:r>
          </w:p>
          <w:p w:rsidR="00333FB7" w:rsidRPr="00333FB7" w:rsidRDefault="00333FB7" w:rsidP="00333FB7">
            <w:pPr>
              <w:tabs>
                <w:tab w:val="left" w:pos="10206"/>
              </w:tabs>
              <w:jc w:val="both"/>
              <w:rPr>
                <w:sz w:val="24"/>
                <w:szCs w:val="24"/>
              </w:rPr>
            </w:pPr>
          </w:p>
          <w:p w:rsidR="00333FB7" w:rsidRPr="00333FB7" w:rsidRDefault="00333FB7" w:rsidP="00333FB7">
            <w:pPr>
              <w:tabs>
                <w:tab w:val="left" w:pos="10206"/>
              </w:tabs>
              <w:jc w:val="center"/>
              <w:rPr>
                <w:b/>
                <w:sz w:val="24"/>
                <w:szCs w:val="24"/>
              </w:rPr>
            </w:pPr>
            <w:r w:rsidRPr="00333FB7">
              <w:rPr>
                <w:b/>
                <w:sz w:val="24"/>
                <w:szCs w:val="24"/>
              </w:rPr>
              <w:t>Об утверждении дополнительных оснований признания</w:t>
            </w:r>
          </w:p>
          <w:p w:rsidR="00333FB7" w:rsidRPr="00333FB7" w:rsidRDefault="00333FB7" w:rsidP="00333FB7">
            <w:pPr>
              <w:tabs>
                <w:tab w:val="left" w:pos="10206"/>
              </w:tabs>
              <w:jc w:val="center"/>
              <w:rPr>
                <w:b/>
                <w:sz w:val="24"/>
                <w:szCs w:val="24"/>
              </w:rPr>
            </w:pPr>
            <w:r w:rsidRPr="00333FB7">
              <w:rPr>
                <w:b/>
                <w:sz w:val="24"/>
                <w:szCs w:val="24"/>
              </w:rPr>
              <w:t xml:space="preserve"> безнадежными к взысканию недоимки, задолженности по пеням и штрафам по местным налогам и перечня документов, подтверждающих обстоятельства признания безнадежными к взысканию недоимки, задолженности по пеням, штрафам</w:t>
            </w:r>
          </w:p>
          <w:p w:rsidR="00333FB7" w:rsidRPr="00333FB7" w:rsidRDefault="00333FB7" w:rsidP="00333FB7">
            <w:pPr>
              <w:tabs>
                <w:tab w:val="left" w:pos="10206"/>
              </w:tabs>
              <w:ind w:firstLine="567"/>
              <w:jc w:val="center"/>
              <w:rPr>
                <w:sz w:val="24"/>
                <w:szCs w:val="24"/>
              </w:rPr>
            </w:pPr>
          </w:p>
          <w:p w:rsidR="00333FB7" w:rsidRPr="00333FB7" w:rsidRDefault="00333FB7" w:rsidP="00333FB7">
            <w:pPr>
              <w:tabs>
                <w:tab w:val="left" w:pos="10206"/>
              </w:tabs>
              <w:ind w:firstLine="709"/>
              <w:jc w:val="both"/>
              <w:rPr>
                <w:sz w:val="24"/>
                <w:szCs w:val="24"/>
              </w:rPr>
            </w:pPr>
            <w:r w:rsidRPr="00333FB7">
              <w:rPr>
                <w:sz w:val="24"/>
                <w:szCs w:val="24"/>
              </w:rPr>
              <w:t xml:space="preserve">В целях снижения сумм недоимки, задолженности по пеням и штрафам по местным налогам (земельный налог и налог на имущество физических лиц), безнадежных к взысканию, и в соответствии с пунктом 3 статьи 59 Налогового кодекса Российской Федерации Совет депутатов Лянинского сельсовета Здвинского района Новосибиркой области </w:t>
            </w:r>
            <w:r w:rsidRPr="00333FB7">
              <w:rPr>
                <w:b/>
                <w:sz w:val="24"/>
                <w:szCs w:val="24"/>
              </w:rPr>
              <w:t>решил</w:t>
            </w:r>
            <w:r w:rsidRPr="00333FB7">
              <w:rPr>
                <w:sz w:val="24"/>
                <w:szCs w:val="24"/>
              </w:rPr>
              <w:t>:</w:t>
            </w:r>
          </w:p>
          <w:p w:rsidR="00333FB7" w:rsidRPr="00333FB7" w:rsidRDefault="00333FB7" w:rsidP="00333FB7">
            <w:pPr>
              <w:tabs>
                <w:tab w:val="left" w:pos="10206"/>
              </w:tabs>
              <w:ind w:firstLine="567"/>
              <w:jc w:val="both"/>
              <w:rPr>
                <w:sz w:val="24"/>
                <w:szCs w:val="24"/>
              </w:rPr>
            </w:pPr>
          </w:p>
          <w:p w:rsidR="00333FB7" w:rsidRPr="00333FB7" w:rsidRDefault="00333FB7" w:rsidP="00333FB7">
            <w:pPr>
              <w:tabs>
                <w:tab w:val="left" w:pos="10206"/>
              </w:tabs>
              <w:ind w:firstLine="567"/>
              <w:jc w:val="both"/>
              <w:rPr>
                <w:sz w:val="24"/>
                <w:szCs w:val="24"/>
              </w:rPr>
            </w:pPr>
            <w:r w:rsidRPr="00333FB7">
              <w:rPr>
                <w:sz w:val="24"/>
                <w:szCs w:val="24"/>
              </w:rPr>
              <w:t>1. Установить, что кроме случаев, установленных пунктами 1, 4 статьи 59 Налогового кодекса Российской Федерации, признаются безнадежными к взысканию и подлежат списанию:</w:t>
            </w:r>
          </w:p>
          <w:p w:rsidR="00333FB7" w:rsidRPr="00333FB7" w:rsidRDefault="00333FB7" w:rsidP="00333FB7">
            <w:pPr>
              <w:tabs>
                <w:tab w:val="left" w:pos="10206"/>
              </w:tabs>
              <w:jc w:val="both"/>
              <w:rPr>
                <w:sz w:val="24"/>
                <w:szCs w:val="24"/>
              </w:rPr>
            </w:pPr>
          </w:p>
          <w:p w:rsidR="00333FB7" w:rsidRPr="00333FB7" w:rsidRDefault="00333FB7" w:rsidP="00333FB7">
            <w:pPr>
              <w:tabs>
                <w:tab w:val="left" w:pos="10206"/>
              </w:tabs>
              <w:jc w:val="both"/>
              <w:rPr>
                <w:sz w:val="24"/>
                <w:szCs w:val="24"/>
              </w:rPr>
            </w:pPr>
            <w:r w:rsidRPr="00333FB7">
              <w:rPr>
                <w:sz w:val="24"/>
                <w:szCs w:val="24"/>
              </w:rPr>
              <w:t>1.1. Недоимка и задолженность по пеням и штрафам физических лиц, умерших или объявленных судом умершими, в случае отказа наследников от права на наследство либо наследникикоторогоне вступили в правонаследования в установленный законодательством срок, на основании следующих документов:</w:t>
            </w:r>
          </w:p>
          <w:p w:rsidR="00333FB7" w:rsidRPr="00333FB7" w:rsidRDefault="00333FB7" w:rsidP="00333FB7">
            <w:pPr>
              <w:pStyle w:val="af6"/>
              <w:tabs>
                <w:tab w:val="left" w:pos="10206"/>
              </w:tabs>
              <w:ind w:left="0"/>
              <w:jc w:val="both"/>
              <w:rPr>
                <w:sz w:val="24"/>
                <w:szCs w:val="24"/>
              </w:rPr>
            </w:pPr>
            <w:r w:rsidRPr="00333FB7">
              <w:rPr>
                <w:sz w:val="24"/>
                <w:szCs w:val="24"/>
              </w:rPr>
              <w:t>а) сведения о регистрации факта смерти физического лица органом, осуществляющим регистрацию актов гражданского состояния физических лиц, поступившие в налоговый орган в соответствии с пунктом 3 статьи 85 Налогового кодекса Российской Федерации или копии судебного решения об объявлении физического лица умершим;</w:t>
            </w:r>
          </w:p>
          <w:p w:rsidR="00333FB7" w:rsidRPr="00333FB7" w:rsidRDefault="00333FB7" w:rsidP="00333FB7">
            <w:pPr>
              <w:pStyle w:val="af6"/>
              <w:tabs>
                <w:tab w:val="left" w:pos="10206"/>
              </w:tabs>
              <w:ind w:left="0"/>
              <w:jc w:val="both"/>
              <w:rPr>
                <w:sz w:val="24"/>
                <w:szCs w:val="24"/>
              </w:rPr>
            </w:pPr>
            <w:r w:rsidRPr="00333FB7">
              <w:rPr>
                <w:sz w:val="24"/>
                <w:szCs w:val="24"/>
              </w:rPr>
              <w:t>б) справка налогового органа по месту жительства физического лица о суммах недоимки и задолженности по пеням и штрафам;</w:t>
            </w:r>
          </w:p>
          <w:p w:rsidR="00333FB7" w:rsidRPr="00333FB7" w:rsidRDefault="00333FB7" w:rsidP="00333FB7">
            <w:pPr>
              <w:pStyle w:val="af6"/>
              <w:tabs>
                <w:tab w:val="left" w:pos="10206"/>
              </w:tabs>
              <w:ind w:left="0"/>
              <w:jc w:val="both"/>
              <w:rPr>
                <w:sz w:val="24"/>
                <w:szCs w:val="24"/>
              </w:rPr>
            </w:pPr>
            <w:r w:rsidRPr="00333FB7">
              <w:rPr>
                <w:sz w:val="24"/>
                <w:szCs w:val="24"/>
              </w:rPr>
              <w:t>в) справка налогового органа об отсутствии информации о наследнике.</w:t>
            </w:r>
          </w:p>
          <w:p w:rsidR="00333FB7" w:rsidRPr="00333FB7" w:rsidRDefault="00333FB7" w:rsidP="00333FB7">
            <w:pPr>
              <w:pStyle w:val="af6"/>
              <w:tabs>
                <w:tab w:val="left" w:pos="10206"/>
              </w:tabs>
              <w:ind w:left="0"/>
              <w:jc w:val="both"/>
              <w:rPr>
                <w:sz w:val="24"/>
                <w:szCs w:val="24"/>
              </w:rPr>
            </w:pPr>
          </w:p>
          <w:p w:rsidR="00333FB7" w:rsidRPr="00333FB7" w:rsidRDefault="00333FB7" w:rsidP="00333FB7">
            <w:pPr>
              <w:tabs>
                <w:tab w:val="left" w:pos="10206"/>
              </w:tabs>
              <w:jc w:val="both"/>
              <w:rPr>
                <w:sz w:val="24"/>
                <w:szCs w:val="24"/>
              </w:rPr>
            </w:pPr>
            <w:r w:rsidRPr="00333FB7">
              <w:rPr>
                <w:sz w:val="24"/>
                <w:szCs w:val="24"/>
              </w:rPr>
              <w:t>1.2.Недоимка и задолженность по пеням и штрафам по отмененным местным налогам на основании справкиналогового органа по месту учета организации (месту жительства физического лица) о суммах недоимки и задолженности по пеням и штрафам по отмененным налогам.</w:t>
            </w:r>
          </w:p>
          <w:p w:rsidR="00333FB7" w:rsidRPr="00333FB7" w:rsidRDefault="00333FB7" w:rsidP="00333FB7">
            <w:pPr>
              <w:tabs>
                <w:tab w:val="left" w:pos="10206"/>
              </w:tabs>
              <w:jc w:val="both"/>
              <w:rPr>
                <w:sz w:val="24"/>
                <w:szCs w:val="24"/>
              </w:rPr>
            </w:pPr>
          </w:p>
          <w:p w:rsidR="00333FB7" w:rsidRPr="00333FB7" w:rsidRDefault="00333FB7" w:rsidP="00333FB7">
            <w:pPr>
              <w:tabs>
                <w:tab w:val="left" w:pos="10206"/>
              </w:tabs>
              <w:jc w:val="both"/>
              <w:rPr>
                <w:sz w:val="24"/>
                <w:szCs w:val="24"/>
              </w:rPr>
            </w:pPr>
            <w:r w:rsidRPr="00333FB7">
              <w:rPr>
                <w:sz w:val="24"/>
                <w:szCs w:val="24"/>
              </w:rPr>
              <w:t>1.3.Недоимка и задолженность по пеням и штрафампо местным налогам со сроком образования свыше 3 лет (4-х или 5 лет) на основании справки налогового органа по месту учета организации (месту жительства физического лица) о суммах недоимки и задолженности по пеням и штрафам.</w:t>
            </w:r>
          </w:p>
          <w:p w:rsidR="00333FB7" w:rsidRPr="00333FB7" w:rsidRDefault="00333FB7" w:rsidP="00333FB7">
            <w:pPr>
              <w:tabs>
                <w:tab w:val="left" w:pos="10206"/>
              </w:tabs>
              <w:jc w:val="both"/>
              <w:rPr>
                <w:sz w:val="24"/>
                <w:szCs w:val="24"/>
              </w:rPr>
            </w:pPr>
          </w:p>
          <w:p w:rsidR="00333FB7" w:rsidRPr="00333FB7" w:rsidRDefault="00333FB7" w:rsidP="00333FB7">
            <w:pPr>
              <w:tabs>
                <w:tab w:val="left" w:pos="10206"/>
              </w:tabs>
              <w:jc w:val="both"/>
              <w:rPr>
                <w:sz w:val="24"/>
                <w:szCs w:val="24"/>
              </w:rPr>
            </w:pPr>
            <w:r w:rsidRPr="00333FB7">
              <w:rPr>
                <w:sz w:val="24"/>
                <w:szCs w:val="24"/>
              </w:rPr>
              <w:t xml:space="preserve">1.4.Недоимка и задолженность по пеням и штрафам физических лиц, принудительное взыскание по которой прекращено в соответствии со статьями 46, 47 Федерального закона от 02.10.2007 №229-ФЗ «Об исполнительном производстве» в связи с невозможностью установить местонахождение должника, отсутствием у должника имущества, по истечении 3 лет с момента выдачи исполнительного листа (судебного приказа) на основании следующих документов: </w:t>
            </w:r>
          </w:p>
          <w:p w:rsidR="00333FB7" w:rsidRPr="00333FB7" w:rsidRDefault="00333FB7" w:rsidP="00333FB7">
            <w:pPr>
              <w:pStyle w:val="ConsPlusNormal"/>
              <w:tabs>
                <w:tab w:val="left" w:pos="10206"/>
              </w:tabs>
              <w:jc w:val="both"/>
              <w:rPr>
                <w:rFonts w:ascii="Times New Roman" w:eastAsiaTheme="minorHAnsi" w:hAnsi="Times New Roman" w:cs="Times New Roman"/>
                <w:sz w:val="24"/>
                <w:szCs w:val="24"/>
                <w:lang w:eastAsia="en-US"/>
              </w:rPr>
            </w:pPr>
            <w:r w:rsidRPr="00333FB7">
              <w:rPr>
                <w:rFonts w:ascii="Times New Roman" w:eastAsiaTheme="minorHAnsi" w:hAnsi="Times New Roman" w:cs="Times New Roman"/>
                <w:sz w:val="24"/>
                <w:szCs w:val="24"/>
                <w:lang w:eastAsia="en-US"/>
              </w:rPr>
              <w:t xml:space="preserve">а) копия постановления судебного пристава-исполнителя об окончании исполнительного производства при возврате взыскателю исполнительного документа по основаниям, предусмотренным </w:t>
            </w:r>
            <w:hyperlink r:id="rId23" w:history="1">
              <w:r w:rsidRPr="00333FB7">
                <w:rPr>
                  <w:rFonts w:ascii="Times New Roman" w:eastAsiaTheme="minorHAnsi" w:hAnsi="Times New Roman" w:cs="Times New Roman"/>
                  <w:sz w:val="24"/>
                  <w:szCs w:val="24"/>
                  <w:lang w:eastAsia="en-US"/>
                </w:rPr>
                <w:t>пунктами 3</w:t>
              </w:r>
            </w:hyperlink>
            <w:r w:rsidRPr="00333FB7">
              <w:rPr>
                <w:rFonts w:ascii="Times New Roman" w:eastAsiaTheme="minorHAnsi" w:hAnsi="Times New Roman" w:cs="Times New Roman"/>
                <w:sz w:val="24"/>
                <w:szCs w:val="24"/>
                <w:lang w:eastAsia="en-US"/>
              </w:rPr>
              <w:t xml:space="preserve"> и </w:t>
            </w:r>
            <w:hyperlink r:id="rId24" w:history="1">
              <w:r w:rsidRPr="00333FB7">
                <w:rPr>
                  <w:rFonts w:ascii="Times New Roman" w:eastAsiaTheme="minorHAnsi" w:hAnsi="Times New Roman" w:cs="Times New Roman"/>
                  <w:sz w:val="24"/>
                  <w:szCs w:val="24"/>
                  <w:lang w:eastAsia="en-US"/>
                </w:rPr>
                <w:t>4 части 1 статьи 46</w:t>
              </w:r>
            </w:hyperlink>
            <w:r w:rsidRPr="00333FB7">
              <w:rPr>
                <w:rFonts w:ascii="Times New Roman" w:eastAsiaTheme="minorHAnsi" w:hAnsi="Times New Roman" w:cs="Times New Roman"/>
                <w:sz w:val="24"/>
                <w:szCs w:val="24"/>
                <w:lang w:eastAsia="en-US"/>
              </w:rPr>
              <w:t xml:space="preserve"> Федерального закона от 2 октября 2007 года №229-ФЗ «Об исполнительном производстве». В случае невозможности восстановления постановления судебного пристава-исполнителя об окончании исполнительного производства, в силу окончания срока его хранения по делопроизводству, основанием будет являться выписка из реестра с подтверждением факта уничтожения исполнительного документа;</w:t>
            </w:r>
          </w:p>
          <w:p w:rsidR="00333FB7" w:rsidRPr="00333FB7" w:rsidRDefault="00333FB7" w:rsidP="00333FB7">
            <w:pPr>
              <w:pStyle w:val="ConsPlusNormal"/>
              <w:tabs>
                <w:tab w:val="left" w:pos="10206"/>
              </w:tabs>
              <w:jc w:val="both"/>
              <w:rPr>
                <w:rFonts w:ascii="Times New Roman" w:eastAsiaTheme="minorHAnsi" w:hAnsi="Times New Roman" w:cs="Times New Roman"/>
                <w:sz w:val="24"/>
                <w:szCs w:val="24"/>
                <w:lang w:eastAsia="en-US"/>
              </w:rPr>
            </w:pPr>
            <w:r w:rsidRPr="00333FB7">
              <w:rPr>
                <w:rFonts w:ascii="Times New Roman" w:eastAsiaTheme="minorHAnsi" w:hAnsi="Times New Roman" w:cs="Times New Roman"/>
                <w:sz w:val="24"/>
                <w:szCs w:val="24"/>
                <w:lang w:eastAsia="en-US"/>
              </w:rPr>
              <w:t>б) справка налогового органа по месту жительства физического лица о суммах недоимки и задолженности по пеням, штрафам;</w:t>
            </w:r>
          </w:p>
          <w:p w:rsidR="00333FB7" w:rsidRPr="00333FB7" w:rsidRDefault="00333FB7" w:rsidP="00333FB7">
            <w:pPr>
              <w:pStyle w:val="ConsPlusNormal"/>
              <w:tabs>
                <w:tab w:val="left" w:pos="10206"/>
              </w:tabs>
              <w:jc w:val="both"/>
              <w:rPr>
                <w:rFonts w:ascii="Times New Roman" w:eastAsiaTheme="minorHAnsi" w:hAnsi="Times New Roman" w:cs="Times New Roman"/>
                <w:sz w:val="24"/>
                <w:szCs w:val="24"/>
                <w:lang w:eastAsia="en-US"/>
              </w:rPr>
            </w:pPr>
          </w:p>
          <w:p w:rsidR="00333FB7" w:rsidRPr="00333FB7" w:rsidRDefault="00333FB7" w:rsidP="00333FB7">
            <w:pPr>
              <w:tabs>
                <w:tab w:val="left" w:pos="10206"/>
              </w:tabs>
              <w:jc w:val="both"/>
              <w:rPr>
                <w:sz w:val="24"/>
                <w:szCs w:val="24"/>
              </w:rPr>
            </w:pPr>
            <w:r w:rsidRPr="00333FB7">
              <w:rPr>
                <w:sz w:val="24"/>
                <w:szCs w:val="24"/>
              </w:rPr>
              <w:t>1.5.Задолженность физических лиц по пеням со сроком образования свыше 3 лет (4-х или 5 лет), при отсутствии задолженности по соответствующему налогу на дату принятия решения о списании на основании справки налогового органа по месту жительства физического лица о задолженности по пеням и штрафам;</w:t>
            </w:r>
          </w:p>
          <w:p w:rsidR="00333FB7" w:rsidRPr="00333FB7" w:rsidRDefault="00333FB7" w:rsidP="00333FB7">
            <w:pPr>
              <w:tabs>
                <w:tab w:val="left" w:pos="10206"/>
              </w:tabs>
              <w:jc w:val="both"/>
              <w:rPr>
                <w:sz w:val="24"/>
                <w:szCs w:val="24"/>
              </w:rPr>
            </w:pPr>
          </w:p>
          <w:p w:rsidR="00333FB7" w:rsidRPr="00333FB7" w:rsidRDefault="00333FB7" w:rsidP="00333FB7">
            <w:pPr>
              <w:tabs>
                <w:tab w:val="left" w:pos="10206"/>
              </w:tabs>
              <w:jc w:val="both"/>
              <w:rPr>
                <w:sz w:val="24"/>
                <w:szCs w:val="24"/>
              </w:rPr>
            </w:pPr>
            <w:r w:rsidRPr="00333FB7">
              <w:rPr>
                <w:sz w:val="24"/>
                <w:szCs w:val="24"/>
              </w:rPr>
              <w:t>1.6.Недоимка и задолженность по пени и штрафам физических лиц по местным налогам со сроком образования свыше 4 лет (или 5 лет), по которой взыскание в судебном порядке в силу различных причин (общая сумма задолженности не превышает 3000 руб.(или ином максимальном размере), отсутствие учетных данных, достаточной доказательной базы) не применялось, на основании следующих документов:</w:t>
            </w:r>
          </w:p>
          <w:p w:rsidR="00333FB7" w:rsidRPr="00333FB7" w:rsidRDefault="00333FB7" w:rsidP="00333FB7">
            <w:pPr>
              <w:tabs>
                <w:tab w:val="left" w:pos="10206"/>
              </w:tabs>
              <w:jc w:val="both"/>
              <w:rPr>
                <w:sz w:val="24"/>
                <w:szCs w:val="24"/>
              </w:rPr>
            </w:pPr>
            <w:r w:rsidRPr="00333FB7">
              <w:rPr>
                <w:sz w:val="24"/>
                <w:szCs w:val="24"/>
              </w:rPr>
              <w:t>а) справка налогового органа по месту жительства физического лица о суммах недоимки и задолженности по пеням, штрафам;</w:t>
            </w:r>
          </w:p>
          <w:p w:rsidR="00333FB7" w:rsidRPr="00333FB7" w:rsidRDefault="00333FB7" w:rsidP="00333FB7">
            <w:pPr>
              <w:tabs>
                <w:tab w:val="left" w:pos="10206"/>
              </w:tabs>
              <w:jc w:val="both"/>
              <w:rPr>
                <w:sz w:val="24"/>
                <w:szCs w:val="24"/>
              </w:rPr>
            </w:pPr>
            <w:r w:rsidRPr="00333FB7">
              <w:rPr>
                <w:sz w:val="24"/>
                <w:szCs w:val="24"/>
              </w:rPr>
              <w:t>б) заключение налогового органа об утрате возможности взыскания с физических лиц недоимки, задолженности по пени и штрафам по местным налогам.</w:t>
            </w:r>
          </w:p>
          <w:p w:rsidR="00333FB7" w:rsidRPr="00333FB7" w:rsidRDefault="00333FB7" w:rsidP="00333FB7">
            <w:pPr>
              <w:tabs>
                <w:tab w:val="left" w:pos="10206"/>
              </w:tabs>
              <w:jc w:val="both"/>
              <w:rPr>
                <w:sz w:val="24"/>
                <w:szCs w:val="24"/>
              </w:rPr>
            </w:pPr>
          </w:p>
          <w:p w:rsidR="00333FB7" w:rsidRPr="00333FB7" w:rsidRDefault="00333FB7" w:rsidP="00333FB7">
            <w:pPr>
              <w:tabs>
                <w:tab w:val="left" w:pos="10206"/>
              </w:tabs>
              <w:jc w:val="both"/>
              <w:rPr>
                <w:sz w:val="24"/>
                <w:szCs w:val="24"/>
              </w:rPr>
            </w:pPr>
            <w:r w:rsidRPr="00333FB7">
              <w:rPr>
                <w:sz w:val="24"/>
                <w:szCs w:val="24"/>
              </w:rPr>
              <w:t>2. Решение 44 сессии Совета депутатов Лянинского сельсовета от 29.08.2014 года № 05 «Об установлении дополнительных оснований признания безнадёжными к взысканию и списания недоимки, задолженности по пеням и штрафам физических лиц по местным налогам и сборам» считать утратившим силу.</w:t>
            </w:r>
          </w:p>
          <w:p w:rsidR="00333FB7" w:rsidRPr="00333FB7" w:rsidRDefault="00333FB7" w:rsidP="00333FB7">
            <w:pPr>
              <w:tabs>
                <w:tab w:val="left" w:pos="10206"/>
              </w:tabs>
              <w:jc w:val="both"/>
              <w:rPr>
                <w:sz w:val="24"/>
                <w:szCs w:val="24"/>
              </w:rPr>
            </w:pPr>
          </w:p>
          <w:p w:rsidR="00333FB7" w:rsidRPr="00333FB7" w:rsidRDefault="00333FB7" w:rsidP="00333FB7">
            <w:pPr>
              <w:tabs>
                <w:tab w:val="left" w:pos="10206"/>
              </w:tabs>
              <w:jc w:val="both"/>
              <w:rPr>
                <w:sz w:val="24"/>
                <w:szCs w:val="24"/>
              </w:rPr>
            </w:pPr>
          </w:p>
          <w:p w:rsidR="00333FB7" w:rsidRPr="00333FB7" w:rsidRDefault="00333FB7" w:rsidP="00333FB7">
            <w:pPr>
              <w:tabs>
                <w:tab w:val="left" w:pos="10206"/>
              </w:tabs>
              <w:jc w:val="both"/>
              <w:rPr>
                <w:sz w:val="24"/>
                <w:szCs w:val="24"/>
              </w:rPr>
            </w:pPr>
          </w:p>
          <w:p w:rsidR="00333FB7" w:rsidRPr="00333FB7" w:rsidRDefault="00333FB7" w:rsidP="00333FB7">
            <w:pPr>
              <w:tabs>
                <w:tab w:val="left" w:pos="10206"/>
              </w:tabs>
              <w:jc w:val="both"/>
              <w:rPr>
                <w:sz w:val="24"/>
                <w:szCs w:val="24"/>
              </w:rPr>
            </w:pPr>
            <w:r w:rsidRPr="00333FB7">
              <w:rPr>
                <w:sz w:val="24"/>
                <w:szCs w:val="24"/>
              </w:rPr>
              <w:t>Глава Лянинского сельсовета</w:t>
            </w:r>
          </w:p>
          <w:p w:rsidR="00333FB7" w:rsidRPr="00333FB7" w:rsidRDefault="00333FB7" w:rsidP="00333FB7">
            <w:pPr>
              <w:tabs>
                <w:tab w:val="left" w:pos="10206"/>
              </w:tabs>
              <w:jc w:val="both"/>
              <w:rPr>
                <w:sz w:val="24"/>
                <w:szCs w:val="24"/>
              </w:rPr>
            </w:pPr>
            <w:r w:rsidRPr="00333FB7">
              <w:rPr>
                <w:sz w:val="24"/>
                <w:szCs w:val="24"/>
              </w:rPr>
              <w:t>Здвинского района Новосибирской области                                      Н.Г. Ралдугин</w:t>
            </w:r>
          </w:p>
          <w:p w:rsidR="00333FB7" w:rsidRPr="00333FB7" w:rsidRDefault="00333FB7" w:rsidP="00333FB7">
            <w:pPr>
              <w:tabs>
                <w:tab w:val="left" w:pos="10206"/>
              </w:tabs>
              <w:jc w:val="both"/>
              <w:rPr>
                <w:sz w:val="24"/>
                <w:szCs w:val="24"/>
              </w:rPr>
            </w:pPr>
          </w:p>
          <w:p w:rsidR="00532967" w:rsidRPr="00D8715A" w:rsidRDefault="00532967" w:rsidP="00333FB7">
            <w:pPr>
              <w:tabs>
                <w:tab w:val="left" w:pos="10206"/>
              </w:tabs>
              <w:jc w:val="both"/>
              <w:rPr>
                <w:sz w:val="24"/>
                <w:szCs w:val="24"/>
              </w:rPr>
            </w:pPr>
          </w:p>
        </w:tc>
      </w:tr>
    </w:tbl>
    <w:p w:rsidR="00532967" w:rsidRPr="00D8715A" w:rsidRDefault="00532967" w:rsidP="00333FB7">
      <w:pPr>
        <w:tabs>
          <w:tab w:val="left" w:pos="10206"/>
        </w:tabs>
        <w:rPr>
          <w:sz w:val="24"/>
          <w:szCs w:val="24"/>
        </w:rPr>
      </w:pPr>
    </w:p>
    <w:p w:rsidR="00A7461D" w:rsidRDefault="0021724D" w:rsidP="00A7461D">
      <w:pPr>
        <w:jc w:val="center"/>
        <w:rPr>
          <w:b/>
          <w:sz w:val="28"/>
          <w:szCs w:val="28"/>
        </w:rPr>
      </w:pPr>
      <w:r>
        <w:rPr>
          <w:b/>
          <w:sz w:val="28"/>
          <w:szCs w:val="28"/>
        </w:rPr>
        <w:t>________________________________________________________________</w:t>
      </w:r>
    </w:p>
    <w:p w:rsidR="0021724D" w:rsidRDefault="0021724D" w:rsidP="003379C5">
      <w:pPr>
        <w:jc w:val="center"/>
        <w:rPr>
          <w:b/>
          <w:color w:val="7030A0"/>
          <w:sz w:val="24"/>
          <w:szCs w:val="24"/>
        </w:rPr>
      </w:pPr>
    </w:p>
    <w:p w:rsidR="00333FB7" w:rsidRDefault="00333FB7" w:rsidP="003379C5">
      <w:pPr>
        <w:jc w:val="center"/>
        <w:rPr>
          <w:b/>
          <w:color w:val="7030A0"/>
          <w:sz w:val="24"/>
          <w:szCs w:val="24"/>
        </w:rPr>
      </w:pPr>
    </w:p>
    <w:p w:rsidR="00333FB7" w:rsidRDefault="00333FB7" w:rsidP="003379C5">
      <w:pPr>
        <w:jc w:val="center"/>
        <w:rPr>
          <w:b/>
          <w:color w:val="7030A0"/>
          <w:sz w:val="24"/>
          <w:szCs w:val="24"/>
        </w:rPr>
      </w:pPr>
    </w:p>
    <w:p w:rsidR="00A7461D" w:rsidRDefault="003379C5" w:rsidP="003379C5">
      <w:pPr>
        <w:jc w:val="center"/>
        <w:rPr>
          <w:b/>
          <w:color w:val="7030A0"/>
          <w:sz w:val="24"/>
          <w:szCs w:val="24"/>
        </w:rPr>
      </w:pPr>
      <w:r w:rsidRPr="00A7461D">
        <w:rPr>
          <w:b/>
          <w:color w:val="7030A0"/>
          <w:sz w:val="24"/>
          <w:szCs w:val="24"/>
        </w:rPr>
        <w:lastRenderedPageBreak/>
        <w:t xml:space="preserve">РАЗДЕЛ </w:t>
      </w:r>
      <w:r w:rsidRPr="00A7461D">
        <w:rPr>
          <w:b/>
          <w:color w:val="7030A0"/>
          <w:sz w:val="24"/>
          <w:szCs w:val="24"/>
          <w:lang w:val="en-US"/>
        </w:rPr>
        <w:t>II</w:t>
      </w:r>
      <w:r w:rsidRPr="00A7461D">
        <w:rPr>
          <w:b/>
          <w:color w:val="7030A0"/>
          <w:sz w:val="24"/>
          <w:szCs w:val="24"/>
        </w:rPr>
        <w:t xml:space="preserve">  ПРАВОВЫЕ АКТЫ ГЛАВЫ ЛЯНИНСКОГО СЕЛЬСОВЕТА, </w:t>
      </w:r>
    </w:p>
    <w:p w:rsidR="003379C5" w:rsidRPr="00A7461D" w:rsidRDefault="003379C5" w:rsidP="003379C5">
      <w:pPr>
        <w:jc w:val="center"/>
        <w:rPr>
          <w:b/>
          <w:color w:val="7030A0"/>
          <w:sz w:val="24"/>
          <w:szCs w:val="24"/>
        </w:rPr>
      </w:pPr>
      <w:r w:rsidRPr="00A7461D">
        <w:rPr>
          <w:b/>
          <w:color w:val="7030A0"/>
          <w:sz w:val="24"/>
          <w:szCs w:val="24"/>
        </w:rPr>
        <w:t>ИНЫХ ОРГАНОВ МЕСТНОГО САМОУПРАВЛЕНИЯ</w:t>
      </w:r>
    </w:p>
    <w:p w:rsidR="008F4873" w:rsidRPr="008F4873" w:rsidRDefault="008F4873" w:rsidP="008F4873">
      <w:pPr>
        <w:pStyle w:val="af4"/>
        <w:ind w:left="142" w:right="424"/>
        <w:rPr>
          <w:rFonts w:ascii="Times New Roman" w:hAnsi="Times New Roman" w:cs="Times New Roman"/>
          <w:b/>
          <w:bCs/>
          <w:szCs w:val="28"/>
        </w:rPr>
      </w:pPr>
      <w:r w:rsidRPr="008F4873">
        <w:rPr>
          <w:rFonts w:ascii="Times New Roman" w:hAnsi="Times New Roman" w:cs="Times New Roman"/>
          <w:b/>
          <w:bCs/>
          <w:szCs w:val="28"/>
        </w:rPr>
        <w:t>АДМИНИСТРАЦИЯ ЛЯНИНСКОГО СЕЛЬСОВЕТА</w:t>
      </w:r>
    </w:p>
    <w:p w:rsidR="008F4873" w:rsidRPr="008F4873" w:rsidRDefault="008F4873" w:rsidP="008F4873">
      <w:pPr>
        <w:pStyle w:val="af4"/>
        <w:ind w:left="142" w:right="424"/>
        <w:rPr>
          <w:rFonts w:ascii="Times New Roman" w:hAnsi="Times New Roman" w:cs="Times New Roman"/>
          <w:b/>
          <w:bCs/>
          <w:szCs w:val="28"/>
        </w:rPr>
      </w:pPr>
      <w:r w:rsidRPr="008F4873">
        <w:rPr>
          <w:rFonts w:ascii="Times New Roman" w:hAnsi="Times New Roman" w:cs="Times New Roman"/>
          <w:b/>
          <w:bCs/>
          <w:szCs w:val="28"/>
        </w:rPr>
        <w:t>ЗДВИНСКОГО РАЙОНА НОВОСИБИРСКОЙ ОБЛАСТИ</w:t>
      </w:r>
    </w:p>
    <w:p w:rsidR="008F4873" w:rsidRDefault="008F4873" w:rsidP="008F4873">
      <w:pPr>
        <w:spacing w:line="276" w:lineRule="auto"/>
        <w:ind w:left="142" w:right="424"/>
        <w:jc w:val="center"/>
        <w:rPr>
          <w:bCs/>
          <w:sz w:val="28"/>
          <w:szCs w:val="36"/>
        </w:rPr>
      </w:pPr>
    </w:p>
    <w:p w:rsidR="008F4873" w:rsidRDefault="008F4873" w:rsidP="008F4873">
      <w:pPr>
        <w:pStyle w:val="16"/>
        <w:spacing w:line="276" w:lineRule="auto"/>
        <w:ind w:left="142" w:right="424"/>
        <w:rPr>
          <w:sz w:val="36"/>
          <w:szCs w:val="36"/>
        </w:rPr>
      </w:pPr>
      <w:r>
        <w:rPr>
          <w:sz w:val="36"/>
          <w:szCs w:val="36"/>
        </w:rPr>
        <w:t>ПОСТАНОВЛЕНИЕ</w:t>
      </w:r>
    </w:p>
    <w:p w:rsidR="008F4873" w:rsidRDefault="008F4873" w:rsidP="008F4873">
      <w:pPr>
        <w:spacing w:line="276" w:lineRule="auto"/>
        <w:ind w:left="142" w:right="424"/>
        <w:jc w:val="center"/>
        <w:rPr>
          <w:sz w:val="28"/>
          <w:szCs w:val="28"/>
        </w:rPr>
      </w:pPr>
      <w:r>
        <w:rPr>
          <w:sz w:val="28"/>
          <w:szCs w:val="28"/>
        </w:rPr>
        <w:t>от   24.08.2017 № 42-па</w:t>
      </w:r>
    </w:p>
    <w:p w:rsidR="008F4873" w:rsidRDefault="008F4873" w:rsidP="008F4873">
      <w:pPr>
        <w:spacing w:line="276" w:lineRule="auto"/>
        <w:ind w:left="142" w:right="424"/>
        <w:jc w:val="both"/>
        <w:rPr>
          <w:sz w:val="28"/>
          <w:szCs w:val="28"/>
        </w:rPr>
      </w:pPr>
    </w:p>
    <w:p w:rsidR="008F4873" w:rsidRDefault="008F4873" w:rsidP="008F4873">
      <w:pPr>
        <w:spacing w:line="276" w:lineRule="auto"/>
        <w:ind w:left="142" w:right="424"/>
        <w:jc w:val="center"/>
        <w:rPr>
          <w:sz w:val="28"/>
          <w:szCs w:val="28"/>
        </w:rPr>
      </w:pPr>
      <w:r>
        <w:rPr>
          <w:sz w:val="28"/>
          <w:szCs w:val="28"/>
        </w:rPr>
        <w:t xml:space="preserve">Об установлении Порядка осуществления контроля за деятельностью муниципальных казенных учреждений Лянинского сельсовета </w:t>
      </w:r>
    </w:p>
    <w:p w:rsidR="008F4873" w:rsidRDefault="008F4873" w:rsidP="008F4873">
      <w:pPr>
        <w:spacing w:line="276" w:lineRule="auto"/>
        <w:ind w:left="142" w:right="424"/>
        <w:jc w:val="center"/>
        <w:rPr>
          <w:sz w:val="28"/>
          <w:szCs w:val="28"/>
        </w:rPr>
      </w:pPr>
      <w:r>
        <w:rPr>
          <w:sz w:val="28"/>
          <w:szCs w:val="28"/>
        </w:rPr>
        <w:t>Здвинского района Новосибирской области</w:t>
      </w:r>
    </w:p>
    <w:p w:rsidR="008F4873" w:rsidRDefault="008F4873" w:rsidP="008F4873">
      <w:pPr>
        <w:spacing w:line="276" w:lineRule="auto"/>
        <w:ind w:left="142" w:right="424"/>
        <w:jc w:val="both"/>
        <w:rPr>
          <w:sz w:val="28"/>
          <w:szCs w:val="28"/>
        </w:rPr>
      </w:pPr>
    </w:p>
    <w:p w:rsidR="008F4873" w:rsidRDefault="008F4873" w:rsidP="008F4873">
      <w:pPr>
        <w:pStyle w:val="ConsPlusNormal"/>
        <w:spacing w:line="276" w:lineRule="auto"/>
        <w:ind w:left="142" w:right="424" w:firstLine="709"/>
        <w:jc w:val="both"/>
        <w:rPr>
          <w:rFonts w:ascii="Times New Roman" w:hAnsi="Times New Roman" w:cs="Times New Roman"/>
          <w:sz w:val="28"/>
          <w:szCs w:val="28"/>
        </w:rPr>
      </w:pPr>
      <w:r>
        <w:rPr>
          <w:rFonts w:ascii="Times New Roman" w:hAnsi="Times New Roman" w:cs="Times New Roman"/>
          <w:sz w:val="28"/>
          <w:szCs w:val="28"/>
        </w:rPr>
        <w:t>В целях повышения эффективности осуществления контроля за деятельностью муниципальных казенных учреждений Лянинсксого сельсовета Здвинского района Новосибирской области</w:t>
      </w:r>
    </w:p>
    <w:p w:rsidR="008F4873" w:rsidRDefault="008F4873" w:rsidP="008F4873">
      <w:pPr>
        <w:pStyle w:val="ConsPlusNormal"/>
        <w:spacing w:line="276" w:lineRule="auto"/>
        <w:ind w:left="142" w:right="424" w:firstLine="709"/>
        <w:jc w:val="both"/>
        <w:rPr>
          <w:rFonts w:ascii="Times New Roman" w:hAnsi="Times New Roman" w:cs="Times New Roman"/>
          <w:sz w:val="28"/>
          <w:szCs w:val="28"/>
        </w:rPr>
      </w:pPr>
      <w:r>
        <w:rPr>
          <w:rFonts w:ascii="Times New Roman" w:hAnsi="Times New Roman" w:cs="Times New Roman"/>
          <w:sz w:val="28"/>
          <w:szCs w:val="28"/>
        </w:rPr>
        <w:t>п о с т а н о в л я ю:</w:t>
      </w:r>
    </w:p>
    <w:p w:rsidR="008F4873" w:rsidRDefault="008F4873" w:rsidP="008F4873">
      <w:pPr>
        <w:pStyle w:val="ConsPlusNormal"/>
        <w:spacing w:line="276" w:lineRule="auto"/>
        <w:ind w:left="142" w:right="424" w:firstLine="709"/>
        <w:jc w:val="both"/>
        <w:rPr>
          <w:rFonts w:ascii="Times New Roman" w:hAnsi="Times New Roman" w:cs="Times New Roman"/>
          <w:sz w:val="28"/>
          <w:szCs w:val="28"/>
        </w:rPr>
      </w:pPr>
    </w:p>
    <w:p w:rsidR="008F4873" w:rsidRDefault="008F4873" w:rsidP="008F4873">
      <w:pPr>
        <w:spacing w:line="276" w:lineRule="auto"/>
        <w:ind w:left="142" w:right="424" w:firstLine="708"/>
        <w:jc w:val="both"/>
        <w:rPr>
          <w:sz w:val="28"/>
          <w:szCs w:val="28"/>
        </w:rPr>
      </w:pPr>
      <w:r>
        <w:rPr>
          <w:sz w:val="28"/>
          <w:szCs w:val="28"/>
        </w:rPr>
        <w:t xml:space="preserve">1. Установить Порядок осуществления контроля за деятельностью муниципальных казенных учреждений Лянинского сельсовета Здвинского района Новосибирской области согласно приложению к настоящему постановлению. </w:t>
      </w:r>
    </w:p>
    <w:p w:rsidR="008F4873" w:rsidRDefault="008F4873" w:rsidP="008F4873">
      <w:pPr>
        <w:spacing w:line="276" w:lineRule="auto"/>
        <w:ind w:left="142" w:right="424" w:firstLine="708"/>
        <w:jc w:val="both"/>
        <w:rPr>
          <w:sz w:val="28"/>
          <w:szCs w:val="28"/>
        </w:rPr>
      </w:pPr>
      <w:r>
        <w:rPr>
          <w:sz w:val="28"/>
          <w:szCs w:val="28"/>
        </w:rPr>
        <w:t>2. Контроль за исполнением постановления оставляю за собой.</w:t>
      </w:r>
    </w:p>
    <w:p w:rsidR="008F4873" w:rsidRDefault="008F4873" w:rsidP="008F4873">
      <w:pPr>
        <w:spacing w:line="276" w:lineRule="auto"/>
        <w:ind w:left="142" w:right="424"/>
        <w:jc w:val="both"/>
        <w:rPr>
          <w:sz w:val="28"/>
          <w:szCs w:val="28"/>
        </w:rPr>
      </w:pPr>
    </w:p>
    <w:p w:rsidR="008F4873" w:rsidRDefault="008F4873" w:rsidP="008F4873">
      <w:pPr>
        <w:spacing w:line="276" w:lineRule="auto"/>
        <w:ind w:left="142" w:right="424"/>
        <w:jc w:val="both"/>
        <w:rPr>
          <w:sz w:val="28"/>
          <w:szCs w:val="28"/>
        </w:rPr>
      </w:pPr>
    </w:p>
    <w:p w:rsidR="008F4873" w:rsidRDefault="008F4873" w:rsidP="008F4873">
      <w:pPr>
        <w:spacing w:line="276" w:lineRule="auto"/>
        <w:ind w:left="142" w:right="424"/>
        <w:jc w:val="both"/>
        <w:rPr>
          <w:sz w:val="28"/>
          <w:szCs w:val="28"/>
        </w:rPr>
      </w:pPr>
    </w:p>
    <w:p w:rsidR="008F4873" w:rsidRDefault="008F4873" w:rsidP="008F4873">
      <w:pPr>
        <w:ind w:left="142" w:right="424"/>
        <w:jc w:val="both"/>
        <w:rPr>
          <w:sz w:val="28"/>
          <w:szCs w:val="28"/>
        </w:rPr>
      </w:pPr>
      <w:r>
        <w:rPr>
          <w:sz w:val="28"/>
          <w:szCs w:val="28"/>
        </w:rPr>
        <w:t>Глава Лянинского сельсовета</w:t>
      </w:r>
    </w:p>
    <w:p w:rsidR="008F4873" w:rsidRDefault="008F4873" w:rsidP="008F4873">
      <w:pPr>
        <w:ind w:left="142" w:right="424"/>
        <w:jc w:val="both"/>
        <w:rPr>
          <w:sz w:val="28"/>
          <w:szCs w:val="28"/>
        </w:rPr>
      </w:pPr>
      <w:r>
        <w:rPr>
          <w:sz w:val="28"/>
          <w:szCs w:val="28"/>
        </w:rPr>
        <w:t>Здвинского района Новосибирской области                         Н.Г. Ралдугин</w:t>
      </w:r>
    </w:p>
    <w:p w:rsidR="008F4873" w:rsidRDefault="008F4873" w:rsidP="008F4873">
      <w:pPr>
        <w:ind w:left="142" w:right="424"/>
        <w:jc w:val="both"/>
        <w:rPr>
          <w:sz w:val="28"/>
          <w:szCs w:val="28"/>
        </w:rPr>
      </w:pPr>
    </w:p>
    <w:p w:rsidR="008F4873" w:rsidRDefault="008F4873" w:rsidP="008F4873">
      <w:pPr>
        <w:ind w:left="5529"/>
        <w:rPr>
          <w:sz w:val="28"/>
          <w:szCs w:val="28"/>
        </w:rPr>
      </w:pPr>
      <w:r>
        <w:rPr>
          <w:sz w:val="28"/>
          <w:szCs w:val="28"/>
        </w:rPr>
        <w:t>ПРИЛОЖЕНИЕ</w:t>
      </w:r>
    </w:p>
    <w:p w:rsidR="008F4873" w:rsidRDefault="008F4873" w:rsidP="008F4873">
      <w:pPr>
        <w:ind w:left="5529"/>
        <w:rPr>
          <w:sz w:val="28"/>
          <w:szCs w:val="28"/>
        </w:rPr>
      </w:pPr>
      <w:r>
        <w:rPr>
          <w:sz w:val="28"/>
          <w:szCs w:val="28"/>
        </w:rPr>
        <w:t>к постановлению администрации Лянинского сельсовета Здвинского района Новосибирской области</w:t>
      </w:r>
    </w:p>
    <w:p w:rsidR="008F4873" w:rsidRDefault="008F4873" w:rsidP="008F4873">
      <w:pPr>
        <w:ind w:left="5529"/>
        <w:rPr>
          <w:sz w:val="28"/>
          <w:szCs w:val="28"/>
        </w:rPr>
      </w:pPr>
      <w:r>
        <w:rPr>
          <w:sz w:val="28"/>
          <w:szCs w:val="28"/>
        </w:rPr>
        <w:t>от 24.08.2017 № 42 -па</w:t>
      </w:r>
    </w:p>
    <w:p w:rsidR="008F4873" w:rsidRDefault="008F4873" w:rsidP="008F4873">
      <w:pPr>
        <w:ind w:left="5529"/>
        <w:jc w:val="center"/>
        <w:rPr>
          <w:sz w:val="36"/>
          <w:szCs w:val="28"/>
        </w:rPr>
      </w:pPr>
    </w:p>
    <w:p w:rsidR="008F4873" w:rsidRDefault="008F4873" w:rsidP="008F4873">
      <w:pPr>
        <w:ind w:left="5529"/>
        <w:jc w:val="center"/>
        <w:rPr>
          <w:sz w:val="28"/>
          <w:szCs w:val="28"/>
        </w:rPr>
      </w:pPr>
    </w:p>
    <w:p w:rsidR="008F4873" w:rsidRDefault="008F4873" w:rsidP="008F4873">
      <w:pPr>
        <w:ind w:right="424"/>
        <w:jc w:val="center"/>
        <w:rPr>
          <w:b/>
          <w:sz w:val="28"/>
          <w:szCs w:val="28"/>
        </w:rPr>
      </w:pPr>
      <w:bookmarkStart w:id="18" w:name="Par34"/>
      <w:bookmarkEnd w:id="18"/>
      <w:r>
        <w:rPr>
          <w:b/>
          <w:sz w:val="28"/>
          <w:szCs w:val="28"/>
        </w:rPr>
        <w:t>ПОРЯДОК</w:t>
      </w:r>
    </w:p>
    <w:p w:rsidR="008F4873" w:rsidRDefault="008F4873" w:rsidP="008F4873">
      <w:pPr>
        <w:ind w:right="424"/>
        <w:jc w:val="center"/>
        <w:rPr>
          <w:b/>
          <w:sz w:val="28"/>
          <w:szCs w:val="28"/>
        </w:rPr>
      </w:pPr>
      <w:r>
        <w:rPr>
          <w:b/>
          <w:sz w:val="28"/>
          <w:szCs w:val="28"/>
        </w:rPr>
        <w:t>осуществления контроля за деятельностью</w:t>
      </w:r>
    </w:p>
    <w:p w:rsidR="008F4873" w:rsidRDefault="008F4873" w:rsidP="008F4873">
      <w:pPr>
        <w:ind w:right="424"/>
        <w:jc w:val="center"/>
        <w:rPr>
          <w:b/>
          <w:sz w:val="28"/>
          <w:szCs w:val="28"/>
        </w:rPr>
      </w:pPr>
      <w:r>
        <w:rPr>
          <w:b/>
          <w:sz w:val="28"/>
          <w:szCs w:val="28"/>
        </w:rPr>
        <w:t>муниципальных казенных учреждений Лянинского сельсовета Здвинского района Новосибирской области</w:t>
      </w:r>
    </w:p>
    <w:p w:rsidR="008F4873" w:rsidRDefault="008F4873" w:rsidP="008F4873">
      <w:pPr>
        <w:ind w:right="424"/>
        <w:rPr>
          <w:sz w:val="28"/>
          <w:szCs w:val="28"/>
        </w:rPr>
      </w:pPr>
    </w:p>
    <w:p w:rsidR="008F4873" w:rsidRDefault="008F4873" w:rsidP="008F4873">
      <w:pPr>
        <w:ind w:right="424"/>
        <w:jc w:val="center"/>
        <w:rPr>
          <w:b/>
          <w:sz w:val="28"/>
          <w:szCs w:val="28"/>
        </w:rPr>
      </w:pPr>
      <w:r>
        <w:rPr>
          <w:b/>
          <w:sz w:val="28"/>
          <w:szCs w:val="28"/>
          <w:lang w:val="en-US"/>
        </w:rPr>
        <w:t>I</w:t>
      </w:r>
      <w:r>
        <w:rPr>
          <w:b/>
          <w:sz w:val="28"/>
          <w:szCs w:val="28"/>
        </w:rPr>
        <w:t>. Общие положения</w:t>
      </w:r>
    </w:p>
    <w:p w:rsidR="008F4873" w:rsidRDefault="008F4873" w:rsidP="008F4873">
      <w:pPr>
        <w:tabs>
          <w:tab w:val="left" w:pos="1605"/>
        </w:tabs>
        <w:ind w:right="424"/>
        <w:jc w:val="both"/>
        <w:rPr>
          <w:sz w:val="28"/>
          <w:szCs w:val="28"/>
        </w:rPr>
      </w:pPr>
    </w:p>
    <w:p w:rsidR="008F4873" w:rsidRDefault="008F4873" w:rsidP="008F4873">
      <w:pPr>
        <w:ind w:right="424" w:firstLine="709"/>
        <w:jc w:val="both"/>
        <w:rPr>
          <w:sz w:val="28"/>
          <w:szCs w:val="28"/>
        </w:rPr>
      </w:pPr>
      <w:r>
        <w:rPr>
          <w:sz w:val="28"/>
          <w:szCs w:val="28"/>
        </w:rPr>
        <w:t xml:space="preserve">1. Настоящий Порядок определяет правила осуществления администрацией Лянинского сельсовета Здвинского района Новосибирской области, осуществляющей полномочия учредителя муниципальных казенных учреждений </w:t>
      </w:r>
      <w:r>
        <w:rPr>
          <w:sz w:val="28"/>
          <w:szCs w:val="28"/>
        </w:rPr>
        <w:lastRenderedPageBreak/>
        <w:t>Лянинского сельсовета (далее – учредитель) и контроля за деятельностью муниципальных казенных учреждений Лянинского сельсовета Здвинского района.</w:t>
      </w:r>
    </w:p>
    <w:p w:rsidR="008F4873" w:rsidRDefault="008F4873" w:rsidP="008F4873">
      <w:pPr>
        <w:tabs>
          <w:tab w:val="left" w:pos="1530"/>
        </w:tabs>
        <w:ind w:right="424" w:firstLine="709"/>
        <w:jc w:val="both"/>
        <w:rPr>
          <w:sz w:val="28"/>
          <w:szCs w:val="28"/>
        </w:rPr>
      </w:pPr>
      <w:bookmarkStart w:id="19" w:name="Par47"/>
      <w:bookmarkEnd w:id="19"/>
      <w:r>
        <w:rPr>
          <w:sz w:val="28"/>
          <w:szCs w:val="28"/>
        </w:rPr>
        <w:t>2. Предметом контроля, проводимого в отношении муниципальных казенных учреждений Лянинского сельсовета, в соответствии с настоящим Порядком, являются:</w:t>
      </w:r>
    </w:p>
    <w:p w:rsidR="008F4873" w:rsidRDefault="008F4873" w:rsidP="008F4873">
      <w:pPr>
        <w:tabs>
          <w:tab w:val="left" w:pos="1530"/>
        </w:tabs>
        <w:ind w:right="424" w:firstLine="709"/>
        <w:jc w:val="both"/>
        <w:rPr>
          <w:sz w:val="28"/>
          <w:szCs w:val="28"/>
        </w:rPr>
      </w:pPr>
      <w:r>
        <w:rPr>
          <w:sz w:val="28"/>
          <w:szCs w:val="28"/>
        </w:rPr>
        <w:t>1) осуществление муниципальными казенными учреждениями Лянинского сельсовета Здвинского района предусмотренных их учредительными документами основных видов деятельности;</w:t>
      </w:r>
    </w:p>
    <w:p w:rsidR="008F4873" w:rsidRDefault="008F4873" w:rsidP="008F4873">
      <w:pPr>
        <w:ind w:right="424" w:firstLine="709"/>
        <w:jc w:val="both"/>
        <w:rPr>
          <w:sz w:val="28"/>
          <w:szCs w:val="28"/>
        </w:rPr>
      </w:pPr>
      <w:r>
        <w:rPr>
          <w:sz w:val="28"/>
          <w:szCs w:val="28"/>
        </w:rPr>
        <w:t>2) соблюдение муниципальными казенными учреждениями Лянинского сельсовета Здвинского района требований законодательства Российской Федерации в сфере деятельности некоммерческих организаций, в том числе в части открытости и доступности документов муниципального казенного учреждения;</w:t>
      </w:r>
    </w:p>
    <w:p w:rsidR="008F4873" w:rsidRDefault="008F4873" w:rsidP="008F4873">
      <w:pPr>
        <w:tabs>
          <w:tab w:val="left" w:pos="1530"/>
        </w:tabs>
        <w:ind w:right="424" w:firstLine="709"/>
        <w:jc w:val="both"/>
        <w:rPr>
          <w:sz w:val="28"/>
          <w:szCs w:val="28"/>
        </w:rPr>
      </w:pPr>
      <w:r>
        <w:rPr>
          <w:rFonts w:cs="Calibri"/>
          <w:sz w:val="28"/>
          <w:szCs w:val="28"/>
        </w:rPr>
        <w:t>3</w:t>
      </w:r>
      <w:r>
        <w:rPr>
          <w:sz w:val="28"/>
          <w:szCs w:val="28"/>
        </w:rPr>
        <w:t>) соблюдение муниципальным казенным учреждением Лянинского сельсовета Здвинского района требований федерального законодательства, законодательства Новосибирской области и муниципальных нормативных правовых актов администрации Лянинского сельсовета Здвинского района в части получения согласия собственника имущества Лянинского сельсовета Здвинского района на совершение сделок по отчуждению или иному распоряжению закрепленным за муниципальным казенным учреждением Лянинского сельсовета Здвинского района имуществом.</w:t>
      </w:r>
    </w:p>
    <w:p w:rsidR="008F4873" w:rsidRDefault="008F4873" w:rsidP="008F4873">
      <w:pPr>
        <w:ind w:right="424" w:firstLine="709"/>
        <w:jc w:val="both"/>
        <w:rPr>
          <w:rFonts w:cs="Calibri"/>
          <w:sz w:val="28"/>
          <w:szCs w:val="28"/>
        </w:rPr>
      </w:pPr>
      <w:r>
        <w:rPr>
          <w:rFonts w:cs="Calibri"/>
          <w:sz w:val="28"/>
          <w:szCs w:val="28"/>
        </w:rPr>
        <w:t>3. Основными целями осуществления контроля являются:</w:t>
      </w:r>
    </w:p>
    <w:p w:rsidR="008F4873" w:rsidRDefault="008F4873" w:rsidP="008F4873">
      <w:pPr>
        <w:tabs>
          <w:tab w:val="left" w:pos="709"/>
        </w:tabs>
        <w:ind w:right="424" w:firstLine="709"/>
        <w:jc w:val="both"/>
        <w:rPr>
          <w:rFonts w:cs="Calibri"/>
          <w:sz w:val="28"/>
          <w:szCs w:val="28"/>
        </w:rPr>
      </w:pPr>
      <w:r>
        <w:rPr>
          <w:rFonts w:cs="Calibri"/>
          <w:sz w:val="28"/>
          <w:szCs w:val="28"/>
        </w:rPr>
        <w:t xml:space="preserve">1) оценка результатов деятельности муниципального казенного учреждения Лянинского сельсовета </w:t>
      </w:r>
      <w:r>
        <w:rPr>
          <w:sz w:val="28"/>
          <w:szCs w:val="28"/>
        </w:rPr>
        <w:t>Здвинского района</w:t>
      </w:r>
      <w:r>
        <w:rPr>
          <w:rFonts w:cs="Calibri"/>
          <w:sz w:val="28"/>
          <w:szCs w:val="28"/>
        </w:rPr>
        <w:t>;</w:t>
      </w:r>
    </w:p>
    <w:p w:rsidR="008F4873" w:rsidRDefault="008F4873" w:rsidP="008F4873">
      <w:pPr>
        <w:tabs>
          <w:tab w:val="left" w:pos="709"/>
        </w:tabs>
        <w:ind w:right="424" w:firstLine="709"/>
        <w:jc w:val="both"/>
        <w:rPr>
          <w:rFonts w:cs="Calibri"/>
          <w:sz w:val="28"/>
          <w:szCs w:val="28"/>
        </w:rPr>
      </w:pPr>
      <w:r>
        <w:rPr>
          <w:rFonts w:cs="Calibri"/>
          <w:sz w:val="28"/>
          <w:szCs w:val="28"/>
        </w:rPr>
        <w:t xml:space="preserve">2) выявление отклонений в деятельности муниципального казенного учреждения Лянинского сельсовета </w:t>
      </w:r>
      <w:r>
        <w:rPr>
          <w:sz w:val="28"/>
          <w:szCs w:val="28"/>
        </w:rPr>
        <w:t>Здвинского района</w:t>
      </w:r>
      <w:r>
        <w:rPr>
          <w:rFonts w:cs="Calibri"/>
          <w:sz w:val="28"/>
          <w:szCs w:val="28"/>
        </w:rPr>
        <w:t xml:space="preserve"> (соотношение плановых и фактических значений результатов, осуществление иных, не являющихся основными, видов деятельности, указанных в учредительных документах муниципального казенного учреждения Лянинского сельсовета </w:t>
      </w:r>
      <w:r>
        <w:rPr>
          <w:sz w:val="28"/>
          <w:szCs w:val="28"/>
        </w:rPr>
        <w:t>Здвинского района</w:t>
      </w:r>
      <w:r>
        <w:rPr>
          <w:rFonts w:cs="Calibri"/>
          <w:sz w:val="28"/>
          <w:szCs w:val="28"/>
        </w:rPr>
        <w:t xml:space="preserve">, при невыполнении (некачественном выполнении) основных видов деятельности, </w:t>
      </w:r>
      <w:r>
        <w:rPr>
          <w:sz w:val="28"/>
          <w:szCs w:val="28"/>
        </w:rPr>
        <w:t>с</w:t>
      </w:r>
      <w:r>
        <w:rPr>
          <w:rFonts w:cs="Calibri"/>
          <w:sz w:val="28"/>
          <w:szCs w:val="28"/>
        </w:rPr>
        <w:t>облюдение одинаковых условий при оказании однородных услуг (выполнении работ) и выработка рекомендаций по их устранению;</w:t>
      </w:r>
    </w:p>
    <w:p w:rsidR="008F4873" w:rsidRDefault="008F4873" w:rsidP="008F4873">
      <w:pPr>
        <w:tabs>
          <w:tab w:val="left" w:pos="709"/>
        </w:tabs>
        <w:ind w:right="424" w:firstLine="709"/>
        <w:jc w:val="both"/>
        <w:rPr>
          <w:sz w:val="28"/>
          <w:szCs w:val="28"/>
        </w:rPr>
      </w:pPr>
      <w:r>
        <w:rPr>
          <w:sz w:val="28"/>
          <w:szCs w:val="28"/>
        </w:rPr>
        <w:t xml:space="preserve">3) установление соответствия порядка и процедуры оказания </w:t>
      </w:r>
      <w:r>
        <w:rPr>
          <w:rFonts w:cs="Calibri"/>
          <w:sz w:val="28"/>
          <w:szCs w:val="28"/>
        </w:rPr>
        <w:t xml:space="preserve">муниципальным казенным учреждением Лянинского сельсовета </w:t>
      </w:r>
      <w:r>
        <w:rPr>
          <w:sz w:val="28"/>
          <w:szCs w:val="28"/>
        </w:rPr>
        <w:t>Здвинского района услуг (выполнения работ), утвержденным административным регламентам оказания услуг (выполнения работ);</w:t>
      </w:r>
    </w:p>
    <w:p w:rsidR="008F4873" w:rsidRDefault="008F4873" w:rsidP="008F4873">
      <w:pPr>
        <w:ind w:right="424" w:firstLine="709"/>
        <w:jc w:val="both"/>
        <w:rPr>
          <w:sz w:val="28"/>
          <w:szCs w:val="28"/>
          <w:highlight w:val="green"/>
        </w:rPr>
      </w:pPr>
      <w:r>
        <w:rPr>
          <w:sz w:val="28"/>
          <w:szCs w:val="28"/>
        </w:rPr>
        <w:t xml:space="preserve">4) подтверждение соответствия полноты и качества, предоставляемых </w:t>
      </w:r>
      <w:r>
        <w:rPr>
          <w:rFonts w:cs="Calibri"/>
          <w:sz w:val="28"/>
          <w:szCs w:val="28"/>
        </w:rPr>
        <w:t xml:space="preserve">муниципальным казенным учреждением Лянинского сельсовета </w:t>
      </w:r>
      <w:r>
        <w:rPr>
          <w:sz w:val="28"/>
          <w:szCs w:val="28"/>
        </w:rPr>
        <w:t>Здвинского района услуг (выполняемых работ);</w:t>
      </w:r>
    </w:p>
    <w:p w:rsidR="008F4873" w:rsidRDefault="008F4873" w:rsidP="008F4873">
      <w:pPr>
        <w:ind w:right="424" w:firstLine="709"/>
        <w:jc w:val="both"/>
        <w:rPr>
          <w:rFonts w:cs="Calibri"/>
          <w:sz w:val="28"/>
          <w:szCs w:val="28"/>
        </w:rPr>
      </w:pPr>
      <w:r>
        <w:rPr>
          <w:rFonts w:cs="Calibri"/>
          <w:sz w:val="28"/>
          <w:szCs w:val="28"/>
        </w:rPr>
        <w:t xml:space="preserve">5) установление факта составления и выполнения муниципальным казенным учреждением Лянинского сельсовета </w:t>
      </w:r>
      <w:r>
        <w:rPr>
          <w:sz w:val="28"/>
          <w:szCs w:val="28"/>
        </w:rPr>
        <w:t>Здвинского района</w:t>
      </w:r>
      <w:r>
        <w:rPr>
          <w:rFonts w:cs="Calibri"/>
          <w:sz w:val="28"/>
          <w:szCs w:val="28"/>
        </w:rPr>
        <w:t xml:space="preserve"> плана финансово-хозяйственной деятельности, организации и осуществления муниципальным казенным учреждением Лянинского сельсовета </w:t>
      </w:r>
      <w:r>
        <w:rPr>
          <w:sz w:val="28"/>
          <w:szCs w:val="28"/>
        </w:rPr>
        <w:t>Здвинского района</w:t>
      </w:r>
      <w:r>
        <w:rPr>
          <w:rFonts w:cs="Calibri"/>
          <w:sz w:val="28"/>
          <w:szCs w:val="28"/>
        </w:rPr>
        <w:t xml:space="preserve"> бухгалтерского учета и статистической отчетности;</w:t>
      </w:r>
    </w:p>
    <w:p w:rsidR="008F4873" w:rsidRDefault="008F4873" w:rsidP="008F4873">
      <w:pPr>
        <w:ind w:right="424" w:firstLine="709"/>
        <w:jc w:val="both"/>
        <w:rPr>
          <w:sz w:val="28"/>
          <w:szCs w:val="28"/>
        </w:rPr>
      </w:pPr>
      <w:r>
        <w:rPr>
          <w:sz w:val="28"/>
          <w:szCs w:val="28"/>
        </w:rPr>
        <w:t>6) проверка соблюдения</w:t>
      </w:r>
      <w:r>
        <w:rPr>
          <w:rFonts w:cs="Calibri"/>
          <w:sz w:val="28"/>
          <w:szCs w:val="28"/>
        </w:rPr>
        <w:t xml:space="preserve"> муниципальным казенным учреждением Лянинского сельсовета </w:t>
      </w:r>
      <w:r>
        <w:rPr>
          <w:sz w:val="28"/>
          <w:szCs w:val="28"/>
        </w:rPr>
        <w:t xml:space="preserve">Здвинского района требований законодательства Российской Федерации в части предварительного одобрения совершения сделок с имуществом муниципального учреждения в случаях, если для совершения таких сделок </w:t>
      </w:r>
      <w:r>
        <w:rPr>
          <w:sz w:val="28"/>
          <w:szCs w:val="28"/>
        </w:rPr>
        <w:lastRenderedPageBreak/>
        <w:t xml:space="preserve">требуется согласие собственника имущества </w:t>
      </w:r>
      <w:r>
        <w:rPr>
          <w:rFonts w:cs="Calibri"/>
          <w:sz w:val="28"/>
          <w:szCs w:val="28"/>
        </w:rPr>
        <w:t xml:space="preserve">муниципального казенного учреждения Лянинского сельсовета </w:t>
      </w:r>
      <w:r>
        <w:rPr>
          <w:sz w:val="28"/>
          <w:szCs w:val="28"/>
        </w:rPr>
        <w:t>Здвинского района.</w:t>
      </w:r>
    </w:p>
    <w:p w:rsidR="008F4873" w:rsidRDefault="008F4873" w:rsidP="008F4873">
      <w:pPr>
        <w:ind w:right="424" w:firstLine="709"/>
        <w:jc w:val="both"/>
        <w:rPr>
          <w:rFonts w:cs="Calibri"/>
          <w:sz w:val="28"/>
          <w:szCs w:val="28"/>
        </w:rPr>
      </w:pPr>
      <w:r>
        <w:rPr>
          <w:rFonts w:cs="Calibri"/>
          <w:sz w:val="28"/>
          <w:szCs w:val="28"/>
        </w:rPr>
        <w:t>4. Положения настоящего Порядка не применяются при осуществлении:</w:t>
      </w:r>
    </w:p>
    <w:p w:rsidR="008F4873" w:rsidRDefault="008F4873" w:rsidP="008F4873">
      <w:pPr>
        <w:ind w:right="424" w:firstLine="709"/>
        <w:jc w:val="both"/>
        <w:rPr>
          <w:rFonts w:cs="Calibri"/>
          <w:sz w:val="28"/>
          <w:szCs w:val="28"/>
        </w:rPr>
      </w:pPr>
      <w:r>
        <w:rPr>
          <w:rFonts w:cs="Calibri"/>
          <w:sz w:val="28"/>
          <w:szCs w:val="28"/>
        </w:rPr>
        <w:t>1) муниципального финансового контроля, а также внутреннего финансового контроля и внутреннего финансового аудита, проводимого в установленном порядке;</w:t>
      </w:r>
    </w:p>
    <w:p w:rsidR="008F4873" w:rsidRDefault="008F4873" w:rsidP="008F4873">
      <w:pPr>
        <w:ind w:right="424" w:firstLine="709"/>
        <w:jc w:val="both"/>
        <w:rPr>
          <w:sz w:val="28"/>
          <w:szCs w:val="28"/>
        </w:rPr>
      </w:pPr>
      <w:r>
        <w:rPr>
          <w:sz w:val="28"/>
          <w:szCs w:val="28"/>
        </w:rPr>
        <w:t>2) контроля за соблюдением трудового законодательства и иных нормативных правовых актов, содержащих нормы трудового права;</w:t>
      </w:r>
    </w:p>
    <w:p w:rsidR="008F4873" w:rsidRDefault="008F4873" w:rsidP="008F4873">
      <w:pPr>
        <w:ind w:right="424" w:firstLine="709"/>
        <w:jc w:val="both"/>
        <w:rPr>
          <w:rFonts w:cs="Calibri"/>
          <w:sz w:val="28"/>
          <w:szCs w:val="28"/>
        </w:rPr>
      </w:pPr>
      <w:r>
        <w:rPr>
          <w:rFonts w:cs="Calibri"/>
          <w:sz w:val="28"/>
          <w:szCs w:val="28"/>
        </w:rPr>
        <w:t>3)</w:t>
      </w:r>
      <w:r>
        <w:t> </w:t>
      </w:r>
      <w:r>
        <w:rPr>
          <w:rFonts w:cs="Calibri"/>
          <w:sz w:val="28"/>
          <w:szCs w:val="28"/>
        </w:rPr>
        <w:t>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8F4873" w:rsidRDefault="008F4873" w:rsidP="008F4873">
      <w:pPr>
        <w:ind w:right="424" w:firstLine="709"/>
        <w:jc w:val="both"/>
        <w:rPr>
          <w:rFonts w:cs="Calibri"/>
          <w:sz w:val="28"/>
          <w:szCs w:val="28"/>
        </w:rPr>
      </w:pPr>
      <w:r>
        <w:rPr>
          <w:rFonts w:cs="Calibri"/>
          <w:sz w:val="28"/>
          <w:szCs w:val="28"/>
        </w:rPr>
        <w:t xml:space="preserve">4) муниципального контроля, процедура осуществления которого урегулирована Федеральным </w:t>
      </w:r>
      <w:hyperlink r:id="rId25" w:history="1">
        <w:r>
          <w:rPr>
            <w:rStyle w:val="ac"/>
            <w:rFonts w:eastAsia="Calibri" w:cs="Calibri"/>
            <w:sz w:val="28"/>
            <w:szCs w:val="28"/>
          </w:rPr>
          <w:t>законом</w:t>
        </w:r>
      </w:hyperlink>
      <w:r>
        <w:rPr>
          <w:rFonts w:cs="Calibri"/>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F4873" w:rsidRDefault="008F4873" w:rsidP="008F4873">
      <w:pPr>
        <w:ind w:right="424" w:firstLine="709"/>
        <w:jc w:val="both"/>
        <w:rPr>
          <w:rFonts w:cs="Calibri"/>
          <w:sz w:val="28"/>
          <w:szCs w:val="28"/>
        </w:rPr>
      </w:pPr>
      <w:r>
        <w:rPr>
          <w:rFonts w:cs="Calibri"/>
          <w:sz w:val="28"/>
          <w:szCs w:val="28"/>
        </w:rPr>
        <w:t>5) контроля за соблюдением требований Федерального закона от 18.07.2011 № 223-ФЗ «О закупках товаров, работ, услуг отдельными видами юридических лиц»;</w:t>
      </w:r>
    </w:p>
    <w:p w:rsidR="008F4873" w:rsidRDefault="008F4873" w:rsidP="008F4873">
      <w:pPr>
        <w:ind w:right="424" w:firstLine="709"/>
        <w:jc w:val="both"/>
        <w:rPr>
          <w:rFonts w:cs="Calibri"/>
          <w:sz w:val="28"/>
          <w:szCs w:val="28"/>
        </w:rPr>
      </w:pPr>
      <w:r>
        <w:rPr>
          <w:rFonts w:cs="Calibri"/>
          <w:sz w:val="28"/>
          <w:szCs w:val="28"/>
        </w:rPr>
        <w:t xml:space="preserve">6) контроля за сохранностью и использованием по назначению имущества, находящегося в собственности Лянинского сельсовета Здвинского района и закрепленного за муниципальными казенными учреждениями Лянинского сельсовета </w:t>
      </w:r>
      <w:r>
        <w:rPr>
          <w:sz w:val="28"/>
          <w:szCs w:val="28"/>
        </w:rPr>
        <w:t>Здвинского района</w:t>
      </w:r>
      <w:r>
        <w:rPr>
          <w:rFonts w:cs="Calibri"/>
          <w:sz w:val="28"/>
          <w:szCs w:val="28"/>
        </w:rPr>
        <w:t xml:space="preserve"> на праве оперативного управления, осуществляемого в установленном порядке.</w:t>
      </w:r>
    </w:p>
    <w:p w:rsidR="008F4873" w:rsidRDefault="008F4873" w:rsidP="008F4873">
      <w:pPr>
        <w:ind w:right="424" w:firstLine="709"/>
        <w:jc w:val="both"/>
        <w:rPr>
          <w:sz w:val="28"/>
          <w:szCs w:val="28"/>
        </w:rPr>
      </w:pPr>
      <w:r>
        <w:rPr>
          <w:sz w:val="28"/>
          <w:szCs w:val="28"/>
        </w:rPr>
        <w:t xml:space="preserve">5. Контроль за деятельностью </w:t>
      </w:r>
      <w:r>
        <w:rPr>
          <w:rFonts w:cs="Calibri"/>
          <w:sz w:val="28"/>
          <w:szCs w:val="28"/>
        </w:rPr>
        <w:t xml:space="preserve">муниципальных казенных учреждений Лянинского сельсовета </w:t>
      </w:r>
      <w:r>
        <w:rPr>
          <w:sz w:val="28"/>
          <w:szCs w:val="28"/>
        </w:rPr>
        <w:t>Здвинского района осуществляется путем проведения плановых и внеплановых проверок. Плановые и внеплановые проверки проводятся в форме камеральных и выездных проверок.</w:t>
      </w:r>
    </w:p>
    <w:p w:rsidR="008F4873" w:rsidRDefault="008F4873" w:rsidP="008F4873">
      <w:pPr>
        <w:ind w:right="424" w:firstLine="709"/>
        <w:jc w:val="both"/>
        <w:rPr>
          <w:sz w:val="28"/>
          <w:szCs w:val="28"/>
        </w:rPr>
      </w:pPr>
      <w:r>
        <w:rPr>
          <w:sz w:val="28"/>
          <w:szCs w:val="28"/>
        </w:rPr>
        <w:t>6. Должностные лица учредителя при проведении проверки имеют право:</w:t>
      </w:r>
    </w:p>
    <w:p w:rsidR="008F4873" w:rsidRDefault="008F4873" w:rsidP="008F4873">
      <w:pPr>
        <w:tabs>
          <w:tab w:val="left" w:pos="709"/>
        </w:tabs>
        <w:ind w:right="424" w:firstLine="709"/>
        <w:jc w:val="both"/>
        <w:rPr>
          <w:sz w:val="28"/>
          <w:szCs w:val="28"/>
        </w:rPr>
      </w:pPr>
      <w:r>
        <w:rPr>
          <w:sz w:val="28"/>
          <w:szCs w:val="28"/>
        </w:rPr>
        <w:t>1) запрашивать и получать документы и информацию, необходимые для проведения проверки и относящиеся к предмету контроля, в том числе:</w:t>
      </w:r>
    </w:p>
    <w:p w:rsidR="008F4873" w:rsidRDefault="008F4873" w:rsidP="008F4873">
      <w:pPr>
        <w:ind w:right="424" w:firstLine="709"/>
        <w:jc w:val="both"/>
        <w:rPr>
          <w:sz w:val="28"/>
          <w:szCs w:val="28"/>
        </w:rPr>
      </w:pPr>
      <w:r>
        <w:rPr>
          <w:sz w:val="28"/>
          <w:szCs w:val="28"/>
        </w:rPr>
        <w:t xml:space="preserve">а) учредительные документы </w:t>
      </w:r>
      <w:r>
        <w:rPr>
          <w:rFonts w:cs="Calibri"/>
          <w:sz w:val="28"/>
          <w:szCs w:val="28"/>
        </w:rPr>
        <w:t xml:space="preserve">муниципального казенного учреждения Лянинского сельсовета </w:t>
      </w:r>
      <w:r>
        <w:rPr>
          <w:sz w:val="28"/>
          <w:szCs w:val="28"/>
        </w:rPr>
        <w:t>Здвинского района, в том числе внесенные в них изменения;</w:t>
      </w:r>
    </w:p>
    <w:p w:rsidR="008F4873" w:rsidRDefault="008F4873" w:rsidP="008F4873">
      <w:pPr>
        <w:ind w:right="424" w:firstLine="709"/>
        <w:jc w:val="both"/>
        <w:rPr>
          <w:sz w:val="28"/>
          <w:szCs w:val="28"/>
        </w:rPr>
      </w:pPr>
      <w:r>
        <w:rPr>
          <w:sz w:val="28"/>
          <w:szCs w:val="28"/>
        </w:rPr>
        <w:t xml:space="preserve">б) свидетельство о государственной регистрации </w:t>
      </w:r>
      <w:r>
        <w:rPr>
          <w:rFonts w:cs="Calibri"/>
          <w:sz w:val="28"/>
          <w:szCs w:val="28"/>
        </w:rPr>
        <w:t xml:space="preserve">муниципального казенного учреждения Лянинского сельсовета </w:t>
      </w:r>
      <w:r>
        <w:rPr>
          <w:sz w:val="28"/>
          <w:szCs w:val="28"/>
        </w:rPr>
        <w:t>Здвинского района;</w:t>
      </w:r>
    </w:p>
    <w:p w:rsidR="008F4873" w:rsidRDefault="008F4873" w:rsidP="008F4873">
      <w:pPr>
        <w:ind w:right="424" w:firstLine="709"/>
        <w:jc w:val="both"/>
        <w:rPr>
          <w:sz w:val="28"/>
          <w:szCs w:val="28"/>
        </w:rPr>
      </w:pPr>
      <w:r>
        <w:rPr>
          <w:sz w:val="28"/>
          <w:szCs w:val="28"/>
        </w:rPr>
        <w:t xml:space="preserve">в) положения о филиалах, представительствах </w:t>
      </w:r>
      <w:r>
        <w:rPr>
          <w:rFonts w:cs="Calibri"/>
          <w:sz w:val="28"/>
          <w:szCs w:val="28"/>
        </w:rPr>
        <w:t xml:space="preserve">муниципального казенного учреждения Лянинского сельсовета </w:t>
      </w:r>
      <w:r>
        <w:rPr>
          <w:sz w:val="28"/>
          <w:szCs w:val="28"/>
        </w:rPr>
        <w:t>Здвинского района;</w:t>
      </w:r>
    </w:p>
    <w:p w:rsidR="008F4873" w:rsidRDefault="008F4873" w:rsidP="008F4873">
      <w:pPr>
        <w:ind w:right="424" w:firstLine="709"/>
        <w:jc w:val="both"/>
        <w:rPr>
          <w:sz w:val="28"/>
          <w:szCs w:val="28"/>
        </w:rPr>
      </w:pPr>
      <w:r>
        <w:rPr>
          <w:sz w:val="28"/>
          <w:szCs w:val="28"/>
        </w:rPr>
        <w:t xml:space="preserve">г) план финансово-хозяйственной деятельности </w:t>
      </w:r>
      <w:r>
        <w:rPr>
          <w:rFonts w:cs="Calibri"/>
          <w:sz w:val="28"/>
          <w:szCs w:val="28"/>
        </w:rPr>
        <w:t xml:space="preserve">муниципального казенного учреждения Лянинского сельсовета </w:t>
      </w:r>
      <w:r>
        <w:rPr>
          <w:sz w:val="28"/>
          <w:szCs w:val="28"/>
        </w:rPr>
        <w:t xml:space="preserve">Здвинского района; </w:t>
      </w:r>
    </w:p>
    <w:p w:rsidR="008F4873" w:rsidRDefault="008F4873" w:rsidP="008F4873">
      <w:pPr>
        <w:ind w:right="424" w:firstLine="709"/>
        <w:jc w:val="both"/>
        <w:rPr>
          <w:sz w:val="28"/>
          <w:szCs w:val="28"/>
        </w:rPr>
      </w:pPr>
      <w:r>
        <w:rPr>
          <w:sz w:val="28"/>
          <w:szCs w:val="28"/>
        </w:rPr>
        <w:t xml:space="preserve">д) бухгалтерскую отчетность </w:t>
      </w:r>
      <w:r>
        <w:rPr>
          <w:rFonts w:cs="Calibri"/>
          <w:sz w:val="28"/>
          <w:szCs w:val="28"/>
        </w:rPr>
        <w:t xml:space="preserve">муниципального казенного учреждения Лянинского сельсовета </w:t>
      </w:r>
      <w:r>
        <w:rPr>
          <w:sz w:val="28"/>
          <w:szCs w:val="28"/>
        </w:rPr>
        <w:t>Здвинского района;</w:t>
      </w:r>
    </w:p>
    <w:p w:rsidR="008F4873" w:rsidRDefault="008F4873" w:rsidP="008F4873">
      <w:pPr>
        <w:ind w:right="424" w:firstLine="709"/>
        <w:jc w:val="both"/>
        <w:rPr>
          <w:sz w:val="28"/>
          <w:szCs w:val="28"/>
        </w:rPr>
      </w:pPr>
      <w:r>
        <w:rPr>
          <w:sz w:val="28"/>
          <w:szCs w:val="28"/>
        </w:rPr>
        <w:t>е) сведения о проведенных в отношении</w:t>
      </w:r>
      <w:r>
        <w:rPr>
          <w:rFonts w:cs="Calibri"/>
          <w:sz w:val="28"/>
          <w:szCs w:val="28"/>
        </w:rPr>
        <w:t xml:space="preserve"> муниципального казенного учреждения </w:t>
      </w:r>
      <w:r>
        <w:rPr>
          <w:sz w:val="28"/>
          <w:szCs w:val="28"/>
        </w:rPr>
        <w:t>Здвинского района контрольных мероприятиях и их результатах;</w:t>
      </w:r>
    </w:p>
    <w:p w:rsidR="008F4873" w:rsidRDefault="008F4873" w:rsidP="008F4873">
      <w:pPr>
        <w:ind w:right="424" w:firstLine="709"/>
        <w:jc w:val="both"/>
        <w:rPr>
          <w:sz w:val="28"/>
          <w:szCs w:val="28"/>
        </w:rPr>
      </w:pPr>
      <w:r>
        <w:rPr>
          <w:sz w:val="28"/>
          <w:szCs w:val="28"/>
        </w:rPr>
        <w:t>ж) муниципальное задание на оказание услуг (выполнение работ);</w:t>
      </w:r>
    </w:p>
    <w:p w:rsidR="008F4873" w:rsidRDefault="008F4873" w:rsidP="008F4873">
      <w:pPr>
        <w:ind w:right="424" w:firstLine="708"/>
        <w:jc w:val="both"/>
        <w:rPr>
          <w:sz w:val="28"/>
          <w:szCs w:val="28"/>
        </w:rPr>
      </w:pPr>
      <w:r>
        <w:rPr>
          <w:sz w:val="28"/>
          <w:szCs w:val="28"/>
        </w:rPr>
        <w:t xml:space="preserve">з) отчет о результатах деятельности </w:t>
      </w:r>
      <w:r>
        <w:rPr>
          <w:rFonts w:cs="Calibri"/>
          <w:sz w:val="28"/>
          <w:szCs w:val="28"/>
        </w:rPr>
        <w:t xml:space="preserve">муниципального казенного учреждения Лянинского сельсовета </w:t>
      </w:r>
      <w:r>
        <w:rPr>
          <w:sz w:val="28"/>
          <w:szCs w:val="28"/>
        </w:rPr>
        <w:t xml:space="preserve">Здвинского района и об использовании закрепленного за ним муниципального имущества Лянинского сельсовета Здвинского района; </w:t>
      </w:r>
    </w:p>
    <w:p w:rsidR="008F4873" w:rsidRDefault="008F4873" w:rsidP="008F4873">
      <w:pPr>
        <w:ind w:right="424" w:firstLine="708"/>
        <w:jc w:val="both"/>
        <w:rPr>
          <w:sz w:val="28"/>
          <w:szCs w:val="28"/>
        </w:rPr>
      </w:pPr>
      <w:r>
        <w:rPr>
          <w:sz w:val="28"/>
          <w:szCs w:val="28"/>
        </w:rPr>
        <w:lastRenderedPageBreak/>
        <w:t>2) проводить проверки соответствия деятельности</w:t>
      </w:r>
      <w:r>
        <w:rPr>
          <w:rFonts w:cs="Calibri"/>
          <w:sz w:val="28"/>
          <w:szCs w:val="28"/>
        </w:rPr>
        <w:t xml:space="preserve"> муниципального казенного учреждения Лянинского сельсовета </w:t>
      </w:r>
      <w:r>
        <w:rPr>
          <w:sz w:val="28"/>
          <w:szCs w:val="28"/>
        </w:rPr>
        <w:t>Здвинского района целям, предусмотренным его учредительными документами;</w:t>
      </w:r>
    </w:p>
    <w:p w:rsidR="008F4873" w:rsidRDefault="008F4873" w:rsidP="008F4873">
      <w:pPr>
        <w:ind w:right="424" w:firstLine="709"/>
        <w:jc w:val="both"/>
        <w:rPr>
          <w:sz w:val="28"/>
          <w:szCs w:val="28"/>
        </w:rPr>
      </w:pPr>
      <w:r>
        <w:rPr>
          <w:sz w:val="28"/>
          <w:szCs w:val="28"/>
        </w:rPr>
        <w:t xml:space="preserve">3) получать от уполномоченных лиц </w:t>
      </w:r>
      <w:r>
        <w:rPr>
          <w:rFonts w:cs="Calibri"/>
          <w:sz w:val="28"/>
          <w:szCs w:val="28"/>
        </w:rPr>
        <w:t xml:space="preserve">муниципального казенного учреждения Лянинского сельсовета </w:t>
      </w:r>
      <w:r>
        <w:rPr>
          <w:sz w:val="28"/>
          <w:szCs w:val="28"/>
        </w:rPr>
        <w:t>Здвинского района объяснения в письменной форме;</w:t>
      </w:r>
    </w:p>
    <w:p w:rsidR="008F4873" w:rsidRDefault="008F4873" w:rsidP="008F4873">
      <w:pPr>
        <w:ind w:right="424" w:firstLine="709"/>
        <w:jc w:val="both"/>
        <w:rPr>
          <w:sz w:val="28"/>
          <w:szCs w:val="28"/>
        </w:rPr>
      </w:pPr>
      <w:r>
        <w:rPr>
          <w:sz w:val="28"/>
          <w:szCs w:val="28"/>
        </w:rPr>
        <w:t>4) при осуществлении плановых и внеплановых проверок беспрепятственно при предъявлении служебного удостоверения и копии правового акта о проведении проверки посещать территорию и помещения, занимаемые муниципальным казенным учреждением Лянинского сельсовета Здвинского района, в отношении которого осуществляется проверка;</w:t>
      </w:r>
    </w:p>
    <w:p w:rsidR="008F4873" w:rsidRDefault="008F4873" w:rsidP="008F4873">
      <w:pPr>
        <w:ind w:right="424" w:firstLine="709"/>
        <w:jc w:val="both"/>
        <w:rPr>
          <w:sz w:val="28"/>
          <w:szCs w:val="28"/>
        </w:rPr>
      </w:pPr>
      <w:r>
        <w:rPr>
          <w:sz w:val="28"/>
          <w:szCs w:val="28"/>
        </w:rPr>
        <w:t>5) принимать участие в проведении муниципальным казенным учреждением Лянинского сельсовета Здвинского района мероприятий;</w:t>
      </w:r>
    </w:p>
    <w:p w:rsidR="008F4873" w:rsidRDefault="008F4873" w:rsidP="008F4873">
      <w:pPr>
        <w:ind w:right="424" w:firstLine="709"/>
        <w:jc w:val="both"/>
        <w:rPr>
          <w:sz w:val="28"/>
          <w:szCs w:val="28"/>
        </w:rPr>
      </w:pPr>
      <w:r>
        <w:rPr>
          <w:sz w:val="28"/>
          <w:szCs w:val="28"/>
        </w:rPr>
        <w:t>6) проводить опросы потребителей предоставляемых услуг (выполняемых работ) в случае включения опросов в перечень мероприятий по контролю, необходимых для достижения целей проведения проверки, определенных в правовом акте о проведении проверки;</w:t>
      </w:r>
    </w:p>
    <w:p w:rsidR="008F4873" w:rsidRDefault="008F4873" w:rsidP="008F4873">
      <w:pPr>
        <w:ind w:right="424" w:firstLine="708"/>
        <w:jc w:val="both"/>
        <w:rPr>
          <w:sz w:val="28"/>
          <w:szCs w:val="28"/>
        </w:rPr>
      </w:pPr>
      <w:r>
        <w:rPr>
          <w:sz w:val="28"/>
          <w:szCs w:val="28"/>
        </w:rPr>
        <w:t xml:space="preserve">7) в случае выявления нарушения законодательства Российской Федерации и (или) совершения </w:t>
      </w:r>
      <w:r>
        <w:rPr>
          <w:rFonts w:cs="Calibri"/>
          <w:sz w:val="28"/>
          <w:szCs w:val="28"/>
        </w:rPr>
        <w:t xml:space="preserve">муниципальным казенным учреждением Лянинского сельсовета </w:t>
      </w:r>
      <w:r>
        <w:rPr>
          <w:sz w:val="28"/>
          <w:szCs w:val="28"/>
        </w:rPr>
        <w:t>Здвинского района действий, противоречащих целям, предусмотренным его учредительными документами, выносить письменное требование с указанием допущенного нарушения, а также принимать иные меры, предусмотренные законодательством Российской Федерации.</w:t>
      </w:r>
    </w:p>
    <w:p w:rsidR="008F4873" w:rsidRDefault="008F4873" w:rsidP="008F4873">
      <w:pPr>
        <w:tabs>
          <w:tab w:val="left" w:pos="1215"/>
        </w:tabs>
        <w:ind w:right="424"/>
        <w:jc w:val="both"/>
        <w:rPr>
          <w:sz w:val="28"/>
          <w:szCs w:val="28"/>
        </w:rPr>
      </w:pPr>
    </w:p>
    <w:p w:rsidR="008F4873" w:rsidRDefault="008F4873" w:rsidP="008F4873">
      <w:pPr>
        <w:ind w:right="424"/>
        <w:jc w:val="center"/>
        <w:rPr>
          <w:b/>
          <w:sz w:val="28"/>
          <w:szCs w:val="28"/>
        </w:rPr>
      </w:pPr>
      <w:r>
        <w:rPr>
          <w:b/>
          <w:sz w:val="28"/>
          <w:szCs w:val="28"/>
        </w:rPr>
        <w:t>II. Требования к планированию проверок</w:t>
      </w:r>
    </w:p>
    <w:p w:rsidR="008F4873" w:rsidRDefault="008F4873" w:rsidP="008F4873">
      <w:pPr>
        <w:ind w:right="424"/>
        <w:jc w:val="center"/>
        <w:rPr>
          <w:sz w:val="28"/>
          <w:szCs w:val="28"/>
        </w:rPr>
      </w:pPr>
    </w:p>
    <w:p w:rsidR="008F4873" w:rsidRDefault="008F4873" w:rsidP="008F4873">
      <w:pPr>
        <w:ind w:right="424" w:firstLine="709"/>
        <w:jc w:val="both"/>
        <w:rPr>
          <w:sz w:val="28"/>
          <w:szCs w:val="28"/>
        </w:rPr>
      </w:pPr>
      <w:r>
        <w:rPr>
          <w:sz w:val="28"/>
          <w:szCs w:val="28"/>
        </w:rPr>
        <w:t>7. Проведение плановых проверок осуществляется в соответствии с годовым планом проведения проверок, ежегодно утверждаемым учредителем до 31 декабря года, предшествующего году проведения плановых проверок (далее – план).</w:t>
      </w:r>
    </w:p>
    <w:p w:rsidR="008F4873" w:rsidRDefault="008F4873" w:rsidP="008F4873">
      <w:pPr>
        <w:ind w:right="424" w:firstLine="709"/>
        <w:jc w:val="both"/>
        <w:rPr>
          <w:sz w:val="28"/>
          <w:szCs w:val="28"/>
        </w:rPr>
      </w:pPr>
      <w:r>
        <w:rPr>
          <w:sz w:val="28"/>
          <w:szCs w:val="28"/>
        </w:rPr>
        <w:t>В плане указывается:</w:t>
      </w:r>
    </w:p>
    <w:p w:rsidR="008F4873" w:rsidRDefault="008F4873" w:rsidP="008F4873">
      <w:pPr>
        <w:ind w:right="424" w:firstLine="709"/>
        <w:jc w:val="both"/>
        <w:rPr>
          <w:sz w:val="28"/>
          <w:szCs w:val="28"/>
        </w:rPr>
      </w:pPr>
      <w:r>
        <w:rPr>
          <w:sz w:val="28"/>
          <w:szCs w:val="28"/>
        </w:rPr>
        <w:t xml:space="preserve">1) наименование проверяемого муниципального </w:t>
      </w:r>
      <w:r>
        <w:rPr>
          <w:rFonts w:cs="Calibri"/>
          <w:sz w:val="28"/>
          <w:szCs w:val="28"/>
        </w:rPr>
        <w:t>казенного</w:t>
      </w:r>
      <w:r>
        <w:rPr>
          <w:sz w:val="28"/>
          <w:szCs w:val="28"/>
        </w:rPr>
        <w:t xml:space="preserve"> учреждения Лянинского сельсовета Здвинского района; </w:t>
      </w:r>
    </w:p>
    <w:p w:rsidR="008F4873" w:rsidRDefault="008F4873" w:rsidP="008F4873">
      <w:pPr>
        <w:ind w:right="424" w:firstLine="709"/>
        <w:jc w:val="both"/>
        <w:rPr>
          <w:sz w:val="28"/>
          <w:szCs w:val="28"/>
        </w:rPr>
      </w:pPr>
      <w:r>
        <w:rPr>
          <w:sz w:val="28"/>
          <w:szCs w:val="28"/>
        </w:rPr>
        <w:t xml:space="preserve">2) наименование органа, проводящего проверку; </w:t>
      </w:r>
    </w:p>
    <w:p w:rsidR="008F4873" w:rsidRDefault="008F4873" w:rsidP="008F4873">
      <w:pPr>
        <w:ind w:right="424" w:firstLine="709"/>
        <w:jc w:val="both"/>
        <w:rPr>
          <w:sz w:val="28"/>
          <w:szCs w:val="28"/>
        </w:rPr>
      </w:pPr>
      <w:r>
        <w:rPr>
          <w:sz w:val="28"/>
          <w:szCs w:val="28"/>
        </w:rPr>
        <w:t>3) основание проведения проверки;</w:t>
      </w:r>
    </w:p>
    <w:p w:rsidR="008F4873" w:rsidRDefault="008F4873" w:rsidP="008F4873">
      <w:pPr>
        <w:ind w:right="424" w:firstLine="709"/>
        <w:jc w:val="both"/>
        <w:rPr>
          <w:sz w:val="28"/>
          <w:szCs w:val="28"/>
        </w:rPr>
      </w:pPr>
      <w:r>
        <w:rPr>
          <w:sz w:val="28"/>
          <w:szCs w:val="28"/>
        </w:rPr>
        <w:t xml:space="preserve">4) фамилия, имя, отчество (при наличии), наименование должности должностного лица (должностных лиц), уполномоченного (уполномоченных) на проведение проверки; </w:t>
      </w:r>
    </w:p>
    <w:p w:rsidR="008F4873" w:rsidRDefault="008F4873" w:rsidP="008F4873">
      <w:pPr>
        <w:ind w:right="424" w:firstLine="709"/>
        <w:jc w:val="both"/>
        <w:rPr>
          <w:sz w:val="28"/>
          <w:szCs w:val="28"/>
        </w:rPr>
      </w:pPr>
      <w:r>
        <w:rPr>
          <w:sz w:val="28"/>
          <w:szCs w:val="28"/>
        </w:rPr>
        <w:t xml:space="preserve">5) дата начала и окончания проведения проверки (срок проверки); </w:t>
      </w:r>
    </w:p>
    <w:p w:rsidR="008F4873" w:rsidRDefault="008F4873" w:rsidP="008F4873">
      <w:pPr>
        <w:ind w:right="424" w:firstLine="709"/>
        <w:jc w:val="both"/>
        <w:rPr>
          <w:sz w:val="28"/>
          <w:szCs w:val="28"/>
        </w:rPr>
      </w:pPr>
      <w:r>
        <w:rPr>
          <w:sz w:val="28"/>
          <w:szCs w:val="28"/>
        </w:rPr>
        <w:t>6)</w:t>
      </w:r>
      <w:r>
        <w:t> </w:t>
      </w:r>
      <w:r>
        <w:rPr>
          <w:sz w:val="28"/>
          <w:szCs w:val="28"/>
        </w:rPr>
        <w:t>цель, предмет проверки и форма ее проведения.</w:t>
      </w:r>
    </w:p>
    <w:p w:rsidR="008F4873" w:rsidRDefault="008F4873" w:rsidP="008F4873">
      <w:pPr>
        <w:ind w:right="424" w:firstLine="709"/>
        <w:jc w:val="both"/>
        <w:rPr>
          <w:rFonts w:cs="Calibri"/>
          <w:sz w:val="28"/>
          <w:szCs w:val="28"/>
        </w:rPr>
      </w:pPr>
      <w:r>
        <w:rPr>
          <w:sz w:val="28"/>
          <w:szCs w:val="28"/>
        </w:rPr>
        <w:t>8. </w:t>
      </w:r>
      <w:r>
        <w:rPr>
          <w:rFonts w:cs="Calibri"/>
          <w:sz w:val="28"/>
          <w:szCs w:val="28"/>
        </w:rPr>
        <w:t>Основаниями для проведения внеплановых проверок являются:</w:t>
      </w:r>
    </w:p>
    <w:p w:rsidR="008F4873" w:rsidRDefault="008F4873" w:rsidP="008F4873">
      <w:pPr>
        <w:ind w:right="424" w:firstLine="709"/>
        <w:jc w:val="both"/>
        <w:rPr>
          <w:sz w:val="28"/>
          <w:szCs w:val="28"/>
        </w:rPr>
      </w:pPr>
      <w:r>
        <w:rPr>
          <w:rFonts w:cs="Calibri"/>
          <w:sz w:val="28"/>
          <w:szCs w:val="28"/>
        </w:rPr>
        <w:t>1)</w:t>
      </w:r>
      <w:r>
        <w:rPr>
          <w:sz w:val="28"/>
          <w:szCs w:val="28"/>
        </w:rPr>
        <w:t xml:space="preserve"> истечение срока устранения нарушения, содержащегося в требовании учредителя об устранении выявленных в ходе проверки нарушений (далее – требование), ранее вынесенном муниципальному </w:t>
      </w:r>
      <w:r>
        <w:rPr>
          <w:rFonts w:cs="Calibri"/>
          <w:sz w:val="28"/>
          <w:szCs w:val="28"/>
        </w:rPr>
        <w:t>казенному</w:t>
      </w:r>
      <w:r>
        <w:rPr>
          <w:sz w:val="28"/>
          <w:szCs w:val="28"/>
        </w:rPr>
        <w:t xml:space="preserve"> учреждению Лянинского сельсовета Здвинского района;</w:t>
      </w:r>
    </w:p>
    <w:p w:rsidR="008F4873" w:rsidRDefault="008F4873" w:rsidP="008F4873">
      <w:pPr>
        <w:ind w:right="424" w:firstLine="709"/>
        <w:jc w:val="both"/>
        <w:rPr>
          <w:rFonts w:cs="Calibri"/>
          <w:sz w:val="28"/>
          <w:szCs w:val="28"/>
        </w:rPr>
      </w:pPr>
      <w:r>
        <w:rPr>
          <w:rFonts w:cs="Calibri"/>
          <w:sz w:val="28"/>
          <w:szCs w:val="28"/>
        </w:rPr>
        <w:t>2) поступление учредителю:</w:t>
      </w:r>
    </w:p>
    <w:p w:rsidR="008F4873" w:rsidRDefault="008F4873" w:rsidP="008F4873">
      <w:pPr>
        <w:ind w:right="424" w:firstLine="709"/>
        <w:jc w:val="both"/>
        <w:rPr>
          <w:rFonts w:cs="Calibri"/>
          <w:sz w:val="28"/>
          <w:szCs w:val="28"/>
        </w:rPr>
      </w:pPr>
      <w:r>
        <w:rPr>
          <w:rFonts w:cs="Calibri"/>
          <w:sz w:val="28"/>
          <w:szCs w:val="28"/>
        </w:rPr>
        <w:t xml:space="preserve">а) сведений, содержащихся в обращениях граждан и юридических лиц, полученных из средств массовой информации, о нарушениях муниципальным казенным учреждением Лянинского сельсовета </w:t>
      </w:r>
      <w:r>
        <w:rPr>
          <w:sz w:val="28"/>
          <w:szCs w:val="28"/>
        </w:rPr>
        <w:t>Здвинского района</w:t>
      </w:r>
      <w:r>
        <w:rPr>
          <w:rFonts w:cs="Calibri"/>
          <w:sz w:val="28"/>
          <w:szCs w:val="28"/>
        </w:rPr>
        <w:t xml:space="preserve"> </w:t>
      </w:r>
      <w:r>
        <w:rPr>
          <w:rFonts w:cs="Calibri"/>
          <w:sz w:val="28"/>
          <w:szCs w:val="28"/>
        </w:rPr>
        <w:lastRenderedPageBreak/>
        <w:t>законодательства Российской Федерации, регулирующего сферу деятельности муниципального казенного учреждения</w:t>
      </w:r>
      <w:r>
        <w:rPr>
          <w:sz w:val="28"/>
          <w:szCs w:val="28"/>
        </w:rPr>
        <w:t xml:space="preserve"> Лянинского сельсовета Здвинского района</w:t>
      </w:r>
      <w:r>
        <w:rPr>
          <w:rFonts w:cs="Calibri"/>
          <w:sz w:val="28"/>
          <w:szCs w:val="28"/>
        </w:rPr>
        <w:t>, в том числе качества предоставления услуг (выполнения работ);</w:t>
      </w:r>
    </w:p>
    <w:p w:rsidR="008F4873" w:rsidRDefault="008F4873" w:rsidP="008F4873">
      <w:pPr>
        <w:ind w:right="424" w:firstLine="709"/>
        <w:jc w:val="both"/>
        <w:rPr>
          <w:rFonts w:cs="Calibri"/>
          <w:sz w:val="28"/>
          <w:szCs w:val="28"/>
        </w:rPr>
      </w:pPr>
      <w:r>
        <w:rPr>
          <w:rFonts w:cs="Calibri"/>
          <w:sz w:val="28"/>
          <w:szCs w:val="28"/>
        </w:rPr>
        <w:t>б) информации от органов государственной власти, иных государственных органов, органов местного самоуправления, органов прокуратуры и правоохранительных органов информации о предполагаемых или выявленных нарушениях законодательства Российской Федерации, регулирующих соответствующую сферу деятельности муниципального казенного учреждения</w:t>
      </w:r>
      <w:r>
        <w:rPr>
          <w:sz w:val="28"/>
          <w:szCs w:val="28"/>
        </w:rPr>
        <w:t xml:space="preserve"> Лянинского сельсовета Здвинского района</w:t>
      </w:r>
      <w:r>
        <w:rPr>
          <w:rFonts w:cs="Calibri"/>
          <w:sz w:val="28"/>
          <w:szCs w:val="28"/>
        </w:rPr>
        <w:t>.</w:t>
      </w:r>
    </w:p>
    <w:p w:rsidR="008F4873" w:rsidRDefault="008F4873" w:rsidP="008F4873">
      <w:pPr>
        <w:ind w:right="424" w:firstLine="709"/>
        <w:jc w:val="both"/>
        <w:rPr>
          <w:sz w:val="28"/>
          <w:szCs w:val="28"/>
        </w:rPr>
      </w:pPr>
    </w:p>
    <w:p w:rsidR="008F4873" w:rsidRDefault="008F4873" w:rsidP="008F4873">
      <w:pPr>
        <w:ind w:right="424"/>
        <w:jc w:val="center"/>
        <w:rPr>
          <w:b/>
          <w:sz w:val="28"/>
          <w:szCs w:val="28"/>
        </w:rPr>
      </w:pPr>
      <w:r>
        <w:rPr>
          <w:b/>
          <w:sz w:val="28"/>
          <w:szCs w:val="28"/>
        </w:rPr>
        <w:t>I</w:t>
      </w:r>
      <w:r>
        <w:rPr>
          <w:b/>
          <w:sz w:val="28"/>
          <w:szCs w:val="28"/>
          <w:lang w:val="en-US"/>
        </w:rPr>
        <w:t>II</w:t>
      </w:r>
      <w:r>
        <w:rPr>
          <w:b/>
          <w:sz w:val="28"/>
          <w:szCs w:val="28"/>
        </w:rPr>
        <w:t>. Порядок организации и проведения проверок</w:t>
      </w:r>
    </w:p>
    <w:p w:rsidR="008F4873" w:rsidRDefault="008F4873" w:rsidP="008F4873">
      <w:pPr>
        <w:ind w:right="424" w:firstLine="709"/>
        <w:jc w:val="both"/>
        <w:rPr>
          <w:sz w:val="28"/>
          <w:szCs w:val="28"/>
        </w:rPr>
      </w:pPr>
    </w:p>
    <w:p w:rsidR="008F4873" w:rsidRDefault="008F4873" w:rsidP="008F4873">
      <w:pPr>
        <w:ind w:right="424" w:firstLine="709"/>
        <w:jc w:val="both"/>
        <w:rPr>
          <w:sz w:val="28"/>
          <w:szCs w:val="28"/>
        </w:rPr>
      </w:pPr>
      <w:r>
        <w:rPr>
          <w:sz w:val="28"/>
          <w:szCs w:val="28"/>
        </w:rPr>
        <w:t>9. Проверка проводится в соответствии с правовым актом учредителя о проведении проверки. Проверка проводится только тем должностным лицом (должностными лицами), который (которые) указаны в правовом акте учредителя о проведении проверки.</w:t>
      </w:r>
    </w:p>
    <w:p w:rsidR="008F4873" w:rsidRDefault="008F4873" w:rsidP="008F4873">
      <w:pPr>
        <w:ind w:right="424" w:firstLine="709"/>
        <w:jc w:val="both"/>
        <w:rPr>
          <w:sz w:val="28"/>
          <w:szCs w:val="28"/>
        </w:rPr>
      </w:pPr>
      <w:r>
        <w:rPr>
          <w:sz w:val="28"/>
          <w:szCs w:val="28"/>
        </w:rPr>
        <w:t>10. В правовом акте учредителя о проведении проверки указываются:</w:t>
      </w:r>
    </w:p>
    <w:p w:rsidR="008F4873" w:rsidRDefault="008F4873" w:rsidP="008F4873">
      <w:pPr>
        <w:ind w:right="424" w:firstLine="709"/>
        <w:jc w:val="both"/>
        <w:rPr>
          <w:sz w:val="28"/>
          <w:szCs w:val="28"/>
        </w:rPr>
      </w:pPr>
      <w:r>
        <w:rPr>
          <w:sz w:val="28"/>
          <w:szCs w:val="28"/>
        </w:rPr>
        <w:t>1) наименование учредителя;</w:t>
      </w:r>
    </w:p>
    <w:p w:rsidR="008F4873" w:rsidRDefault="008F4873" w:rsidP="008F4873">
      <w:pPr>
        <w:ind w:right="424" w:firstLine="709"/>
        <w:jc w:val="both"/>
        <w:rPr>
          <w:sz w:val="28"/>
          <w:szCs w:val="28"/>
        </w:rPr>
      </w:pPr>
      <w:r>
        <w:rPr>
          <w:sz w:val="28"/>
          <w:szCs w:val="28"/>
        </w:rPr>
        <w:t>2)</w:t>
      </w:r>
      <w:r>
        <w:t> </w:t>
      </w:r>
      <w:r>
        <w:rPr>
          <w:sz w:val="28"/>
          <w:szCs w:val="28"/>
        </w:rPr>
        <w:t>фамилия, имя, отчество (при наличии), наименование должности должностного лица (должностных лиц), уполномоченного (уполномоченных) на проведение проверки;</w:t>
      </w:r>
    </w:p>
    <w:p w:rsidR="008F4873" w:rsidRDefault="008F4873" w:rsidP="008F4873">
      <w:pPr>
        <w:ind w:right="424" w:firstLine="709"/>
        <w:jc w:val="both"/>
        <w:rPr>
          <w:sz w:val="28"/>
          <w:szCs w:val="28"/>
        </w:rPr>
      </w:pPr>
      <w:r>
        <w:rPr>
          <w:sz w:val="28"/>
          <w:szCs w:val="28"/>
        </w:rPr>
        <w:t xml:space="preserve">3) наименование муниципального </w:t>
      </w:r>
      <w:r>
        <w:rPr>
          <w:rFonts w:cs="Calibri"/>
          <w:sz w:val="28"/>
          <w:szCs w:val="28"/>
        </w:rPr>
        <w:t>казенного</w:t>
      </w:r>
      <w:r>
        <w:rPr>
          <w:sz w:val="28"/>
          <w:szCs w:val="28"/>
        </w:rPr>
        <w:t xml:space="preserve"> учреждения Здвинского района, проверка которого проводится, место его нахождения (его филиалов, представительств, обособленных структурных подразделений) или место фактического осуществления им деятельности;</w:t>
      </w:r>
    </w:p>
    <w:p w:rsidR="008F4873" w:rsidRDefault="008F4873" w:rsidP="008F4873">
      <w:pPr>
        <w:ind w:right="424" w:firstLine="709"/>
        <w:jc w:val="both"/>
        <w:rPr>
          <w:sz w:val="28"/>
          <w:szCs w:val="28"/>
        </w:rPr>
      </w:pPr>
      <w:r>
        <w:rPr>
          <w:sz w:val="28"/>
          <w:szCs w:val="28"/>
        </w:rPr>
        <w:t>4) цели, задачи, предмет и форма проверки;</w:t>
      </w:r>
    </w:p>
    <w:p w:rsidR="008F4873" w:rsidRDefault="008F4873" w:rsidP="008F4873">
      <w:pPr>
        <w:ind w:right="424" w:firstLine="709"/>
        <w:jc w:val="both"/>
        <w:rPr>
          <w:sz w:val="28"/>
          <w:szCs w:val="28"/>
        </w:rPr>
      </w:pPr>
      <w:r>
        <w:rPr>
          <w:sz w:val="28"/>
          <w:szCs w:val="28"/>
        </w:rPr>
        <w:t>5) основание проведения проверки;</w:t>
      </w:r>
    </w:p>
    <w:p w:rsidR="008F4873" w:rsidRDefault="008F4873" w:rsidP="008F4873">
      <w:pPr>
        <w:ind w:right="424" w:firstLine="709"/>
        <w:jc w:val="both"/>
        <w:rPr>
          <w:sz w:val="28"/>
          <w:szCs w:val="28"/>
        </w:rPr>
      </w:pPr>
      <w:r>
        <w:rPr>
          <w:sz w:val="28"/>
          <w:szCs w:val="28"/>
        </w:rPr>
        <w:t>6) период, за который проводится проверка;</w:t>
      </w:r>
    </w:p>
    <w:p w:rsidR="008F4873" w:rsidRDefault="008F4873" w:rsidP="008F4873">
      <w:pPr>
        <w:ind w:right="424" w:firstLine="709"/>
        <w:jc w:val="both"/>
        <w:rPr>
          <w:sz w:val="28"/>
          <w:szCs w:val="28"/>
        </w:rPr>
      </w:pPr>
      <w:r>
        <w:rPr>
          <w:sz w:val="28"/>
          <w:szCs w:val="28"/>
        </w:rPr>
        <w:t>7) перечень мероприятий по контролю, необходимых для достижения целей и задач проведения проверки;</w:t>
      </w:r>
    </w:p>
    <w:p w:rsidR="008F4873" w:rsidRDefault="008F4873" w:rsidP="008F4873">
      <w:pPr>
        <w:ind w:right="424" w:firstLine="709"/>
        <w:jc w:val="both"/>
        <w:rPr>
          <w:sz w:val="28"/>
          <w:szCs w:val="28"/>
        </w:rPr>
      </w:pPr>
      <w:r>
        <w:rPr>
          <w:sz w:val="28"/>
          <w:szCs w:val="28"/>
        </w:rPr>
        <w:t>8) даты начала и окончания проведения проверки.</w:t>
      </w:r>
    </w:p>
    <w:p w:rsidR="008F4873" w:rsidRDefault="008F4873" w:rsidP="008F4873">
      <w:pPr>
        <w:ind w:right="424" w:firstLine="709"/>
        <w:jc w:val="both"/>
        <w:rPr>
          <w:sz w:val="28"/>
          <w:szCs w:val="28"/>
        </w:rPr>
      </w:pPr>
      <w:r>
        <w:rPr>
          <w:sz w:val="28"/>
          <w:szCs w:val="28"/>
        </w:rPr>
        <w:t>11. Камеральная проверка проводится по месту нахождения учредителя.</w:t>
      </w:r>
    </w:p>
    <w:p w:rsidR="008F4873" w:rsidRDefault="008F4873" w:rsidP="008F4873">
      <w:pPr>
        <w:ind w:right="424" w:firstLine="709"/>
        <w:jc w:val="both"/>
        <w:rPr>
          <w:sz w:val="28"/>
          <w:szCs w:val="28"/>
        </w:rPr>
      </w:pPr>
      <w:r>
        <w:rPr>
          <w:sz w:val="28"/>
          <w:szCs w:val="28"/>
        </w:rPr>
        <w:t>12. В процессе проведения камеральной проверки в первую очередь рассматриваются документы муниципального</w:t>
      </w:r>
      <w:r>
        <w:rPr>
          <w:rFonts w:cs="Calibri"/>
          <w:sz w:val="28"/>
          <w:szCs w:val="28"/>
        </w:rPr>
        <w:t xml:space="preserve"> казенного</w:t>
      </w:r>
      <w:r>
        <w:rPr>
          <w:sz w:val="28"/>
          <w:szCs w:val="28"/>
        </w:rPr>
        <w:t xml:space="preserve"> учреждения Здвинского района, имеющиеся в распоряжении учредителя.</w:t>
      </w:r>
    </w:p>
    <w:p w:rsidR="008F4873" w:rsidRDefault="008F4873" w:rsidP="008F4873">
      <w:pPr>
        <w:ind w:right="424" w:firstLine="709"/>
        <w:jc w:val="both"/>
        <w:rPr>
          <w:sz w:val="28"/>
          <w:szCs w:val="28"/>
        </w:rPr>
      </w:pPr>
      <w:bookmarkStart w:id="20" w:name="Par13"/>
      <w:bookmarkEnd w:id="20"/>
      <w:r>
        <w:rPr>
          <w:sz w:val="28"/>
          <w:szCs w:val="28"/>
        </w:rPr>
        <w:t>13. В случае если достоверность сведений, содержащихся в документах, имеющихся в распоряжении учредителя, вызывает обоснованные сомнения, либо эти сведения не позволяют оценить исполнение муниципальным</w:t>
      </w:r>
      <w:r>
        <w:rPr>
          <w:rFonts w:cs="Calibri"/>
          <w:sz w:val="28"/>
          <w:szCs w:val="28"/>
        </w:rPr>
        <w:t xml:space="preserve"> казенным</w:t>
      </w:r>
      <w:r>
        <w:rPr>
          <w:sz w:val="28"/>
          <w:szCs w:val="28"/>
        </w:rPr>
        <w:t xml:space="preserve"> учреждением требований, входящих в предмет контроля, указанный в </w:t>
      </w:r>
      <w:hyperlink r:id="rId26" w:history="1">
        <w:r>
          <w:rPr>
            <w:rStyle w:val="ac"/>
            <w:rFonts w:eastAsia="Calibri"/>
            <w:sz w:val="28"/>
            <w:szCs w:val="28"/>
          </w:rPr>
          <w:t>пункт</w:t>
        </w:r>
      </w:hyperlink>
      <w:r>
        <w:rPr>
          <w:sz w:val="28"/>
          <w:szCs w:val="28"/>
        </w:rPr>
        <w:t>е 2 настоящего Порядка, учредитель направляет в адрес муниципального</w:t>
      </w:r>
      <w:r>
        <w:rPr>
          <w:rFonts w:cs="Calibri"/>
          <w:sz w:val="28"/>
          <w:szCs w:val="28"/>
        </w:rPr>
        <w:t xml:space="preserve"> казенного</w:t>
      </w:r>
      <w:r>
        <w:rPr>
          <w:sz w:val="28"/>
          <w:szCs w:val="28"/>
        </w:rPr>
        <w:t xml:space="preserve"> учреждения Здвинского района мотивированный запрос с требованием представить иные необходимые для рассмотрения в ходе проведения камеральной проверки документы. К запросу прилагается заверенная печатью копия правового акта о проведении камеральной проверки.</w:t>
      </w:r>
    </w:p>
    <w:p w:rsidR="008F4873" w:rsidRDefault="008F4873" w:rsidP="008F4873">
      <w:pPr>
        <w:ind w:right="424" w:firstLine="709"/>
        <w:jc w:val="both"/>
        <w:rPr>
          <w:sz w:val="28"/>
          <w:szCs w:val="28"/>
        </w:rPr>
      </w:pPr>
      <w:r>
        <w:rPr>
          <w:sz w:val="28"/>
          <w:szCs w:val="28"/>
        </w:rPr>
        <w:t xml:space="preserve">14. В течение пяти рабочих дней со дня получения мотивированного запроса муниципальное </w:t>
      </w:r>
      <w:r>
        <w:rPr>
          <w:rFonts w:cs="Calibri"/>
          <w:sz w:val="28"/>
          <w:szCs w:val="28"/>
        </w:rPr>
        <w:t>казенное</w:t>
      </w:r>
      <w:r>
        <w:rPr>
          <w:sz w:val="28"/>
          <w:szCs w:val="28"/>
        </w:rPr>
        <w:t xml:space="preserve"> учреждение Здвинского района обязано направить учредителю указанные в запросе документы.</w:t>
      </w:r>
    </w:p>
    <w:p w:rsidR="008F4873" w:rsidRDefault="008F4873" w:rsidP="008F4873">
      <w:pPr>
        <w:ind w:right="424" w:firstLine="709"/>
        <w:jc w:val="both"/>
        <w:rPr>
          <w:sz w:val="28"/>
          <w:szCs w:val="28"/>
        </w:rPr>
      </w:pPr>
      <w:r>
        <w:rPr>
          <w:sz w:val="28"/>
          <w:szCs w:val="28"/>
        </w:rPr>
        <w:lastRenderedPageBreak/>
        <w:t>15. Указанные в запросе документы представляются в виде копий, заверенных печатью и подписью руководителя муниципального</w:t>
      </w:r>
      <w:r>
        <w:rPr>
          <w:rFonts w:cs="Calibri"/>
          <w:sz w:val="28"/>
          <w:szCs w:val="28"/>
        </w:rPr>
        <w:t xml:space="preserve"> казенного</w:t>
      </w:r>
      <w:r>
        <w:rPr>
          <w:sz w:val="28"/>
          <w:szCs w:val="28"/>
        </w:rPr>
        <w:t xml:space="preserve"> учреждения Здвинского района.</w:t>
      </w:r>
    </w:p>
    <w:p w:rsidR="008F4873" w:rsidRDefault="008F4873" w:rsidP="008F4873">
      <w:pPr>
        <w:ind w:right="424" w:firstLine="709"/>
        <w:jc w:val="both"/>
        <w:rPr>
          <w:sz w:val="28"/>
          <w:szCs w:val="28"/>
        </w:rPr>
      </w:pPr>
      <w:bookmarkStart w:id="21" w:name="Par16"/>
      <w:bookmarkEnd w:id="21"/>
      <w:r>
        <w:rPr>
          <w:sz w:val="28"/>
          <w:szCs w:val="28"/>
        </w:rPr>
        <w:t>16. В случае если в ходе камеральной проверки выявлены ошибки и (или) противоречия в представленных муниципальным</w:t>
      </w:r>
      <w:r>
        <w:rPr>
          <w:rFonts w:cs="Calibri"/>
          <w:sz w:val="28"/>
          <w:szCs w:val="28"/>
        </w:rPr>
        <w:t xml:space="preserve"> казенным</w:t>
      </w:r>
      <w:r>
        <w:rPr>
          <w:sz w:val="28"/>
          <w:szCs w:val="28"/>
        </w:rPr>
        <w:t xml:space="preserve"> учреждением Здвинского района документах либо несоответствие сведений, содержащихся в этих документах, сведениям, содержащимся в документах, имеющихся у учредителя, информация об этом направляется муниципальному</w:t>
      </w:r>
      <w:r>
        <w:rPr>
          <w:rFonts w:cs="Calibri"/>
          <w:sz w:val="28"/>
          <w:szCs w:val="28"/>
        </w:rPr>
        <w:t xml:space="preserve"> казенному</w:t>
      </w:r>
      <w:r>
        <w:rPr>
          <w:sz w:val="28"/>
          <w:szCs w:val="28"/>
        </w:rPr>
        <w:t xml:space="preserve"> учреждению Здвинского района с требованием представить необходимые пояснения в письменной форме в течение пяти рабочих дней с момента поступления информации от учредителя.</w:t>
      </w:r>
    </w:p>
    <w:p w:rsidR="008F4873" w:rsidRDefault="008F4873" w:rsidP="008F4873">
      <w:pPr>
        <w:ind w:right="424" w:firstLine="709"/>
        <w:jc w:val="both"/>
        <w:rPr>
          <w:sz w:val="28"/>
          <w:szCs w:val="28"/>
        </w:rPr>
      </w:pPr>
      <w:r>
        <w:rPr>
          <w:sz w:val="28"/>
          <w:szCs w:val="28"/>
        </w:rPr>
        <w:t>17. Муниципальное</w:t>
      </w:r>
      <w:r>
        <w:rPr>
          <w:rFonts w:cs="Calibri"/>
          <w:sz w:val="28"/>
          <w:szCs w:val="28"/>
        </w:rPr>
        <w:t xml:space="preserve"> казенное</w:t>
      </w:r>
      <w:r>
        <w:rPr>
          <w:sz w:val="28"/>
          <w:szCs w:val="28"/>
        </w:rPr>
        <w:t xml:space="preserve"> учреждение Здвинского района, представляющее учредителю пояснения относительно выявленных ошибок и (или) противоречий в представленных документах либо относительно несоответствия сведений, указанных в пункте 16 настоящего Порядка, вправе представить дополнительно учредителю документы, подтверждающие достоверность ранее представленных документов.</w:t>
      </w:r>
    </w:p>
    <w:p w:rsidR="008F4873" w:rsidRDefault="008F4873" w:rsidP="008F4873">
      <w:pPr>
        <w:ind w:right="424" w:firstLine="709"/>
        <w:jc w:val="both"/>
        <w:rPr>
          <w:sz w:val="28"/>
          <w:szCs w:val="28"/>
        </w:rPr>
      </w:pPr>
      <w:bookmarkStart w:id="22" w:name="Par18"/>
      <w:bookmarkEnd w:id="22"/>
      <w:r>
        <w:rPr>
          <w:sz w:val="28"/>
          <w:szCs w:val="28"/>
        </w:rPr>
        <w:t xml:space="preserve">18. В случае если после рассмотрения представленных пояснений и документов либо при отсутствии пояснений учредитель установит признаки нарушения требований, входящих в предмет контроля, указанный в </w:t>
      </w:r>
      <w:hyperlink r:id="rId27" w:history="1">
        <w:r>
          <w:rPr>
            <w:rStyle w:val="ac"/>
            <w:rFonts w:eastAsia="Calibri"/>
            <w:sz w:val="28"/>
            <w:szCs w:val="28"/>
          </w:rPr>
          <w:t>пункте 2</w:t>
        </w:r>
      </w:hyperlink>
      <w:r>
        <w:rPr>
          <w:sz w:val="28"/>
          <w:szCs w:val="28"/>
        </w:rPr>
        <w:t xml:space="preserve"> настоящего Порядка, учредитель в течение пяти рабочих дней со дня установления признаков такого нарушения принимает правовой акт о проведении выездной проверки.</w:t>
      </w:r>
    </w:p>
    <w:p w:rsidR="008F4873" w:rsidRDefault="008F4873" w:rsidP="008F4873">
      <w:pPr>
        <w:ind w:right="424" w:firstLine="709"/>
        <w:jc w:val="both"/>
        <w:rPr>
          <w:sz w:val="28"/>
          <w:szCs w:val="28"/>
        </w:rPr>
      </w:pPr>
      <w:r>
        <w:rPr>
          <w:sz w:val="28"/>
          <w:szCs w:val="28"/>
        </w:rPr>
        <w:t>19. Выездная проверка проводится по месту нахождения муниципального</w:t>
      </w:r>
      <w:r>
        <w:rPr>
          <w:rFonts w:cs="Calibri"/>
          <w:sz w:val="28"/>
          <w:szCs w:val="28"/>
        </w:rPr>
        <w:t xml:space="preserve"> казенного</w:t>
      </w:r>
      <w:r>
        <w:rPr>
          <w:sz w:val="28"/>
          <w:szCs w:val="28"/>
        </w:rPr>
        <w:t xml:space="preserve"> учреждения Здвинского района и (или) по месту осуществления деятельности муниципальным</w:t>
      </w:r>
      <w:r>
        <w:rPr>
          <w:rFonts w:cs="Calibri"/>
          <w:sz w:val="28"/>
          <w:szCs w:val="28"/>
        </w:rPr>
        <w:t xml:space="preserve"> казенным</w:t>
      </w:r>
      <w:r>
        <w:rPr>
          <w:sz w:val="28"/>
          <w:szCs w:val="28"/>
        </w:rPr>
        <w:t xml:space="preserve"> учреждением Здвинского района. </w:t>
      </w:r>
    </w:p>
    <w:p w:rsidR="008F4873" w:rsidRDefault="008F4873" w:rsidP="008F4873">
      <w:pPr>
        <w:ind w:right="424" w:firstLine="709"/>
        <w:jc w:val="both"/>
        <w:rPr>
          <w:sz w:val="28"/>
          <w:szCs w:val="28"/>
        </w:rPr>
      </w:pPr>
      <w:r>
        <w:rPr>
          <w:sz w:val="28"/>
          <w:szCs w:val="28"/>
        </w:rPr>
        <w:t>20. Выездная проверка начинается с предъявления заверенной в установленном порядке копии правового акта учредителя о проведении проверки и служебного удостоверения уполномоченного (уполномоченных) правовым актом учредителя должностного лица (должностных лиц).</w:t>
      </w:r>
    </w:p>
    <w:p w:rsidR="008F4873" w:rsidRDefault="008F4873" w:rsidP="008F4873">
      <w:pPr>
        <w:ind w:right="424" w:firstLine="709"/>
        <w:jc w:val="both"/>
        <w:rPr>
          <w:sz w:val="28"/>
          <w:szCs w:val="28"/>
        </w:rPr>
      </w:pPr>
      <w:r>
        <w:rPr>
          <w:sz w:val="28"/>
          <w:szCs w:val="28"/>
        </w:rPr>
        <w:t>21. Руководитель или уполномоченное лицо муниципального</w:t>
      </w:r>
      <w:r>
        <w:rPr>
          <w:rFonts w:cs="Calibri"/>
          <w:sz w:val="28"/>
          <w:szCs w:val="28"/>
        </w:rPr>
        <w:t xml:space="preserve"> казенного</w:t>
      </w:r>
      <w:r>
        <w:rPr>
          <w:sz w:val="28"/>
          <w:szCs w:val="28"/>
        </w:rPr>
        <w:t xml:space="preserve"> учреждения Здвинского района обязаны обеспечить предоставление должностному лицу (должностным лицам) учредителя, проводящему (проводящим) выездную проверку:</w:t>
      </w:r>
    </w:p>
    <w:p w:rsidR="008F4873" w:rsidRDefault="008F4873" w:rsidP="008F4873">
      <w:pPr>
        <w:ind w:right="424" w:firstLine="709"/>
        <w:jc w:val="both"/>
        <w:rPr>
          <w:sz w:val="28"/>
          <w:szCs w:val="28"/>
        </w:rPr>
      </w:pPr>
      <w:r>
        <w:rPr>
          <w:sz w:val="28"/>
          <w:szCs w:val="28"/>
        </w:rPr>
        <w:t>1) возможности ознакомиться с документами, связанными с целями, задачами, предметом проверки;</w:t>
      </w:r>
    </w:p>
    <w:p w:rsidR="008F4873" w:rsidRDefault="008F4873" w:rsidP="008F4873">
      <w:pPr>
        <w:ind w:right="424" w:firstLine="709"/>
        <w:jc w:val="both"/>
        <w:rPr>
          <w:sz w:val="28"/>
          <w:szCs w:val="28"/>
        </w:rPr>
      </w:pPr>
      <w:r>
        <w:rPr>
          <w:sz w:val="28"/>
          <w:szCs w:val="28"/>
        </w:rPr>
        <w:t>2) доступа на территорию муниципального</w:t>
      </w:r>
      <w:r>
        <w:rPr>
          <w:rFonts w:cs="Calibri"/>
          <w:sz w:val="28"/>
          <w:szCs w:val="28"/>
        </w:rPr>
        <w:t xml:space="preserve"> казенного</w:t>
      </w:r>
      <w:r>
        <w:rPr>
          <w:sz w:val="28"/>
          <w:szCs w:val="28"/>
        </w:rPr>
        <w:t xml:space="preserve"> учреждения Здвинского района, в используемые проверяемым лицом (проверяемыми лицами) при осуществлении деятельности здания, строения, сооружения, помещения;</w:t>
      </w:r>
    </w:p>
    <w:p w:rsidR="008F4873" w:rsidRDefault="008F4873" w:rsidP="008F4873">
      <w:pPr>
        <w:ind w:right="424" w:firstLine="709"/>
        <w:jc w:val="both"/>
        <w:rPr>
          <w:sz w:val="28"/>
          <w:szCs w:val="28"/>
        </w:rPr>
      </w:pPr>
      <w:r>
        <w:rPr>
          <w:sz w:val="28"/>
          <w:szCs w:val="28"/>
        </w:rPr>
        <w:t>3) </w:t>
      </w:r>
      <w:r>
        <w:rPr>
          <w:bCs/>
          <w:sz w:val="28"/>
          <w:szCs w:val="28"/>
        </w:rPr>
        <w:t>помещений, мебели, организационной техники и средства связи, необходимые для проведения проверки</w:t>
      </w:r>
      <w:r>
        <w:rPr>
          <w:sz w:val="28"/>
          <w:szCs w:val="28"/>
        </w:rPr>
        <w:t>;</w:t>
      </w:r>
    </w:p>
    <w:p w:rsidR="008F4873" w:rsidRDefault="008F4873" w:rsidP="008F4873">
      <w:pPr>
        <w:ind w:right="424" w:firstLine="709"/>
        <w:jc w:val="both"/>
        <w:rPr>
          <w:sz w:val="28"/>
          <w:szCs w:val="28"/>
        </w:rPr>
      </w:pPr>
      <w:r>
        <w:rPr>
          <w:spacing w:val="2"/>
          <w:sz w:val="28"/>
          <w:szCs w:val="28"/>
        </w:rPr>
        <w:t>4) запрашиваемой информации, материалов, документов (в том числе на магнитных носителях), при необходимости их копий, заверенных в установленном порядке, устных и письменных объяснений.</w:t>
      </w:r>
    </w:p>
    <w:p w:rsidR="008F4873" w:rsidRDefault="008F4873" w:rsidP="008F4873">
      <w:pPr>
        <w:ind w:right="424" w:firstLine="708"/>
        <w:jc w:val="both"/>
        <w:rPr>
          <w:sz w:val="28"/>
          <w:szCs w:val="28"/>
        </w:rPr>
      </w:pPr>
      <w:r>
        <w:rPr>
          <w:sz w:val="28"/>
          <w:szCs w:val="28"/>
        </w:rPr>
        <w:t xml:space="preserve">22. Срок проведения камеральных и выездных проверок – период времени от даты начала и до даты окончания проверки – не может превышать тридцати рабочих дней со дня начала ее проведения. </w:t>
      </w:r>
    </w:p>
    <w:p w:rsidR="008F4873" w:rsidRDefault="008F4873" w:rsidP="008F4873">
      <w:pPr>
        <w:ind w:right="424" w:firstLine="708"/>
        <w:jc w:val="both"/>
        <w:rPr>
          <w:sz w:val="28"/>
          <w:szCs w:val="28"/>
        </w:rPr>
      </w:pPr>
      <w:r>
        <w:rPr>
          <w:sz w:val="28"/>
          <w:szCs w:val="28"/>
        </w:rPr>
        <w:lastRenderedPageBreak/>
        <w:t>В исключительных случаях, связанных с необходимостью проведения сложных и (или) длительных исследований, специальных экспертиз, на основании мотивированного предложения должностного лица, проводящего выездную проверку, срок проведения проверки может быть продлен путем принятия соответствующего правового акта учредителя, но не более чем на двадцать рабочих дней.</w:t>
      </w:r>
    </w:p>
    <w:p w:rsidR="008F4873" w:rsidRDefault="008F4873" w:rsidP="008F4873">
      <w:pPr>
        <w:ind w:right="424" w:firstLine="708"/>
        <w:jc w:val="both"/>
        <w:rPr>
          <w:sz w:val="28"/>
          <w:szCs w:val="28"/>
        </w:rPr>
      </w:pPr>
      <w:r>
        <w:rPr>
          <w:sz w:val="28"/>
          <w:szCs w:val="28"/>
        </w:rPr>
        <w:t xml:space="preserve">23. Муниципальное </w:t>
      </w:r>
      <w:r>
        <w:rPr>
          <w:rFonts w:cs="Calibri"/>
          <w:sz w:val="28"/>
          <w:szCs w:val="28"/>
        </w:rPr>
        <w:t>казенное</w:t>
      </w:r>
      <w:r>
        <w:rPr>
          <w:sz w:val="28"/>
          <w:szCs w:val="28"/>
        </w:rPr>
        <w:t xml:space="preserve"> учреждение Здвинского района обязано вести журнал учета проверок.</w:t>
      </w:r>
    </w:p>
    <w:p w:rsidR="008F4873" w:rsidRDefault="008F4873" w:rsidP="008F4873">
      <w:pPr>
        <w:ind w:right="424" w:firstLine="709"/>
        <w:jc w:val="both"/>
        <w:rPr>
          <w:sz w:val="28"/>
          <w:szCs w:val="28"/>
        </w:rPr>
      </w:pPr>
      <w:r>
        <w:rPr>
          <w:sz w:val="28"/>
          <w:szCs w:val="28"/>
        </w:rPr>
        <w:t>24. В журнале учета проверок должностные лица учредителя осуществляют запись о проведенной ими проверке, содержащую сведения о наименовании учредителя,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требованиях, а также указываются фамилии, имена, отчества (при наличии) и должности должностных лиц, осуществивших проверку, привлекаемых к проведению проверки экспертов, представителей экспертных организаций и их подписи.</w:t>
      </w:r>
    </w:p>
    <w:p w:rsidR="008F4873" w:rsidRDefault="008F4873" w:rsidP="008F4873">
      <w:pPr>
        <w:ind w:right="424" w:firstLine="709"/>
        <w:jc w:val="both"/>
        <w:rPr>
          <w:sz w:val="28"/>
          <w:szCs w:val="28"/>
        </w:rPr>
      </w:pPr>
      <w:r>
        <w:rPr>
          <w:sz w:val="28"/>
          <w:szCs w:val="28"/>
        </w:rPr>
        <w:t>Журнал учета проверок должен быть прошит, пронумерован и удостоверен печатью муниципального</w:t>
      </w:r>
      <w:r>
        <w:rPr>
          <w:rFonts w:cs="Calibri"/>
          <w:sz w:val="28"/>
          <w:szCs w:val="28"/>
        </w:rPr>
        <w:t xml:space="preserve"> казенного</w:t>
      </w:r>
      <w:r>
        <w:rPr>
          <w:sz w:val="28"/>
          <w:szCs w:val="28"/>
        </w:rPr>
        <w:t xml:space="preserve"> учреждения Здвинского района.</w:t>
      </w:r>
    </w:p>
    <w:p w:rsidR="008F4873" w:rsidRDefault="008F4873" w:rsidP="008F4873">
      <w:pPr>
        <w:ind w:right="424" w:firstLine="709"/>
        <w:jc w:val="both"/>
        <w:rPr>
          <w:sz w:val="28"/>
          <w:szCs w:val="28"/>
        </w:rPr>
      </w:pPr>
      <w:r>
        <w:rPr>
          <w:sz w:val="28"/>
          <w:szCs w:val="28"/>
        </w:rPr>
        <w:t>25. При отсутствии журнала учета проверок в акте проверки делается соответствующая запись.</w:t>
      </w:r>
    </w:p>
    <w:p w:rsidR="008F4873" w:rsidRDefault="008F4873" w:rsidP="008F4873">
      <w:pPr>
        <w:ind w:right="424" w:firstLine="709"/>
        <w:jc w:val="both"/>
        <w:rPr>
          <w:sz w:val="28"/>
          <w:szCs w:val="28"/>
        </w:rPr>
      </w:pPr>
    </w:p>
    <w:p w:rsidR="008F4873" w:rsidRDefault="008F4873" w:rsidP="008F4873">
      <w:pPr>
        <w:ind w:right="424"/>
        <w:jc w:val="center"/>
        <w:rPr>
          <w:b/>
          <w:sz w:val="28"/>
          <w:szCs w:val="28"/>
        </w:rPr>
      </w:pPr>
      <w:r>
        <w:rPr>
          <w:b/>
          <w:sz w:val="28"/>
          <w:szCs w:val="28"/>
          <w:lang w:val="en-US"/>
        </w:rPr>
        <w:t>IV</w:t>
      </w:r>
      <w:r>
        <w:rPr>
          <w:b/>
          <w:sz w:val="28"/>
          <w:szCs w:val="28"/>
        </w:rPr>
        <w:t>. Оформление результатов проверки</w:t>
      </w:r>
    </w:p>
    <w:p w:rsidR="008F4873" w:rsidRDefault="008F4873" w:rsidP="008F4873">
      <w:pPr>
        <w:ind w:right="424" w:firstLine="709"/>
        <w:jc w:val="both"/>
        <w:rPr>
          <w:sz w:val="28"/>
          <w:szCs w:val="28"/>
        </w:rPr>
      </w:pPr>
    </w:p>
    <w:p w:rsidR="008F4873" w:rsidRDefault="008F4873" w:rsidP="008F4873">
      <w:pPr>
        <w:ind w:right="424" w:firstLine="709"/>
        <w:jc w:val="both"/>
        <w:rPr>
          <w:sz w:val="28"/>
          <w:szCs w:val="28"/>
        </w:rPr>
      </w:pPr>
      <w:r>
        <w:rPr>
          <w:sz w:val="28"/>
          <w:szCs w:val="28"/>
        </w:rPr>
        <w:t>26. По результатам проверки учредителем составляется акт проверки, а также требование об устранении выявленных в ходе проверки нарушений, оформляемое в порядке, установленном пунктом 30 настоящего Порядка.</w:t>
      </w:r>
    </w:p>
    <w:p w:rsidR="008F4873" w:rsidRDefault="008F4873" w:rsidP="008F4873">
      <w:pPr>
        <w:ind w:right="424" w:firstLine="709"/>
        <w:jc w:val="both"/>
        <w:rPr>
          <w:sz w:val="28"/>
          <w:szCs w:val="28"/>
        </w:rPr>
      </w:pPr>
      <w:r>
        <w:rPr>
          <w:sz w:val="28"/>
          <w:szCs w:val="28"/>
        </w:rPr>
        <w:t>27. В акте проверки указываются:</w:t>
      </w:r>
    </w:p>
    <w:p w:rsidR="008F4873" w:rsidRDefault="008F4873" w:rsidP="008F4873">
      <w:pPr>
        <w:ind w:right="424" w:firstLine="709"/>
        <w:jc w:val="both"/>
        <w:rPr>
          <w:sz w:val="28"/>
          <w:szCs w:val="28"/>
        </w:rPr>
      </w:pPr>
      <w:r>
        <w:rPr>
          <w:sz w:val="28"/>
          <w:szCs w:val="28"/>
        </w:rPr>
        <w:t>1) дата, время и место составления акта проверки;</w:t>
      </w:r>
    </w:p>
    <w:p w:rsidR="008F4873" w:rsidRDefault="008F4873" w:rsidP="008F4873">
      <w:pPr>
        <w:ind w:right="424" w:firstLine="709"/>
        <w:jc w:val="both"/>
        <w:rPr>
          <w:sz w:val="28"/>
          <w:szCs w:val="28"/>
        </w:rPr>
      </w:pPr>
      <w:r>
        <w:rPr>
          <w:sz w:val="28"/>
          <w:szCs w:val="28"/>
        </w:rPr>
        <w:t>2) наименование учредителя;</w:t>
      </w:r>
    </w:p>
    <w:p w:rsidR="008F4873" w:rsidRDefault="008F4873" w:rsidP="008F4873">
      <w:pPr>
        <w:ind w:right="424" w:firstLine="709"/>
        <w:jc w:val="both"/>
        <w:rPr>
          <w:sz w:val="28"/>
          <w:szCs w:val="28"/>
        </w:rPr>
      </w:pPr>
      <w:r>
        <w:rPr>
          <w:sz w:val="28"/>
          <w:szCs w:val="28"/>
        </w:rPr>
        <w:t>3) дата и номер правового акта учредителя о проведении проверки;</w:t>
      </w:r>
    </w:p>
    <w:p w:rsidR="008F4873" w:rsidRDefault="008F4873" w:rsidP="008F4873">
      <w:pPr>
        <w:ind w:right="424" w:firstLine="709"/>
        <w:jc w:val="both"/>
        <w:rPr>
          <w:sz w:val="28"/>
          <w:szCs w:val="28"/>
        </w:rPr>
      </w:pPr>
      <w:r>
        <w:rPr>
          <w:sz w:val="28"/>
          <w:szCs w:val="28"/>
        </w:rPr>
        <w:t>4)</w:t>
      </w:r>
      <w:r>
        <w:t> </w:t>
      </w:r>
      <w:r>
        <w:rPr>
          <w:sz w:val="28"/>
          <w:szCs w:val="28"/>
        </w:rPr>
        <w:t>фамилия, имя, отчество (при наличии) и должность должностного лица (должностных лиц), проводившего (проводивших) проверку;</w:t>
      </w:r>
    </w:p>
    <w:p w:rsidR="008F4873" w:rsidRDefault="008F4873" w:rsidP="008F4873">
      <w:pPr>
        <w:ind w:right="424" w:firstLine="709"/>
        <w:jc w:val="both"/>
        <w:rPr>
          <w:sz w:val="28"/>
          <w:szCs w:val="28"/>
        </w:rPr>
      </w:pPr>
      <w:r>
        <w:rPr>
          <w:sz w:val="28"/>
          <w:szCs w:val="28"/>
        </w:rPr>
        <w:t>5)</w:t>
      </w:r>
      <w:r>
        <w:t> </w:t>
      </w:r>
      <w:r>
        <w:rPr>
          <w:sz w:val="28"/>
          <w:szCs w:val="28"/>
        </w:rPr>
        <w:t xml:space="preserve">наименование проверяемого муниципального </w:t>
      </w:r>
      <w:r>
        <w:rPr>
          <w:rFonts w:cs="Calibri"/>
          <w:sz w:val="28"/>
          <w:szCs w:val="28"/>
        </w:rPr>
        <w:t>казенного</w:t>
      </w:r>
      <w:r>
        <w:rPr>
          <w:sz w:val="28"/>
          <w:szCs w:val="28"/>
        </w:rPr>
        <w:t xml:space="preserve"> учреждения Здвинского района, а также фамилия, имя, отчество (при наличии) и должность руководителя муниципального </w:t>
      </w:r>
      <w:r>
        <w:rPr>
          <w:rFonts w:cs="Calibri"/>
          <w:sz w:val="28"/>
          <w:szCs w:val="28"/>
        </w:rPr>
        <w:t>казенного</w:t>
      </w:r>
      <w:r>
        <w:rPr>
          <w:sz w:val="28"/>
          <w:szCs w:val="28"/>
        </w:rPr>
        <w:t xml:space="preserve"> учреждения Здвинского района;</w:t>
      </w:r>
    </w:p>
    <w:p w:rsidR="008F4873" w:rsidRDefault="008F4873" w:rsidP="008F4873">
      <w:pPr>
        <w:ind w:right="424" w:firstLine="709"/>
        <w:jc w:val="both"/>
        <w:rPr>
          <w:sz w:val="28"/>
          <w:szCs w:val="28"/>
        </w:rPr>
      </w:pPr>
      <w:r>
        <w:rPr>
          <w:sz w:val="28"/>
          <w:szCs w:val="28"/>
        </w:rPr>
        <w:t>6) дата, время, продолжительность и место проведения проверки;</w:t>
      </w:r>
    </w:p>
    <w:p w:rsidR="008F4873" w:rsidRDefault="008F4873" w:rsidP="008F4873">
      <w:pPr>
        <w:ind w:right="424" w:firstLine="709"/>
        <w:jc w:val="both"/>
        <w:rPr>
          <w:sz w:val="28"/>
          <w:szCs w:val="28"/>
        </w:rPr>
      </w:pPr>
      <w:r>
        <w:rPr>
          <w:sz w:val="28"/>
          <w:szCs w:val="28"/>
        </w:rPr>
        <w:t>7)</w:t>
      </w:r>
      <w:r>
        <w:t> </w:t>
      </w:r>
      <w:r>
        <w:rPr>
          <w:sz w:val="28"/>
          <w:szCs w:val="28"/>
        </w:rPr>
        <w:t>сведения о результатах проверки;</w:t>
      </w:r>
    </w:p>
    <w:p w:rsidR="008F4873" w:rsidRDefault="008F4873" w:rsidP="008F4873">
      <w:pPr>
        <w:ind w:right="424" w:firstLine="709"/>
        <w:jc w:val="both"/>
        <w:rPr>
          <w:sz w:val="28"/>
          <w:szCs w:val="28"/>
        </w:rPr>
      </w:pPr>
      <w:r>
        <w:rPr>
          <w:sz w:val="28"/>
          <w:szCs w:val="28"/>
        </w:rPr>
        <w:t>8)</w:t>
      </w:r>
      <w:r>
        <w:t> </w:t>
      </w:r>
      <w:r>
        <w:rPr>
          <w:sz w:val="28"/>
          <w:szCs w:val="28"/>
        </w:rPr>
        <w:t>сведения об ознакомлении или отказе в ознакомлении с актом проверки руководителя муниципального</w:t>
      </w:r>
      <w:r>
        <w:rPr>
          <w:rFonts w:cs="Calibri"/>
          <w:sz w:val="28"/>
          <w:szCs w:val="28"/>
        </w:rPr>
        <w:t xml:space="preserve"> казенного</w:t>
      </w:r>
      <w:r>
        <w:rPr>
          <w:sz w:val="28"/>
          <w:szCs w:val="28"/>
        </w:rPr>
        <w:t xml:space="preserve"> учреждения Здвинского района;</w:t>
      </w:r>
    </w:p>
    <w:p w:rsidR="008F4873" w:rsidRDefault="008F4873" w:rsidP="008F4873">
      <w:pPr>
        <w:ind w:right="424" w:firstLine="709"/>
        <w:jc w:val="both"/>
        <w:rPr>
          <w:sz w:val="28"/>
          <w:szCs w:val="28"/>
        </w:rPr>
      </w:pPr>
      <w:r>
        <w:rPr>
          <w:sz w:val="28"/>
          <w:szCs w:val="28"/>
        </w:rPr>
        <w:t>9) подписи должностного лица (должностных) лиц, проводившего (проводивших) проверку.</w:t>
      </w:r>
    </w:p>
    <w:p w:rsidR="008F4873" w:rsidRDefault="008F4873" w:rsidP="008F4873">
      <w:pPr>
        <w:ind w:right="424" w:firstLine="709"/>
        <w:jc w:val="both"/>
        <w:rPr>
          <w:sz w:val="28"/>
          <w:szCs w:val="28"/>
        </w:rPr>
      </w:pPr>
      <w:r>
        <w:rPr>
          <w:sz w:val="28"/>
          <w:szCs w:val="28"/>
        </w:rPr>
        <w:t>28.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F4873" w:rsidRDefault="008F4873" w:rsidP="008F4873">
      <w:pPr>
        <w:ind w:right="424" w:firstLine="709"/>
        <w:jc w:val="both"/>
        <w:rPr>
          <w:sz w:val="28"/>
          <w:szCs w:val="28"/>
        </w:rPr>
      </w:pPr>
      <w:r>
        <w:rPr>
          <w:sz w:val="28"/>
          <w:szCs w:val="28"/>
        </w:rPr>
        <w:t>29. К акту проверки прилагаются объяснения работников муниципального</w:t>
      </w:r>
      <w:r>
        <w:rPr>
          <w:rFonts w:cs="Calibri"/>
          <w:sz w:val="28"/>
          <w:szCs w:val="28"/>
        </w:rPr>
        <w:t xml:space="preserve"> казенного</w:t>
      </w:r>
      <w:r>
        <w:rPr>
          <w:sz w:val="28"/>
          <w:szCs w:val="28"/>
        </w:rPr>
        <w:t xml:space="preserve"> учреждения Здвинского района, на которых возлагается ответственность </w:t>
      </w:r>
      <w:r>
        <w:rPr>
          <w:sz w:val="28"/>
          <w:szCs w:val="28"/>
        </w:rPr>
        <w:lastRenderedPageBreak/>
        <w:t>за нарушение обязательных требований или требований, установленных правовыми актами, требования об устранении выявленных нарушений и иные связанные с результатами проверки документы или их заверенные копии.</w:t>
      </w:r>
    </w:p>
    <w:p w:rsidR="008F4873" w:rsidRDefault="008F4873" w:rsidP="008F4873">
      <w:pPr>
        <w:ind w:right="424" w:firstLine="709"/>
        <w:jc w:val="both"/>
        <w:rPr>
          <w:sz w:val="28"/>
          <w:szCs w:val="28"/>
        </w:rPr>
      </w:pPr>
      <w:r>
        <w:rPr>
          <w:sz w:val="28"/>
          <w:szCs w:val="28"/>
        </w:rPr>
        <w:t>30. Акт проверки оформляется непосредственно после ее завершения в двух экземплярах, один из которых в течение пяти рабочих дней с даты составления вручается руководителю муниципального</w:t>
      </w:r>
      <w:r>
        <w:rPr>
          <w:rFonts w:cs="Calibri"/>
          <w:sz w:val="28"/>
          <w:szCs w:val="28"/>
        </w:rPr>
        <w:t xml:space="preserve"> казенного</w:t>
      </w:r>
      <w:r>
        <w:rPr>
          <w:sz w:val="28"/>
          <w:szCs w:val="28"/>
        </w:rPr>
        <w:t xml:space="preserve"> учреждения Здвинского района под расписку об ознакомлении либо направляется заказным письмом с уведомлением о вручении, которое приобщается к экземпляру акта проверки учредителя.</w:t>
      </w:r>
    </w:p>
    <w:p w:rsidR="008F4873" w:rsidRDefault="008F4873" w:rsidP="008F4873">
      <w:pPr>
        <w:ind w:right="424" w:firstLine="709"/>
        <w:jc w:val="both"/>
        <w:rPr>
          <w:sz w:val="28"/>
          <w:szCs w:val="28"/>
        </w:rPr>
      </w:pPr>
      <w:r>
        <w:rPr>
          <w:sz w:val="28"/>
          <w:szCs w:val="28"/>
        </w:rPr>
        <w:t>В случае выявления при проведении проверки нарушения муниципальным</w:t>
      </w:r>
      <w:r>
        <w:rPr>
          <w:rFonts w:cs="Calibri"/>
          <w:sz w:val="28"/>
          <w:szCs w:val="28"/>
        </w:rPr>
        <w:t xml:space="preserve"> казенным</w:t>
      </w:r>
      <w:r>
        <w:rPr>
          <w:sz w:val="28"/>
          <w:szCs w:val="28"/>
        </w:rPr>
        <w:t xml:space="preserve"> учреждением Здвинского района требований, входящих в предмет контроля, указанный в </w:t>
      </w:r>
      <w:hyperlink r:id="rId28" w:history="1">
        <w:r>
          <w:rPr>
            <w:rStyle w:val="ac"/>
            <w:rFonts w:eastAsia="Calibri"/>
            <w:sz w:val="28"/>
            <w:szCs w:val="28"/>
          </w:rPr>
          <w:t>пункте 2</w:t>
        </w:r>
      </w:hyperlink>
      <w:r>
        <w:rPr>
          <w:sz w:val="28"/>
          <w:szCs w:val="28"/>
        </w:rPr>
        <w:t xml:space="preserve"> настоящего Порядка, учредителем выдается обязательное для исполнения требование с указанием срока устранения выявленных нарушений, составляющего не менее одного месяца.</w:t>
      </w:r>
    </w:p>
    <w:p w:rsidR="008F4873" w:rsidRDefault="008F4873" w:rsidP="008F4873">
      <w:pPr>
        <w:ind w:right="424" w:firstLine="709"/>
        <w:jc w:val="both"/>
        <w:rPr>
          <w:sz w:val="28"/>
          <w:szCs w:val="28"/>
        </w:rPr>
      </w:pPr>
      <w:r>
        <w:rPr>
          <w:sz w:val="28"/>
          <w:szCs w:val="28"/>
        </w:rPr>
        <w:t>Требование является неотъемлемым приложением к акту проверки и подлежит вручению руководителю муниципального</w:t>
      </w:r>
      <w:r>
        <w:rPr>
          <w:rFonts w:cs="Calibri"/>
          <w:sz w:val="28"/>
          <w:szCs w:val="28"/>
        </w:rPr>
        <w:t xml:space="preserve"> казенного</w:t>
      </w:r>
      <w:r>
        <w:rPr>
          <w:sz w:val="28"/>
          <w:szCs w:val="28"/>
        </w:rPr>
        <w:t xml:space="preserve"> учреждения Здвинского района (иному уполномоченному должностному лицу) одновременно с вручением ему экземпляра акта проверки либо направляется вместе с актом проверки посредством почтовой связи заказным письмом с уведомлением о вручении, которое приобщается к экземпляру акта проверки учредителя.</w:t>
      </w:r>
    </w:p>
    <w:p w:rsidR="008F4873" w:rsidRDefault="008F4873" w:rsidP="008F4873">
      <w:pPr>
        <w:ind w:right="424" w:firstLine="709"/>
        <w:jc w:val="both"/>
        <w:rPr>
          <w:sz w:val="28"/>
          <w:szCs w:val="28"/>
        </w:rPr>
      </w:pPr>
      <w:r>
        <w:rPr>
          <w:sz w:val="28"/>
          <w:szCs w:val="28"/>
        </w:rPr>
        <w:t xml:space="preserve">31. Муниципальное </w:t>
      </w:r>
      <w:r>
        <w:rPr>
          <w:rFonts w:cs="Calibri"/>
          <w:sz w:val="28"/>
          <w:szCs w:val="28"/>
        </w:rPr>
        <w:t>казенное</w:t>
      </w:r>
      <w:r>
        <w:rPr>
          <w:sz w:val="28"/>
          <w:szCs w:val="28"/>
        </w:rPr>
        <w:t xml:space="preserve"> учреждение Здвинского района, в отношении которого проводилась проверка, в случае несогласия с фактами, выводами, предложениями, изложенными в акте проверки и (или) выданном требовании, в течение десяти дней с даты получения акта проверки и (или) требования вправе представить учредителю в письменной форме мотивированные возражения в отношении акта проверки и (или) требования в целом или его отдельных положений. При этом муниципальное</w:t>
      </w:r>
      <w:r>
        <w:rPr>
          <w:rFonts w:cs="Calibri"/>
          <w:sz w:val="28"/>
          <w:szCs w:val="28"/>
        </w:rPr>
        <w:t xml:space="preserve"> казенное</w:t>
      </w:r>
      <w:r>
        <w:rPr>
          <w:sz w:val="28"/>
          <w:szCs w:val="28"/>
        </w:rPr>
        <w:t xml:space="preserve"> учреждение Здвинского района вправе приложить к таким возражениям документы, подтверждающие обоснованность таких возражений, или их заверенные копии.</w:t>
      </w:r>
    </w:p>
    <w:p w:rsidR="008F4873" w:rsidRDefault="008F4873" w:rsidP="008F4873">
      <w:pPr>
        <w:ind w:right="424" w:firstLine="709"/>
        <w:jc w:val="both"/>
        <w:rPr>
          <w:sz w:val="28"/>
          <w:szCs w:val="28"/>
        </w:rPr>
      </w:pPr>
      <w:r>
        <w:rPr>
          <w:sz w:val="28"/>
          <w:szCs w:val="28"/>
        </w:rPr>
        <w:t>Письменные возражения приобщаются к материалам проверки.</w:t>
      </w:r>
    </w:p>
    <w:p w:rsidR="008F4873" w:rsidRDefault="008F4873" w:rsidP="008F4873">
      <w:pPr>
        <w:ind w:right="424" w:firstLine="709"/>
        <w:jc w:val="both"/>
        <w:rPr>
          <w:sz w:val="28"/>
          <w:szCs w:val="28"/>
        </w:rPr>
      </w:pPr>
      <w:r>
        <w:rPr>
          <w:sz w:val="28"/>
          <w:szCs w:val="28"/>
        </w:rPr>
        <w:t>32. По истечении пятнадцати дней с даты получения акта проверки руководителем муниципального</w:t>
      </w:r>
      <w:r>
        <w:rPr>
          <w:rFonts w:cs="Calibri"/>
          <w:sz w:val="28"/>
          <w:szCs w:val="28"/>
        </w:rPr>
        <w:t xml:space="preserve"> казенного</w:t>
      </w:r>
      <w:r>
        <w:rPr>
          <w:sz w:val="28"/>
          <w:szCs w:val="28"/>
        </w:rPr>
        <w:t xml:space="preserve"> учреждения Здвинского района, руководителем учредителя рассматриваются акт проверки и возражения на акт проверки (в случае их поступления).</w:t>
      </w:r>
    </w:p>
    <w:p w:rsidR="008F4873" w:rsidRDefault="008F4873" w:rsidP="008F4873">
      <w:pPr>
        <w:ind w:right="424" w:firstLine="709"/>
        <w:jc w:val="both"/>
        <w:rPr>
          <w:sz w:val="28"/>
          <w:szCs w:val="28"/>
        </w:rPr>
      </w:pPr>
      <w:r>
        <w:rPr>
          <w:sz w:val="28"/>
          <w:szCs w:val="28"/>
        </w:rPr>
        <w:t xml:space="preserve">В случае представления письменных возражений руководителем муниципального </w:t>
      </w:r>
      <w:r>
        <w:rPr>
          <w:rFonts w:cs="Calibri"/>
          <w:sz w:val="28"/>
          <w:szCs w:val="28"/>
        </w:rPr>
        <w:t>казенного</w:t>
      </w:r>
      <w:r>
        <w:rPr>
          <w:sz w:val="28"/>
          <w:szCs w:val="28"/>
        </w:rPr>
        <w:t xml:space="preserve"> учреждения Здвинского района материалы проверки рассматриваются в его присутствии.</w:t>
      </w:r>
    </w:p>
    <w:p w:rsidR="008F4873" w:rsidRDefault="008F4873" w:rsidP="008F4873">
      <w:pPr>
        <w:ind w:right="424" w:firstLine="709"/>
        <w:jc w:val="both"/>
        <w:rPr>
          <w:sz w:val="28"/>
          <w:szCs w:val="28"/>
        </w:rPr>
      </w:pPr>
      <w:r>
        <w:rPr>
          <w:sz w:val="28"/>
          <w:szCs w:val="28"/>
        </w:rPr>
        <w:t>О времени и месте рассмотрения материалов муниципальное</w:t>
      </w:r>
      <w:r>
        <w:rPr>
          <w:rFonts w:cs="Calibri"/>
          <w:sz w:val="28"/>
          <w:szCs w:val="28"/>
        </w:rPr>
        <w:t xml:space="preserve"> казенное</w:t>
      </w:r>
      <w:r>
        <w:rPr>
          <w:sz w:val="28"/>
          <w:szCs w:val="28"/>
        </w:rPr>
        <w:t xml:space="preserve"> учреждение Здвинского района извещается заблаговременно. Если руководитель муниципального</w:t>
      </w:r>
      <w:r>
        <w:rPr>
          <w:rFonts w:cs="Calibri"/>
          <w:sz w:val="28"/>
          <w:szCs w:val="28"/>
        </w:rPr>
        <w:t xml:space="preserve"> казенного</w:t>
      </w:r>
      <w:r>
        <w:rPr>
          <w:sz w:val="28"/>
          <w:szCs w:val="28"/>
        </w:rPr>
        <w:t xml:space="preserve"> учреждения Здвинского района (иное уполномоченное должностное лицо) надлежаще извещен (извещено) о дате рассмотрения материалов проверки, без уважительных причин не явился (не явилось) или направил (направило) письмо, содержащее просьбу о рассмотрении материалов проверки в его отсутствие, то материалы проверки рассматриваются в его отсутствие.</w:t>
      </w:r>
    </w:p>
    <w:p w:rsidR="008F4873" w:rsidRDefault="008F4873" w:rsidP="008F4873">
      <w:pPr>
        <w:ind w:right="424" w:firstLine="709"/>
        <w:jc w:val="both"/>
        <w:rPr>
          <w:sz w:val="28"/>
          <w:szCs w:val="28"/>
        </w:rPr>
      </w:pPr>
      <w:r>
        <w:rPr>
          <w:sz w:val="28"/>
          <w:szCs w:val="28"/>
        </w:rPr>
        <w:t xml:space="preserve">33. По итогам рассмотрения материалов проверки, включая акт проверки и возражения на акт проверки (в случае их поступления), учредителем принимается </w:t>
      </w:r>
      <w:r>
        <w:rPr>
          <w:sz w:val="28"/>
          <w:szCs w:val="28"/>
        </w:rPr>
        <w:lastRenderedPageBreak/>
        <w:t>одно или несколько решений, указанных в пункте 36 настоящего Порядка.</w:t>
      </w:r>
    </w:p>
    <w:p w:rsidR="008F4873" w:rsidRDefault="008F4873" w:rsidP="008F4873">
      <w:pPr>
        <w:ind w:right="424" w:firstLine="709"/>
        <w:jc w:val="both"/>
        <w:rPr>
          <w:sz w:val="28"/>
          <w:szCs w:val="28"/>
        </w:rPr>
      </w:pPr>
      <w:r>
        <w:rPr>
          <w:sz w:val="28"/>
          <w:szCs w:val="28"/>
        </w:rPr>
        <w:t xml:space="preserve">При выявлении объективной мотивированной невозможности исполнения требования, в том числе по итогам рассмотрения возражения руководителя муниципального </w:t>
      </w:r>
      <w:r>
        <w:rPr>
          <w:rFonts w:cs="Calibri"/>
          <w:sz w:val="28"/>
          <w:szCs w:val="28"/>
        </w:rPr>
        <w:t>казенного</w:t>
      </w:r>
      <w:r>
        <w:rPr>
          <w:sz w:val="28"/>
          <w:szCs w:val="28"/>
        </w:rPr>
        <w:t xml:space="preserve"> учреждения Здвинского района на акт проверки, выданное ранее требование может быть отменено или изменено руководителем учредителя.</w:t>
      </w:r>
    </w:p>
    <w:p w:rsidR="008F4873" w:rsidRDefault="008F4873" w:rsidP="008F4873">
      <w:pPr>
        <w:tabs>
          <w:tab w:val="left" w:pos="5715"/>
        </w:tabs>
        <w:ind w:right="424" w:firstLine="709"/>
        <w:jc w:val="both"/>
        <w:rPr>
          <w:sz w:val="28"/>
          <w:szCs w:val="28"/>
        </w:rPr>
      </w:pPr>
      <w:r>
        <w:rPr>
          <w:sz w:val="28"/>
          <w:szCs w:val="28"/>
        </w:rPr>
        <w:t>Об изменении или отмене требования руководитель муниципального</w:t>
      </w:r>
      <w:r>
        <w:rPr>
          <w:rFonts w:cs="Calibri"/>
          <w:sz w:val="28"/>
          <w:szCs w:val="28"/>
        </w:rPr>
        <w:t xml:space="preserve"> казенного</w:t>
      </w:r>
      <w:r>
        <w:rPr>
          <w:sz w:val="28"/>
          <w:szCs w:val="28"/>
        </w:rPr>
        <w:t xml:space="preserve"> учреждения Здвинского района уведомляется в порядке, установленном в пункте 30 настоящего Порядка.</w:t>
      </w:r>
    </w:p>
    <w:p w:rsidR="008F4873" w:rsidRDefault="008F4873" w:rsidP="008F4873">
      <w:pPr>
        <w:ind w:right="424" w:firstLine="709"/>
        <w:jc w:val="both"/>
        <w:rPr>
          <w:sz w:val="28"/>
          <w:szCs w:val="28"/>
        </w:rPr>
      </w:pPr>
      <w:r>
        <w:rPr>
          <w:sz w:val="28"/>
          <w:szCs w:val="28"/>
        </w:rPr>
        <w:t xml:space="preserve">34. Муниципальное </w:t>
      </w:r>
      <w:r>
        <w:rPr>
          <w:rFonts w:cs="Calibri"/>
          <w:sz w:val="28"/>
          <w:szCs w:val="28"/>
        </w:rPr>
        <w:t>казенное</w:t>
      </w:r>
      <w:r>
        <w:rPr>
          <w:sz w:val="28"/>
          <w:szCs w:val="28"/>
        </w:rPr>
        <w:t xml:space="preserve"> учреждение Здвинского района должно выполнить требование учредителя в установленный срок и представить учредителю отчет об исполнении требования с приложением подтверждающих исполнение документов.</w:t>
      </w:r>
    </w:p>
    <w:p w:rsidR="008F4873" w:rsidRDefault="008F4873" w:rsidP="008F4873">
      <w:pPr>
        <w:ind w:right="424" w:firstLine="709"/>
        <w:jc w:val="both"/>
        <w:rPr>
          <w:sz w:val="28"/>
          <w:szCs w:val="28"/>
        </w:rPr>
      </w:pPr>
      <w:r>
        <w:rPr>
          <w:sz w:val="28"/>
          <w:szCs w:val="28"/>
        </w:rPr>
        <w:t>В случае если муниципальное</w:t>
      </w:r>
      <w:r>
        <w:rPr>
          <w:rFonts w:cs="Calibri"/>
          <w:sz w:val="28"/>
          <w:szCs w:val="28"/>
        </w:rPr>
        <w:t xml:space="preserve"> казенное</w:t>
      </w:r>
      <w:r>
        <w:rPr>
          <w:sz w:val="28"/>
          <w:szCs w:val="28"/>
        </w:rPr>
        <w:t xml:space="preserve"> учреждение Здвинского района не выполнило требование в установленный срок или отчет об исполнении требования не подтверждает факт выполнения требования, учредителем рассматривается вопрос о привлечении должностных лиц муниципального</w:t>
      </w:r>
      <w:r>
        <w:rPr>
          <w:rFonts w:cs="Calibri"/>
          <w:sz w:val="28"/>
          <w:szCs w:val="28"/>
        </w:rPr>
        <w:t xml:space="preserve"> казенного</w:t>
      </w:r>
      <w:r>
        <w:rPr>
          <w:sz w:val="28"/>
          <w:szCs w:val="28"/>
        </w:rPr>
        <w:t xml:space="preserve"> учреждения Здвинского района, ответственных за выполнение требования, к ответственности в порядке, установленном законодательством Российской Федерации.</w:t>
      </w:r>
    </w:p>
    <w:p w:rsidR="008F4873" w:rsidRDefault="008F4873" w:rsidP="008F4873">
      <w:pPr>
        <w:ind w:right="424" w:firstLine="709"/>
        <w:jc w:val="both"/>
        <w:rPr>
          <w:sz w:val="28"/>
          <w:szCs w:val="28"/>
        </w:rPr>
      </w:pPr>
      <w:r>
        <w:rPr>
          <w:sz w:val="28"/>
          <w:szCs w:val="28"/>
        </w:rPr>
        <w:t>35. Если в результате проверки получена информация о нарушении федерального законодательства и нормативных правовых актов Новосибирской области, содержащем признаки противоправного деяния, учредитель направляет материалы проверки в органы прокуратуры или иные правоохранительные органы.</w:t>
      </w:r>
    </w:p>
    <w:p w:rsidR="008F4873" w:rsidRDefault="008F4873" w:rsidP="008F4873">
      <w:pPr>
        <w:ind w:right="424"/>
        <w:outlineLvl w:val="0"/>
        <w:rPr>
          <w:sz w:val="28"/>
          <w:szCs w:val="28"/>
        </w:rPr>
      </w:pPr>
    </w:p>
    <w:p w:rsidR="008F4873" w:rsidRDefault="008F4873" w:rsidP="008F4873">
      <w:pPr>
        <w:ind w:right="424" w:firstLine="709"/>
        <w:jc w:val="center"/>
        <w:outlineLvl w:val="0"/>
        <w:rPr>
          <w:b/>
          <w:sz w:val="28"/>
          <w:szCs w:val="28"/>
        </w:rPr>
      </w:pPr>
      <w:r>
        <w:rPr>
          <w:b/>
          <w:sz w:val="28"/>
          <w:szCs w:val="28"/>
          <w:lang w:val="en-US"/>
        </w:rPr>
        <w:t>V</w:t>
      </w:r>
      <w:r>
        <w:rPr>
          <w:b/>
          <w:sz w:val="28"/>
          <w:szCs w:val="28"/>
        </w:rPr>
        <w:t>. Итоги контроля за деятельностью муниципального учреждения</w:t>
      </w:r>
    </w:p>
    <w:p w:rsidR="008F4873" w:rsidRDefault="008F4873" w:rsidP="008F4873">
      <w:pPr>
        <w:ind w:right="424"/>
        <w:jc w:val="both"/>
        <w:rPr>
          <w:sz w:val="28"/>
          <w:szCs w:val="28"/>
        </w:rPr>
      </w:pPr>
    </w:p>
    <w:p w:rsidR="008F4873" w:rsidRDefault="008F4873" w:rsidP="008F4873">
      <w:pPr>
        <w:ind w:right="424" w:firstLine="709"/>
        <w:jc w:val="both"/>
        <w:rPr>
          <w:sz w:val="28"/>
          <w:szCs w:val="28"/>
        </w:rPr>
      </w:pPr>
      <w:r>
        <w:rPr>
          <w:sz w:val="28"/>
          <w:szCs w:val="28"/>
        </w:rPr>
        <w:t>36. Результаты контрольных мероприятий учитываются учредителем при решении вопросов:</w:t>
      </w:r>
    </w:p>
    <w:p w:rsidR="008F4873" w:rsidRDefault="008F4873" w:rsidP="008F4873">
      <w:pPr>
        <w:ind w:right="424" w:firstLine="709"/>
        <w:jc w:val="both"/>
        <w:rPr>
          <w:sz w:val="28"/>
          <w:szCs w:val="28"/>
        </w:rPr>
      </w:pPr>
      <w:r>
        <w:rPr>
          <w:sz w:val="28"/>
          <w:szCs w:val="28"/>
        </w:rPr>
        <w:t>1) о соответствии результатов деятельности муниципального</w:t>
      </w:r>
      <w:r>
        <w:rPr>
          <w:rFonts w:cs="Calibri"/>
          <w:sz w:val="28"/>
          <w:szCs w:val="28"/>
        </w:rPr>
        <w:t xml:space="preserve"> казенного</w:t>
      </w:r>
      <w:r>
        <w:rPr>
          <w:sz w:val="28"/>
          <w:szCs w:val="28"/>
        </w:rPr>
        <w:t xml:space="preserve"> учреждения установленным учредителем показателям деятельности и отсутствии выявленных в ходе контрольных мероприятий нарушений;</w:t>
      </w:r>
    </w:p>
    <w:p w:rsidR="008F4873" w:rsidRDefault="008F4873" w:rsidP="008F4873">
      <w:pPr>
        <w:ind w:right="424" w:firstLine="708"/>
        <w:jc w:val="both"/>
        <w:rPr>
          <w:sz w:val="28"/>
          <w:szCs w:val="28"/>
        </w:rPr>
      </w:pPr>
      <w:r>
        <w:rPr>
          <w:sz w:val="28"/>
          <w:szCs w:val="28"/>
        </w:rPr>
        <w:t>2) о несоответствии результатов деятельности муниципального</w:t>
      </w:r>
      <w:r>
        <w:rPr>
          <w:rFonts w:cs="Calibri"/>
          <w:sz w:val="28"/>
          <w:szCs w:val="28"/>
        </w:rPr>
        <w:t xml:space="preserve"> казенного</w:t>
      </w:r>
      <w:r>
        <w:rPr>
          <w:sz w:val="28"/>
          <w:szCs w:val="28"/>
        </w:rPr>
        <w:t xml:space="preserve"> учреждения установленным учредителем показателям деятельности и выявленных в ходе контрольных мероприятий нарушениях, а также определении вопросов дальнейшей деятельности муниципального</w:t>
      </w:r>
      <w:r>
        <w:rPr>
          <w:rFonts w:cs="Calibri"/>
          <w:sz w:val="28"/>
          <w:szCs w:val="28"/>
        </w:rPr>
        <w:t xml:space="preserve"> казенного</w:t>
      </w:r>
      <w:r>
        <w:rPr>
          <w:sz w:val="28"/>
          <w:szCs w:val="28"/>
        </w:rPr>
        <w:t xml:space="preserve"> учреждения с учетом оценки степени выполнения установленных показателей деятельности;</w:t>
      </w:r>
    </w:p>
    <w:p w:rsidR="008F4873" w:rsidRDefault="008F4873" w:rsidP="008F4873">
      <w:pPr>
        <w:tabs>
          <w:tab w:val="left" w:pos="709"/>
        </w:tabs>
        <w:ind w:right="424" w:firstLine="709"/>
        <w:jc w:val="both"/>
        <w:rPr>
          <w:sz w:val="28"/>
          <w:szCs w:val="28"/>
        </w:rPr>
      </w:pPr>
      <w:r>
        <w:rPr>
          <w:sz w:val="28"/>
          <w:szCs w:val="28"/>
        </w:rPr>
        <w:t>3) о сохранении (увеличении, уменьшении) показателей муниципального задания и объемов его финансового обеспечения;</w:t>
      </w:r>
    </w:p>
    <w:p w:rsidR="008F4873" w:rsidRDefault="008F4873" w:rsidP="008F4873">
      <w:pPr>
        <w:tabs>
          <w:tab w:val="left" w:pos="709"/>
        </w:tabs>
        <w:ind w:right="424" w:firstLine="709"/>
        <w:jc w:val="both"/>
        <w:rPr>
          <w:sz w:val="28"/>
          <w:szCs w:val="28"/>
        </w:rPr>
      </w:pPr>
      <w:r>
        <w:rPr>
          <w:sz w:val="28"/>
          <w:szCs w:val="28"/>
        </w:rPr>
        <w:t>4) о реорганизации, изменении типа муниципального</w:t>
      </w:r>
      <w:r>
        <w:rPr>
          <w:rFonts w:cs="Calibri"/>
          <w:sz w:val="28"/>
          <w:szCs w:val="28"/>
        </w:rPr>
        <w:t xml:space="preserve"> казенного</w:t>
      </w:r>
      <w:r>
        <w:rPr>
          <w:sz w:val="28"/>
          <w:szCs w:val="28"/>
        </w:rPr>
        <w:t xml:space="preserve"> учреждения или его ликвидации;</w:t>
      </w:r>
    </w:p>
    <w:p w:rsidR="008F4873" w:rsidRDefault="008F4873" w:rsidP="008F4873">
      <w:pPr>
        <w:shd w:val="clear" w:color="auto" w:fill="FFFFFF"/>
        <w:spacing w:line="315" w:lineRule="atLeast"/>
        <w:ind w:right="424" w:firstLine="709"/>
        <w:jc w:val="both"/>
        <w:textAlignment w:val="baseline"/>
        <w:rPr>
          <w:spacing w:val="2"/>
          <w:sz w:val="28"/>
          <w:szCs w:val="28"/>
        </w:rPr>
      </w:pPr>
      <w:r>
        <w:rPr>
          <w:spacing w:val="2"/>
          <w:sz w:val="28"/>
          <w:szCs w:val="28"/>
        </w:rPr>
        <w:t xml:space="preserve">6) о соответствии состава, качества и (или) объема (содержания) оказываемых услуг (выполняемых работ), условий, порядка и результатов оказания услуг (выполнения работ), определенных в </w:t>
      </w:r>
      <w:r>
        <w:rPr>
          <w:sz w:val="28"/>
          <w:szCs w:val="28"/>
        </w:rPr>
        <w:t>муниципальном</w:t>
      </w:r>
      <w:r>
        <w:rPr>
          <w:spacing w:val="2"/>
          <w:sz w:val="28"/>
          <w:szCs w:val="28"/>
        </w:rPr>
        <w:t xml:space="preserve"> задании;</w:t>
      </w:r>
    </w:p>
    <w:p w:rsidR="008F4873" w:rsidRDefault="008F4873" w:rsidP="008F4873">
      <w:pPr>
        <w:shd w:val="clear" w:color="auto" w:fill="FFFFFF"/>
        <w:spacing w:line="315" w:lineRule="atLeast"/>
        <w:ind w:right="424" w:firstLine="709"/>
        <w:jc w:val="both"/>
        <w:textAlignment w:val="baseline"/>
        <w:rPr>
          <w:spacing w:val="2"/>
          <w:sz w:val="28"/>
          <w:szCs w:val="28"/>
        </w:rPr>
      </w:pPr>
      <w:r>
        <w:rPr>
          <w:spacing w:val="2"/>
          <w:sz w:val="28"/>
          <w:szCs w:val="28"/>
        </w:rPr>
        <w:t>7) о выполнении плана финансово-хозяйственной деятельности муниципального казенного учреждения Здвинского района.</w:t>
      </w:r>
    </w:p>
    <w:p w:rsidR="008F4873" w:rsidRDefault="008F4873" w:rsidP="008F4873">
      <w:r>
        <w:t>_____________________________________________________________________________________________________</w:t>
      </w:r>
    </w:p>
    <w:p w:rsidR="008F4873" w:rsidRDefault="008F4873" w:rsidP="008F4873"/>
    <w:p w:rsidR="008F4873" w:rsidRDefault="008F4873" w:rsidP="008F4873">
      <w:pPr>
        <w:jc w:val="center"/>
        <w:rPr>
          <w:b/>
          <w:sz w:val="28"/>
          <w:szCs w:val="28"/>
        </w:rPr>
      </w:pPr>
      <w:r>
        <w:rPr>
          <w:b/>
          <w:sz w:val="28"/>
          <w:szCs w:val="28"/>
        </w:rPr>
        <w:t>АДМИНИСТРАЦИЯ   ЛЯНИНСКОГО СЕЛЬСОВЕТА</w:t>
      </w:r>
    </w:p>
    <w:p w:rsidR="008F4873" w:rsidRDefault="008F4873" w:rsidP="008F4873">
      <w:pPr>
        <w:jc w:val="center"/>
        <w:rPr>
          <w:b/>
          <w:sz w:val="28"/>
          <w:szCs w:val="28"/>
        </w:rPr>
      </w:pPr>
      <w:r>
        <w:rPr>
          <w:b/>
          <w:sz w:val="28"/>
          <w:szCs w:val="28"/>
        </w:rPr>
        <w:lastRenderedPageBreak/>
        <w:t xml:space="preserve"> ЗДВИНСКОГО РАЙОНА НОВОСИБИРСКОЙ ОБЛАСТИ</w:t>
      </w:r>
    </w:p>
    <w:p w:rsidR="008F4873" w:rsidRDefault="008F4873" w:rsidP="008F4873">
      <w:pPr>
        <w:jc w:val="center"/>
        <w:rPr>
          <w:b/>
          <w:sz w:val="28"/>
          <w:szCs w:val="28"/>
        </w:rPr>
      </w:pPr>
    </w:p>
    <w:p w:rsidR="008F4873" w:rsidRDefault="008F4873" w:rsidP="008F4873">
      <w:pPr>
        <w:tabs>
          <w:tab w:val="left" w:pos="2715"/>
          <w:tab w:val="center" w:pos="4677"/>
        </w:tabs>
        <w:jc w:val="center"/>
        <w:rPr>
          <w:b/>
          <w:sz w:val="28"/>
          <w:szCs w:val="28"/>
        </w:rPr>
      </w:pPr>
    </w:p>
    <w:p w:rsidR="008F4873" w:rsidRDefault="008F4873" w:rsidP="008F4873">
      <w:pPr>
        <w:tabs>
          <w:tab w:val="left" w:pos="2715"/>
          <w:tab w:val="center" w:pos="4677"/>
        </w:tabs>
        <w:jc w:val="center"/>
        <w:rPr>
          <w:b/>
          <w:sz w:val="28"/>
          <w:szCs w:val="28"/>
        </w:rPr>
      </w:pPr>
      <w:r>
        <w:rPr>
          <w:b/>
          <w:sz w:val="28"/>
          <w:szCs w:val="28"/>
        </w:rPr>
        <w:t xml:space="preserve">П О С Т А Н О В Л Е Н И Е </w:t>
      </w:r>
    </w:p>
    <w:p w:rsidR="008F4873" w:rsidRDefault="008F4873" w:rsidP="008F4873">
      <w:pPr>
        <w:tabs>
          <w:tab w:val="left" w:pos="2715"/>
          <w:tab w:val="center" w:pos="4677"/>
        </w:tabs>
        <w:jc w:val="center"/>
        <w:rPr>
          <w:sz w:val="28"/>
          <w:szCs w:val="28"/>
        </w:rPr>
      </w:pPr>
      <w:r>
        <w:rPr>
          <w:sz w:val="28"/>
          <w:szCs w:val="28"/>
        </w:rPr>
        <w:t>от   24.08.2017 г. № 40-па</w:t>
      </w:r>
    </w:p>
    <w:p w:rsidR="008F4873" w:rsidRDefault="008F4873" w:rsidP="008F4873">
      <w:pPr>
        <w:tabs>
          <w:tab w:val="left" w:pos="2715"/>
          <w:tab w:val="center" w:pos="4677"/>
        </w:tabs>
        <w:jc w:val="center"/>
        <w:rPr>
          <w:sz w:val="28"/>
          <w:szCs w:val="28"/>
        </w:rPr>
      </w:pPr>
    </w:p>
    <w:p w:rsidR="008F4873" w:rsidRDefault="008F4873" w:rsidP="008F4873">
      <w:pPr>
        <w:pStyle w:val="arial"/>
        <w:rPr>
          <w:b w:val="0"/>
          <w:sz w:val="28"/>
          <w:szCs w:val="28"/>
        </w:rPr>
      </w:pPr>
      <w:r>
        <w:rPr>
          <w:b w:val="0"/>
          <w:sz w:val="28"/>
          <w:szCs w:val="28"/>
        </w:rPr>
        <w:t>О внесении изменений в постановление администрации</w:t>
      </w:r>
    </w:p>
    <w:p w:rsidR="008F4873" w:rsidRDefault="008F4873" w:rsidP="008F4873">
      <w:pPr>
        <w:pStyle w:val="arial"/>
        <w:rPr>
          <w:b w:val="0"/>
          <w:sz w:val="28"/>
          <w:szCs w:val="28"/>
        </w:rPr>
      </w:pPr>
      <w:r>
        <w:rPr>
          <w:b w:val="0"/>
          <w:sz w:val="28"/>
          <w:szCs w:val="28"/>
        </w:rPr>
        <w:t xml:space="preserve"> Лянинского сельсовета Здвинского района Новосибирской области </w:t>
      </w:r>
    </w:p>
    <w:p w:rsidR="008F4873" w:rsidRDefault="008F4873" w:rsidP="008F4873">
      <w:pPr>
        <w:pStyle w:val="arial"/>
        <w:rPr>
          <w:b w:val="0"/>
          <w:sz w:val="28"/>
          <w:szCs w:val="28"/>
        </w:rPr>
      </w:pPr>
      <w:r>
        <w:rPr>
          <w:b w:val="0"/>
          <w:sz w:val="28"/>
          <w:szCs w:val="28"/>
        </w:rPr>
        <w:t xml:space="preserve">от 25.04.2017 г № 21-па «Об установлении начала пожароопасного </w:t>
      </w:r>
    </w:p>
    <w:p w:rsidR="008F4873" w:rsidRDefault="008F4873" w:rsidP="008F4873">
      <w:pPr>
        <w:pStyle w:val="arial"/>
        <w:rPr>
          <w:b w:val="0"/>
          <w:sz w:val="28"/>
          <w:szCs w:val="28"/>
        </w:rPr>
      </w:pPr>
      <w:r>
        <w:rPr>
          <w:b w:val="0"/>
          <w:sz w:val="28"/>
          <w:szCs w:val="28"/>
        </w:rPr>
        <w:t>сезона на территории Лянинского сельсовета Здвинского района</w:t>
      </w:r>
    </w:p>
    <w:p w:rsidR="008F4873" w:rsidRDefault="008F4873" w:rsidP="008F4873">
      <w:pPr>
        <w:pStyle w:val="arial"/>
        <w:rPr>
          <w:b w:val="0"/>
          <w:sz w:val="28"/>
          <w:szCs w:val="28"/>
        </w:rPr>
      </w:pPr>
      <w:r>
        <w:rPr>
          <w:b w:val="0"/>
          <w:sz w:val="28"/>
          <w:szCs w:val="28"/>
        </w:rPr>
        <w:t xml:space="preserve"> Новосибирской области в 2017 году».</w:t>
      </w:r>
    </w:p>
    <w:p w:rsidR="008F4873" w:rsidRDefault="008F4873" w:rsidP="008F4873">
      <w:pPr>
        <w:pStyle w:val="arial"/>
        <w:jc w:val="both"/>
        <w:rPr>
          <w:b w:val="0"/>
          <w:sz w:val="28"/>
          <w:szCs w:val="28"/>
        </w:rPr>
      </w:pPr>
    </w:p>
    <w:p w:rsidR="008F4873" w:rsidRDefault="008F4873" w:rsidP="008F4873">
      <w:pPr>
        <w:pStyle w:val="ConsPlusNormal"/>
        <w:jc w:val="both"/>
        <w:rPr>
          <w:rFonts w:ascii="Times New Roman" w:hAnsi="Times New Roman"/>
          <w:sz w:val="28"/>
          <w:szCs w:val="28"/>
        </w:rPr>
      </w:pPr>
      <w:r>
        <w:rPr>
          <w:b/>
          <w:sz w:val="28"/>
          <w:szCs w:val="28"/>
        </w:rPr>
        <w:t xml:space="preserve">     </w:t>
      </w:r>
    </w:p>
    <w:p w:rsidR="008F4873" w:rsidRDefault="008F4873" w:rsidP="008F4873">
      <w:pPr>
        <w:ind w:firstLine="708"/>
        <w:jc w:val="both"/>
        <w:rPr>
          <w:sz w:val="28"/>
          <w:szCs w:val="28"/>
        </w:rPr>
      </w:pPr>
      <w:r>
        <w:rPr>
          <w:sz w:val="28"/>
          <w:szCs w:val="28"/>
        </w:rPr>
        <w:t>В целях приведения нормативно правового акта в соответствие с действующим законодательством</w:t>
      </w:r>
    </w:p>
    <w:p w:rsidR="008F4873" w:rsidRDefault="008F4873" w:rsidP="008F4873">
      <w:pPr>
        <w:ind w:firstLine="708"/>
        <w:jc w:val="both"/>
        <w:rPr>
          <w:sz w:val="28"/>
          <w:szCs w:val="28"/>
        </w:rPr>
      </w:pPr>
      <w:r>
        <w:rPr>
          <w:sz w:val="28"/>
          <w:szCs w:val="28"/>
        </w:rPr>
        <w:t xml:space="preserve"> п о с т а н о в л я ю:</w:t>
      </w:r>
    </w:p>
    <w:p w:rsidR="008F4873" w:rsidRDefault="008F4873" w:rsidP="008F4873">
      <w:pPr>
        <w:pStyle w:val="arial"/>
        <w:numPr>
          <w:ilvl w:val="0"/>
          <w:numId w:val="47"/>
        </w:numPr>
        <w:jc w:val="both"/>
        <w:rPr>
          <w:b w:val="0"/>
          <w:sz w:val="28"/>
          <w:szCs w:val="28"/>
        </w:rPr>
      </w:pPr>
      <w:r>
        <w:rPr>
          <w:b w:val="0"/>
          <w:sz w:val="28"/>
          <w:szCs w:val="28"/>
        </w:rPr>
        <w:t>Пункт 1. постановления администрации Лянинского сельсовета Здвинского района Новосибирской области от 25.04.2017 г № 21-па «Об установлении начала пожароопасного сезона на территории Лянинского сельсовета Здвинского района Новосибирской области в 2017 году» отменить.</w:t>
      </w:r>
    </w:p>
    <w:p w:rsidR="008F4873" w:rsidRDefault="008F4873" w:rsidP="008F4873">
      <w:pPr>
        <w:pStyle w:val="arial"/>
        <w:numPr>
          <w:ilvl w:val="0"/>
          <w:numId w:val="47"/>
        </w:numPr>
        <w:jc w:val="both"/>
        <w:rPr>
          <w:b w:val="0"/>
          <w:sz w:val="28"/>
          <w:szCs w:val="28"/>
        </w:rPr>
      </w:pPr>
      <w:r>
        <w:rPr>
          <w:b w:val="0"/>
          <w:sz w:val="28"/>
          <w:szCs w:val="28"/>
        </w:rPr>
        <w:t>Пункт 2. Изложить в следующей редакции:</w:t>
      </w:r>
    </w:p>
    <w:p w:rsidR="008F4873" w:rsidRDefault="008F4873" w:rsidP="008F4873">
      <w:pPr>
        <w:pStyle w:val="arial"/>
        <w:ind w:left="720"/>
        <w:jc w:val="both"/>
        <w:rPr>
          <w:b w:val="0"/>
          <w:sz w:val="28"/>
          <w:szCs w:val="28"/>
        </w:rPr>
      </w:pPr>
      <w:r>
        <w:rPr>
          <w:b w:val="0"/>
          <w:sz w:val="28"/>
          <w:szCs w:val="28"/>
        </w:rPr>
        <w:t>« В связи с установлением с 25.04.2017 года пожароопасного сезона принять дополнительные меры по обеспечению  противопожарной безопасности в том числе…».</w:t>
      </w:r>
    </w:p>
    <w:p w:rsidR="008F4873" w:rsidRDefault="008F4873" w:rsidP="008F4873">
      <w:pPr>
        <w:pStyle w:val="arial"/>
        <w:numPr>
          <w:ilvl w:val="0"/>
          <w:numId w:val="47"/>
        </w:numPr>
        <w:jc w:val="both"/>
        <w:rPr>
          <w:b w:val="0"/>
          <w:sz w:val="28"/>
          <w:szCs w:val="28"/>
        </w:rPr>
      </w:pPr>
      <w:r>
        <w:rPr>
          <w:b w:val="0"/>
          <w:sz w:val="28"/>
          <w:szCs w:val="28"/>
        </w:rPr>
        <w:t>Пункты 2-7 постановления считать соответственно 1-6.</w:t>
      </w:r>
    </w:p>
    <w:p w:rsidR="008F4873" w:rsidRDefault="008F4873" w:rsidP="008F4873">
      <w:pPr>
        <w:pStyle w:val="arial"/>
        <w:jc w:val="both"/>
        <w:rPr>
          <w:b w:val="0"/>
          <w:sz w:val="28"/>
          <w:szCs w:val="28"/>
        </w:rPr>
      </w:pPr>
    </w:p>
    <w:p w:rsidR="008F4873" w:rsidRDefault="008F4873" w:rsidP="008F4873">
      <w:pPr>
        <w:rPr>
          <w:sz w:val="28"/>
          <w:szCs w:val="28"/>
        </w:rPr>
      </w:pPr>
    </w:p>
    <w:p w:rsidR="008F4873" w:rsidRDefault="008F4873" w:rsidP="008F4873">
      <w:pPr>
        <w:rPr>
          <w:sz w:val="28"/>
          <w:szCs w:val="28"/>
        </w:rPr>
      </w:pPr>
      <w:r>
        <w:rPr>
          <w:sz w:val="28"/>
          <w:szCs w:val="28"/>
        </w:rPr>
        <w:t>Глава Лянинского сельсовета</w:t>
      </w:r>
    </w:p>
    <w:p w:rsidR="008F4873" w:rsidRDefault="008F4873" w:rsidP="008F4873">
      <w:pPr>
        <w:rPr>
          <w:sz w:val="28"/>
          <w:szCs w:val="28"/>
        </w:rPr>
      </w:pPr>
      <w:r>
        <w:rPr>
          <w:sz w:val="28"/>
          <w:szCs w:val="28"/>
        </w:rPr>
        <w:t xml:space="preserve">Здвинского района Новосибирской области </w:t>
      </w:r>
      <w:r>
        <w:rPr>
          <w:sz w:val="28"/>
          <w:szCs w:val="28"/>
        </w:rPr>
        <w:tab/>
      </w:r>
      <w:r>
        <w:rPr>
          <w:sz w:val="28"/>
          <w:szCs w:val="28"/>
        </w:rPr>
        <w:tab/>
      </w:r>
      <w:r>
        <w:rPr>
          <w:sz w:val="28"/>
          <w:szCs w:val="28"/>
        </w:rPr>
        <w:tab/>
        <w:t xml:space="preserve"> Н.Г.Ралдугин </w:t>
      </w:r>
    </w:p>
    <w:p w:rsidR="008F4873" w:rsidRDefault="008F4873" w:rsidP="008F4873">
      <w:pPr>
        <w:tabs>
          <w:tab w:val="left" w:pos="2715"/>
          <w:tab w:val="center" w:pos="4677"/>
        </w:tabs>
        <w:jc w:val="center"/>
        <w:rPr>
          <w:sz w:val="28"/>
          <w:szCs w:val="28"/>
        </w:rPr>
      </w:pPr>
      <w:r>
        <w:rPr>
          <w:sz w:val="28"/>
          <w:szCs w:val="28"/>
        </w:rPr>
        <w:t>_____________________________________________________________________</w:t>
      </w:r>
    </w:p>
    <w:p w:rsidR="008F4873" w:rsidRDefault="008F4873" w:rsidP="008F4873"/>
    <w:p w:rsidR="008F4873" w:rsidRDefault="008F4873" w:rsidP="008F4873"/>
    <w:p w:rsidR="000C2CDD" w:rsidRDefault="000C2CDD" w:rsidP="000C2CDD">
      <w:pPr>
        <w:jc w:val="both"/>
        <w:rPr>
          <w:sz w:val="28"/>
          <w:szCs w:val="28"/>
        </w:rPr>
      </w:pPr>
    </w:p>
    <w:p w:rsidR="004068DE" w:rsidRDefault="004068DE" w:rsidP="004068DE"/>
    <w:p w:rsidR="000C2CDD" w:rsidRDefault="000C2CDD" w:rsidP="000C2CDD">
      <w:pPr>
        <w:jc w:val="both"/>
        <w:rPr>
          <w:sz w:val="28"/>
          <w:szCs w:val="28"/>
        </w:rPr>
      </w:pPr>
    </w:p>
    <w:p w:rsidR="000C2CDD" w:rsidRDefault="00D577D2" w:rsidP="000C2CDD">
      <w:pPr>
        <w:jc w:val="both"/>
        <w:rPr>
          <w:sz w:val="28"/>
          <w:szCs w:val="28"/>
        </w:rPr>
      </w:pPr>
      <w:r>
        <w:rPr>
          <w:sz w:val="28"/>
          <w:szCs w:val="28"/>
        </w:rPr>
        <w:t>______________________________________________________________________</w:t>
      </w:r>
    </w:p>
    <w:p w:rsidR="002241C6" w:rsidRDefault="002241C6" w:rsidP="000866F1">
      <w:pPr>
        <w:jc w:val="center"/>
        <w:rPr>
          <w:b/>
          <w:color w:val="5F497A" w:themeColor="accent4" w:themeShade="BF"/>
          <w:sz w:val="22"/>
          <w:szCs w:val="22"/>
        </w:rPr>
      </w:pPr>
    </w:p>
    <w:p w:rsidR="000866F1" w:rsidRPr="00D577D2" w:rsidRDefault="000866F1" w:rsidP="000866F1">
      <w:pPr>
        <w:jc w:val="center"/>
        <w:rPr>
          <w:color w:val="7030A0"/>
          <w:sz w:val="24"/>
          <w:szCs w:val="24"/>
        </w:rPr>
      </w:pPr>
      <w:r w:rsidRPr="00D577D2">
        <w:rPr>
          <w:b/>
          <w:color w:val="7030A0"/>
          <w:sz w:val="24"/>
          <w:szCs w:val="24"/>
        </w:rPr>
        <w:t xml:space="preserve">РАЗДЕЛ </w:t>
      </w:r>
      <w:r w:rsidRPr="00D577D2">
        <w:rPr>
          <w:color w:val="7030A0"/>
          <w:sz w:val="24"/>
          <w:szCs w:val="24"/>
        </w:rPr>
        <w:t xml:space="preserve"> </w:t>
      </w:r>
      <w:r w:rsidRPr="00D577D2">
        <w:rPr>
          <w:b/>
          <w:color w:val="7030A0"/>
          <w:sz w:val="24"/>
          <w:szCs w:val="24"/>
        </w:rPr>
        <w:t xml:space="preserve">3.  ИНЫЕ  ОФИЦИАЛЬНЫЕ СООБЩЕНИЯ  И МАТЕРИАЛЫ ОРГАНОВ МЕСТНОГО </w:t>
      </w:r>
    </w:p>
    <w:p w:rsidR="00461A9A" w:rsidRDefault="00461A9A" w:rsidP="00461A9A">
      <w:pPr>
        <w:rPr>
          <w:rFonts w:ascii="Arial" w:hAnsi="Arial" w:cs="Arial"/>
          <w:color w:val="000000"/>
        </w:rPr>
      </w:pPr>
    </w:p>
    <w:p w:rsidR="009B5764" w:rsidRDefault="009B5764"/>
    <w:p w:rsidR="009B5764" w:rsidRDefault="009B5764"/>
    <w:p w:rsidR="009B5764" w:rsidRDefault="009B5764"/>
    <w:p w:rsidR="009B5764" w:rsidRDefault="009B5764"/>
    <w:p w:rsidR="009B5764" w:rsidRDefault="009B5764"/>
    <w:p w:rsidR="009B5764" w:rsidRDefault="009B5764"/>
    <w:p w:rsidR="009B5764" w:rsidRDefault="009B5764"/>
    <w:p w:rsidR="009B5764" w:rsidRDefault="009B5764"/>
    <w:p w:rsidR="00A95F05" w:rsidRDefault="00A95F05"/>
    <w:p w:rsidR="00A95F05" w:rsidRDefault="00A95F05"/>
    <w:p w:rsidR="00A95F05" w:rsidRDefault="00A95F05"/>
    <w:p w:rsidR="00A95F05" w:rsidRDefault="00A95F05"/>
    <w:p w:rsidR="00D577D2" w:rsidRDefault="00D577D2"/>
    <w:p w:rsidR="00D577D2" w:rsidRDefault="00D577D2"/>
    <w:p w:rsidR="00D577D2" w:rsidRDefault="00D577D2"/>
    <w:p w:rsidR="00D577D2" w:rsidRDefault="00D577D2"/>
    <w:p w:rsidR="00D577D2" w:rsidRDefault="00D577D2"/>
    <w:p w:rsidR="00A95F05" w:rsidRDefault="00A95F05"/>
    <w:tbl>
      <w:tblPr>
        <w:tblpPr w:leftFromText="180" w:rightFromText="180" w:vertAnchor="text" w:horzAnchor="margin" w:tblpXSpec="center" w:tblpY="99"/>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Look w:val="04A0"/>
      </w:tblPr>
      <w:tblGrid>
        <w:gridCol w:w="3600"/>
        <w:gridCol w:w="3780"/>
        <w:gridCol w:w="1980"/>
      </w:tblGrid>
      <w:tr w:rsidR="00A74EE6" w:rsidRPr="00402293" w:rsidTr="00A74EE6">
        <w:trPr>
          <w:trHeight w:val="465"/>
        </w:trPr>
        <w:tc>
          <w:tcPr>
            <w:tcW w:w="3600" w:type="dxa"/>
            <w:hideMark/>
          </w:tcPr>
          <w:p w:rsidR="00A74EE6" w:rsidRPr="00E0651E" w:rsidRDefault="00A74EE6" w:rsidP="00A74EE6">
            <w:pPr>
              <w:pStyle w:val="a5"/>
              <w:spacing w:line="276" w:lineRule="auto"/>
              <w:rPr>
                <w:rFonts w:ascii="Times New Roman" w:hAnsi="Times New Roman"/>
                <w:color w:val="7030A0"/>
              </w:rPr>
            </w:pPr>
            <w:r w:rsidRPr="00E0651E">
              <w:rPr>
                <w:rFonts w:ascii="Times New Roman" w:hAnsi="Times New Roman"/>
                <w:color w:val="7030A0"/>
              </w:rPr>
              <w:t>РЕДАКТОР</w:t>
            </w:r>
          </w:p>
          <w:p w:rsidR="00A74EE6" w:rsidRPr="00E0651E" w:rsidRDefault="00A74EE6" w:rsidP="00A74EE6">
            <w:pPr>
              <w:pStyle w:val="a5"/>
              <w:spacing w:line="276" w:lineRule="auto"/>
              <w:rPr>
                <w:rFonts w:ascii="Times New Roman" w:hAnsi="Times New Roman"/>
                <w:color w:val="7030A0"/>
              </w:rPr>
            </w:pPr>
            <w:r w:rsidRPr="00E0651E">
              <w:rPr>
                <w:rFonts w:ascii="Times New Roman" w:hAnsi="Times New Roman"/>
                <w:color w:val="7030A0"/>
              </w:rPr>
              <w:t>О.А. Зайцева</w:t>
            </w:r>
          </w:p>
        </w:tc>
        <w:tc>
          <w:tcPr>
            <w:tcW w:w="3780" w:type="dxa"/>
            <w:hideMark/>
          </w:tcPr>
          <w:p w:rsidR="00A74EE6" w:rsidRPr="00E0651E" w:rsidRDefault="00A74EE6" w:rsidP="00A74EE6">
            <w:pPr>
              <w:pStyle w:val="a5"/>
              <w:spacing w:line="276" w:lineRule="auto"/>
              <w:rPr>
                <w:rFonts w:ascii="Times New Roman" w:hAnsi="Times New Roman"/>
                <w:color w:val="7030A0"/>
              </w:rPr>
            </w:pPr>
            <w:r w:rsidRPr="00E0651E">
              <w:rPr>
                <w:rFonts w:ascii="Times New Roman" w:hAnsi="Times New Roman"/>
                <w:color w:val="7030A0"/>
              </w:rPr>
              <w:t>Адрес: 632962 Новосибирская область Здвинский район с.Лянино ул.Южная 33</w:t>
            </w:r>
          </w:p>
          <w:p w:rsidR="00A74EE6" w:rsidRPr="00E0651E" w:rsidRDefault="00A74EE6" w:rsidP="00A74EE6">
            <w:pPr>
              <w:pStyle w:val="a5"/>
              <w:spacing w:line="276" w:lineRule="auto"/>
              <w:rPr>
                <w:rFonts w:ascii="Times New Roman" w:hAnsi="Times New Roman"/>
                <w:color w:val="7030A0"/>
              </w:rPr>
            </w:pPr>
            <w:r w:rsidRPr="00E0651E">
              <w:rPr>
                <w:rFonts w:ascii="Times New Roman" w:hAnsi="Times New Roman"/>
                <w:color w:val="7030A0"/>
              </w:rPr>
              <w:t>Телефон: 34-321</w:t>
            </w:r>
          </w:p>
        </w:tc>
        <w:tc>
          <w:tcPr>
            <w:tcW w:w="1980" w:type="dxa"/>
            <w:hideMark/>
          </w:tcPr>
          <w:p w:rsidR="00A74EE6" w:rsidRPr="00E0651E" w:rsidRDefault="00A74EE6" w:rsidP="00532967">
            <w:pPr>
              <w:pStyle w:val="a5"/>
              <w:spacing w:line="276" w:lineRule="auto"/>
              <w:rPr>
                <w:rFonts w:ascii="Times New Roman" w:hAnsi="Times New Roman"/>
                <w:color w:val="7030A0"/>
              </w:rPr>
            </w:pPr>
            <w:r w:rsidRPr="00E0651E">
              <w:rPr>
                <w:color w:val="7030A0"/>
              </w:rPr>
              <w:t xml:space="preserve">Вестник </w:t>
            </w:r>
            <w:r w:rsidR="001133C9">
              <w:rPr>
                <w:color w:val="7030A0"/>
              </w:rPr>
              <w:t>Лянинского сельсовета № 2</w:t>
            </w:r>
            <w:r w:rsidR="00532967">
              <w:rPr>
                <w:color w:val="7030A0"/>
              </w:rPr>
              <w:t>5</w:t>
            </w:r>
            <w:r w:rsidR="00D868CD">
              <w:rPr>
                <w:color w:val="7030A0"/>
              </w:rPr>
              <w:t xml:space="preserve"> от</w:t>
            </w:r>
            <w:r w:rsidR="00532967">
              <w:rPr>
                <w:color w:val="7030A0"/>
              </w:rPr>
              <w:t xml:space="preserve"> 24</w:t>
            </w:r>
            <w:r>
              <w:rPr>
                <w:color w:val="7030A0"/>
              </w:rPr>
              <w:t>.0</w:t>
            </w:r>
            <w:r w:rsidR="003F373E">
              <w:rPr>
                <w:color w:val="7030A0"/>
              </w:rPr>
              <w:t>8</w:t>
            </w:r>
            <w:r w:rsidRPr="00E0651E">
              <w:rPr>
                <w:color w:val="7030A0"/>
              </w:rPr>
              <w:t>.201</w:t>
            </w:r>
            <w:r>
              <w:rPr>
                <w:color w:val="7030A0"/>
              </w:rPr>
              <w:t>7</w:t>
            </w:r>
            <w:r w:rsidRPr="00E0651E">
              <w:rPr>
                <w:color w:val="7030A0"/>
              </w:rPr>
              <w:t xml:space="preserve">г.     </w:t>
            </w:r>
          </w:p>
        </w:tc>
      </w:tr>
    </w:tbl>
    <w:p w:rsidR="000866F1" w:rsidRDefault="000866F1" w:rsidP="007D2F8A"/>
    <w:sectPr w:rsidR="000866F1" w:rsidSect="00B84DFD">
      <w:headerReference w:type="default" r:id="rId29"/>
      <w:pgSz w:w="11906" w:h="16838"/>
      <w:pgMar w:top="1134" w:right="567" w:bottom="28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07E" w:rsidRDefault="0014107E" w:rsidP="00F751C9">
      <w:r>
        <w:separator/>
      </w:r>
    </w:p>
  </w:endnote>
  <w:endnote w:type="continuationSeparator" w:id="1">
    <w:p w:rsidR="0014107E" w:rsidRDefault="0014107E" w:rsidP="00F751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07E" w:rsidRDefault="0014107E" w:rsidP="00F751C9">
      <w:r>
        <w:separator/>
      </w:r>
    </w:p>
  </w:footnote>
  <w:footnote w:type="continuationSeparator" w:id="1">
    <w:p w:rsidR="0014107E" w:rsidRDefault="0014107E" w:rsidP="00F751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346" w:rsidRDefault="002E7346">
    <w:pPr>
      <w:pStyle w:val="a8"/>
      <w:jc w:val="center"/>
    </w:pPr>
  </w:p>
  <w:p w:rsidR="002E7346" w:rsidRDefault="002E734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2BB699A"/>
    <w:multiLevelType w:val="hybridMultilevel"/>
    <w:tmpl w:val="61FC9B2A"/>
    <w:lvl w:ilvl="0" w:tplc="F7B6BE3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04E2765C"/>
    <w:multiLevelType w:val="hybridMultilevel"/>
    <w:tmpl w:val="5310E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6">
    <w:nsid w:val="10361972"/>
    <w:multiLevelType w:val="hybridMultilevel"/>
    <w:tmpl w:val="263C58AA"/>
    <w:lvl w:ilvl="0" w:tplc="8DF682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36C50C5"/>
    <w:multiLevelType w:val="hybridMultilevel"/>
    <w:tmpl w:val="18306E6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0">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1">
    <w:nsid w:val="199B1416"/>
    <w:multiLevelType w:val="singleLevel"/>
    <w:tmpl w:val="AA1A5B6C"/>
    <w:lvl w:ilvl="0">
      <w:start w:val="1"/>
      <w:numFmt w:val="decimal"/>
      <w:lvlText w:val="%1."/>
      <w:legacy w:legacy="1" w:legacySpace="0" w:legacyIndent="336"/>
      <w:lvlJc w:val="left"/>
      <w:pPr>
        <w:ind w:left="0" w:firstLine="0"/>
      </w:pPr>
      <w:rPr>
        <w:rFonts w:ascii="Arial" w:hAnsi="Arial" w:cs="Arial" w:hint="default"/>
      </w:rPr>
    </w:lvl>
  </w:abstractNum>
  <w:abstractNum w:abstractNumId="12">
    <w:nsid w:val="1B22162A"/>
    <w:multiLevelType w:val="multilevel"/>
    <w:tmpl w:val="C160F18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C7E56BE"/>
    <w:multiLevelType w:val="singleLevel"/>
    <w:tmpl w:val="E56A9214"/>
    <w:lvl w:ilvl="0">
      <w:start w:val="1"/>
      <w:numFmt w:val="decimal"/>
      <w:lvlText w:val="%1."/>
      <w:legacy w:legacy="1" w:legacySpace="0" w:legacyIndent="240"/>
      <w:lvlJc w:val="left"/>
      <w:rPr>
        <w:rFonts w:ascii="Times New Roman" w:hAnsi="Times New Roman" w:cs="Times New Roman" w:hint="default"/>
      </w:rPr>
    </w:lvl>
  </w:abstractNum>
  <w:abstractNum w:abstractNumId="14">
    <w:nsid w:val="1D197F9B"/>
    <w:multiLevelType w:val="singleLevel"/>
    <w:tmpl w:val="856ABEFC"/>
    <w:lvl w:ilvl="0">
      <w:start w:val="4"/>
      <w:numFmt w:val="decimal"/>
      <w:lvlText w:val="%1."/>
      <w:legacy w:legacy="1" w:legacySpace="0" w:legacyIndent="209"/>
      <w:lvlJc w:val="left"/>
      <w:rPr>
        <w:rFonts w:ascii="Times New Roman" w:hAnsi="Times New Roman" w:cs="Times New Roman" w:hint="default"/>
      </w:rPr>
    </w:lvl>
  </w:abstractNum>
  <w:abstractNum w:abstractNumId="15">
    <w:nsid w:val="1DDD6598"/>
    <w:multiLevelType w:val="hybridMultilevel"/>
    <w:tmpl w:val="C10A5846"/>
    <w:lvl w:ilvl="0" w:tplc="A6E08D14">
      <w:start w:val="1"/>
      <w:numFmt w:val="decimal"/>
      <w:lvlText w:val="%1."/>
      <w:lvlJc w:val="left"/>
      <w:pPr>
        <w:tabs>
          <w:tab w:val="num" w:pos="735"/>
        </w:tabs>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FCF0DAB"/>
    <w:multiLevelType w:val="hybridMultilevel"/>
    <w:tmpl w:val="DA5C7AF4"/>
    <w:lvl w:ilvl="0" w:tplc="A40AAB6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8">
    <w:nsid w:val="25403BF4"/>
    <w:multiLevelType w:val="hybridMultilevel"/>
    <w:tmpl w:val="AA02AD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85D37CF"/>
    <w:multiLevelType w:val="singleLevel"/>
    <w:tmpl w:val="843433D6"/>
    <w:lvl w:ilvl="0">
      <w:start w:val="1"/>
      <w:numFmt w:val="decimal"/>
      <w:lvlText w:val="%1)"/>
      <w:legacy w:legacy="1" w:legacySpace="0" w:legacyIndent="202"/>
      <w:lvlJc w:val="left"/>
      <w:rPr>
        <w:rFonts w:ascii="Times New Roman" w:hAnsi="Times New Roman" w:cs="Times New Roman" w:hint="default"/>
      </w:rPr>
    </w:lvl>
  </w:abstractNum>
  <w:abstractNum w:abstractNumId="20">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21">
    <w:nsid w:val="3025268B"/>
    <w:multiLevelType w:val="hybridMultilevel"/>
    <w:tmpl w:val="C160F18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23">
    <w:nsid w:val="385E374F"/>
    <w:multiLevelType w:val="singleLevel"/>
    <w:tmpl w:val="2BB08A98"/>
    <w:lvl w:ilvl="0">
      <w:start w:val="12"/>
      <w:numFmt w:val="decimal"/>
      <w:lvlText w:val="%1."/>
      <w:legacy w:legacy="1" w:legacySpace="0" w:legacyIndent="374"/>
      <w:lvlJc w:val="left"/>
      <w:pPr>
        <w:ind w:left="0" w:firstLine="0"/>
      </w:pPr>
      <w:rPr>
        <w:rFonts w:ascii="Times New Roman" w:hAnsi="Times New Roman" w:cs="Times New Roman" w:hint="default"/>
      </w:rPr>
    </w:lvl>
  </w:abstractNum>
  <w:abstractNum w:abstractNumId="24">
    <w:nsid w:val="395F3C82"/>
    <w:multiLevelType w:val="multilevel"/>
    <w:tmpl w:val="1E783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C2F2A86"/>
    <w:multiLevelType w:val="singleLevel"/>
    <w:tmpl w:val="2644435A"/>
    <w:lvl w:ilvl="0">
      <w:start w:val="6"/>
      <w:numFmt w:val="decimal"/>
      <w:lvlText w:val="%1."/>
      <w:legacy w:legacy="1" w:legacySpace="0" w:legacyIndent="209"/>
      <w:lvlJc w:val="left"/>
      <w:rPr>
        <w:rFonts w:ascii="Times New Roman" w:hAnsi="Times New Roman" w:cs="Times New Roman" w:hint="default"/>
      </w:rPr>
    </w:lvl>
  </w:abstractNum>
  <w:abstractNum w:abstractNumId="26">
    <w:nsid w:val="41F505BA"/>
    <w:multiLevelType w:val="hybridMultilevel"/>
    <w:tmpl w:val="B7C6B974"/>
    <w:lvl w:ilvl="0" w:tplc="C084F9B2">
      <w:start w:val="4"/>
      <w:numFmt w:val="decimal"/>
      <w:lvlText w:val="%1."/>
      <w:lvlJc w:val="left"/>
      <w:pPr>
        <w:tabs>
          <w:tab w:val="num" w:pos="1860"/>
        </w:tabs>
        <w:ind w:left="1860" w:hanging="360"/>
      </w:pPr>
    </w:lvl>
    <w:lvl w:ilvl="1" w:tplc="04190019">
      <w:start w:val="1"/>
      <w:numFmt w:val="lowerLetter"/>
      <w:lvlText w:val="%2."/>
      <w:lvlJc w:val="left"/>
      <w:pPr>
        <w:tabs>
          <w:tab w:val="num" w:pos="2580"/>
        </w:tabs>
        <w:ind w:left="25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4F51F9E"/>
    <w:multiLevelType w:val="singleLevel"/>
    <w:tmpl w:val="37F8AE16"/>
    <w:lvl w:ilvl="0">
      <w:start w:val="2"/>
      <w:numFmt w:val="decimal"/>
      <w:lvlText w:val="%1."/>
      <w:legacy w:legacy="1" w:legacySpace="0" w:legacyIndent="245"/>
      <w:lvlJc w:val="left"/>
      <w:pPr>
        <w:ind w:left="0" w:firstLine="0"/>
      </w:pPr>
      <w:rPr>
        <w:rFonts w:ascii="Times New Roman" w:hAnsi="Times New Roman" w:cs="Times New Roman" w:hint="default"/>
      </w:rPr>
    </w:lvl>
  </w:abstractNum>
  <w:abstractNum w:abstractNumId="28">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29">
    <w:nsid w:val="46B847FD"/>
    <w:multiLevelType w:val="singleLevel"/>
    <w:tmpl w:val="006A416C"/>
    <w:lvl w:ilvl="0">
      <w:start w:val="5"/>
      <w:numFmt w:val="decimal"/>
      <w:lvlText w:val="%1."/>
      <w:legacy w:legacy="1" w:legacySpace="0" w:legacyIndent="240"/>
      <w:lvlJc w:val="left"/>
      <w:rPr>
        <w:rFonts w:ascii="Times New Roman" w:hAnsi="Times New Roman" w:cs="Times New Roman" w:hint="default"/>
      </w:rPr>
    </w:lvl>
  </w:abstractNum>
  <w:abstractNum w:abstractNumId="30">
    <w:nsid w:val="4B3F76D4"/>
    <w:multiLevelType w:val="singleLevel"/>
    <w:tmpl w:val="C79435AC"/>
    <w:lvl w:ilvl="0">
      <w:start w:val="5"/>
      <w:numFmt w:val="decimal"/>
      <w:lvlText w:val="%1."/>
      <w:legacy w:legacy="1" w:legacySpace="0" w:legacyIndent="312"/>
      <w:lvlJc w:val="left"/>
      <w:pPr>
        <w:ind w:left="0" w:firstLine="0"/>
      </w:pPr>
      <w:rPr>
        <w:rFonts w:ascii="Times New Roman" w:hAnsi="Times New Roman" w:cs="Times New Roman" w:hint="default"/>
      </w:rPr>
    </w:lvl>
  </w:abstractNum>
  <w:abstractNum w:abstractNumId="31">
    <w:nsid w:val="4DB54D14"/>
    <w:multiLevelType w:val="singleLevel"/>
    <w:tmpl w:val="93C6A676"/>
    <w:lvl w:ilvl="0">
      <w:start w:val="4"/>
      <w:numFmt w:val="decimal"/>
      <w:lvlText w:val="%1."/>
      <w:legacy w:legacy="1" w:legacySpace="0" w:legacyIndent="288"/>
      <w:lvlJc w:val="left"/>
      <w:pPr>
        <w:ind w:left="0" w:firstLine="0"/>
      </w:pPr>
      <w:rPr>
        <w:rFonts w:ascii="Arial" w:hAnsi="Arial" w:cs="Arial" w:hint="default"/>
      </w:rPr>
    </w:lvl>
  </w:abstractNum>
  <w:abstractNum w:abstractNumId="32">
    <w:nsid w:val="4DD0761E"/>
    <w:multiLevelType w:val="hybridMultilevel"/>
    <w:tmpl w:val="DC729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F2F7EC8"/>
    <w:multiLevelType w:val="hybridMultilevel"/>
    <w:tmpl w:val="7548AFEA"/>
    <w:lvl w:ilvl="0" w:tplc="BB60F4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5A8447F9"/>
    <w:multiLevelType w:val="hybridMultilevel"/>
    <w:tmpl w:val="7894372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6">
    <w:nsid w:val="641C5EBA"/>
    <w:multiLevelType w:val="multilevel"/>
    <w:tmpl w:val="92C63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D786F5D"/>
    <w:multiLevelType w:val="hybridMultilevel"/>
    <w:tmpl w:val="0CBCD98C"/>
    <w:lvl w:ilvl="0" w:tplc="7E90BD2E">
      <w:start w:val="1"/>
      <w:numFmt w:val="decimal"/>
      <w:lvlText w:val="%1."/>
      <w:lvlJc w:val="left"/>
      <w:pPr>
        <w:tabs>
          <w:tab w:val="num" w:pos="1785"/>
        </w:tabs>
        <w:ind w:left="1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9">
    <w:nsid w:val="7C73178F"/>
    <w:multiLevelType w:val="hybridMultilevel"/>
    <w:tmpl w:val="CF48B8F8"/>
    <w:lvl w:ilvl="0" w:tplc="7B3C32DE">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D767E49"/>
    <w:multiLevelType w:val="singleLevel"/>
    <w:tmpl w:val="F2427596"/>
    <w:lvl w:ilvl="0">
      <w:start w:val="2"/>
      <w:numFmt w:val="decimal"/>
      <w:lvlText w:val="10.9.%1"/>
      <w:legacy w:legacy="1" w:legacySpace="0" w:legacyIndent="547"/>
      <w:lvlJc w:val="left"/>
      <w:rPr>
        <w:rFonts w:ascii="Times New Roman" w:hAnsi="Times New Roman" w:cs="Times New Roman" w:hint="default"/>
      </w:rPr>
    </w:lvl>
  </w:abstractNum>
  <w:abstractNum w:abstractNumId="41">
    <w:nsid w:val="7D893B5A"/>
    <w:multiLevelType w:val="hybridMultilevel"/>
    <w:tmpl w:val="490E1FF2"/>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nsid w:val="7E5C74A0"/>
    <w:multiLevelType w:val="hybridMultilevel"/>
    <w:tmpl w:val="31AAA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ECD6116"/>
    <w:multiLevelType w:val="hybridMultilevel"/>
    <w:tmpl w:val="17F2E21E"/>
    <w:lvl w:ilvl="0" w:tplc="150A7C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F133EA8"/>
    <w:multiLevelType w:val="hybridMultilevel"/>
    <w:tmpl w:val="7DFEFE5C"/>
    <w:lvl w:ilvl="0" w:tplc="848C7B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5">
    <w:nsid w:val="7FA35B54"/>
    <w:multiLevelType w:val="hybridMultilevel"/>
    <w:tmpl w:val="E04448C8"/>
    <w:lvl w:ilvl="0" w:tplc="4894D652">
      <w:start w:val="1"/>
      <w:numFmt w:val="decimal"/>
      <w:lvlText w:val="%1)"/>
      <w:lvlJc w:val="left"/>
      <w:pPr>
        <w:tabs>
          <w:tab w:val="num" w:pos="1620"/>
        </w:tabs>
        <w:ind w:left="1620" w:hanging="360"/>
      </w:pPr>
    </w:lvl>
    <w:lvl w:ilvl="1" w:tplc="7E90BD2E">
      <w:start w:val="1"/>
      <w:numFmt w:val="decimal"/>
      <w:lvlText w:val="%2."/>
      <w:lvlJc w:val="left"/>
      <w:pPr>
        <w:tabs>
          <w:tab w:val="num" w:pos="1785"/>
        </w:tabs>
        <w:ind w:left="178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3"/>
  </w:num>
  <w:num w:numId="2">
    <w:abstractNumId w:val="1"/>
  </w:num>
  <w:num w:numId="3">
    <w:abstractNumId w:val="2"/>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5"/>
  </w:num>
  <w:num w:numId="7">
    <w:abstractNumId w:val="19"/>
  </w:num>
  <w:num w:numId="8">
    <w:abstractNumId w:val="40"/>
  </w:num>
  <w:num w:numId="9">
    <w:abstractNumId w:val="13"/>
  </w:num>
  <w:num w:numId="10">
    <w:abstractNumId w:val="29"/>
  </w:num>
  <w:num w:numId="11">
    <w:abstractNumId w:val="11"/>
    <w:lvlOverride w:ilvl="0">
      <w:startOverride w:val="1"/>
    </w:lvlOverride>
  </w:num>
  <w:num w:numId="12">
    <w:abstractNumId w:val="31"/>
    <w:lvlOverride w:ilvl="0">
      <w:startOverride w:val="4"/>
    </w:lvlOverride>
  </w:num>
  <w:num w:numId="13">
    <w:abstractNumId w:val="27"/>
    <w:lvlOverride w:ilvl="0">
      <w:startOverride w:val="2"/>
    </w:lvlOverride>
  </w:num>
  <w:num w:numId="14">
    <w:abstractNumId w:val="30"/>
    <w:lvlOverride w:ilvl="0">
      <w:startOverride w:val="5"/>
    </w:lvlOverride>
  </w:num>
  <w:num w:numId="15">
    <w:abstractNumId w:val="23"/>
    <w:lvlOverride w:ilvl="0">
      <w:startOverride w:val="12"/>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12"/>
  </w:num>
  <w:num w:numId="19">
    <w:abstractNumId w:val="21"/>
  </w:num>
  <w:num w:numId="20">
    <w:abstractNumId w:val="33"/>
  </w:num>
  <w:num w:numId="21">
    <w:abstractNumId w:val="4"/>
  </w:num>
  <w:num w:numId="22">
    <w:abstractNumId w:val="42"/>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32"/>
  </w:num>
  <w:num w:numId="28">
    <w:abstractNumId w:val="17"/>
  </w:num>
  <w:num w:numId="29">
    <w:abstractNumId w:val="20"/>
  </w:num>
  <w:num w:numId="30">
    <w:abstractNumId w:val="5"/>
  </w:num>
  <w:num w:numId="31">
    <w:abstractNumId w:val="9"/>
  </w:num>
  <w:num w:numId="32">
    <w:abstractNumId w:val="10"/>
  </w:num>
  <w:num w:numId="33">
    <w:abstractNumId w:val="28"/>
  </w:num>
  <w:num w:numId="34">
    <w:abstractNumId w:val="35"/>
  </w:num>
  <w:num w:numId="35">
    <w:abstractNumId w:val="22"/>
  </w:num>
  <w:num w:numId="36">
    <w:abstractNumId w:val="38"/>
  </w:num>
  <w:num w:numId="37">
    <w:abstractNumId w:val="7"/>
  </w:num>
  <w:num w:numId="38">
    <w:abstractNumId w:val="39"/>
  </w:num>
  <w:num w:numId="39">
    <w:abstractNumId w:val="8"/>
  </w:num>
  <w:num w:numId="40">
    <w:abstractNumId w:val="3"/>
  </w:num>
  <w:num w:numId="41">
    <w:abstractNumId w:val="6"/>
  </w:num>
  <w:num w:numId="42">
    <w:abstractNumId w:val="44"/>
  </w:num>
  <w:num w:numId="43">
    <w:abstractNumId w:val="16"/>
  </w:num>
  <w:num w:numId="44">
    <w:abstractNumId w:val="36"/>
  </w:num>
  <w:num w:numId="45">
    <w:abstractNumId w:val="24"/>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AA1350"/>
    <w:rsid w:val="000233EC"/>
    <w:rsid w:val="00041768"/>
    <w:rsid w:val="000747C2"/>
    <w:rsid w:val="000866F1"/>
    <w:rsid w:val="000910DC"/>
    <w:rsid w:val="000B0308"/>
    <w:rsid w:val="000B767F"/>
    <w:rsid w:val="000C2CDD"/>
    <w:rsid w:val="000E1260"/>
    <w:rsid w:val="001019AB"/>
    <w:rsid w:val="001055CC"/>
    <w:rsid w:val="001133C9"/>
    <w:rsid w:val="0014107E"/>
    <w:rsid w:val="00161801"/>
    <w:rsid w:val="00165028"/>
    <w:rsid w:val="00170010"/>
    <w:rsid w:val="0017423A"/>
    <w:rsid w:val="00192654"/>
    <w:rsid w:val="001B303C"/>
    <w:rsid w:val="0021724D"/>
    <w:rsid w:val="00220F94"/>
    <w:rsid w:val="002241C6"/>
    <w:rsid w:val="0023022D"/>
    <w:rsid w:val="002A0F13"/>
    <w:rsid w:val="002B297B"/>
    <w:rsid w:val="002E014E"/>
    <w:rsid w:val="002E7346"/>
    <w:rsid w:val="00333FB7"/>
    <w:rsid w:val="003379C5"/>
    <w:rsid w:val="00343ED2"/>
    <w:rsid w:val="00390FD3"/>
    <w:rsid w:val="003937A7"/>
    <w:rsid w:val="003B5450"/>
    <w:rsid w:val="003D1D9D"/>
    <w:rsid w:val="003D411D"/>
    <w:rsid w:val="003F373E"/>
    <w:rsid w:val="004068DE"/>
    <w:rsid w:val="00427449"/>
    <w:rsid w:val="00427F12"/>
    <w:rsid w:val="00444CFF"/>
    <w:rsid w:val="00456760"/>
    <w:rsid w:val="00461A9A"/>
    <w:rsid w:val="00476302"/>
    <w:rsid w:val="004C2C88"/>
    <w:rsid w:val="004D0E41"/>
    <w:rsid w:val="004E2A41"/>
    <w:rsid w:val="004E3465"/>
    <w:rsid w:val="00501334"/>
    <w:rsid w:val="00521DDD"/>
    <w:rsid w:val="00530A8A"/>
    <w:rsid w:val="00532967"/>
    <w:rsid w:val="00545106"/>
    <w:rsid w:val="0055650A"/>
    <w:rsid w:val="00557E48"/>
    <w:rsid w:val="00560BAE"/>
    <w:rsid w:val="00562804"/>
    <w:rsid w:val="0058093D"/>
    <w:rsid w:val="0058292C"/>
    <w:rsid w:val="005B19C1"/>
    <w:rsid w:val="00664C7B"/>
    <w:rsid w:val="00686DB4"/>
    <w:rsid w:val="00746919"/>
    <w:rsid w:val="007627D5"/>
    <w:rsid w:val="00767D04"/>
    <w:rsid w:val="007A2F67"/>
    <w:rsid w:val="007A75CC"/>
    <w:rsid w:val="007B507F"/>
    <w:rsid w:val="007C4736"/>
    <w:rsid w:val="007C7CC5"/>
    <w:rsid w:val="007D2F8A"/>
    <w:rsid w:val="007F05DD"/>
    <w:rsid w:val="00835B43"/>
    <w:rsid w:val="00843938"/>
    <w:rsid w:val="008440C3"/>
    <w:rsid w:val="008C403F"/>
    <w:rsid w:val="008C7BAD"/>
    <w:rsid w:val="008D0BDB"/>
    <w:rsid w:val="008E5F5C"/>
    <w:rsid w:val="008F4873"/>
    <w:rsid w:val="008F6C4A"/>
    <w:rsid w:val="00911D46"/>
    <w:rsid w:val="00941720"/>
    <w:rsid w:val="00947E78"/>
    <w:rsid w:val="00971C58"/>
    <w:rsid w:val="0097458B"/>
    <w:rsid w:val="00976364"/>
    <w:rsid w:val="009A3874"/>
    <w:rsid w:val="009B5764"/>
    <w:rsid w:val="009E6ECB"/>
    <w:rsid w:val="00A0440B"/>
    <w:rsid w:val="00A45F67"/>
    <w:rsid w:val="00A47B02"/>
    <w:rsid w:val="00A7461D"/>
    <w:rsid w:val="00A74EE6"/>
    <w:rsid w:val="00A8538F"/>
    <w:rsid w:val="00A95F05"/>
    <w:rsid w:val="00AA1350"/>
    <w:rsid w:val="00AA30B0"/>
    <w:rsid w:val="00AA31ED"/>
    <w:rsid w:val="00AD0F8E"/>
    <w:rsid w:val="00B1551E"/>
    <w:rsid w:val="00B2272A"/>
    <w:rsid w:val="00B24B55"/>
    <w:rsid w:val="00B42A87"/>
    <w:rsid w:val="00B84DFD"/>
    <w:rsid w:val="00BE2CA9"/>
    <w:rsid w:val="00BF79EB"/>
    <w:rsid w:val="00C169A9"/>
    <w:rsid w:val="00C3372E"/>
    <w:rsid w:val="00C73508"/>
    <w:rsid w:val="00CA56D1"/>
    <w:rsid w:val="00CC092A"/>
    <w:rsid w:val="00CC6B29"/>
    <w:rsid w:val="00CD768D"/>
    <w:rsid w:val="00CE617F"/>
    <w:rsid w:val="00CE691C"/>
    <w:rsid w:val="00CF42A8"/>
    <w:rsid w:val="00D30472"/>
    <w:rsid w:val="00D32760"/>
    <w:rsid w:val="00D4055E"/>
    <w:rsid w:val="00D4512D"/>
    <w:rsid w:val="00D577D2"/>
    <w:rsid w:val="00D868CD"/>
    <w:rsid w:val="00DC4E38"/>
    <w:rsid w:val="00DD5DAA"/>
    <w:rsid w:val="00E22F86"/>
    <w:rsid w:val="00E24218"/>
    <w:rsid w:val="00E40122"/>
    <w:rsid w:val="00E421DC"/>
    <w:rsid w:val="00E8362E"/>
    <w:rsid w:val="00ED343F"/>
    <w:rsid w:val="00F25F7A"/>
    <w:rsid w:val="00F26CC7"/>
    <w:rsid w:val="00F67A0A"/>
    <w:rsid w:val="00F751C9"/>
    <w:rsid w:val="00F770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35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E7346"/>
    <w:pPr>
      <w:keepNext/>
      <w:widowControl/>
      <w:autoSpaceDE/>
      <w:autoSpaceDN/>
      <w:adjustRightInd/>
      <w:outlineLvl w:val="0"/>
    </w:pPr>
    <w:rPr>
      <w:sz w:val="24"/>
    </w:rPr>
  </w:style>
  <w:style w:type="paragraph" w:styleId="2">
    <w:name w:val="heading 2"/>
    <w:basedOn w:val="a"/>
    <w:next w:val="a"/>
    <w:link w:val="20"/>
    <w:unhideWhenUsed/>
    <w:qFormat/>
    <w:rsid w:val="00A74EE6"/>
    <w:pPr>
      <w:keepNext/>
      <w:widowControl/>
      <w:autoSpaceDE/>
      <w:autoSpaceDN/>
      <w:adjustRightInd/>
      <w:spacing w:before="240" w:after="60"/>
      <w:outlineLvl w:val="1"/>
    </w:pPr>
    <w:rPr>
      <w:rFonts w:ascii="Arial" w:hAnsi="Arial" w:cs="Arial"/>
      <w:b/>
      <w:bCs/>
      <w:i/>
      <w:iCs/>
      <w:sz w:val="28"/>
      <w:szCs w:val="28"/>
    </w:rPr>
  </w:style>
  <w:style w:type="paragraph" w:styleId="3">
    <w:name w:val="heading 3"/>
    <w:basedOn w:val="a"/>
    <w:next w:val="a"/>
    <w:link w:val="30"/>
    <w:qFormat/>
    <w:rsid w:val="002E7346"/>
    <w:pPr>
      <w:keepNext/>
      <w:widowControl/>
      <w:autoSpaceDE/>
      <w:autoSpaceDN/>
      <w:adjustRightInd/>
      <w:spacing w:before="240" w:after="60"/>
      <w:outlineLvl w:val="2"/>
    </w:pPr>
    <w:rPr>
      <w:rFonts w:ascii="Arial" w:hAnsi="Arial" w:cs="Arial"/>
      <w:b/>
      <w:bCs/>
      <w:sz w:val="26"/>
      <w:szCs w:val="26"/>
    </w:rPr>
  </w:style>
  <w:style w:type="paragraph" w:styleId="4">
    <w:name w:val="heading 4"/>
    <w:basedOn w:val="a"/>
    <w:next w:val="a"/>
    <w:link w:val="40"/>
    <w:qFormat/>
    <w:rsid w:val="002E7346"/>
    <w:pPr>
      <w:keepNext/>
      <w:widowControl/>
      <w:autoSpaceDE/>
      <w:autoSpaceDN/>
      <w:adjustRightInd/>
      <w:spacing w:before="240" w:after="60"/>
      <w:outlineLvl w:val="3"/>
    </w:pPr>
    <w:rPr>
      <w:b/>
      <w:bCs/>
      <w:sz w:val="28"/>
      <w:szCs w:val="28"/>
    </w:rPr>
  </w:style>
  <w:style w:type="paragraph" w:styleId="5">
    <w:name w:val="heading 5"/>
    <w:basedOn w:val="a"/>
    <w:next w:val="a"/>
    <w:link w:val="50"/>
    <w:qFormat/>
    <w:rsid w:val="002E7346"/>
    <w:pPr>
      <w:widowControl/>
      <w:autoSpaceDE/>
      <w:autoSpaceDN/>
      <w:adjustRightInd/>
      <w:spacing w:before="240" w:after="60"/>
      <w:outlineLvl w:val="4"/>
    </w:pPr>
    <w:rPr>
      <w:b/>
      <w:bCs/>
      <w:i/>
      <w:iCs/>
      <w:sz w:val="26"/>
      <w:szCs w:val="26"/>
    </w:rPr>
  </w:style>
  <w:style w:type="paragraph" w:styleId="6">
    <w:name w:val="heading 6"/>
    <w:basedOn w:val="a"/>
    <w:next w:val="a"/>
    <w:link w:val="60"/>
    <w:qFormat/>
    <w:rsid w:val="00A7461D"/>
    <w:pPr>
      <w:keepNext/>
      <w:widowControl/>
      <w:autoSpaceDE/>
      <w:autoSpaceDN/>
      <w:adjustRightInd/>
      <w:ind w:firstLine="708"/>
      <w:jc w:val="both"/>
      <w:outlineLvl w:val="5"/>
    </w:pPr>
    <w:rPr>
      <w:b/>
      <w:sz w:val="28"/>
      <w:szCs w:val="24"/>
    </w:rPr>
  </w:style>
  <w:style w:type="paragraph" w:styleId="7">
    <w:name w:val="heading 7"/>
    <w:basedOn w:val="a"/>
    <w:next w:val="a"/>
    <w:link w:val="70"/>
    <w:qFormat/>
    <w:rsid w:val="00A7461D"/>
    <w:pPr>
      <w:keepNext/>
      <w:widowControl/>
      <w:autoSpaceDE/>
      <w:autoSpaceDN/>
      <w:adjustRightInd/>
      <w:jc w:val="center"/>
      <w:outlineLvl w:val="6"/>
    </w:pPr>
    <w:rPr>
      <w:b/>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A1350"/>
    <w:pPr>
      <w:widowControl/>
      <w:autoSpaceDE/>
      <w:autoSpaceDN/>
      <w:adjustRightInd/>
      <w:ind w:firstLine="720"/>
    </w:pPr>
    <w:rPr>
      <w:sz w:val="28"/>
    </w:rPr>
  </w:style>
  <w:style w:type="character" w:customStyle="1" w:styleId="a4">
    <w:name w:val="Основной текст с отступом Знак"/>
    <w:basedOn w:val="a0"/>
    <w:link w:val="a3"/>
    <w:rsid w:val="00AA1350"/>
    <w:rPr>
      <w:rFonts w:ascii="Times New Roman" w:eastAsia="Times New Roman" w:hAnsi="Times New Roman" w:cs="Times New Roman"/>
      <w:sz w:val="28"/>
      <w:szCs w:val="20"/>
      <w:lang w:eastAsia="ru-RU"/>
    </w:rPr>
  </w:style>
  <w:style w:type="paragraph" w:styleId="a5">
    <w:name w:val="No Spacing"/>
    <w:aliases w:val="с интервалом,Без интервала1,No Spacing1,No Spacing"/>
    <w:link w:val="a6"/>
    <w:uiPriority w:val="1"/>
    <w:qFormat/>
    <w:rsid w:val="00AA1350"/>
    <w:pPr>
      <w:spacing w:after="0" w:line="240" w:lineRule="auto"/>
    </w:pPr>
    <w:rPr>
      <w:rFonts w:ascii="Calibri" w:eastAsia="Calibri" w:hAnsi="Calibri" w:cs="Times New Roman"/>
    </w:rPr>
  </w:style>
  <w:style w:type="table" w:styleId="a7">
    <w:name w:val="Table Grid"/>
    <w:basedOn w:val="a1"/>
    <w:uiPriority w:val="59"/>
    <w:rsid w:val="00AA1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Без интервала Знак"/>
    <w:aliases w:val="с интервалом Знак,Без интервала1 Знак,No Spacing1 Знак,No Spacing Знак"/>
    <w:link w:val="a5"/>
    <w:uiPriority w:val="1"/>
    <w:locked/>
    <w:rsid w:val="00AA1350"/>
    <w:rPr>
      <w:rFonts w:ascii="Calibri" w:eastAsia="Calibri" w:hAnsi="Calibri" w:cs="Times New Roman"/>
    </w:rPr>
  </w:style>
  <w:style w:type="paragraph" w:styleId="a8">
    <w:name w:val="header"/>
    <w:basedOn w:val="a"/>
    <w:link w:val="a9"/>
    <w:unhideWhenUsed/>
    <w:rsid w:val="00AA1350"/>
    <w:pPr>
      <w:widowControl/>
      <w:tabs>
        <w:tab w:val="center" w:pos="4677"/>
        <w:tab w:val="right" w:pos="9355"/>
      </w:tabs>
      <w:autoSpaceDE/>
      <w:autoSpaceDN/>
      <w:adjustRightInd/>
    </w:pPr>
    <w:rPr>
      <w:sz w:val="24"/>
      <w:szCs w:val="24"/>
    </w:rPr>
  </w:style>
  <w:style w:type="character" w:customStyle="1" w:styleId="a9">
    <w:name w:val="Верхний колонтитул Знак"/>
    <w:basedOn w:val="a0"/>
    <w:link w:val="a8"/>
    <w:uiPriority w:val="99"/>
    <w:rsid w:val="00AA1350"/>
    <w:rPr>
      <w:rFonts w:ascii="Times New Roman" w:eastAsia="Times New Roman" w:hAnsi="Times New Roman" w:cs="Times New Roman"/>
      <w:sz w:val="24"/>
      <w:szCs w:val="24"/>
      <w:lang w:eastAsia="ru-RU"/>
    </w:rPr>
  </w:style>
  <w:style w:type="paragraph" w:styleId="aa">
    <w:name w:val="Normal (Web)"/>
    <w:basedOn w:val="a"/>
    <w:unhideWhenUsed/>
    <w:rsid w:val="00AA1350"/>
    <w:pPr>
      <w:widowControl/>
      <w:autoSpaceDE/>
      <w:autoSpaceDN/>
      <w:adjustRightInd/>
      <w:spacing w:before="100" w:beforeAutospacing="1" w:after="100" w:afterAutospacing="1"/>
    </w:pPr>
    <w:rPr>
      <w:sz w:val="24"/>
      <w:szCs w:val="24"/>
    </w:rPr>
  </w:style>
  <w:style w:type="character" w:styleId="ab">
    <w:name w:val="Intense Emphasis"/>
    <w:qFormat/>
    <w:rsid w:val="000866F1"/>
    <w:rPr>
      <w:b/>
      <w:bCs/>
      <w:i/>
      <w:iCs/>
      <w:color w:val="4F81BD"/>
    </w:rPr>
  </w:style>
  <w:style w:type="character" w:styleId="ac">
    <w:name w:val="Hyperlink"/>
    <w:basedOn w:val="a0"/>
    <w:uiPriority w:val="99"/>
    <w:rsid w:val="000866F1"/>
    <w:rPr>
      <w:color w:val="0000FF"/>
      <w:u w:val="single"/>
    </w:rPr>
  </w:style>
  <w:style w:type="character" w:customStyle="1" w:styleId="apple-converted-space">
    <w:name w:val="apple-converted-space"/>
    <w:basedOn w:val="a0"/>
    <w:rsid w:val="000866F1"/>
  </w:style>
  <w:style w:type="paragraph" w:customStyle="1" w:styleId="11">
    <w:name w:val="Абзац списка1"/>
    <w:basedOn w:val="a"/>
    <w:rsid w:val="00A74EE6"/>
    <w:pPr>
      <w:widowControl/>
      <w:autoSpaceDE/>
      <w:autoSpaceDN/>
      <w:adjustRightInd/>
      <w:ind w:left="720"/>
      <w:contextualSpacing/>
    </w:pPr>
    <w:rPr>
      <w:sz w:val="24"/>
      <w:szCs w:val="24"/>
    </w:rPr>
  </w:style>
  <w:style w:type="paragraph" w:customStyle="1" w:styleId="ConsPlusNormal">
    <w:name w:val="ConsPlusNormal"/>
    <w:link w:val="ConsPlusNormal1"/>
    <w:qFormat/>
    <w:rsid w:val="00A74EE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rsid w:val="00A74EE6"/>
    <w:rPr>
      <w:rFonts w:ascii="Arial" w:eastAsia="Times New Roman" w:hAnsi="Arial" w:cs="Arial"/>
      <w:b/>
      <w:bCs/>
      <w:i/>
      <w:iCs/>
      <w:sz w:val="28"/>
      <w:szCs w:val="28"/>
      <w:lang w:eastAsia="ru-RU"/>
    </w:rPr>
  </w:style>
  <w:style w:type="character" w:customStyle="1" w:styleId="ad">
    <w:name w:val="Нижний колонтитул Знак"/>
    <w:basedOn w:val="a0"/>
    <w:link w:val="ae"/>
    <w:uiPriority w:val="99"/>
    <w:rsid w:val="00A74EE6"/>
  </w:style>
  <w:style w:type="paragraph" w:styleId="ae">
    <w:name w:val="footer"/>
    <w:basedOn w:val="a"/>
    <w:link w:val="ad"/>
    <w:uiPriority w:val="99"/>
    <w:unhideWhenUsed/>
    <w:rsid w:val="00A74EE6"/>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12">
    <w:name w:val="Нижний колонтитул Знак1"/>
    <w:basedOn w:val="a0"/>
    <w:link w:val="ae"/>
    <w:uiPriority w:val="99"/>
    <w:semiHidden/>
    <w:rsid w:val="00A74EE6"/>
    <w:rPr>
      <w:rFonts w:ascii="Times New Roman" w:eastAsia="Times New Roman" w:hAnsi="Times New Roman" w:cs="Times New Roman"/>
      <w:sz w:val="20"/>
      <w:szCs w:val="20"/>
      <w:lang w:eastAsia="ru-RU"/>
    </w:rPr>
  </w:style>
  <w:style w:type="paragraph" w:customStyle="1" w:styleId="ConsPlusTitle">
    <w:name w:val="ConsPlusTitle"/>
    <w:rsid w:val="00A74EE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A74EE6"/>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2E7346"/>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2E7346"/>
    <w:rPr>
      <w:rFonts w:ascii="Arial" w:eastAsia="Times New Roman" w:hAnsi="Arial" w:cs="Arial"/>
      <w:b/>
      <w:bCs/>
      <w:sz w:val="26"/>
      <w:szCs w:val="26"/>
      <w:lang w:eastAsia="ru-RU"/>
    </w:rPr>
  </w:style>
  <w:style w:type="character" w:customStyle="1" w:styleId="40">
    <w:name w:val="Заголовок 4 Знак"/>
    <w:basedOn w:val="a0"/>
    <w:link w:val="4"/>
    <w:rsid w:val="002E734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E7346"/>
    <w:rPr>
      <w:rFonts w:ascii="Times New Roman" w:eastAsia="Times New Roman" w:hAnsi="Times New Roman" w:cs="Times New Roman"/>
      <w:b/>
      <w:bCs/>
      <w:i/>
      <w:iCs/>
      <w:sz w:val="26"/>
      <w:szCs w:val="26"/>
      <w:lang w:eastAsia="ru-RU"/>
    </w:rPr>
  </w:style>
  <w:style w:type="paragraph" w:customStyle="1" w:styleId="af">
    <w:name w:val="Знак Знак Знак Знак Знак Знак Знак"/>
    <w:basedOn w:val="a"/>
    <w:rsid w:val="002E7346"/>
    <w:pPr>
      <w:autoSpaceDE/>
      <w:autoSpaceDN/>
      <w:spacing w:after="160" w:line="240" w:lineRule="exact"/>
      <w:jc w:val="right"/>
    </w:pPr>
    <w:rPr>
      <w:lang w:val="en-GB" w:eastAsia="en-US"/>
    </w:rPr>
  </w:style>
  <w:style w:type="paragraph" w:customStyle="1" w:styleId="21">
    <w:name w:val="Основной текст 21"/>
    <w:basedOn w:val="a"/>
    <w:rsid w:val="002E7346"/>
    <w:pPr>
      <w:widowControl/>
      <w:suppressAutoHyphens/>
      <w:autoSpaceDE/>
      <w:autoSpaceDN/>
      <w:adjustRightInd/>
      <w:ind w:firstLine="709"/>
      <w:jc w:val="both"/>
    </w:pPr>
    <w:rPr>
      <w:sz w:val="28"/>
      <w:szCs w:val="28"/>
      <w:lang w:eastAsia="ar-SA"/>
    </w:rPr>
  </w:style>
  <w:style w:type="paragraph" w:styleId="af0">
    <w:name w:val="Title"/>
    <w:basedOn w:val="a"/>
    <w:link w:val="af1"/>
    <w:qFormat/>
    <w:rsid w:val="002E7346"/>
    <w:pPr>
      <w:widowControl/>
      <w:autoSpaceDE/>
      <w:autoSpaceDN/>
      <w:adjustRightInd/>
      <w:jc w:val="center"/>
    </w:pPr>
    <w:rPr>
      <w:sz w:val="28"/>
    </w:rPr>
  </w:style>
  <w:style w:type="character" w:customStyle="1" w:styleId="af1">
    <w:name w:val="Название Знак"/>
    <w:basedOn w:val="a0"/>
    <w:link w:val="af0"/>
    <w:rsid w:val="002E7346"/>
    <w:rPr>
      <w:rFonts w:ascii="Times New Roman" w:eastAsia="Times New Roman" w:hAnsi="Times New Roman" w:cs="Times New Roman"/>
      <w:sz w:val="28"/>
      <w:szCs w:val="20"/>
      <w:lang w:eastAsia="ru-RU"/>
    </w:rPr>
  </w:style>
  <w:style w:type="character" w:customStyle="1" w:styleId="13">
    <w:name w:val="Верхний колонтитул Знак1"/>
    <w:basedOn w:val="a0"/>
    <w:rsid w:val="002E7346"/>
    <w:rPr>
      <w:rFonts w:ascii="Times New Roman" w:eastAsia="Times New Roman" w:hAnsi="Times New Roman" w:cs="Times New Roman"/>
      <w:sz w:val="20"/>
      <w:szCs w:val="20"/>
      <w:lang w:eastAsia="ru-RU"/>
    </w:rPr>
  </w:style>
  <w:style w:type="character" w:customStyle="1" w:styleId="af2">
    <w:name w:val="Цветовое выделение"/>
    <w:rsid w:val="002E7346"/>
    <w:rPr>
      <w:b/>
      <w:bCs/>
      <w:color w:val="000080"/>
    </w:rPr>
  </w:style>
  <w:style w:type="character" w:customStyle="1" w:styleId="af3">
    <w:name w:val="Основной текст Знак"/>
    <w:basedOn w:val="a0"/>
    <w:link w:val="af4"/>
    <w:rsid w:val="002E7346"/>
    <w:rPr>
      <w:sz w:val="28"/>
      <w:szCs w:val="24"/>
    </w:rPr>
  </w:style>
  <w:style w:type="paragraph" w:styleId="af4">
    <w:name w:val="Body Text"/>
    <w:basedOn w:val="a"/>
    <w:link w:val="af3"/>
    <w:rsid w:val="002E7346"/>
    <w:pPr>
      <w:widowControl/>
      <w:autoSpaceDE/>
      <w:autoSpaceDN/>
      <w:adjustRightInd/>
      <w:jc w:val="center"/>
    </w:pPr>
    <w:rPr>
      <w:rFonts w:asciiTheme="minorHAnsi" w:eastAsiaTheme="minorHAnsi" w:hAnsiTheme="minorHAnsi" w:cstheme="minorBidi"/>
      <w:sz w:val="28"/>
      <w:szCs w:val="24"/>
      <w:lang w:eastAsia="en-US"/>
    </w:rPr>
  </w:style>
  <w:style w:type="character" w:customStyle="1" w:styleId="14">
    <w:name w:val="Основной текст Знак1"/>
    <w:basedOn w:val="a0"/>
    <w:link w:val="af4"/>
    <w:rsid w:val="002E7346"/>
    <w:rPr>
      <w:rFonts w:ascii="Times New Roman" w:eastAsia="Times New Roman" w:hAnsi="Times New Roman" w:cs="Times New Roman"/>
      <w:sz w:val="20"/>
      <w:szCs w:val="20"/>
      <w:lang w:eastAsia="ru-RU"/>
    </w:rPr>
  </w:style>
  <w:style w:type="character" w:customStyle="1" w:styleId="apple-style-span">
    <w:name w:val="apple-style-span"/>
    <w:basedOn w:val="a0"/>
    <w:rsid w:val="002E7346"/>
  </w:style>
  <w:style w:type="paragraph" w:styleId="z-">
    <w:name w:val="HTML Top of Form"/>
    <w:basedOn w:val="a"/>
    <w:next w:val="a"/>
    <w:link w:val="z-0"/>
    <w:hidden/>
    <w:rsid w:val="002E7346"/>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basedOn w:val="a0"/>
    <w:link w:val="z-"/>
    <w:rsid w:val="002E7346"/>
    <w:rPr>
      <w:rFonts w:ascii="Arial" w:eastAsia="Times New Roman" w:hAnsi="Arial" w:cs="Arial"/>
      <w:vanish/>
      <w:sz w:val="16"/>
      <w:szCs w:val="16"/>
      <w:lang w:eastAsia="ru-RU"/>
    </w:rPr>
  </w:style>
  <w:style w:type="paragraph" w:styleId="z-1">
    <w:name w:val="HTML Bottom of Form"/>
    <w:basedOn w:val="a"/>
    <w:next w:val="a"/>
    <w:link w:val="z-2"/>
    <w:hidden/>
    <w:rsid w:val="002E7346"/>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basedOn w:val="a0"/>
    <w:link w:val="z-1"/>
    <w:rsid w:val="002E7346"/>
    <w:rPr>
      <w:rFonts w:ascii="Arial" w:eastAsia="Times New Roman" w:hAnsi="Arial" w:cs="Arial"/>
      <w:vanish/>
      <w:sz w:val="16"/>
      <w:szCs w:val="16"/>
      <w:lang w:eastAsia="ru-RU"/>
    </w:rPr>
  </w:style>
  <w:style w:type="paragraph" w:customStyle="1" w:styleId="af5">
    <w:name w:val="Стандарт"/>
    <w:basedOn w:val="a"/>
    <w:rsid w:val="0097458B"/>
    <w:pPr>
      <w:widowControl/>
      <w:autoSpaceDE/>
      <w:autoSpaceDN/>
      <w:adjustRightInd/>
      <w:spacing w:line="288" w:lineRule="auto"/>
      <w:ind w:firstLine="709"/>
      <w:jc w:val="both"/>
    </w:pPr>
    <w:rPr>
      <w:sz w:val="28"/>
      <w:szCs w:val="24"/>
    </w:rPr>
  </w:style>
  <w:style w:type="paragraph" w:customStyle="1" w:styleId="ConsNormal">
    <w:name w:val="ConsNormal"/>
    <w:rsid w:val="0097458B"/>
    <w:pPr>
      <w:widowControl w:val="0"/>
      <w:spacing w:after="0" w:line="240" w:lineRule="auto"/>
      <w:ind w:firstLine="720"/>
    </w:pPr>
    <w:rPr>
      <w:rFonts w:ascii="Arial" w:eastAsia="Times New Roman" w:hAnsi="Arial" w:cs="Arial"/>
      <w:sz w:val="20"/>
      <w:szCs w:val="20"/>
      <w:lang w:eastAsia="ru-RU"/>
    </w:rPr>
  </w:style>
  <w:style w:type="paragraph" w:customStyle="1" w:styleId="15">
    <w:name w:val="Основной текст с отступом1"/>
    <w:basedOn w:val="a"/>
    <w:rsid w:val="0097458B"/>
    <w:pPr>
      <w:widowControl/>
      <w:autoSpaceDE/>
      <w:autoSpaceDN/>
      <w:adjustRightInd/>
      <w:snapToGrid w:val="0"/>
      <w:spacing w:before="100" w:after="120"/>
      <w:ind w:left="283"/>
    </w:pPr>
    <w:rPr>
      <w:sz w:val="24"/>
      <w:szCs w:val="24"/>
    </w:rPr>
  </w:style>
  <w:style w:type="paragraph" w:customStyle="1" w:styleId="ConsCell">
    <w:name w:val="ConsCell"/>
    <w:rsid w:val="0097458B"/>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6">
    <w:name w:val="List Paragraph"/>
    <w:basedOn w:val="a"/>
    <w:uiPriority w:val="34"/>
    <w:qFormat/>
    <w:rsid w:val="003379C5"/>
    <w:pPr>
      <w:widowControl/>
      <w:autoSpaceDE/>
      <w:autoSpaceDN/>
      <w:adjustRightInd/>
      <w:snapToGrid w:val="0"/>
      <w:ind w:left="720"/>
      <w:contextualSpacing/>
    </w:pPr>
    <w:rPr>
      <w:sz w:val="28"/>
      <w:szCs w:val="28"/>
    </w:rPr>
  </w:style>
  <w:style w:type="paragraph" w:styleId="af7">
    <w:name w:val="Balloon Text"/>
    <w:basedOn w:val="a"/>
    <w:link w:val="af8"/>
    <w:semiHidden/>
    <w:unhideWhenUsed/>
    <w:rsid w:val="009B5764"/>
    <w:rPr>
      <w:rFonts w:ascii="Tahoma" w:hAnsi="Tahoma" w:cs="Tahoma"/>
      <w:sz w:val="16"/>
      <w:szCs w:val="16"/>
    </w:rPr>
  </w:style>
  <w:style w:type="character" w:customStyle="1" w:styleId="af8">
    <w:name w:val="Текст выноски Знак"/>
    <w:basedOn w:val="a0"/>
    <w:link w:val="af7"/>
    <w:semiHidden/>
    <w:rsid w:val="009B5764"/>
    <w:rPr>
      <w:rFonts w:ascii="Tahoma" w:eastAsia="Times New Roman" w:hAnsi="Tahoma" w:cs="Tahoma"/>
      <w:sz w:val="16"/>
      <w:szCs w:val="16"/>
      <w:lang w:eastAsia="ru-RU"/>
    </w:rPr>
  </w:style>
  <w:style w:type="character" w:customStyle="1" w:styleId="60">
    <w:name w:val="Заголовок 6 Знак"/>
    <w:basedOn w:val="a0"/>
    <w:link w:val="6"/>
    <w:rsid w:val="00A7461D"/>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A7461D"/>
    <w:rPr>
      <w:rFonts w:ascii="Times New Roman" w:eastAsia="Times New Roman" w:hAnsi="Times New Roman" w:cs="Times New Roman"/>
      <w:b/>
      <w:sz w:val="26"/>
      <w:szCs w:val="24"/>
      <w:lang w:eastAsia="ru-RU"/>
    </w:rPr>
  </w:style>
  <w:style w:type="character" w:customStyle="1" w:styleId="ConsPlusNormal1">
    <w:name w:val="ConsPlusNormal Знак1"/>
    <w:link w:val="ConsPlusNormal"/>
    <w:locked/>
    <w:rsid w:val="00A7461D"/>
    <w:rPr>
      <w:rFonts w:ascii="Arial" w:eastAsia="Times New Roman" w:hAnsi="Arial" w:cs="Arial"/>
      <w:sz w:val="20"/>
      <w:szCs w:val="20"/>
      <w:lang w:eastAsia="ru-RU"/>
    </w:rPr>
  </w:style>
  <w:style w:type="character" w:customStyle="1" w:styleId="FontStyle22">
    <w:name w:val="Font Style22"/>
    <w:basedOn w:val="a0"/>
    <w:rsid w:val="00A7461D"/>
    <w:rPr>
      <w:rFonts w:ascii="Times New Roman" w:hAnsi="Times New Roman" w:cs="Times New Roman" w:hint="default"/>
      <w:sz w:val="26"/>
      <w:szCs w:val="26"/>
    </w:rPr>
  </w:style>
  <w:style w:type="paragraph" w:customStyle="1" w:styleId="af9">
    <w:name w:val="Стиль"/>
    <w:rsid w:val="00A746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a">
    <w:name w:val="footnote text"/>
    <w:basedOn w:val="a"/>
    <w:link w:val="afb"/>
    <w:semiHidden/>
    <w:unhideWhenUsed/>
    <w:rsid w:val="00A7461D"/>
    <w:pPr>
      <w:widowControl/>
      <w:autoSpaceDE/>
      <w:autoSpaceDN/>
      <w:adjustRightInd/>
    </w:pPr>
    <w:rPr>
      <w:rFonts w:asciiTheme="minorHAnsi" w:eastAsiaTheme="minorHAnsi" w:hAnsiTheme="minorHAnsi" w:cstheme="minorBidi"/>
      <w:lang w:eastAsia="en-US"/>
    </w:rPr>
  </w:style>
  <w:style w:type="character" w:customStyle="1" w:styleId="afb">
    <w:name w:val="Текст сноски Знак"/>
    <w:basedOn w:val="a0"/>
    <w:link w:val="afa"/>
    <w:semiHidden/>
    <w:rsid w:val="00A7461D"/>
    <w:rPr>
      <w:sz w:val="20"/>
      <w:szCs w:val="20"/>
    </w:rPr>
  </w:style>
  <w:style w:type="character" w:styleId="afc">
    <w:name w:val="footnote reference"/>
    <w:basedOn w:val="a0"/>
    <w:uiPriority w:val="99"/>
    <w:unhideWhenUsed/>
    <w:rsid w:val="00A7461D"/>
    <w:rPr>
      <w:vertAlign w:val="superscript"/>
    </w:rPr>
  </w:style>
  <w:style w:type="paragraph" w:styleId="22">
    <w:name w:val="Body Text Indent 2"/>
    <w:basedOn w:val="a"/>
    <w:link w:val="23"/>
    <w:rsid w:val="00A7461D"/>
    <w:pPr>
      <w:widowControl/>
      <w:autoSpaceDE/>
      <w:autoSpaceDN/>
      <w:adjustRightInd/>
      <w:ind w:firstLine="709"/>
      <w:jc w:val="center"/>
    </w:pPr>
    <w:rPr>
      <w:b/>
      <w:sz w:val="28"/>
      <w:szCs w:val="24"/>
    </w:rPr>
  </w:style>
  <w:style w:type="character" w:customStyle="1" w:styleId="23">
    <w:name w:val="Основной текст с отступом 2 Знак"/>
    <w:basedOn w:val="a0"/>
    <w:link w:val="22"/>
    <w:rsid w:val="00A7461D"/>
    <w:rPr>
      <w:rFonts w:ascii="Times New Roman" w:eastAsia="Times New Roman" w:hAnsi="Times New Roman" w:cs="Times New Roman"/>
      <w:b/>
      <w:sz w:val="28"/>
      <w:szCs w:val="24"/>
      <w:lang w:eastAsia="ru-RU"/>
    </w:rPr>
  </w:style>
  <w:style w:type="character" w:styleId="afd">
    <w:name w:val="page number"/>
    <w:basedOn w:val="a0"/>
    <w:rsid w:val="00A7461D"/>
  </w:style>
  <w:style w:type="paragraph" w:customStyle="1" w:styleId="ConsNonformat">
    <w:name w:val="ConsNonformat"/>
    <w:rsid w:val="00A7461D"/>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A7461D"/>
    <w:pPr>
      <w:spacing w:after="0" w:line="240" w:lineRule="auto"/>
      <w:ind w:right="19772"/>
    </w:pPr>
    <w:rPr>
      <w:rFonts w:ascii="Arial" w:eastAsia="Times New Roman" w:hAnsi="Arial" w:cs="Times New Roman"/>
      <w:b/>
      <w:snapToGrid w:val="0"/>
      <w:sz w:val="16"/>
      <w:szCs w:val="20"/>
      <w:lang w:eastAsia="ru-RU"/>
    </w:rPr>
  </w:style>
  <w:style w:type="paragraph" w:styleId="31">
    <w:name w:val="Body Text Indent 3"/>
    <w:basedOn w:val="a"/>
    <w:link w:val="32"/>
    <w:rsid w:val="00A7461D"/>
    <w:pPr>
      <w:widowControl/>
      <w:tabs>
        <w:tab w:val="left" w:pos="720"/>
      </w:tabs>
      <w:autoSpaceDE/>
      <w:autoSpaceDN/>
      <w:adjustRightInd/>
      <w:ind w:firstLine="709"/>
      <w:jc w:val="both"/>
    </w:pPr>
    <w:rPr>
      <w:b/>
      <w:color w:val="000000"/>
      <w:sz w:val="28"/>
      <w:szCs w:val="24"/>
    </w:rPr>
  </w:style>
  <w:style w:type="character" w:customStyle="1" w:styleId="32">
    <w:name w:val="Основной текст с отступом 3 Знак"/>
    <w:basedOn w:val="a0"/>
    <w:link w:val="31"/>
    <w:rsid w:val="00A7461D"/>
    <w:rPr>
      <w:rFonts w:ascii="Times New Roman" w:eastAsia="Times New Roman" w:hAnsi="Times New Roman" w:cs="Times New Roman"/>
      <w:b/>
      <w:color w:val="000000"/>
      <w:sz w:val="28"/>
      <w:szCs w:val="24"/>
      <w:lang w:eastAsia="ru-RU"/>
    </w:rPr>
  </w:style>
  <w:style w:type="paragraph" w:styleId="24">
    <w:name w:val="Body Text 2"/>
    <w:basedOn w:val="a"/>
    <w:link w:val="25"/>
    <w:rsid w:val="00A7461D"/>
    <w:pPr>
      <w:widowControl/>
      <w:tabs>
        <w:tab w:val="left" w:pos="720"/>
      </w:tabs>
      <w:autoSpaceDE/>
      <w:autoSpaceDN/>
      <w:adjustRightInd/>
      <w:jc w:val="both"/>
    </w:pPr>
    <w:rPr>
      <w:sz w:val="28"/>
      <w:szCs w:val="24"/>
    </w:rPr>
  </w:style>
  <w:style w:type="character" w:customStyle="1" w:styleId="25">
    <w:name w:val="Основной текст 2 Знак"/>
    <w:basedOn w:val="a0"/>
    <w:link w:val="24"/>
    <w:rsid w:val="00A7461D"/>
    <w:rPr>
      <w:rFonts w:ascii="Times New Roman" w:eastAsia="Times New Roman" w:hAnsi="Times New Roman" w:cs="Times New Roman"/>
      <w:sz w:val="28"/>
      <w:szCs w:val="24"/>
      <w:lang w:eastAsia="ru-RU"/>
    </w:rPr>
  </w:style>
  <w:style w:type="character" w:customStyle="1" w:styleId="FontStyle33">
    <w:name w:val="Font Style33"/>
    <w:rsid w:val="00A7461D"/>
    <w:rPr>
      <w:rFonts w:ascii="Times New Roman" w:hAnsi="Times New Roman" w:cs="Times New Roman"/>
      <w:sz w:val="24"/>
      <w:szCs w:val="24"/>
    </w:rPr>
  </w:style>
  <w:style w:type="character" w:customStyle="1" w:styleId="FontStyle35">
    <w:name w:val="Font Style35"/>
    <w:rsid w:val="00A7461D"/>
    <w:rPr>
      <w:rFonts w:ascii="Times New Roman" w:hAnsi="Times New Roman" w:cs="Times New Roman"/>
      <w:b/>
      <w:bCs/>
      <w:i/>
      <w:iCs/>
      <w:sz w:val="24"/>
      <w:szCs w:val="24"/>
    </w:rPr>
  </w:style>
  <w:style w:type="paragraph" w:styleId="afe">
    <w:name w:val="endnote text"/>
    <w:basedOn w:val="a"/>
    <w:link w:val="aff"/>
    <w:rsid w:val="00A7461D"/>
    <w:pPr>
      <w:widowControl/>
      <w:autoSpaceDE/>
      <w:autoSpaceDN/>
      <w:adjustRightInd/>
    </w:pPr>
  </w:style>
  <w:style w:type="character" w:customStyle="1" w:styleId="aff">
    <w:name w:val="Текст концевой сноски Знак"/>
    <w:basedOn w:val="a0"/>
    <w:link w:val="afe"/>
    <w:rsid w:val="00A7461D"/>
    <w:rPr>
      <w:rFonts w:ascii="Times New Roman" w:eastAsia="Times New Roman" w:hAnsi="Times New Roman" w:cs="Times New Roman"/>
      <w:sz w:val="20"/>
      <w:szCs w:val="20"/>
      <w:lang w:eastAsia="ru-RU"/>
    </w:rPr>
  </w:style>
  <w:style w:type="character" w:styleId="aff0">
    <w:name w:val="endnote reference"/>
    <w:rsid w:val="00A7461D"/>
    <w:rPr>
      <w:vertAlign w:val="superscript"/>
    </w:rPr>
  </w:style>
  <w:style w:type="paragraph" w:customStyle="1" w:styleId="aff1">
    <w:name w:val="Знак Знак Знак Знак"/>
    <w:basedOn w:val="a"/>
    <w:uiPriority w:val="99"/>
    <w:rsid w:val="00A7461D"/>
    <w:pPr>
      <w:widowControl/>
      <w:autoSpaceDE/>
      <w:autoSpaceDN/>
      <w:adjustRightInd/>
      <w:spacing w:after="160" w:line="240" w:lineRule="exact"/>
      <w:ind w:firstLine="567"/>
      <w:jc w:val="both"/>
    </w:pPr>
    <w:rPr>
      <w:rFonts w:ascii="Verdana" w:hAnsi="Verdana" w:cs="Verdana"/>
      <w:lang w:val="en-US" w:eastAsia="en-US"/>
    </w:rPr>
  </w:style>
  <w:style w:type="paragraph" w:customStyle="1" w:styleId="text">
    <w:name w:val="text"/>
    <w:basedOn w:val="a"/>
    <w:uiPriority w:val="99"/>
    <w:rsid w:val="00A7461D"/>
    <w:pPr>
      <w:widowControl/>
      <w:autoSpaceDE/>
      <w:autoSpaceDN/>
      <w:adjustRightInd/>
      <w:ind w:firstLine="567"/>
      <w:jc w:val="both"/>
    </w:pPr>
    <w:rPr>
      <w:rFonts w:ascii="Arial" w:hAnsi="Arial" w:cs="Arial"/>
      <w:sz w:val="24"/>
      <w:szCs w:val="24"/>
    </w:rPr>
  </w:style>
  <w:style w:type="paragraph" w:customStyle="1" w:styleId="aff2">
    <w:name w:val="Нормальный"/>
    <w:uiPriority w:val="99"/>
    <w:rsid w:val="004068DE"/>
    <w:pPr>
      <w:spacing w:after="0" w:line="240" w:lineRule="auto"/>
    </w:pPr>
    <w:rPr>
      <w:rFonts w:ascii="Bookman Old Style" w:eastAsia="Times New Roman" w:hAnsi="Bookman Old Style" w:cs="Bookman Old Style"/>
      <w:sz w:val="20"/>
      <w:szCs w:val="20"/>
      <w:lang w:eastAsia="ru-RU"/>
    </w:rPr>
  </w:style>
  <w:style w:type="paragraph" w:customStyle="1" w:styleId="16">
    <w:name w:val="заголовок 1"/>
    <w:basedOn w:val="a"/>
    <w:next w:val="a"/>
    <w:uiPriority w:val="99"/>
    <w:rsid w:val="00AA30B0"/>
    <w:pPr>
      <w:keepNext/>
      <w:widowControl/>
      <w:adjustRightInd/>
      <w:jc w:val="center"/>
      <w:outlineLvl w:val="0"/>
    </w:pPr>
    <w:rPr>
      <w:b/>
      <w:bCs/>
      <w:sz w:val="28"/>
      <w:szCs w:val="28"/>
    </w:rPr>
  </w:style>
  <w:style w:type="character" w:customStyle="1" w:styleId="titlemain">
    <w:name w:val="titlemain"/>
    <w:basedOn w:val="a0"/>
    <w:rsid w:val="00461A9A"/>
  </w:style>
  <w:style w:type="paragraph" w:customStyle="1" w:styleId="arial">
    <w:name w:val="arial"/>
    <w:basedOn w:val="a"/>
    <w:rsid w:val="008F4873"/>
    <w:pPr>
      <w:widowControl/>
      <w:tabs>
        <w:tab w:val="left" w:pos="4253"/>
      </w:tabs>
      <w:autoSpaceDE/>
      <w:autoSpaceDN/>
      <w:adjustRightInd/>
      <w:jc w:val="center"/>
    </w:pPr>
    <w:rPr>
      <w:rFonts w:eastAsia="Calibri"/>
      <w:b/>
      <w:sz w:val="24"/>
      <w:szCs w:val="24"/>
    </w:rPr>
  </w:style>
</w:styles>
</file>

<file path=word/webSettings.xml><?xml version="1.0" encoding="utf-8"?>
<w:webSettings xmlns:r="http://schemas.openxmlformats.org/officeDocument/2006/relationships" xmlns:w="http://schemas.openxmlformats.org/wordprocessingml/2006/main">
  <w:divs>
    <w:div w:id="253629159">
      <w:bodyDiv w:val="1"/>
      <w:marLeft w:val="0"/>
      <w:marRight w:val="0"/>
      <w:marTop w:val="0"/>
      <w:marBottom w:val="0"/>
      <w:divBdr>
        <w:top w:val="none" w:sz="0" w:space="0" w:color="auto"/>
        <w:left w:val="none" w:sz="0" w:space="0" w:color="auto"/>
        <w:bottom w:val="none" w:sz="0" w:space="0" w:color="auto"/>
        <w:right w:val="none" w:sz="0" w:space="0" w:color="auto"/>
      </w:divBdr>
    </w:div>
    <w:div w:id="85553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27D4D11AF5E296D9A26EBF70441E78BD57FD8B6486E0B0C427F222F7C1A301667D0F68F77E33MCkEK" TargetMode="External"/><Relationship Id="rId13" Type="http://schemas.openxmlformats.org/officeDocument/2006/relationships/hyperlink" Target="consultantplus://offline/ref=5427D4D11AF5E296D9A270B266284071B554A28F658CE3E49078A97FA0MCk8K" TargetMode="External"/><Relationship Id="rId18" Type="http://schemas.openxmlformats.org/officeDocument/2006/relationships/hyperlink" Target="consultantplus://offline/ref=5427D4D11AF5E296D9A270B266284071B554A28F658CE3E49078A97FA0MCk8K" TargetMode="External"/><Relationship Id="rId26" Type="http://schemas.openxmlformats.org/officeDocument/2006/relationships/hyperlink" Target="consultantplus://offline/ref=A0EE72D6BA9BBC4F333BD1EDDB431A58C4FD1F8096798EF59CB050B00839E7CD71B5AD43F5C099037FEF48ADKEy0I" TargetMode="External"/><Relationship Id="rId3" Type="http://schemas.openxmlformats.org/officeDocument/2006/relationships/styles" Target="styles.xml"/><Relationship Id="rId21" Type="http://schemas.openxmlformats.org/officeDocument/2006/relationships/hyperlink" Target="consultantplus://offline/ref=5427D4D11AF5E296D9A270B266284071B55AA68E658DE3E49078A97FA0MCk8K" TargetMode="External"/><Relationship Id="rId7" Type="http://schemas.openxmlformats.org/officeDocument/2006/relationships/endnotes" Target="endnotes.xml"/><Relationship Id="rId12" Type="http://schemas.openxmlformats.org/officeDocument/2006/relationships/hyperlink" Target="consultantplus://offline/ref=5427D4D11AF5E296D9A270B266284071B554A28F658CE3E49078A97FA0MCk8K" TargetMode="External"/><Relationship Id="rId17" Type="http://schemas.openxmlformats.org/officeDocument/2006/relationships/hyperlink" Target="consultantplus://offline/ref=5427D4D11AF5E296D9A26EBF70441E78BD57FD8B6486E0B0C427F222F7C1A301M6k6K" TargetMode="External"/><Relationship Id="rId25" Type="http://schemas.openxmlformats.org/officeDocument/2006/relationships/hyperlink" Target="consultantplus://offline/ref=D7059971848CE6552DC40392DF922C90625B4E06C682E48D8CF7D62CEF35Z3C" TargetMode="External"/><Relationship Id="rId2" Type="http://schemas.openxmlformats.org/officeDocument/2006/relationships/numbering" Target="numbering.xml"/><Relationship Id="rId16" Type="http://schemas.openxmlformats.org/officeDocument/2006/relationships/hyperlink" Target="consultantplus://offline/ref=5427D4D11AF5E296D9A270B266284071B554A18F628FE3E49078A97FA0MCk8K" TargetMode="External"/><Relationship Id="rId20" Type="http://schemas.openxmlformats.org/officeDocument/2006/relationships/hyperlink" Target="consultantplus://offline/ref=5427D4D11AF5E296D9A270B266284071B554A28F658CE3E49078A97FA0MCk8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427D4D11AF5E296D9A270B266284071B554A28F658CE3E49078A97FA0MCk8K" TargetMode="External"/><Relationship Id="rId24" Type="http://schemas.openxmlformats.org/officeDocument/2006/relationships/hyperlink" Target="consultantplus://offline/ref=DD77E9609D9446038DE07FFAAD0999075F931E200C98263233C22A8FDB267053420EF71DDF813D3EaFf5E" TargetMode="External"/><Relationship Id="rId5" Type="http://schemas.openxmlformats.org/officeDocument/2006/relationships/webSettings" Target="webSettings.xml"/><Relationship Id="rId15" Type="http://schemas.openxmlformats.org/officeDocument/2006/relationships/hyperlink" Target="consultantplus://offline/ref=5427D4D11AF5E296D9A270B266284071B554A18F628FE3E49078A97FA0MCk8K" TargetMode="External"/><Relationship Id="rId23" Type="http://schemas.openxmlformats.org/officeDocument/2006/relationships/hyperlink" Target="consultantplus://offline/ref=DD77E9609D9446038DE07FFAAD0999075F931E200C98263233C22A8FDB267053420EF71DDF813D3EaFf4E" TargetMode="External"/><Relationship Id="rId28" Type="http://schemas.openxmlformats.org/officeDocument/2006/relationships/hyperlink" Target="consultantplus://offline/ref=90A3F3EA806FB49E8363D3FFC9DAF92BE0E389F7AC5B141187E838E92DB85218D3BD7392037621FE69146B44f2yAI" TargetMode="External"/><Relationship Id="rId10" Type="http://schemas.openxmlformats.org/officeDocument/2006/relationships/hyperlink" Target="consultantplus://offline/ref=5427D4D11AF5E296D9A270B266284071B55AA68E658DE3E49078A97FA0MCk8K" TargetMode="External"/><Relationship Id="rId19" Type="http://schemas.openxmlformats.org/officeDocument/2006/relationships/hyperlink" Target="consultantplus://offline/ref=5427D4D11AF5E296D9A270B266284071B55AA68E658DE3E49078A97FA0MCk8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427D4D11AF5E296D9A270B266284071B554A28F658CE3E49078A97FA0MCk8K" TargetMode="External"/><Relationship Id="rId14" Type="http://schemas.openxmlformats.org/officeDocument/2006/relationships/hyperlink" Target="consultantplus://offline/ref=5427D4D11AF5E296D9A270B266284071B55AA68E658DE3E49078A97FA0MCk8K" TargetMode="External"/><Relationship Id="rId22" Type="http://schemas.openxmlformats.org/officeDocument/2006/relationships/hyperlink" Target="consultantplus://offline/ref=5427D4D11AF5E296D9A26EBF70441E78BD57FD8B6486E0B0C427F222F7C1A301667D0F68F77E33CDBD5AB2M1kEK" TargetMode="External"/><Relationship Id="rId27" Type="http://schemas.openxmlformats.org/officeDocument/2006/relationships/hyperlink" Target="consultantplus://offline/ref=A0EE72D6BA9BBC4F333BD1EDDB431A58C4FD1F8096798EF59CB050B00839E7CD71B5AD43F5C099037FEF48ADKEy0I"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5824E-53B0-4F5E-8150-16E9DF287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37</Pages>
  <Words>14935</Words>
  <Characters>85132</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99868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B50</dc:creator>
  <cp:lastModifiedBy>Lenovo</cp:lastModifiedBy>
  <cp:revision>55</cp:revision>
  <cp:lastPrinted>2017-05-24T03:14:00Z</cp:lastPrinted>
  <dcterms:created xsi:type="dcterms:W3CDTF">2016-12-27T07:49:00Z</dcterms:created>
  <dcterms:modified xsi:type="dcterms:W3CDTF">2017-12-25T03:13:00Z</dcterms:modified>
</cp:coreProperties>
</file>