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350" w:rsidRDefault="00AA1350" w:rsidP="00AA1350">
      <w:pPr>
        <w:jc w:val="center"/>
        <w:rPr>
          <w:b/>
          <w:sz w:val="28"/>
          <w:szCs w:val="28"/>
        </w:rPr>
      </w:pPr>
    </w:p>
    <w:tbl>
      <w:tblPr>
        <w:tblStyle w:val="a7"/>
        <w:tblpPr w:leftFromText="180" w:rightFromText="180" w:vertAnchor="page" w:horzAnchor="margin" w:tblpXSpec="center" w:tblpY="676"/>
        <w:tblW w:w="0" w:type="auto"/>
        <w:tblLook w:val="04A0"/>
      </w:tblPr>
      <w:tblGrid>
        <w:gridCol w:w="3190"/>
        <w:gridCol w:w="3190"/>
        <w:gridCol w:w="3191"/>
      </w:tblGrid>
      <w:tr w:rsidR="00932CE4" w:rsidTr="00932CE4">
        <w:tc>
          <w:tcPr>
            <w:tcW w:w="3190" w:type="dxa"/>
          </w:tcPr>
          <w:p w:rsidR="00932CE4" w:rsidRDefault="00932CE4" w:rsidP="00932CE4">
            <w:pPr>
              <w:jc w:val="center"/>
              <w:rPr>
                <w:b/>
                <w:sz w:val="28"/>
                <w:szCs w:val="28"/>
              </w:rPr>
            </w:pPr>
            <w:r>
              <w:rPr>
                <w:b/>
                <w:sz w:val="28"/>
                <w:szCs w:val="28"/>
              </w:rPr>
              <w:t xml:space="preserve">Основан 12.03.2007 </w:t>
            </w:r>
            <w:r>
              <w:rPr>
                <w:b/>
                <w:sz w:val="40"/>
                <w:szCs w:val="40"/>
              </w:rPr>
              <w:t xml:space="preserve"> </w:t>
            </w:r>
          </w:p>
        </w:tc>
        <w:tc>
          <w:tcPr>
            <w:tcW w:w="3190" w:type="dxa"/>
          </w:tcPr>
          <w:p w:rsidR="00932CE4" w:rsidRPr="00C90393" w:rsidRDefault="00932CE4" w:rsidP="004001FE">
            <w:pPr>
              <w:jc w:val="center"/>
              <w:rPr>
                <w:b/>
                <w:sz w:val="28"/>
                <w:szCs w:val="28"/>
              </w:rPr>
            </w:pPr>
            <w:r>
              <w:rPr>
                <w:b/>
                <w:sz w:val="28"/>
                <w:szCs w:val="28"/>
              </w:rPr>
              <w:t>№ 1</w:t>
            </w:r>
            <w:r w:rsidR="004001FE">
              <w:rPr>
                <w:b/>
                <w:sz w:val="28"/>
                <w:szCs w:val="28"/>
              </w:rPr>
              <w:t>7</w:t>
            </w:r>
          </w:p>
        </w:tc>
        <w:tc>
          <w:tcPr>
            <w:tcW w:w="3191" w:type="dxa"/>
          </w:tcPr>
          <w:p w:rsidR="00932CE4" w:rsidRDefault="004001FE" w:rsidP="004001FE">
            <w:pPr>
              <w:jc w:val="center"/>
              <w:rPr>
                <w:b/>
                <w:sz w:val="28"/>
                <w:szCs w:val="28"/>
              </w:rPr>
            </w:pPr>
            <w:r>
              <w:rPr>
                <w:b/>
                <w:sz w:val="28"/>
                <w:szCs w:val="28"/>
              </w:rPr>
              <w:t>от 22</w:t>
            </w:r>
            <w:r w:rsidR="00932CE4">
              <w:rPr>
                <w:b/>
                <w:sz w:val="28"/>
                <w:szCs w:val="28"/>
              </w:rPr>
              <w:t>.05.2020 г</w:t>
            </w:r>
          </w:p>
        </w:tc>
      </w:tr>
    </w:tbl>
    <w:p w:rsidR="00770286" w:rsidRDefault="00770286" w:rsidP="00AA1350">
      <w:pPr>
        <w:jc w:val="center"/>
        <w:rPr>
          <w:b/>
          <w:sz w:val="28"/>
          <w:szCs w:val="28"/>
        </w:rPr>
      </w:pPr>
    </w:p>
    <w:p w:rsidR="00932CE4" w:rsidRDefault="00932CE4" w:rsidP="00AA1350">
      <w:pPr>
        <w:jc w:val="center"/>
        <w:rPr>
          <w:b/>
          <w:sz w:val="28"/>
          <w:szCs w:val="28"/>
        </w:rPr>
      </w:pP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AA1350" w:rsidRDefault="00F020CD" w:rsidP="00AA1350">
      <w:pPr>
        <w:pBdr>
          <w:top w:val="triple" w:sz="4" w:space="1" w:color="auto"/>
          <w:left w:val="triple" w:sz="4" w:space="4" w:color="auto"/>
          <w:bottom w:val="triple" w:sz="4" w:space="1" w:color="auto"/>
          <w:right w:val="triple" w:sz="4" w:space="4" w:color="auto"/>
        </w:pBdr>
        <w:jc w:val="center"/>
        <w:rPr>
          <w:b/>
          <w:sz w:val="40"/>
          <w:szCs w:val="40"/>
        </w:rPr>
      </w:pPr>
      <w:r w:rsidRPr="00F020CD">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8.75pt;height:51.75pt" fillcolor="#b2b2b2" strokecolor="#33c" strokeweight="1pt">
            <v:fill opacity=".5"/>
            <v:shadow on="t" color="#99f" offset="3pt"/>
            <v:textpath style="font-family:&quot;Arial Black&quot;;v-text-kern:t" trim="t" fitpath="t" string="Вестник"/>
          </v:shape>
        </w:pict>
      </w:r>
      <w:r w:rsidR="00AA1350">
        <w:rPr>
          <w:b/>
          <w:sz w:val="28"/>
          <w:szCs w:val="28"/>
        </w:rPr>
        <w:t xml:space="preserve"> </w:t>
      </w:r>
      <w:r w:rsidR="00AA1350">
        <w:rPr>
          <w:b/>
          <w:sz w:val="40"/>
          <w:szCs w:val="40"/>
        </w:rPr>
        <w:t xml:space="preserve"> </w:t>
      </w:r>
    </w:p>
    <w:p w:rsidR="00AA1350" w:rsidRDefault="00F020CD" w:rsidP="00AA1350">
      <w:pPr>
        <w:pBdr>
          <w:top w:val="triple" w:sz="4" w:space="1" w:color="auto"/>
          <w:left w:val="triple" w:sz="4" w:space="4" w:color="auto"/>
          <w:bottom w:val="triple" w:sz="4" w:space="1" w:color="auto"/>
          <w:right w:val="triple" w:sz="4" w:space="4" w:color="auto"/>
        </w:pBdr>
        <w:jc w:val="center"/>
        <w:rPr>
          <w:b/>
          <w:sz w:val="24"/>
          <w:szCs w:val="24"/>
        </w:rPr>
      </w:pPr>
      <w:r w:rsidRPr="00F020CD">
        <w:rPr>
          <w:b/>
          <w:sz w:val="40"/>
          <w:szCs w:val="40"/>
        </w:rPr>
        <w:pict>
          <v:shape id="_x0000_i1026" type="#_x0000_t136" style="width:469.5pt;height:49.5pt" fillcolor="#b2b2b2" strokecolor="#33c" strokeweight="1pt">
            <v:fill opacity=".5"/>
            <v:shadow on="t" color="#99f" offset="3pt"/>
            <v:textpath style="font-family:&quot;Arial Black&quot;;v-text-kern:t" trim="t" fitpath="t" string="Лянинского сельсовета"/>
          </v:shape>
        </w:pict>
      </w:r>
    </w:p>
    <w:p w:rsidR="00AA1350" w:rsidRPr="00E0651E" w:rsidRDefault="00AA1350" w:rsidP="00AA1350">
      <w:pPr>
        <w:pBdr>
          <w:top w:val="triple" w:sz="4" w:space="1" w:color="auto"/>
          <w:left w:val="triple" w:sz="4" w:space="4" w:color="auto"/>
          <w:bottom w:val="triple" w:sz="4" w:space="1" w:color="auto"/>
          <w:right w:val="triple" w:sz="4" w:space="4" w:color="auto"/>
        </w:pBdr>
        <w:jc w:val="center"/>
        <w:rPr>
          <w:b/>
          <w:color w:val="215868" w:themeColor="accent5" w:themeShade="80"/>
          <w:sz w:val="28"/>
          <w:szCs w:val="28"/>
        </w:rPr>
      </w:pPr>
      <w:r w:rsidRPr="00E0651E">
        <w:rPr>
          <w:b/>
          <w:color w:val="215868" w:themeColor="accent5" w:themeShade="80"/>
          <w:sz w:val="28"/>
          <w:szCs w:val="28"/>
        </w:rPr>
        <w:t>периодическое печатное издание органов местного самоуправления  Лянинского  сельсовета</w:t>
      </w:r>
      <w:r>
        <w:rPr>
          <w:b/>
          <w:color w:val="215868" w:themeColor="accent5" w:themeShade="80"/>
          <w:sz w:val="28"/>
          <w:szCs w:val="28"/>
        </w:rPr>
        <w:t xml:space="preserve"> Здвинского района Новосибирской области</w:t>
      </w: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3379C5" w:rsidRDefault="003379C5" w:rsidP="003379C5">
      <w:pPr>
        <w:jc w:val="center"/>
        <w:rPr>
          <w:b/>
          <w:color w:val="8064A2" w:themeColor="accent4"/>
        </w:rPr>
      </w:pPr>
    </w:p>
    <w:p w:rsidR="00932CE4" w:rsidRDefault="00932CE4" w:rsidP="00A7461D">
      <w:pPr>
        <w:jc w:val="center"/>
        <w:rPr>
          <w:b/>
          <w:color w:val="7030A0"/>
          <w:sz w:val="24"/>
          <w:szCs w:val="24"/>
        </w:rPr>
      </w:pPr>
    </w:p>
    <w:p w:rsidR="00A7461D" w:rsidRPr="00AA1350" w:rsidRDefault="00A7461D" w:rsidP="00A7461D">
      <w:pPr>
        <w:jc w:val="center"/>
        <w:rPr>
          <w:b/>
          <w:color w:val="7030A0"/>
          <w:sz w:val="24"/>
          <w:szCs w:val="24"/>
        </w:rPr>
      </w:pPr>
      <w:r w:rsidRPr="00AA1350">
        <w:rPr>
          <w:b/>
          <w:color w:val="7030A0"/>
          <w:sz w:val="24"/>
          <w:szCs w:val="24"/>
        </w:rPr>
        <w:t>РАЗДЕЛ 1. РЕШЕНИЯ СОВЕТА ДЕПУТАТОВ  ЛЯНИНСКОГО СЕЛЬСОВЕТА</w:t>
      </w:r>
    </w:p>
    <w:p w:rsidR="00B15AB7" w:rsidRDefault="00B15AB7" w:rsidP="00B15AB7">
      <w:pPr>
        <w:jc w:val="center"/>
        <w:rPr>
          <w:b/>
          <w:color w:val="404040" w:themeColor="text1" w:themeTint="BF"/>
        </w:rPr>
      </w:pPr>
    </w:p>
    <w:p w:rsidR="00567035" w:rsidRDefault="00567035" w:rsidP="00567035">
      <w:pPr>
        <w:tabs>
          <w:tab w:val="center" w:pos="4677"/>
          <w:tab w:val="right" w:pos="9355"/>
        </w:tabs>
        <w:jc w:val="center"/>
        <w:rPr>
          <w:b/>
          <w:sz w:val="28"/>
          <w:szCs w:val="28"/>
        </w:rPr>
      </w:pPr>
    </w:p>
    <w:p w:rsidR="00567035" w:rsidRDefault="00567035" w:rsidP="00567035"/>
    <w:p w:rsidR="0076538C" w:rsidRDefault="0076538C" w:rsidP="0076538C">
      <w:pPr>
        <w:jc w:val="center"/>
        <w:rPr>
          <w:b/>
          <w:color w:val="7030A0"/>
          <w:sz w:val="24"/>
          <w:szCs w:val="24"/>
        </w:rPr>
      </w:pPr>
      <w:r w:rsidRPr="00A7461D">
        <w:rPr>
          <w:b/>
          <w:color w:val="7030A0"/>
          <w:sz w:val="24"/>
          <w:szCs w:val="24"/>
        </w:rPr>
        <w:t xml:space="preserve">РАЗДЕЛ </w:t>
      </w:r>
      <w:r w:rsidRPr="00A7461D">
        <w:rPr>
          <w:b/>
          <w:color w:val="7030A0"/>
          <w:sz w:val="24"/>
          <w:szCs w:val="24"/>
          <w:lang w:val="en-US"/>
        </w:rPr>
        <w:t>II</w:t>
      </w:r>
      <w:r w:rsidRPr="00A7461D">
        <w:rPr>
          <w:b/>
          <w:color w:val="7030A0"/>
          <w:sz w:val="24"/>
          <w:szCs w:val="24"/>
        </w:rPr>
        <w:t xml:space="preserve">  ПРАВОВЫЕ АКТЫ ГЛАВЫ ЛЯНИНСКОГО СЕЛЬСОВЕТА, </w:t>
      </w:r>
    </w:p>
    <w:p w:rsidR="0076538C" w:rsidRDefault="0076538C" w:rsidP="0076538C">
      <w:pPr>
        <w:jc w:val="center"/>
        <w:rPr>
          <w:b/>
          <w:color w:val="7030A0"/>
          <w:sz w:val="24"/>
          <w:szCs w:val="24"/>
        </w:rPr>
      </w:pPr>
      <w:r w:rsidRPr="00A7461D">
        <w:rPr>
          <w:b/>
          <w:color w:val="7030A0"/>
          <w:sz w:val="24"/>
          <w:szCs w:val="24"/>
        </w:rPr>
        <w:t>ИНЫХ ОРГАНОВ МЕСТНОГО САМОУПРАВЛЕНИЯ</w:t>
      </w:r>
    </w:p>
    <w:p w:rsidR="003A239E" w:rsidRDefault="003A239E" w:rsidP="003A239E"/>
    <w:p w:rsidR="004001FE" w:rsidRPr="00D7094D" w:rsidRDefault="004001FE" w:rsidP="004001FE">
      <w:pPr>
        <w:jc w:val="center"/>
        <w:rPr>
          <w:b/>
          <w:sz w:val="28"/>
          <w:szCs w:val="28"/>
        </w:rPr>
      </w:pPr>
      <w:r w:rsidRPr="00D7094D">
        <w:rPr>
          <w:b/>
          <w:sz w:val="28"/>
          <w:szCs w:val="28"/>
        </w:rPr>
        <w:t xml:space="preserve">АДМИНИСТРАЦИЯ </w:t>
      </w:r>
      <w:r>
        <w:rPr>
          <w:b/>
          <w:sz w:val="28"/>
          <w:szCs w:val="28"/>
        </w:rPr>
        <w:t>ЛЯНИНСКОГО СЕЛЬСОВЕТА</w:t>
      </w:r>
    </w:p>
    <w:p w:rsidR="004001FE" w:rsidRPr="00D7094D" w:rsidRDefault="004001FE" w:rsidP="004001FE">
      <w:pPr>
        <w:jc w:val="center"/>
        <w:rPr>
          <w:b/>
          <w:sz w:val="28"/>
          <w:szCs w:val="28"/>
        </w:rPr>
      </w:pPr>
      <w:r w:rsidRPr="00D7094D">
        <w:rPr>
          <w:b/>
          <w:sz w:val="28"/>
          <w:szCs w:val="28"/>
        </w:rPr>
        <w:t>ЗДВИНСКОГО РАЙОНА НОВОСИБИРСКОЙ ОБЛАСТИ</w:t>
      </w:r>
    </w:p>
    <w:p w:rsidR="004001FE" w:rsidRDefault="004001FE" w:rsidP="004001FE">
      <w:pPr>
        <w:jc w:val="center"/>
        <w:rPr>
          <w:sz w:val="28"/>
          <w:szCs w:val="28"/>
        </w:rPr>
      </w:pPr>
    </w:p>
    <w:p w:rsidR="004001FE" w:rsidRPr="00D7094D" w:rsidRDefault="004001FE" w:rsidP="004001FE">
      <w:pPr>
        <w:jc w:val="center"/>
        <w:rPr>
          <w:sz w:val="28"/>
          <w:szCs w:val="28"/>
        </w:rPr>
      </w:pPr>
    </w:p>
    <w:p w:rsidR="004001FE" w:rsidRPr="00D7094D" w:rsidRDefault="004001FE" w:rsidP="004001FE">
      <w:pPr>
        <w:jc w:val="center"/>
        <w:rPr>
          <w:b/>
          <w:sz w:val="28"/>
          <w:szCs w:val="28"/>
        </w:rPr>
      </w:pPr>
      <w:r w:rsidRPr="00D7094D">
        <w:rPr>
          <w:b/>
          <w:sz w:val="28"/>
          <w:szCs w:val="28"/>
        </w:rPr>
        <w:t>ПОСТАНОВЛЕНИЕ</w:t>
      </w:r>
    </w:p>
    <w:p w:rsidR="004001FE" w:rsidRPr="00D7094D" w:rsidRDefault="004001FE" w:rsidP="004001FE">
      <w:pPr>
        <w:jc w:val="center"/>
        <w:rPr>
          <w:sz w:val="28"/>
          <w:szCs w:val="28"/>
        </w:rPr>
      </w:pPr>
    </w:p>
    <w:p w:rsidR="004001FE" w:rsidRPr="00D7094D" w:rsidRDefault="004001FE" w:rsidP="004001FE">
      <w:pPr>
        <w:jc w:val="center"/>
        <w:rPr>
          <w:sz w:val="28"/>
          <w:szCs w:val="28"/>
        </w:rPr>
      </w:pPr>
      <w:r w:rsidRPr="00D7094D">
        <w:rPr>
          <w:sz w:val="28"/>
          <w:szCs w:val="28"/>
        </w:rPr>
        <w:t xml:space="preserve">от </w:t>
      </w:r>
      <w:r>
        <w:rPr>
          <w:sz w:val="28"/>
          <w:szCs w:val="28"/>
        </w:rPr>
        <w:t>20.05.2020</w:t>
      </w:r>
      <w:r w:rsidRPr="00D7094D">
        <w:rPr>
          <w:sz w:val="28"/>
          <w:szCs w:val="28"/>
        </w:rPr>
        <w:t xml:space="preserve"> №</w:t>
      </w:r>
      <w:r>
        <w:rPr>
          <w:sz w:val="28"/>
          <w:szCs w:val="28"/>
        </w:rPr>
        <w:t xml:space="preserve"> 20-па</w:t>
      </w:r>
    </w:p>
    <w:p w:rsidR="004001FE" w:rsidRPr="00D7094D" w:rsidRDefault="004001FE" w:rsidP="004001FE">
      <w:pPr>
        <w:jc w:val="center"/>
        <w:rPr>
          <w:sz w:val="28"/>
          <w:szCs w:val="28"/>
        </w:rPr>
      </w:pPr>
    </w:p>
    <w:p w:rsidR="004001FE" w:rsidRDefault="004001FE" w:rsidP="004001FE">
      <w:pPr>
        <w:jc w:val="center"/>
        <w:rPr>
          <w:sz w:val="28"/>
          <w:szCs w:val="28"/>
        </w:rPr>
      </w:pPr>
      <w:r w:rsidRPr="00D7094D">
        <w:rPr>
          <w:sz w:val="28"/>
          <w:szCs w:val="28"/>
        </w:rPr>
        <w:t>О Порядке предоставл</w:t>
      </w:r>
      <w:r>
        <w:rPr>
          <w:sz w:val="28"/>
          <w:szCs w:val="28"/>
        </w:rPr>
        <w:t>ения субсидий в сфере поддержки</w:t>
      </w:r>
    </w:p>
    <w:p w:rsidR="004001FE" w:rsidRPr="00D7094D" w:rsidRDefault="004001FE" w:rsidP="004001FE">
      <w:pPr>
        <w:jc w:val="center"/>
        <w:rPr>
          <w:sz w:val="28"/>
          <w:szCs w:val="28"/>
        </w:rPr>
      </w:pPr>
      <w:r w:rsidRPr="00D7094D">
        <w:rPr>
          <w:sz w:val="28"/>
          <w:szCs w:val="28"/>
        </w:rPr>
        <w:t>общественных инициа</w:t>
      </w:r>
      <w:r>
        <w:rPr>
          <w:sz w:val="28"/>
          <w:szCs w:val="28"/>
        </w:rPr>
        <w:t>тив некоммерческим организациям</w:t>
      </w:r>
    </w:p>
    <w:p w:rsidR="004001FE" w:rsidRDefault="004001FE" w:rsidP="004001FE">
      <w:pPr>
        <w:jc w:val="center"/>
        <w:rPr>
          <w:sz w:val="28"/>
          <w:szCs w:val="28"/>
        </w:rPr>
      </w:pPr>
      <w:r w:rsidRPr="00D7094D">
        <w:rPr>
          <w:sz w:val="28"/>
          <w:szCs w:val="28"/>
        </w:rPr>
        <w:t xml:space="preserve">из местного бюджета </w:t>
      </w:r>
      <w:r>
        <w:rPr>
          <w:sz w:val="28"/>
          <w:szCs w:val="28"/>
        </w:rPr>
        <w:t xml:space="preserve">Лянинского сельсовета </w:t>
      </w:r>
      <w:r w:rsidRPr="00D7094D">
        <w:rPr>
          <w:sz w:val="28"/>
          <w:szCs w:val="28"/>
        </w:rPr>
        <w:t>Здвинского района</w:t>
      </w:r>
      <w:r>
        <w:rPr>
          <w:sz w:val="28"/>
          <w:szCs w:val="28"/>
        </w:rPr>
        <w:t xml:space="preserve"> Новосибирской области</w:t>
      </w:r>
    </w:p>
    <w:p w:rsidR="004001FE" w:rsidRDefault="004001FE" w:rsidP="004001FE">
      <w:pPr>
        <w:jc w:val="center"/>
        <w:rPr>
          <w:sz w:val="28"/>
          <w:szCs w:val="28"/>
        </w:rPr>
      </w:pPr>
    </w:p>
    <w:p w:rsidR="004001FE" w:rsidRPr="00D7094D" w:rsidRDefault="004001FE" w:rsidP="004001FE">
      <w:pPr>
        <w:jc w:val="center"/>
        <w:rPr>
          <w:sz w:val="28"/>
          <w:szCs w:val="28"/>
        </w:rPr>
      </w:pPr>
    </w:p>
    <w:p w:rsidR="004001FE" w:rsidRDefault="004001FE" w:rsidP="004001FE">
      <w:pPr>
        <w:ind w:firstLine="709"/>
        <w:jc w:val="both"/>
        <w:rPr>
          <w:sz w:val="28"/>
          <w:szCs w:val="28"/>
        </w:rPr>
      </w:pPr>
      <w:r w:rsidRPr="00D7094D">
        <w:rPr>
          <w:sz w:val="28"/>
          <w:szCs w:val="28"/>
        </w:rPr>
        <w:t xml:space="preserve">В соответствии со статьей 78.1 </w:t>
      </w:r>
      <w:hyperlink r:id="rId8" w:history="1">
        <w:r w:rsidRPr="00D7094D">
          <w:rPr>
            <w:sz w:val="28"/>
            <w:szCs w:val="28"/>
          </w:rPr>
          <w:t>Бюджетного кодекса Российской Федерации</w:t>
        </w:r>
      </w:hyperlink>
      <w:r w:rsidRPr="00D7094D">
        <w:rPr>
          <w:sz w:val="28"/>
          <w:szCs w:val="28"/>
        </w:rPr>
        <w:t xml:space="preserve">, </w:t>
      </w:r>
      <w:hyperlink r:id="rId9" w:history="1">
        <w:r w:rsidRPr="00D7094D">
          <w:rPr>
            <w:sz w:val="28"/>
            <w:szCs w:val="28"/>
          </w:rPr>
          <w:t xml:space="preserve">Федеральным законом от 06.10.2003 </w:t>
        </w:r>
        <w:r>
          <w:rPr>
            <w:sz w:val="28"/>
            <w:szCs w:val="28"/>
          </w:rPr>
          <w:t>№</w:t>
        </w:r>
        <w:r w:rsidRPr="00D7094D">
          <w:rPr>
            <w:sz w:val="28"/>
            <w:szCs w:val="28"/>
          </w:rPr>
          <w:t xml:space="preserve"> 131-ФЗ «Об общих принципах организации местного самоуправления в Российской Федерации»</w:t>
        </w:r>
      </w:hyperlink>
      <w:r w:rsidRPr="00D7094D">
        <w:rPr>
          <w:sz w:val="28"/>
          <w:szCs w:val="28"/>
        </w:rPr>
        <w:t xml:space="preserve">, постановлением Правительства Российской Федерации от 07.05.2017 </w:t>
      </w:r>
      <w:r>
        <w:rPr>
          <w:sz w:val="28"/>
          <w:szCs w:val="28"/>
        </w:rPr>
        <w:t>№</w:t>
      </w:r>
      <w:r w:rsidRPr="00D7094D">
        <w:rPr>
          <w:sz w:val="28"/>
          <w:szCs w:val="28"/>
        </w:rPr>
        <w:t xml:space="preserve">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руководствуясь </w:t>
      </w:r>
      <w:hyperlink r:id="rId10" w:history="1">
        <w:r w:rsidRPr="00D7094D">
          <w:rPr>
            <w:sz w:val="28"/>
            <w:szCs w:val="28"/>
          </w:rPr>
          <w:t xml:space="preserve">Уставом </w:t>
        </w:r>
      </w:hyperlink>
      <w:r w:rsidRPr="00557854">
        <w:rPr>
          <w:sz w:val="28"/>
          <w:szCs w:val="28"/>
        </w:rPr>
        <w:t>Лянинского сельсовета</w:t>
      </w:r>
      <w:r>
        <w:t xml:space="preserve"> </w:t>
      </w:r>
      <w:r w:rsidRPr="00D7094D">
        <w:rPr>
          <w:sz w:val="28"/>
          <w:szCs w:val="28"/>
        </w:rPr>
        <w:t>Здвинского района Новосибирской области, постановляю:</w:t>
      </w:r>
    </w:p>
    <w:p w:rsidR="004001FE" w:rsidRPr="00D7094D" w:rsidRDefault="004001FE" w:rsidP="004001FE">
      <w:pPr>
        <w:ind w:firstLine="709"/>
        <w:rPr>
          <w:sz w:val="28"/>
          <w:szCs w:val="28"/>
        </w:rPr>
      </w:pPr>
    </w:p>
    <w:p w:rsidR="004001FE" w:rsidRPr="00D7094D" w:rsidRDefault="004001FE" w:rsidP="004001FE">
      <w:pPr>
        <w:ind w:firstLine="709"/>
        <w:jc w:val="both"/>
        <w:rPr>
          <w:sz w:val="28"/>
          <w:szCs w:val="28"/>
        </w:rPr>
      </w:pPr>
      <w:r>
        <w:rPr>
          <w:sz w:val="28"/>
          <w:szCs w:val="28"/>
        </w:rPr>
        <w:t>1. </w:t>
      </w:r>
      <w:r w:rsidRPr="00D7094D">
        <w:rPr>
          <w:sz w:val="28"/>
          <w:szCs w:val="28"/>
        </w:rPr>
        <w:t>Утвердить прилагаемый Порядок предоставления субсидий в сфере поддержки общественных инициатив некоммерческим организациям</w:t>
      </w:r>
    </w:p>
    <w:p w:rsidR="004001FE" w:rsidRPr="00D7094D" w:rsidRDefault="004001FE" w:rsidP="004001FE">
      <w:pPr>
        <w:jc w:val="both"/>
        <w:rPr>
          <w:sz w:val="28"/>
          <w:szCs w:val="28"/>
        </w:rPr>
      </w:pPr>
    </w:p>
    <w:p w:rsidR="004001FE" w:rsidRPr="00D7094D" w:rsidRDefault="004001FE" w:rsidP="004001FE">
      <w:pPr>
        <w:ind w:firstLine="709"/>
        <w:jc w:val="both"/>
        <w:rPr>
          <w:sz w:val="28"/>
          <w:szCs w:val="28"/>
        </w:rPr>
      </w:pPr>
      <w:r>
        <w:rPr>
          <w:sz w:val="28"/>
          <w:szCs w:val="28"/>
        </w:rPr>
        <w:t>2. Специалистам</w:t>
      </w:r>
      <w:r w:rsidRPr="00D7094D">
        <w:rPr>
          <w:sz w:val="28"/>
          <w:szCs w:val="28"/>
        </w:rPr>
        <w:t xml:space="preserve"> администрации </w:t>
      </w:r>
      <w:r>
        <w:rPr>
          <w:sz w:val="28"/>
          <w:szCs w:val="28"/>
        </w:rPr>
        <w:t xml:space="preserve">Лянинского сельсовета </w:t>
      </w:r>
      <w:r w:rsidRPr="00D7094D">
        <w:rPr>
          <w:sz w:val="28"/>
          <w:szCs w:val="28"/>
        </w:rPr>
        <w:t xml:space="preserve">Здвинского района </w:t>
      </w:r>
      <w:r w:rsidRPr="00D7094D">
        <w:rPr>
          <w:sz w:val="28"/>
          <w:szCs w:val="28"/>
        </w:rPr>
        <w:lastRenderedPageBreak/>
        <w:t>Новосибирской области обеспечить опубликование постановления.</w:t>
      </w:r>
    </w:p>
    <w:p w:rsidR="004001FE" w:rsidRPr="00D7094D" w:rsidRDefault="004001FE" w:rsidP="004001FE">
      <w:pPr>
        <w:jc w:val="both"/>
        <w:rPr>
          <w:sz w:val="28"/>
          <w:szCs w:val="28"/>
        </w:rPr>
      </w:pPr>
    </w:p>
    <w:p w:rsidR="004001FE" w:rsidRDefault="004001FE" w:rsidP="004001FE">
      <w:pPr>
        <w:ind w:firstLine="709"/>
        <w:jc w:val="both"/>
        <w:rPr>
          <w:sz w:val="28"/>
          <w:szCs w:val="28"/>
        </w:rPr>
      </w:pPr>
      <w:r>
        <w:rPr>
          <w:sz w:val="28"/>
          <w:szCs w:val="28"/>
        </w:rPr>
        <w:t>3. </w:t>
      </w:r>
      <w:r w:rsidRPr="00D7094D">
        <w:rPr>
          <w:sz w:val="28"/>
          <w:szCs w:val="28"/>
        </w:rPr>
        <w:t xml:space="preserve">Контроль за исполнением постановления </w:t>
      </w:r>
      <w:r>
        <w:rPr>
          <w:sz w:val="28"/>
          <w:szCs w:val="28"/>
        </w:rPr>
        <w:t>оставляю за собой</w:t>
      </w:r>
    </w:p>
    <w:p w:rsidR="004001FE" w:rsidRDefault="004001FE" w:rsidP="004001FE">
      <w:pPr>
        <w:ind w:firstLine="709"/>
        <w:rPr>
          <w:sz w:val="28"/>
          <w:szCs w:val="28"/>
        </w:rPr>
      </w:pPr>
    </w:p>
    <w:p w:rsidR="004001FE" w:rsidRDefault="004001FE" w:rsidP="004001FE">
      <w:pPr>
        <w:ind w:firstLine="709"/>
        <w:rPr>
          <w:sz w:val="28"/>
          <w:szCs w:val="28"/>
        </w:rPr>
      </w:pPr>
    </w:p>
    <w:p w:rsidR="004001FE" w:rsidRDefault="004001FE" w:rsidP="004001FE">
      <w:pPr>
        <w:ind w:firstLine="709"/>
        <w:rPr>
          <w:sz w:val="28"/>
          <w:szCs w:val="28"/>
        </w:rPr>
      </w:pPr>
    </w:p>
    <w:p w:rsidR="004001FE" w:rsidRDefault="004001FE" w:rsidP="004001FE">
      <w:pPr>
        <w:rPr>
          <w:bCs/>
          <w:sz w:val="28"/>
          <w:szCs w:val="28"/>
        </w:rPr>
      </w:pPr>
      <w:r w:rsidRPr="00D7094D">
        <w:rPr>
          <w:bCs/>
          <w:sz w:val="28"/>
          <w:szCs w:val="28"/>
        </w:rPr>
        <w:t xml:space="preserve">Глава </w:t>
      </w:r>
      <w:r>
        <w:rPr>
          <w:bCs/>
          <w:sz w:val="28"/>
          <w:szCs w:val="28"/>
        </w:rPr>
        <w:t>Лянинского сельсовета</w:t>
      </w:r>
    </w:p>
    <w:p w:rsidR="004001FE" w:rsidRDefault="004001FE" w:rsidP="004001FE">
      <w:pPr>
        <w:rPr>
          <w:sz w:val="28"/>
          <w:szCs w:val="28"/>
        </w:rPr>
      </w:pPr>
      <w:r w:rsidRPr="00D7094D">
        <w:rPr>
          <w:bCs/>
          <w:sz w:val="28"/>
          <w:szCs w:val="28"/>
        </w:rPr>
        <w:t>Здвинского района</w:t>
      </w:r>
      <w:r>
        <w:rPr>
          <w:bCs/>
          <w:sz w:val="28"/>
          <w:szCs w:val="28"/>
        </w:rPr>
        <w:t xml:space="preserve"> </w:t>
      </w:r>
      <w:r w:rsidRPr="00D7094D">
        <w:rPr>
          <w:bCs/>
          <w:sz w:val="28"/>
          <w:szCs w:val="28"/>
        </w:rPr>
        <w:t xml:space="preserve">Новосибирской области                        </w:t>
      </w:r>
      <w:r>
        <w:rPr>
          <w:bCs/>
          <w:sz w:val="28"/>
          <w:szCs w:val="28"/>
        </w:rPr>
        <w:t xml:space="preserve">         Н.Г. Ралдугин</w:t>
      </w:r>
    </w:p>
    <w:p w:rsidR="004001FE" w:rsidRDefault="004001FE" w:rsidP="004001FE">
      <w:pPr>
        <w:rPr>
          <w:sz w:val="28"/>
          <w:szCs w:val="28"/>
        </w:rPr>
      </w:pPr>
    </w:p>
    <w:p w:rsidR="004001FE" w:rsidRDefault="004001FE" w:rsidP="004001FE">
      <w:pPr>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217"/>
      </w:tblGrid>
      <w:tr w:rsidR="004001FE" w:rsidRPr="00FA2FA6" w:rsidTr="00721991">
        <w:tc>
          <w:tcPr>
            <w:tcW w:w="5637" w:type="dxa"/>
          </w:tcPr>
          <w:p w:rsidR="004001FE" w:rsidRPr="00FA2FA6" w:rsidRDefault="004001FE" w:rsidP="00721991">
            <w:pPr>
              <w:jc w:val="both"/>
              <w:rPr>
                <w:sz w:val="28"/>
                <w:szCs w:val="28"/>
              </w:rPr>
            </w:pPr>
          </w:p>
        </w:tc>
        <w:tc>
          <w:tcPr>
            <w:tcW w:w="4217" w:type="dxa"/>
          </w:tcPr>
          <w:p w:rsidR="004001FE" w:rsidRDefault="004001FE" w:rsidP="00721991">
            <w:pPr>
              <w:jc w:val="center"/>
              <w:rPr>
                <w:sz w:val="28"/>
                <w:szCs w:val="28"/>
              </w:rPr>
            </w:pPr>
          </w:p>
          <w:p w:rsidR="004001FE" w:rsidRPr="00FA2FA6" w:rsidRDefault="004001FE" w:rsidP="00721991">
            <w:pPr>
              <w:jc w:val="center"/>
              <w:rPr>
                <w:sz w:val="28"/>
                <w:szCs w:val="28"/>
              </w:rPr>
            </w:pPr>
            <w:r w:rsidRPr="00FA2FA6">
              <w:rPr>
                <w:sz w:val="28"/>
                <w:szCs w:val="28"/>
              </w:rPr>
              <w:t>УТВЕРЖДЕНО</w:t>
            </w:r>
          </w:p>
          <w:p w:rsidR="004001FE" w:rsidRDefault="004001FE" w:rsidP="00721991">
            <w:pPr>
              <w:jc w:val="center"/>
              <w:rPr>
                <w:sz w:val="28"/>
                <w:szCs w:val="28"/>
              </w:rPr>
            </w:pPr>
            <w:r w:rsidRPr="00FA2FA6">
              <w:rPr>
                <w:sz w:val="28"/>
                <w:szCs w:val="28"/>
              </w:rPr>
              <w:t xml:space="preserve">постановлением </w:t>
            </w:r>
            <w:r>
              <w:rPr>
                <w:sz w:val="28"/>
                <w:szCs w:val="28"/>
              </w:rPr>
              <w:t>администрации</w:t>
            </w:r>
          </w:p>
          <w:p w:rsidR="004001FE" w:rsidRPr="00FA2FA6" w:rsidRDefault="004001FE" w:rsidP="00721991">
            <w:pPr>
              <w:jc w:val="center"/>
              <w:rPr>
                <w:sz w:val="28"/>
                <w:szCs w:val="28"/>
              </w:rPr>
            </w:pPr>
            <w:r>
              <w:rPr>
                <w:sz w:val="28"/>
                <w:szCs w:val="28"/>
              </w:rPr>
              <w:t xml:space="preserve">Лянинского сельсовета </w:t>
            </w:r>
            <w:r w:rsidRPr="00FA2FA6">
              <w:rPr>
                <w:sz w:val="28"/>
                <w:szCs w:val="28"/>
              </w:rPr>
              <w:t>Здвинского района</w:t>
            </w:r>
          </w:p>
          <w:p w:rsidR="004001FE" w:rsidRPr="00FA2FA6" w:rsidRDefault="004001FE" w:rsidP="00721991">
            <w:pPr>
              <w:jc w:val="center"/>
              <w:rPr>
                <w:sz w:val="28"/>
                <w:szCs w:val="28"/>
              </w:rPr>
            </w:pPr>
            <w:r>
              <w:rPr>
                <w:sz w:val="28"/>
                <w:szCs w:val="28"/>
              </w:rPr>
              <w:t>Новосибирской области</w:t>
            </w:r>
            <w:r>
              <w:rPr>
                <w:sz w:val="28"/>
                <w:szCs w:val="28"/>
              </w:rPr>
              <w:br/>
              <w:t>от 20.05.2020 № 20</w:t>
            </w:r>
            <w:r w:rsidRPr="00FA2FA6">
              <w:rPr>
                <w:sz w:val="28"/>
                <w:szCs w:val="28"/>
              </w:rPr>
              <w:t>-па</w:t>
            </w:r>
          </w:p>
        </w:tc>
      </w:tr>
    </w:tbl>
    <w:p w:rsidR="004001FE" w:rsidRPr="00FA2FA6" w:rsidRDefault="004001FE" w:rsidP="004001FE">
      <w:pPr>
        <w:jc w:val="both"/>
        <w:rPr>
          <w:sz w:val="28"/>
          <w:szCs w:val="28"/>
        </w:rPr>
      </w:pPr>
    </w:p>
    <w:p w:rsidR="004001FE" w:rsidRPr="00FA2FA6" w:rsidRDefault="004001FE" w:rsidP="004001FE">
      <w:pPr>
        <w:jc w:val="center"/>
        <w:rPr>
          <w:sz w:val="28"/>
          <w:szCs w:val="28"/>
        </w:rPr>
      </w:pPr>
      <w:r w:rsidRPr="00FA2FA6">
        <w:rPr>
          <w:sz w:val="28"/>
          <w:szCs w:val="28"/>
        </w:rPr>
        <w:t>ПОРЯДОК</w:t>
      </w:r>
    </w:p>
    <w:p w:rsidR="004001FE" w:rsidRPr="00FA2FA6" w:rsidRDefault="004001FE" w:rsidP="004001FE">
      <w:pPr>
        <w:jc w:val="center"/>
        <w:rPr>
          <w:sz w:val="28"/>
          <w:szCs w:val="28"/>
        </w:rPr>
      </w:pPr>
      <w:r w:rsidRPr="00FA2FA6">
        <w:rPr>
          <w:sz w:val="28"/>
          <w:szCs w:val="28"/>
        </w:rPr>
        <w:t>предоставления субсидий в сфере поддержки общественных инициатив</w:t>
      </w:r>
    </w:p>
    <w:p w:rsidR="004001FE" w:rsidRPr="00FA2FA6" w:rsidRDefault="004001FE" w:rsidP="004001FE">
      <w:pPr>
        <w:jc w:val="center"/>
        <w:rPr>
          <w:sz w:val="28"/>
          <w:szCs w:val="28"/>
        </w:rPr>
      </w:pPr>
      <w:r w:rsidRPr="00FA2FA6">
        <w:rPr>
          <w:sz w:val="28"/>
          <w:szCs w:val="28"/>
        </w:rPr>
        <w:t xml:space="preserve">некоммерческим организациям из местного бюджета </w:t>
      </w:r>
      <w:r>
        <w:rPr>
          <w:sz w:val="28"/>
          <w:szCs w:val="28"/>
        </w:rPr>
        <w:t xml:space="preserve">Лянинского сельсовета </w:t>
      </w:r>
      <w:r w:rsidRPr="00FA2FA6">
        <w:rPr>
          <w:sz w:val="28"/>
          <w:szCs w:val="28"/>
        </w:rPr>
        <w:t>Здвинского района</w:t>
      </w:r>
      <w:r>
        <w:rPr>
          <w:sz w:val="28"/>
          <w:szCs w:val="28"/>
        </w:rPr>
        <w:t xml:space="preserve"> </w:t>
      </w:r>
      <w:r w:rsidRPr="00FA2FA6">
        <w:rPr>
          <w:sz w:val="28"/>
          <w:szCs w:val="28"/>
        </w:rPr>
        <w:t>Новосибирской области</w:t>
      </w:r>
    </w:p>
    <w:p w:rsidR="004001FE" w:rsidRPr="00FA2FA6" w:rsidRDefault="004001FE" w:rsidP="004001FE">
      <w:pPr>
        <w:rPr>
          <w:sz w:val="28"/>
          <w:szCs w:val="28"/>
        </w:rPr>
      </w:pPr>
    </w:p>
    <w:p w:rsidR="004001FE" w:rsidRPr="00FA2FA6" w:rsidRDefault="004001FE" w:rsidP="004001FE">
      <w:pPr>
        <w:jc w:val="center"/>
        <w:rPr>
          <w:sz w:val="28"/>
          <w:szCs w:val="28"/>
        </w:rPr>
      </w:pPr>
      <w:r w:rsidRPr="00FA2FA6">
        <w:rPr>
          <w:sz w:val="28"/>
          <w:szCs w:val="28"/>
        </w:rPr>
        <w:t>1. Общие положения</w:t>
      </w:r>
    </w:p>
    <w:p w:rsidR="004001FE" w:rsidRPr="00FA2FA6" w:rsidRDefault="004001FE" w:rsidP="004001FE">
      <w:pPr>
        <w:ind w:firstLine="709"/>
        <w:jc w:val="both"/>
        <w:rPr>
          <w:sz w:val="28"/>
          <w:szCs w:val="28"/>
        </w:rPr>
      </w:pPr>
      <w:r w:rsidRPr="00FA2FA6">
        <w:rPr>
          <w:sz w:val="28"/>
          <w:szCs w:val="28"/>
        </w:rPr>
        <w:t>1.1. Порядок предоставления субсидий в сфере поддержки общественных инициатив некоммерческим организациям из бюджета Здвинского района Новосибирской области (далее - Порядок) разработан в соответствии со статьей 78.1</w:t>
      </w:r>
      <w:hyperlink r:id="rId11" w:history="1">
        <w:r w:rsidRPr="00FA2FA6">
          <w:rPr>
            <w:rStyle w:val="ac"/>
            <w:rFonts w:eastAsia="Calibri"/>
            <w:sz w:val="28"/>
            <w:szCs w:val="28"/>
          </w:rPr>
          <w:t>Бюджетного кодекса Российской Федерации</w:t>
        </w:r>
      </w:hyperlink>
      <w:r w:rsidRPr="00FA2FA6">
        <w:rPr>
          <w:sz w:val="28"/>
          <w:szCs w:val="28"/>
        </w:rPr>
        <w:t xml:space="preserve">, </w:t>
      </w:r>
      <w:hyperlink r:id="rId12" w:history="1">
        <w:r w:rsidRPr="00FA2FA6">
          <w:rPr>
            <w:rStyle w:val="ac"/>
            <w:rFonts w:eastAsia="Calibri"/>
            <w:sz w:val="28"/>
            <w:szCs w:val="28"/>
          </w:rPr>
          <w:t>Федеральным законом от 06.10.2003 № 131-ФЗ «Об общих принципах организации местного самоуправления в Российской Федерации»</w:t>
        </w:r>
      </w:hyperlink>
      <w:r w:rsidRPr="00FA2FA6">
        <w:rPr>
          <w:sz w:val="28"/>
          <w:szCs w:val="28"/>
        </w:rPr>
        <w:t>, постановлением Правительства Российской Федерации от 07.05.2017 №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p>
    <w:p w:rsidR="004001FE" w:rsidRPr="00FA2FA6" w:rsidRDefault="004001FE" w:rsidP="004001FE">
      <w:pPr>
        <w:ind w:firstLine="709"/>
        <w:jc w:val="both"/>
        <w:rPr>
          <w:sz w:val="28"/>
          <w:szCs w:val="28"/>
        </w:rPr>
      </w:pPr>
      <w:r w:rsidRPr="00FA2FA6">
        <w:rPr>
          <w:sz w:val="28"/>
          <w:szCs w:val="28"/>
        </w:rPr>
        <w:t>1.2.Порядок определяет цели предоставления субсидий в сфере поддержки общественных инициатив некоммерческим организациям (далее - субсидии), категории и критерии отбора некоммерческих организаций, имеющих право на получение субсидий, условия и порядок предоставления субсидий, требования к отчетности, требования об осуществлении контроля за соблюдением условий, целей и порядка предоставления субсидий их получателями и ответственности за их нарушение.</w:t>
      </w:r>
    </w:p>
    <w:p w:rsidR="004001FE" w:rsidRPr="00FA2FA6" w:rsidRDefault="004001FE" w:rsidP="004001FE">
      <w:pPr>
        <w:ind w:firstLine="709"/>
        <w:jc w:val="both"/>
        <w:rPr>
          <w:sz w:val="28"/>
          <w:szCs w:val="28"/>
        </w:rPr>
      </w:pPr>
      <w:r w:rsidRPr="00FA2FA6">
        <w:rPr>
          <w:sz w:val="28"/>
          <w:szCs w:val="28"/>
        </w:rPr>
        <w:t>1.3. Субсидии предоставляются в целях финансового обеспечения (возмещения) затрат в связи с выполнением работ, оказанием услуг, связанных с реализацией и развитием общественной инициативы, повышением активности населения в решении вопросов местного значения.</w:t>
      </w:r>
    </w:p>
    <w:p w:rsidR="004001FE" w:rsidRPr="00FA2FA6" w:rsidRDefault="004001FE" w:rsidP="004001FE">
      <w:pPr>
        <w:ind w:firstLine="709"/>
        <w:jc w:val="both"/>
        <w:rPr>
          <w:sz w:val="28"/>
          <w:szCs w:val="28"/>
        </w:rPr>
      </w:pPr>
      <w:r w:rsidRPr="00FA2FA6">
        <w:rPr>
          <w:sz w:val="28"/>
          <w:szCs w:val="28"/>
        </w:rPr>
        <w:t>1.4. Субсидии предоставляются следующей категории некоммерческих организаций:</w:t>
      </w:r>
    </w:p>
    <w:p w:rsidR="004001FE" w:rsidRPr="00FA2FA6" w:rsidRDefault="004001FE" w:rsidP="004001FE">
      <w:pPr>
        <w:jc w:val="both"/>
        <w:rPr>
          <w:sz w:val="28"/>
          <w:szCs w:val="28"/>
        </w:rPr>
      </w:pPr>
      <w:r>
        <w:rPr>
          <w:sz w:val="28"/>
          <w:szCs w:val="28"/>
        </w:rPr>
        <w:t xml:space="preserve">- </w:t>
      </w:r>
      <w:r w:rsidRPr="00FA2FA6">
        <w:rPr>
          <w:sz w:val="28"/>
          <w:szCs w:val="28"/>
        </w:rPr>
        <w:t xml:space="preserve">зарегистрированных на территории </w:t>
      </w:r>
      <w:r>
        <w:rPr>
          <w:sz w:val="28"/>
          <w:szCs w:val="28"/>
        </w:rPr>
        <w:t xml:space="preserve">Лянинского сельсовета </w:t>
      </w:r>
      <w:r w:rsidRPr="00FA2FA6">
        <w:rPr>
          <w:sz w:val="28"/>
          <w:szCs w:val="28"/>
        </w:rPr>
        <w:t>Здвинского района Новосибирской области;</w:t>
      </w:r>
    </w:p>
    <w:p w:rsidR="004001FE" w:rsidRPr="00FA2FA6" w:rsidRDefault="004001FE" w:rsidP="004001FE">
      <w:pPr>
        <w:jc w:val="both"/>
        <w:rPr>
          <w:sz w:val="28"/>
          <w:szCs w:val="28"/>
        </w:rPr>
      </w:pPr>
      <w:r>
        <w:rPr>
          <w:sz w:val="28"/>
          <w:szCs w:val="28"/>
        </w:rPr>
        <w:lastRenderedPageBreak/>
        <w:t xml:space="preserve">- </w:t>
      </w:r>
      <w:r w:rsidRPr="00FA2FA6">
        <w:rPr>
          <w:sz w:val="28"/>
          <w:szCs w:val="28"/>
        </w:rPr>
        <w:t>не являющихся государственными (муниципальными) учреждениями,</w:t>
      </w:r>
      <w:r>
        <w:rPr>
          <w:sz w:val="28"/>
          <w:szCs w:val="28"/>
        </w:rPr>
        <w:t xml:space="preserve"> </w:t>
      </w:r>
      <w:r w:rsidRPr="00FA2FA6">
        <w:rPr>
          <w:sz w:val="28"/>
          <w:szCs w:val="28"/>
        </w:rPr>
        <w:t>государственными корпорациями, государственными компаниями, политическими партиями;</w:t>
      </w:r>
    </w:p>
    <w:p w:rsidR="004001FE" w:rsidRPr="00FA2FA6" w:rsidRDefault="004001FE" w:rsidP="004001FE">
      <w:pPr>
        <w:jc w:val="both"/>
        <w:rPr>
          <w:sz w:val="28"/>
          <w:szCs w:val="28"/>
        </w:rPr>
      </w:pPr>
      <w:r>
        <w:rPr>
          <w:sz w:val="28"/>
          <w:szCs w:val="28"/>
        </w:rPr>
        <w:t xml:space="preserve">- </w:t>
      </w:r>
      <w:r w:rsidRPr="00FA2FA6">
        <w:rPr>
          <w:sz w:val="28"/>
          <w:szCs w:val="28"/>
        </w:rPr>
        <w:t>не осуществляющих приносящую доход деятельность.</w:t>
      </w:r>
    </w:p>
    <w:p w:rsidR="004001FE" w:rsidRPr="00FA2FA6" w:rsidRDefault="004001FE" w:rsidP="004001FE">
      <w:pPr>
        <w:ind w:firstLine="709"/>
        <w:jc w:val="both"/>
        <w:rPr>
          <w:sz w:val="28"/>
          <w:szCs w:val="28"/>
        </w:rPr>
      </w:pPr>
      <w:r w:rsidRPr="00FA2FA6">
        <w:rPr>
          <w:sz w:val="28"/>
          <w:szCs w:val="28"/>
        </w:rPr>
        <w:t>1.5. Критерием отбора некоммерческих организаций, имеющих право на предоставление субсидии, является наличие социальной значимости мероприятий, предлагаемых к выполнению и указанных в заявлении о предоставлении субсидии (далее - заявление).</w:t>
      </w:r>
    </w:p>
    <w:p w:rsidR="004001FE" w:rsidRPr="00FA2FA6" w:rsidRDefault="004001FE" w:rsidP="004001FE">
      <w:pPr>
        <w:ind w:firstLine="709"/>
        <w:jc w:val="both"/>
        <w:rPr>
          <w:sz w:val="28"/>
          <w:szCs w:val="28"/>
        </w:rPr>
      </w:pPr>
      <w:r w:rsidRPr="00FA2FA6">
        <w:rPr>
          <w:sz w:val="28"/>
          <w:szCs w:val="28"/>
        </w:rPr>
        <w:t>1.6. Некоммерческие организации, имеющие право на предоставление субсидии, должны соответствовать следующим требованиям:</w:t>
      </w:r>
    </w:p>
    <w:p w:rsidR="004001FE" w:rsidRPr="00FA2FA6" w:rsidRDefault="004001FE" w:rsidP="004001FE">
      <w:pPr>
        <w:ind w:firstLine="708"/>
        <w:jc w:val="both"/>
        <w:rPr>
          <w:sz w:val="28"/>
          <w:szCs w:val="28"/>
        </w:rPr>
      </w:pPr>
      <w:r w:rsidRPr="00FA2FA6">
        <w:rPr>
          <w:sz w:val="28"/>
          <w:szCs w:val="28"/>
        </w:rPr>
        <w:t>соответствие видов деятельности некоммерческой организации, предусмотренных в ее учредительных документах, целевому назначению субсидии;</w:t>
      </w:r>
    </w:p>
    <w:p w:rsidR="004001FE" w:rsidRPr="00FA2FA6" w:rsidRDefault="004001FE" w:rsidP="004001FE">
      <w:pPr>
        <w:ind w:firstLine="708"/>
        <w:jc w:val="both"/>
        <w:rPr>
          <w:sz w:val="28"/>
          <w:szCs w:val="28"/>
        </w:rPr>
      </w:pPr>
      <w:r w:rsidRPr="00FA2FA6">
        <w:rPr>
          <w:sz w:val="28"/>
          <w:szCs w:val="28"/>
        </w:rPr>
        <w:t>отсутствие у некоммерческой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001FE" w:rsidRPr="00FA2FA6" w:rsidRDefault="004001FE" w:rsidP="004001FE">
      <w:pPr>
        <w:ind w:firstLine="708"/>
        <w:jc w:val="both"/>
        <w:rPr>
          <w:sz w:val="28"/>
          <w:szCs w:val="28"/>
        </w:rPr>
      </w:pPr>
      <w:r w:rsidRPr="00FA2FA6">
        <w:rPr>
          <w:sz w:val="28"/>
          <w:szCs w:val="28"/>
        </w:rPr>
        <w:t xml:space="preserve">отсутствие у некоммерческой организации просроченной задолженности по возврату в местный бюджет </w:t>
      </w:r>
      <w:r>
        <w:rPr>
          <w:sz w:val="28"/>
          <w:szCs w:val="28"/>
        </w:rPr>
        <w:t xml:space="preserve">Лянинского сельсовета </w:t>
      </w:r>
      <w:r w:rsidRPr="00FA2FA6">
        <w:rPr>
          <w:sz w:val="28"/>
          <w:szCs w:val="28"/>
        </w:rPr>
        <w:t xml:space="preserve">Здвинского района Новосибирской области (далее - бюджет </w:t>
      </w:r>
      <w:r>
        <w:rPr>
          <w:sz w:val="28"/>
          <w:szCs w:val="28"/>
        </w:rPr>
        <w:t>поселения</w:t>
      </w:r>
      <w:r w:rsidRPr="00FA2FA6">
        <w:rPr>
          <w:sz w:val="28"/>
          <w:szCs w:val="28"/>
        </w:rPr>
        <w:t xml:space="preserve">) субсидий, бюджетных инвестиций, предоставленных в соответствии с иными правовыми актами, и иной просроченной задолженности перед бюджетом </w:t>
      </w:r>
      <w:r>
        <w:rPr>
          <w:sz w:val="28"/>
          <w:szCs w:val="28"/>
        </w:rPr>
        <w:t>поселения</w:t>
      </w:r>
      <w:r w:rsidRPr="00FA2FA6">
        <w:rPr>
          <w:sz w:val="28"/>
          <w:szCs w:val="28"/>
        </w:rPr>
        <w:t>;</w:t>
      </w:r>
    </w:p>
    <w:p w:rsidR="004001FE" w:rsidRPr="00FA2FA6" w:rsidRDefault="004001FE" w:rsidP="004001FE">
      <w:pPr>
        <w:ind w:firstLine="708"/>
        <w:jc w:val="both"/>
        <w:rPr>
          <w:sz w:val="28"/>
          <w:szCs w:val="28"/>
        </w:rPr>
      </w:pPr>
      <w:r w:rsidRPr="00FA2FA6">
        <w:rPr>
          <w:sz w:val="28"/>
          <w:szCs w:val="28"/>
        </w:rPr>
        <w:t>некоммерческая организация не должна находиться в процессе реорганизации, ликвидации, банкротства;</w:t>
      </w:r>
    </w:p>
    <w:p w:rsidR="004001FE" w:rsidRPr="00FA2FA6" w:rsidRDefault="004001FE" w:rsidP="004001FE">
      <w:pPr>
        <w:ind w:firstLine="708"/>
        <w:jc w:val="both"/>
        <w:rPr>
          <w:sz w:val="28"/>
          <w:szCs w:val="28"/>
        </w:rPr>
      </w:pPr>
      <w:r w:rsidRPr="00FA2FA6">
        <w:rPr>
          <w:sz w:val="28"/>
          <w:szCs w:val="28"/>
        </w:rPr>
        <w:t xml:space="preserve">некоммерческая организация не должна получать средства из бюджета района и иных бюджетов бюджетной системы Российской Федерации в соответствии с иными нормативными правовыми актами Российской Федерации, муниципальными правовыми актами </w:t>
      </w:r>
      <w:r>
        <w:rPr>
          <w:sz w:val="28"/>
          <w:szCs w:val="28"/>
        </w:rPr>
        <w:t xml:space="preserve">Лянинского сельсовета </w:t>
      </w:r>
      <w:r w:rsidRPr="00FA2FA6">
        <w:rPr>
          <w:sz w:val="28"/>
          <w:szCs w:val="28"/>
        </w:rPr>
        <w:t>Здвинского района на цели предоставления субсидий;</w:t>
      </w:r>
    </w:p>
    <w:p w:rsidR="004001FE" w:rsidRPr="00FA2FA6" w:rsidRDefault="004001FE" w:rsidP="004001FE">
      <w:pPr>
        <w:ind w:firstLine="708"/>
        <w:jc w:val="both"/>
        <w:rPr>
          <w:sz w:val="28"/>
          <w:szCs w:val="28"/>
        </w:rPr>
      </w:pPr>
      <w:r w:rsidRPr="00FA2FA6">
        <w:rPr>
          <w:sz w:val="28"/>
          <w:szCs w:val="28"/>
        </w:rPr>
        <w:t>отсутствие фактов несоблюдения некоммерческой организацией ранее в качестве получателя субсидий целей и условий их предоставления.</w:t>
      </w:r>
    </w:p>
    <w:p w:rsidR="004001FE" w:rsidRPr="00FA2FA6" w:rsidRDefault="004001FE" w:rsidP="004001FE">
      <w:pPr>
        <w:ind w:firstLine="709"/>
        <w:jc w:val="both"/>
        <w:rPr>
          <w:sz w:val="28"/>
          <w:szCs w:val="28"/>
        </w:rPr>
      </w:pPr>
      <w:r w:rsidRPr="00FA2FA6">
        <w:rPr>
          <w:sz w:val="28"/>
          <w:szCs w:val="28"/>
        </w:rPr>
        <w:t xml:space="preserve">1.7. Предоставление субсидий осуществляется главным распорядителем бюджетных средств - администрацией </w:t>
      </w:r>
      <w:r>
        <w:rPr>
          <w:sz w:val="28"/>
          <w:szCs w:val="28"/>
        </w:rPr>
        <w:t xml:space="preserve">Лянинского сельсовета </w:t>
      </w:r>
      <w:r w:rsidRPr="00FA2FA6">
        <w:rPr>
          <w:sz w:val="28"/>
          <w:szCs w:val="28"/>
        </w:rPr>
        <w:t xml:space="preserve">Здвинского района Новосибирской области (далее - администрация) за счет средств бюджета </w:t>
      </w:r>
      <w:r>
        <w:rPr>
          <w:sz w:val="28"/>
          <w:szCs w:val="28"/>
        </w:rPr>
        <w:t>поселения</w:t>
      </w:r>
      <w:r w:rsidRPr="00FA2FA6">
        <w:rPr>
          <w:sz w:val="28"/>
          <w:szCs w:val="28"/>
        </w:rPr>
        <w:t>.</w:t>
      </w:r>
    </w:p>
    <w:p w:rsidR="004001FE" w:rsidRPr="00FA2FA6" w:rsidRDefault="004001FE" w:rsidP="004001FE">
      <w:pPr>
        <w:ind w:firstLine="709"/>
        <w:jc w:val="both"/>
        <w:rPr>
          <w:sz w:val="28"/>
          <w:szCs w:val="28"/>
        </w:rPr>
      </w:pPr>
      <w:r w:rsidRPr="00FA2FA6">
        <w:rPr>
          <w:sz w:val="28"/>
          <w:szCs w:val="28"/>
        </w:rPr>
        <w:t>1.8. Субсидии предоставляются в пределах бюджетных ассигнований, предусмотренных в бюджете района на текущий финансовый год, и лимитов бюджетных обязательств, утвержденных в установленном порядке на предоставление субсидий и доведенных до администрации как получателя бюджетных средств.</w:t>
      </w:r>
    </w:p>
    <w:p w:rsidR="004001FE" w:rsidRPr="00FA2FA6" w:rsidRDefault="004001FE" w:rsidP="004001FE">
      <w:pPr>
        <w:jc w:val="center"/>
        <w:rPr>
          <w:sz w:val="28"/>
          <w:szCs w:val="28"/>
        </w:rPr>
      </w:pPr>
      <w:r w:rsidRPr="00FA2FA6">
        <w:rPr>
          <w:sz w:val="28"/>
          <w:szCs w:val="28"/>
        </w:rPr>
        <w:t>2. Условия и порядок предоставления субсидий</w:t>
      </w:r>
    </w:p>
    <w:p w:rsidR="004001FE" w:rsidRPr="00FA2FA6" w:rsidRDefault="004001FE" w:rsidP="004001FE">
      <w:pPr>
        <w:ind w:firstLine="709"/>
        <w:jc w:val="both"/>
        <w:rPr>
          <w:sz w:val="28"/>
          <w:szCs w:val="28"/>
        </w:rPr>
      </w:pPr>
      <w:r w:rsidRPr="00FA2FA6">
        <w:rPr>
          <w:sz w:val="28"/>
          <w:szCs w:val="28"/>
        </w:rPr>
        <w:t>2.1. Для получения субсидии некоммерческая организация, претендующая на получение субсидии (далее - заявитель), представляет в администрацию заявление с указанием целей и задач, содержания выполненных (предлагаемых к выполнению) мероприятий, сроков их выполнения, календарного плана выполнения работ (оказания услуг), результатов, объемов финансирования, графика финансирования, наличия собственного вклада в выполнение мероприятия в виде денежных средств, имущества, выполнения работ, оказания услуг, а также счета, открытого заявителем в учреждении Центрального Банка Российской Федерации или кредитной организации, на который подлежит перечислению субсидия.</w:t>
      </w:r>
    </w:p>
    <w:p w:rsidR="004001FE" w:rsidRPr="00FA2FA6" w:rsidRDefault="004001FE" w:rsidP="004001FE">
      <w:pPr>
        <w:ind w:firstLine="709"/>
        <w:jc w:val="both"/>
        <w:rPr>
          <w:sz w:val="28"/>
          <w:szCs w:val="28"/>
        </w:rPr>
      </w:pPr>
      <w:r w:rsidRPr="00FA2FA6">
        <w:rPr>
          <w:sz w:val="28"/>
          <w:szCs w:val="28"/>
        </w:rPr>
        <w:t>2.2. К заявлению прилагаются следующие документы:</w:t>
      </w:r>
    </w:p>
    <w:p w:rsidR="004001FE" w:rsidRPr="00FA2FA6" w:rsidRDefault="004001FE" w:rsidP="004001FE">
      <w:pPr>
        <w:ind w:firstLine="708"/>
        <w:jc w:val="both"/>
        <w:rPr>
          <w:sz w:val="28"/>
          <w:szCs w:val="28"/>
        </w:rPr>
      </w:pPr>
      <w:r w:rsidRPr="00FA2FA6">
        <w:rPr>
          <w:sz w:val="28"/>
          <w:szCs w:val="28"/>
        </w:rPr>
        <w:t xml:space="preserve">документы, удостоверяющие личность и подтверждающие полномочия </w:t>
      </w:r>
      <w:r w:rsidRPr="00FA2FA6">
        <w:rPr>
          <w:sz w:val="28"/>
          <w:szCs w:val="28"/>
        </w:rPr>
        <w:lastRenderedPageBreak/>
        <w:t>представителя заявителя;</w:t>
      </w:r>
    </w:p>
    <w:p w:rsidR="004001FE" w:rsidRPr="00FA2FA6" w:rsidRDefault="004001FE" w:rsidP="004001FE">
      <w:pPr>
        <w:ind w:firstLine="708"/>
        <w:jc w:val="both"/>
        <w:rPr>
          <w:sz w:val="28"/>
          <w:szCs w:val="28"/>
        </w:rPr>
      </w:pPr>
      <w:r w:rsidRPr="00FA2FA6">
        <w:rPr>
          <w:sz w:val="28"/>
          <w:szCs w:val="28"/>
        </w:rPr>
        <w:t>копии учредительных документов заявителя;</w:t>
      </w:r>
    </w:p>
    <w:p w:rsidR="004001FE" w:rsidRPr="00FA2FA6" w:rsidRDefault="004001FE" w:rsidP="004001FE">
      <w:pPr>
        <w:ind w:firstLine="708"/>
        <w:jc w:val="both"/>
        <w:rPr>
          <w:sz w:val="28"/>
          <w:szCs w:val="28"/>
        </w:rPr>
      </w:pPr>
      <w:r w:rsidRPr="00FA2FA6">
        <w:rPr>
          <w:sz w:val="28"/>
          <w:szCs w:val="28"/>
        </w:rPr>
        <w:t>выписка из Единого государственного реестра юридических лиц, полученная не ранее чем за 30 календарных дней до дня направления заявления (допускается предоставление выписки, заверенной усиленной квалифицированной электронной цифровой подписью Федеральной налоговой службы России с сайта в информационно-телекоммуникационной сети «Интернет»);</w:t>
      </w:r>
    </w:p>
    <w:p w:rsidR="004001FE" w:rsidRPr="00FA2FA6" w:rsidRDefault="004001FE" w:rsidP="004001FE">
      <w:pPr>
        <w:ind w:firstLine="708"/>
        <w:jc w:val="both"/>
        <w:rPr>
          <w:sz w:val="28"/>
          <w:szCs w:val="28"/>
        </w:rPr>
      </w:pPr>
      <w:r w:rsidRPr="00FA2FA6">
        <w:rPr>
          <w:sz w:val="28"/>
          <w:szCs w:val="28"/>
        </w:rPr>
        <w:t>справки об отсутствии на дату подачи заявления задолженности по налогам, сборам, страховым взносам, пеням, штрафам перед бюджетами разных уровней, Пенсионным фондом Российской Федерации, Фондом социального страхования Российской Федерации и Фондом обязательного медицинского страхования Российской Федерации, за исключением отсроченной, рассроченной, в том числе в порядке реструктуризации, приостановленной к взысканию, недоимки по страховым взносам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(допускается предоставление справки, заверенной усиленной квалифицированной электронной цифровой подписью организации заявителя, полученной в информационно-телекоммуникационной сети «Интернет»);</w:t>
      </w:r>
    </w:p>
    <w:p w:rsidR="004001FE" w:rsidRPr="00FA2FA6" w:rsidRDefault="004001FE" w:rsidP="004001FE">
      <w:pPr>
        <w:ind w:firstLine="708"/>
        <w:jc w:val="both"/>
        <w:rPr>
          <w:sz w:val="28"/>
          <w:szCs w:val="28"/>
        </w:rPr>
      </w:pPr>
      <w:r w:rsidRPr="00FA2FA6">
        <w:rPr>
          <w:sz w:val="28"/>
          <w:szCs w:val="28"/>
        </w:rPr>
        <w:t xml:space="preserve">справка, подтверждающая отсутствие задолженности по субсидиям, бюджетным инвестициям, предоставляемым из бюджета </w:t>
      </w:r>
      <w:r>
        <w:rPr>
          <w:sz w:val="28"/>
          <w:szCs w:val="28"/>
        </w:rPr>
        <w:t>поселения</w:t>
      </w:r>
      <w:r w:rsidRPr="00FA2FA6">
        <w:rPr>
          <w:sz w:val="28"/>
          <w:szCs w:val="28"/>
        </w:rPr>
        <w:t>;</w:t>
      </w:r>
    </w:p>
    <w:p w:rsidR="004001FE" w:rsidRPr="00FA2FA6" w:rsidRDefault="004001FE" w:rsidP="004001FE">
      <w:pPr>
        <w:ind w:firstLine="708"/>
        <w:jc w:val="both"/>
        <w:rPr>
          <w:sz w:val="28"/>
          <w:szCs w:val="28"/>
        </w:rPr>
      </w:pPr>
      <w:r w:rsidRPr="00FA2FA6">
        <w:rPr>
          <w:sz w:val="28"/>
          <w:szCs w:val="28"/>
        </w:rPr>
        <w:t>документ, содержащий сведения о банковских реквизитах заявителя;</w:t>
      </w:r>
    </w:p>
    <w:p w:rsidR="004001FE" w:rsidRPr="00FA2FA6" w:rsidRDefault="004001FE" w:rsidP="004001FE">
      <w:pPr>
        <w:ind w:firstLine="708"/>
        <w:jc w:val="both"/>
        <w:rPr>
          <w:sz w:val="28"/>
          <w:szCs w:val="28"/>
        </w:rPr>
      </w:pPr>
      <w:r w:rsidRPr="00FA2FA6">
        <w:rPr>
          <w:sz w:val="28"/>
          <w:szCs w:val="28"/>
        </w:rPr>
        <w:t>решение руководящего органа заявителя об организации и проведении мероприятий;</w:t>
      </w:r>
    </w:p>
    <w:p w:rsidR="004001FE" w:rsidRPr="00FA2FA6" w:rsidRDefault="004001FE" w:rsidP="004001FE">
      <w:pPr>
        <w:ind w:firstLine="708"/>
        <w:jc w:val="both"/>
        <w:rPr>
          <w:sz w:val="28"/>
          <w:szCs w:val="28"/>
        </w:rPr>
      </w:pPr>
      <w:r w:rsidRPr="00FA2FA6">
        <w:rPr>
          <w:sz w:val="28"/>
          <w:szCs w:val="28"/>
        </w:rPr>
        <w:t>смета расходов, подтверждающая осуществленные (планируемые) затраты на выполнение мероприятий, указанных в заявлении;</w:t>
      </w:r>
    </w:p>
    <w:p w:rsidR="004001FE" w:rsidRPr="00FA2FA6" w:rsidRDefault="004001FE" w:rsidP="004001FE">
      <w:pPr>
        <w:ind w:firstLine="708"/>
        <w:jc w:val="both"/>
        <w:rPr>
          <w:sz w:val="28"/>
          <w:szCs w:val="28"/>
        </w:rPr>
      </w:pPr>
      <w:r w:rsidRPr="00FA2FA6">
        <w:rPr>
          <w:sz w:val="28"/>
          <w:szCs w:val="28"/>
        </w:rPr>
        <w:t>согласие на осуществление администрацией и органами муниципального финансового контроля проверок соблюдения условий, целей и порядка предоставления субсидий.</w:t>
      </w:r>
    </w:p>
    <w:p w:rsidR="004001FE" w:rsidRPr="00FA2FA6" w:rsidRDefault="004001FE" w:rsidP="004001FE">
      <w:pPr>
        <w:ind w:firstLine="709"/>
        <w:jc w:val="both"/>
        <w:rPr>
          <w:sz w:val="28"/>
          <w:szCs w:val="28"/>
        </w:rPr>
      </w:pPr>
      <w:r w:rsidRPr="00FA2FA6">
        <w:rPr>
          <w:sz w:val="28"/>
          <w:szCs w:val="28"/>
        </w:rPr>
        <w:t>2.3. Заявитель вправе представить дополнительные документы, которые, по его мнению, имеют значение для принятия решения о предоставлении субсидии.</w:t>
      </w:r>
    </w:p>
    <w:p w:rsidR="004001FE" w:rsidRPr="00FA2FA6" w:rsidRDefault="004001FE" w:rsidP="004001FE">
      <w:pPr>
        <w:ind w:firstLine="709"/>
        <w:jc w:val="both"/>
        <w:rPr>
          <w:sz w:val="28"/>
          <w:szCs w:val="28"/>
        </w:rPr>
      </w:pPr>
      <w:r w:rsidRPr="00FA2FA6">
        <w:rPr>
          <w:sz w:val="28"/>
          <w:szCs w:val="28"/>
        </w:rPr>
        <w:t>2.4. Копии документов принимаются при предъявлении подлинников документов (в случае если копии не заверены нотариально).</w:t>
      </w:r>
    </w:p>
    <w:p w:rsidR="004001FE" w:rsidRPr="00FA2FA6" w:rsidRDefault="004001FE" w:rsidP="004001FE">
      <w:pPr>
        <w:ind w:firstLine="709"/>
        <w:jc w:val="both"/>
        <w:rPr>
          <w:sz w:val="28"/>
          <w:szCs w:val="28"/>
        </w:rPr>
      </w:pPr>
      <w:r w:rsidRPr="00FA2FA6">
        <w:rPr>
          <w:sz w:val="28"/>
          <w:szCs w:val="28"/>
        </w:rPr>
        <w:t>2.5. Условиями предоставления субсидий являются:</w:t>
      </w:r>
    </w:p>
    <w:p w:rsidR="004001FE" w:rsidRPr="00FA2FA6" w:rsidRDefault="004001FE" w:rsidP="004001FE">
      <w:pPr>
        <w:jc w:val="both"/>
        <w:rPr>
          <w:sz w:val="28"/>
          <w:szCs w:val="28"/>
        </w:rPr>
      </w:pPr>
      <w:r w:rsidRPr="00FA2FA6">
        <w:rPr>
          <w:sz w:val="28"/>
          <w:szCs w:val="28"/>
        </w:rPr>
        <w:t>соответствие получателя субсидии категориям, предусмотренным пунктом 1.4 Порядка;</w:t>
      </w:r>
    </w:p>
    <w:p w:rsidR="004001FE" w:rsidRPr="00FA2FA6" w:rsidRDefault="004001FE" w:rsidP="004001FE">
      <w:pPr>
        <w:ind w:firstLine="708"/>
        <w:jc w:val="both"/>
        <w:rPr>
          <w:sz w:val="28"/>
          <w:szCs w:val="28"/>
        </w:rPr>
      </w:pPr>
      <w:r w:rsidRPr="00FA2FA6">
        <w:rPr>
          <w:sz w:val="28"/>
          <w:szCs w:val="28"/>
        </w:rPr>
        <w:t xml:space="preserve">прохождение по критерию отбора, предусмотренному пунктом 1.5 Порядка; </w:t>
      </w:r>
    </w:p>
    <w:p w:rsidR="004001FE" w:rsidRPr="00FA2FA6" w:rsidRDefault="004001FE" w:rsidP="004001FE">
      <w:pPr>
        <w:ind w:firstLine="708"/>
        <w:jc w:val="both"/>
        <w:rPr>
          <w:sz w:val="28"/>
          <w:szCs w:val="28"/>
        </w:rPr>
      </w:pPr>
      <w:r w:rsidRPr="00FA2FA6">
        <w:rPr>
          <w:sz w:val="28"/>
          <w:szCs w:val="28"/>
        </w:rPr>
        <w:t>соответствие требованиям, предусмотренным пунктом 1.6 Порядка;</w:t>
      </w:r>
    </w:p>
    <w:p w:rsidR="004001FE" w:rsidRPr="00FA2FA6" w:rsidRDefault="004001FE" w:rsidP="004001FE">
      <w:pPr>
        <w:ind w:firstLine="708"/>
        <w:jc w:val="both"/>
        <w:rPr>
          <w:sz w:val="28"/>
          <w:szCs w:val="28"/>
        </w:rPr>
      </w:pPr>
      <w:r w:rsidRPr="00FA2FA6">
        <w:rPr>
          <w:sz w:val="28"/>
          <w:szCs w:val="28"/>
        </w:rPr>
        <w:t>соответствие использования субсидии ее целевому назначению;</w:t>
      </w:r>
    </w:p>
    <w:p w:rsidR="004001FE" w:rsidRPr="00FA2FA6" w:rsidRDefault="004001FE" w:rsidP="004001FE">
      <w:pPr>
        <w:ind w:firstLine="708"/>
        <w:jc w:val="both"/>
        <w:rPr>
          <w:sz w:val="28"/>
          <w:szCs w:val="28"/>
        </w:rPr>
      </w:pPr>
      <w:r w:rsidRPr="00FA2FA6">
        <w:rPr>
          <w:sz w:val="28"/>
          <w:szCs w:val="28"/>
        </w:rPr>
        <w:t>достоверность представленной получателем субсидии информации;</w:t>
      </w:r>
    </w:p>
    <w:p w:rsidR="004001FE" w:rsidRPr="00FA2FA6" w:rsidRDefault="004001FE" w:rsidP="004001FE">
      <w:pPr>
        <w:ind w:firstLine="708"/>
        <w:jc w:val="both"/>
        <w:rPr>
          <w:sz w:val="28"/>
          <w:szCs w:val="28"/>
        </w:rPr>
      </w:pPr>
      <w:r w:rsidRPr="00FA2FA6">
        <w:rPr>
          <w:sz w:val="28"/>
          <w:szCs w:val="28"/>
        </w:rPr>
        <w:t>согласие получателя субсидии на осуществление управлением и органами муниципального финансового контроля проверок соблюдения условий, целей и порядка предоставления субсидий;</w:t>
      </w:r>
    </w:p>
    <w:p w:rsidR="004001FE" w:rsidRPr="00FA2FA6" w:rsidRDefault="004001FE" w:rsidP="004001FE">
      <w:pPr>
        <w:ind w:firstLine="708"/>
        <w:jc w:val="both"/>
        <w:rPr>
          <w:sz w:val="28"/>
          <w:szCs w:val="28"/>
        </w:rPr>
      </w:pPr>
      <w:r w:rsidRPr="00FA2FA6">
        <w:rPr>
          <w:sz w:val="28"/>
          <w:szCs w:val="28"/>
        </w:rPr>
        <w:t>реализация социально значимых мероприятий в течение текущего финансового года;</w:t>
      </w:r>
    </w:p>
    <w:p w:rsidR="004001FE" w:rsidRPr="00FA2FA6" w:rsidRDefault="004001FE" w:rsidP="004001FE">
      <w:pPr>
        <w:ind w:firstLine="708"/>
        <w:jc w:val="both"/>
        <w:rPr>
          <w:sz w:val="28"/>
          <w:szCs w:val="28"/>
        </w:rPr>
      </w:pPr>
      <w:r w:rsidRPr="00FA2FA6">
        <w:rPr>
          <w:sz w:val="28"/>
          <w:szCs w:val="28"/>
        </w:rPr>
        <w:t xml:space="preserve">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(в случае предоставления субсидии в </w:t>
      </w:r>
      <w:r w:rsidRPr="00FA2FA6">
        <w:rPr>
          <w:sz w:val="28"/>
          <w:szCs w:val="28"/>
        </w:rPr>
        <w:lastRenderedPageBreak/>
        <w:t>целях финансового обеспечения затрат).</w:t>
      </w:r>
    </w:p>
    <w:p w:rsidR="004001FE" w:rsidRPr="00FA2FA6" w:rsidRDefault="004001FE" w:rsidP="004001FE">
      <w:pPr>
        <w:ind w:firstLine="709"/>
        <w:jc w:val="both"/>
        <w:rPr>
          <w:sz w:val="28"/>
          <w:szCs w:val="28"/>
        </w:rPr>
      </w:pPr>
      <w:r w:rsidRPr="00FA2FA6">
        <w:rPr>
          <w:sz w:val="28"/>
          <w:szCs w:val="28"/>
        </w:rPr>
        <w:t>2.6. Администрация:</w:t>
      </w:r>
    </w:p>
    <w:p w:rsidR="004001FE" w:rsidRPr="00FA2FA6" w:rsidRDefault="004001FE" w:rsidP="004001FE">
      <w:pPr>
        <w:ind w:firstLine="708"/>
        <w:jc w:val="both"/>
        <w:rPr>
          <w:sz w:val="28"/>
          <w:szCs w:val="28"/>
        </w:rPr>
      </w:pPr>
      <w:r w:rsidRPr="00FA2FA6">
        <w:rPr>
          <w:sz w:val="28"/>
          <w:szCs w:val="28"/>
        </w:rPr>
        <w:t>регистрирует заявление и документы, предусмотренные пунктами 2.1 - 2.3 Порядка, в течение одного дня со дня их поступления;</w:t>
      </w:r>
    </w:p>
    <w:p w:rsidR="004001FE" w:rsidRPr="00FA2FA6" w:rsidRDefault="004001FE" w:rsidP="004001FE">
      <w:pPr>
        <w:ind w:firstLine="708"/>
        <w:jc w:val="both"/>
        <w:rPr>
          <w:sz w:val="28"/>
          <w:szCs w:val="28"/>
        </w:rPr>
      </w:pPr>
      <w:r w:rsidRPr="00FA2FA6">
        <w:rPr>
          <w:sz w:val="28"/>
          <w:szCs w:val="28"/>
        </w:rPr>
        <w:t>направляет заявление и документы, предусмотренные пунктами 2.1 - 2.3 Порядка, в течение трех дней со дня их регистрации в комиссию по предоставлению субсидий в сфере поддержки общественных инициатив некоммерческим организациям (далее - комиссия).</w:t>
      </w:r>
    </w:p>
    <w:p w:rsidR="004001FE" w:rsidRPr="00FA2FA6" w:rsidRDefault="004001FE" w:rsidP="004001FE">
      <w:pPr>
        <w:ind w:firstLine="709"/>
        <w:jc w:val="both"/>
        <w:rPr>
          <w:sz w:val="28"/>
          <w:szCs w:val="28"/>
        </w:rPr>
      </w:pPr>
      <w:r w:rsidRPr="00FA2FA6">
        <w:rPr>
          <w:sz w:val="28"/>
          <w:szCs w:val="28"/>
        </w:rPr>
        <w:t>2.7. Положение о комиссии и состав комиссии утверждаются Постановлением администрации.</w:t>
      </w:r>
    </w:p>
    <w:p w:rsidR="004001FE" w:rsidRPr="00FA2FA6" w:rsidRDefault="004001FE" w:rsidP="004001FE">
      <w:pPr>
        <w:ind w:firstLine="709"/>
        <w:jc w:val="both"/>
        <w:rPr>
          <w:sz w:val="28"/>
          <w:szCs w:val="28"/>
        </w:rPr>
      </w:pPr>
      <w:r w:rsidRPr="00FA2FA6">
        <w:rPr>
          <w:sz w:val="28"/>
          <w:szCs w:val="28"/>
        </w:rPr>
        <w:t>2.8. Комиссия:</w:t>
      </w:r>
    </w:p>
    <w:p w:rsidR="004001FE" w:rsidRPr="00FA2FA6" w:rsidRDefault="004001FE" w:rsidP="004001FE">
      <w:pPr>
        <w:ind w:firstLine="708"/>
        <w:jc w:val="both"/>
        <w:rPr>
          <w:sz w:val="28"/>
          <w:szCs w:val="28"/>
        </w:rPr>
      </w:pPr>
      <w:r w:rsidRPr="00FA2FA6">
        <w:rPr>
          <w:sz w:val="28"/>
          <w:szCs w:val="28"/>
        </w:rPr>
        <w:t>рассматривает заявление и документы, предусмотренные пунктами 2.1 - 2.3 Порядка, в течение 10 дней со дня их поступления в комиссию;</w:t>
      </w:r>
    </w:p>
    <w:p w:rsidR="004001FE" w:rsidRPr="00FA2FA6" w:rsidRDefault="004001FE" w:rsidP="004001FE">
      <w:pPr>
        <w:ind w:firstLine="708"/>
        <w:jc w:val="both"/>
        <w:rPr>
          <w:sz w:val="28"/>
          <w:szCs w:val="28"/>
        </w:rPr>
      </w:pPr>
      <w:r w:rsidRPr="00FA2FA6">
        <w:rPr>
          <w:sz w:val="28"/>
          <w:szCs w:val="28"/>
        </w:rPr>
        <w:t xml:space="preserve">направляет в администрацию протокол заседания комиссии, в котором указываются предложения о предоставлении субсидии и ее размере, определяемом в соответствии с пунктом 2.12 Порядка, либо об отказе в предоставлении субсидии по основаниям, предусмотренным пунктом 2.10 Порядка, в течение трех дней со дня рассмотрения заявления и документов, предусмотренных пунктами 2.1 - 2.3 Порядка. </w:t>
      </w:r>
    </w:p>
    <w:p w:rsidR="004001FE" w:rsidRPr="00FA2FA6" w:rsidRDefault="004001FE" w:rsidP="004001FE">
      <w:pPr>
        <w:ind w:firstLine="709"/>
        <w:jc w:val="both"/>
        <w:rPr>
          <w:sz w:val="28"/>
          <w:szCs w:val="28"/>
        </w:rPr>
      </w:pPr>
      <w:r w:rsidRPr="00FA2FA6">
        <w:rPr>
          <w:sz w:val="28"/>
          <w:szCs w:val="28"/>
        </w:rPr>
        <w:t>2.9. В случае недостаточности бюджетных ассигнований для предоставления субсидий всем некоммерческим организациям, подавшим заявление (при отсутствии иных оснований для отказа им в предоставлении субсидии), комиссия отбирает некоммерческие организации исходя из критерия отбора, предусмотренного пунктом 1.5 Порядка.</w:t>
      </w:r>
    </w:p>
    <w:p w:rsidR="004001FE" w:rsidRPr="00FA2FA6" w:rsidRDefault="004001FE" w:rsidP="004001FE">
      <w:pPr>
        <w:ind w:firstLine="708"/>
        <w:jc w:val="both"/>
        <w:rPr>
          <w:sz w:val="28"/>
          <w:szCs w:val="28"/>
        </w:rPr>
      </w:pPr>
      <w:r w:rsidRPr="00FA2FA6">
        <w:rPr>
          <w:sz w:val="28"/>
          <w:szCs w:val="28"/>
        </w:rPr>
        <w:t>При этом социальная значимость мероприятий, предлагаемых к выполнению, оценивается по пятибалльной шкале. Итоговое значение баллов определяется как сумма значений баллов, выставленных каждым членом комиссии.</w:t>
      </w:r>
    </w:p>
    <w:p w:rsidR="004001FE" w:rsidRPr="00FA2FA6" w:rsidRDefault="004001FE" w:rsidP="004001FE">
      <w:pPr>
        <w:ind w:firstLine="708"/>
        <w:jc w:val="both"/>
        <w:rPr>
          <w:sz w:val="28"/>
          <w:szCs w:val="28"/>
        </w:rPr>
      </w:pPr>
      <w:r w:rsidRPr="00FA2FA6">
        <w:rPr>
          <w:sz w:val="28"/>
          <w:szCs w:val="28"/>
        </w:rPr>
        <w:t xml:space="preserve">На основании итоговых значений баллов комиссией формируется рейтинг некоммерческих организаций. </w:t>
      </w:r>
    </w:p>
    <w:p w:rsidR="004001FE" w:rsidRPr="00FA2FA6" w:rsidRDefault="004001FE" w:rsidP="004001FE">
      <w:pPr>
        <w:ind w:firstLine="708"/>
        <w:jc w:val="both"/>
        <w:rPr>
          <w:sz w:val="28"/>
          <w:szCs w:val="28"/>
        </w:rPr>
      </w:pPr>
      <w:r w:rsidRPr="00FA2FA6">
        <w:rPr>
          <w:sz w:val="28"/>
          <w:szCs w:val="28"/>
        </w:rPr>
        <w:t>Некоммерческой организации, социальная значимость мероприятий которой оценена на наибольшее количество баллов, присваивается первый номер. Далее номера в рейтинге присваиваются в зависимости от набранных баллов. При равенстве баллов некоммерческой организации, заявление которой подано раньше, присваивается высший номер в рейтинге.</w:t>
      </w:r>
    </w:p>
    <w:p w:rsidR="004001FE" w:rsidRDefault="004001FE" w:rsidP="004001FE">
      <w:pPr>
        <w:ind w:firstLine="708"/>
        <w:jc w:val="both"/>
        <w:rPr>
          <w:sz w:val="28"/>
          <w:szCs w:val="28"/>
        </w:rPr>
      </w:pPr>
      <w:r w:rsidRPr="00FA2FA6">
        <w:rPr>
          <w:sz w:val="28"/>
          <w:szCs w:val="28"/>
        </w:rPr>
        <w:t>Субсидия предоставляется некоммерческим организациям, занимающим наибольшие номера в рейтинге, на предоставление субсидий которым достаточно бюджетных ассигн</w:t>
      </w:r>
      <w:r>
        <w:rPr>
          <w:sz w:val="28"/>
          <w:szCs w:val="28"/>
        </w:rPr>
        <w:t>ований.</w:t>
      </w:r>
    </w:p>
    <w:p w:rsidR="004001FE" w:rsidRPr="00FA2FA6" w:rsidRDefault="004001FE" w:rsidP="004001FE">
      <w:pPr>
        <w:ind w:firstLine="708"/>
        <w:jc w:val="both"/>
        <w:rPr>
          <w:sz w:val="28"/>
          <w:szCs w:val="28"/>
        </w:rPr>
      </w:pPr>
      <w:bookmarkStart w:id="0" w:name="_GoBack"/>
      <w:bookmarkEnd w:id="0"/>
      <w:r w:rsidRPr="00FA2FA6">
        <w:rPr>
          <w:sz w:val="28"/>
          <w:szCs w:val="28"/>
        </w:rPr>
        <w:t>2.10. Основаниями для отказа в предоставлении субсидии являются:</w:t>
      </w:r>
    </w:p>
    <w:p w:rsidR="004001FE" w:rsidRPr="00FA2FA6" w:rsidRDefault="004001FE" w:rsidP="004001FE">
      <w:pPr>
        <w:ind w:firstLine="708"/>
        <w:jc w:val="both"/>
        <w:rPr>
          <w:sz w:val="28"/>
          <w:szCs w:val="28"/>
        </w:rPr>
      </w:pPr>
      <w:r w:rsidRPr="00FA2FA6">
        <w:rPr>
          <w:sz w:val="28"/>
          <w:szCs w:val="28"/>
        </w:rPr>
        <w:t>несоответствие целей, указанных в заявлении, целям предоставления субсидии, определенным в пункте 1.3 Порядка;</w:t>
      </w:r>
    </w:p>
    <w:p w:rsidR="004001FE" w:rsidRPr="00FA2FA6" w:rsidRDefault="004001FE" w:rsidP="004001FE">
      <w:pPr>
        <w:ind w:firstLine="708"/>
        <w:jc w:val="both"/>
        <w:rPr>
          <w:sz w:val="28"/>
          <w:szCs w:val="28"/>
        </w:rPr>
      </w:pPr>
      <w:r w:rsidRPr="00FA2FA6">
        <w:rPr>
          <w:sz w:val="28"/>
          <w:szCs w:val="28"/>
        </w:rPr>
        <w:t>несоблюдение условий предоставления субсидии, предусмотренных абзацами вторым - седьмым пункта 2.5 Порядка;</w:t>
      </w:r>
    </w:p>
    <w:p w:rsidR="004001FE" w:rsidRPr="00FA2FA6" w:rsidRDefault="004001FE" w:rsidP="004001FE">
      <w:pPr>
        <w:ind w:firstLine="708"/>
        <w:jc w:val="both"/>
        <w:rPr>
          <w:sz w:val="28"/>
          <w:szCs w:val="28"/>
        </w:rPr>
      </w:pPr>
      <w:r w:rsidRPr="00FA2FA6">
        <w:rPr>
          <w:sz w:val="28"/>
          <w:szCs w:val="28"/>
        </w:rPr>
        <w:t>несоответствие представленных заявителем документов требованиям, установленным пунктами 2.1 - 2.4, или непредставление (представление не в полном объеме) указанных документов; недостоверность представленной получателем субсидии информации;</w:t>
      </w:r>
    </w:p>
    <w:p w:rsidR="004001FE" w:rsidRPr="00FA2FA6" w:rsidRDefault="004001FE" w:rsidP="004001FE">
      <w:pPr>
        <w:ind w:firstLine="708"/>
        <w:jc w:val="both"/>
        <w:rPr>
          <w:sz w:val="28"/>
          <w:szCs w:val="28"/>
        </w:rPr>
      </w:pPr>
      <w:r w:rsidRPr="00FA2FA6">
        <w:rPr>
          <w:sz w:val="28"/>
          <w:szCs w:val="28"/>
        </w:rPr>
        <w:t>отсутствие бюджетных ассигнований.</w:t>
      </w:r>
    </w:p>
    <w:p w:rsidR="004001FE" w:rsidRPr="00FA2FA6" w:rsidRDefault="004001FE" w:rsidP="004001FE">
      <w:pPr>
        <w:ind w:firstLine="709"/>
        <w:jc w:val="both"/>
        <w:rPr>
          <w:sz w:val="28"/>
          <w:szCs w:val="28"/>
        </w:rPr>
      </w:pPr>
      <w:r w:rsidRPr="00FA2FA6">
        <w:rPr>
          <w:sz w:val="28"/>
          <w:szCs w:val="28"/>
        </w:rPr>
        <w:t>2.11. Администрация:</w:t>
      </w:r>
    </w:p>
    <w:p w:rsidR="004001FE" w:rsidRPr="00FA2FA6" w:rsidRDefault="004001FE" w:rsidP="004001FE">
      <w:pPr>
        <w:ind w:firstLine="708"/>
        <w:jc w:val="both"/>
        <w:rPr>
          <w:sz w:val="28"/>
          <w:szCs w:val="28"/>
        </w:rPr>
      </w:pPr>
      <w:r w:rsidRPr="00FA2FA6">
        <w:rPr>
          <w:sz w:val="28"/>
          <w:szCs w:val="28"/>
        </w:rPr>
        <w:lastRenderedPageBreak/>
        <w:t>принимает решение о предоставлении субсидии и ее размере, определяемом в соответствии с пунктом 2.12 Порядка, либо об отказе в предоставлении субсидии в течение пяти дней со дня поступления протокола заседания комиссии;</w:t>
      </w:r>
    </w:p>
    <w:p w:rsidR="004001FE" w:rsidRPr="00FA2FA6" w:rsidRDefault="004001FE" w:rsidP="004001FE">
      <w:pPr>
        <w:ind w:firstLine="708"/>
        <w:jc w:val="both"/>
        <w:rPr>
          <w:sz w:val="28"/>
          <w:szCs w:val="28"/>
        </w:rPr>
      </w:pPr>
      <w:r w:rsidRPr="00FA2FA6">
        <w:rPr>
          <w:sz w:val="28"/>
          <w:szCs w:val="28"/>
        </w:rPr>
        <w:t>направляет заявителю уведомление о предоставлении субсидии либо уведомление об отказе в предоставлении субсидии с указанием основания (оснований) отказа в течение трех дней со дня принятия соответствующего решения;</w:t>
      </w:r>
    </w:p>
    <w:p w:rsidR="004001FE" w:rsidRPr="00FA2FA6" w:rsidRDefault="004001FE" w:rsidP="004001FE">
      <w:pPr>
        <w:ind w:firstLine="708"/>
        <w:jc w:val="both"/>
        <w:rPr>
          <w:sz w:val="28"/>
          <w:szCs w:val="28"/>
        </w:rPr>
      </w:pPr>
      <w:r w:rsidRPr="00FA2FA6">
        <w:rPr>
          <w:sz w:val="28"/>
          <w:szCs w:val="28"/>
        </w:rPr>
        <w:t>в случае принятия решения о предоставлении субсидии заключает с получателем субсидии соглашение о предоставлении субсидии (далее - соглашение) в течение 20 дней со дня принятия соответствующего решения.</w:t>
      </w:r>
    </w:p>
    <w:p w:rsidR="004001FE" w:rsidRPr="00FA2FA6" w:rsidRDefault="004001FE" w:rsidP="004001FE">
      <w:pPr>
        <w:ind w:firstLine="709"/>
        <w:jc w:val="both"/>
        <w:rPr>
          <w:sz w:val="28"/>
          <w:szCs w:val="28"/>
        </w:rPr>
      </w:pPr>
      <w:r w:rsidRPr="00FA2FA6">
        <w:rPr>
          <w:sz w:val="28"/>
          <w:szCs w:val="28"/>
        </w:rPr>
        <w:t>2.12. Размер субсидии определяется в объеме понесенных (планируемых) расходов по каждому из выполненных (предлагаемых к выполнению) мероприятий, направленных на достижение целей предоставления субсидии на основании представленной и обоснованной сметы расходов.</w:t>
      </w:r>
    </w:p>
    <w:p w:rsidR="004001FE" w:rsidRPr="00FA2FA6" w:rsidRDefault="004001FE" w:rsidP="004001FE">
      <w:pPr>
        <w:ind w:firstLine="708"/>
        <w:jc w:val="both"/>
        <w:rPr>
          <w:sz w:val="28"/>
          <w:szCs w:val="28"/>
        </w:rPr>
      </w:pPr>
      <w:r w:rsidRPr="00FA2FA6">
        <w:rPr>
          <w:sz w:val="28"/>
          <w:szCs w:val="28"/>
        </w:rPr>
        <w:t>В случае, предусмотренном пунктом 2.9 Порядка, субсидия некоммерческой организации, занявшей наибольший номер в рейтинге, на предоставление субсидии которой достаточно бюджетных ассигнований, предоставляется в размере остатка бюджетных ассигнований.</w:t>
      </w:r>
    </w:p>
    <w:p w:rsidR="004001FE" w:rsidRPr="00FA2FA6" w:rsidRDefault="004001FE" w:rsidP="004001FE">
      <w:pPr>
        <w:ind w:firstLine="709"/>
        <w:jc w:val="both"/>
        <w:rPr>
          <w:sz w:val="28"/>
          <w:szCs w:val="28"/>
        </w:rPr>
      </w:pPr>
      <w:r w:rsidRPr="00FA2FA6">
        <w:rPr>
          <w:sz w:val="28"/>
          <w:szCs w:val="28"/>
        </w:rPr>
        <w:t>2.13. Соглашение заключается в соответствии с типовой формой, утвержденной Постановлением администрации, и должно предусматривать:</w:t>
      </w:r>
    </w:p>
    <w:p w:rsidR="004001FE" w:rsidRPr="00FA2FA6" w:rsidRDefault="004001FE" w:rsidP="004001FE">
      <w:pPr>
        <w:jc w:val="both"/>
        <w:rPr>
          <w:sz w:val="28"/>
          <w:szCs w:val="28"/>
        </w:rPr>
      </w:pPr>
      <w:r w:rsidRPr="00FA2FA6">
        <w:rPr>
          <w:sz w:val="28"/>
          <w:szCs w:val="28"/>
        </w:rPr>
        <w:t>целевое назначение субсидии;</w:t>
      </w:r>
    </w:p>
    <w:p w:rsidR="004001FE" w:rsidRPr="00FA2FA6" w:rsidRDefault="004001FE" w:rsidP="004001FE">
      <w:pPr>
        <w:ind w:firstLine="708"/>
        <w:jc w:val="both"/>
        <w:rPr>
          <w:sz w:val="28"/>
          <w:szCs w:val="28"/>
        </w:rPr>
      </w:pPr>
      <w:r w:rsidRPr="00FA2FA6">
        <w:rPr>
          <w:sz w:val="28"/>
          <w:szCs w:val="28"/>
        </w:rPr>
        <w:t>условия предоставления субсидии, предусмотренные пунктом 2.5 Порядка;</w:t>
      </w:r>
    </w:p>
    <w:p w:rsidR="004001FE" w:rsidRPr="00FA2FA6" w:rsidRDefault="004001FE" w:rsidP="004001FE">
      <w:pPr>
        <w:jc w:val="both"/>
        <w:rPr>
          <w:sz w:val="28"/>
          <w:szCs w:val="28"/>
        </w:rPr>
      </w:pPr>
      <w:r w:rsidRPr="00FA2FA6">
        <w:rPr>
          <w:sz w:val="28"/>
          <w:szCs w:val="28"/>
        </w:rPr>
        <w:t>сроки (периодичность) перечисления субсидии;</w:t>
      </w:r>
    </w:p>
    <w:p w:rsidR="004001FE" w:rsidRPr="00FA2FA6" w:rsidRDefault="004001FE" w:rsidP="004001FE">
      <w:pPr>
        <w:ind w:firstLine="708"/>
        <w:jc w:val="both"/>
        <w:rPr>
          <w:sz w:val="28"/>
          <w:szCs w:val="28"/>
        </w:rPr>
      </w:pPr>
      <w:r w:rsidRPr="00FA2FA6">
        <w:rPr>
          <w:sz w:val="28"/>
          <w:szCs w:val="28"/>
        </w:rPr>
        <w:t>размер субсидии;</w:t>
      </w:r>
    </w:p>
    <w:p w:rsidR="004001FE" w:rsidRPr="00FA2FA6" w:rsidRDefault="004001FE" w:rsidP="004001FE">
      <w:pPr>
        <w:ind w:firstLine="708"/>
        <w:jc w:val="both"/>
        <w:rPr>
          <w:sz w:val="28"/>
          <w:szCs w:val="28"/>
        </w:rPr>
      </w:pPr>
      <w:r w:rsidRPr="00FA2FA6">
        <w:rPr>
          <w:sz w:val="28"/>
          <w:szCs w:val="28"/>
        </w:rPr>
        <w:t>порядок перечисления субсидии;</w:t>
      </w:r>
    </w:p>
    <w:p w:rsidR="004001FE" w:rsidRPr="00FA2FA6" w:rsidRDefault="004001FE" w:rsidP="004001FE">
      <w:pPr>
        <w:ind w:firstLine="708"/>
        <w:jc w:val="both"/>
        <w:rPr>
          <w:sz w:val="28"/>
          <w:szCs w:val="28"/>
        </w:rPr>
      </w:pPr>
      <w:r w:rsidRPr="00FA2FA6">
        <w:rPr>
          <w:sz w:val="28"/>
          <w:szCs w:val="28"/>
        </w:rPr>
        <w:t>сроки использования субсидии;</w:t>
      </w:r>
    </w:p>
    <w:p w:rsidR="004001FE" w:rsidRPr="00FA2FA6" w:rsidRDefault="004001FE" w:rsidP="004001FE">
      <w:pPr>
        <w:ind w:firstLine="708"/>
        <w:jc w:val="both"/>
        <w:rPr>
          <w:sz w:val="28"/>
          <w:szCs w:val="28"/>
        </w:rPr>
      </w:pPr>
      <w:r w:rsidRPr="00FA2FA6">
        <w:rPr>
          <w:sz w:val="28"/>
          <w:szCs w:val="28"/>
        </w:rPr>
        <w:t>права и обязанности сторон;</w:t>
      </w:r>
    </w:p>
    <w:p w:rsidR="004001FE" w:rsidRPr="00FA2FA6" w:rsidRDefault="004001FE" w:rsidP="004001FE">
      <w:pPr>
        <w:ind w:firstLine="708"/>
        <w:jc w:val="both"/>
        <w:rPr>
          <w:sz w:val="28"/>
          <w:szCs w:val="28"/>
        </w:rPr>
      </w:pPr>
      <w:r w:rsidRPr="00FA2FA6">
        <w:rPr>
          <w:sz w:val="28"/>
          <w:szCs w:val="28"/>
        </w:rPr>
        <w:t>порядок возврата субсидии в бюджет города в случае нарушения условий, установленных при их предоставлении;</w:t>
      </w:r>
    </w:p>
    <w:p w:rsidR="004001FE" w:rsidRPr="00FA2FA6" w:rsidRDefault="004001FE" w:rsidP="004001FE">
      <w:pPr>
        <w:ind w:firstLine="708"/>
        <w:jc w:val="both"/>
        <w:rPr>
          <w:sz w:val="28"/>
          <w:szCs w:val="28"/>
        </w:rPr>
      </w:pPr>
      <w:r w:rsidRPr="00FA2FA6">
        <w:rPr>
          <w:sz w:val="28"/>
          <w:szCs w:val="28"/>
        </w:rPr>
        <w:t>порядок возврата в текущем финансовом году получателем субсидии остатков субсидии, не использованных в отчетном финансовом году;</w:t>
      </w:r>
    </w:p>
    <w:p w:rsidR="004001FE" w:rsidRPr="00FA2FA6" w:rsidRDefault="004001FE" w:rsidP="004001FE">
      <w:pPr>
        <w:jc w:val="both"/>
        <w:rPr>
          <w:sz w:val="28"/>
          <w:szCs w:val="28"/>
        </w:rPr>
      </w:pPr>
      <w:r w:rsidRPr="00FA2FA6">
        <w:rPr>
          <w:sz w:val="28"/>
          <w:szCs w:val="28"/>
        </w:rPr>
        <w:t>ответственность сторон;</w:t>
      </w:r>
    </w:p>
    <w:p w:rsidR="004001FE" w:rsidRPr="00FA2FA6" w:rsidRDefault="004001FE" w:rsidP="004001FE">
      <w:pPr>
        <w:ind w:firstLine="708"/>
        <w:jc w:val="both"/>
        <w:rPr>
          <w:sz w:val="28"/>
          <w:szCs w:val="28"/>
        </w:rPr>
      </w:pPr>
      <w:r w:rsidRPr="00FA2FA6">
        <w:rPr>
          <w:sz w:val="28"/>
          <w:szCs w:val="28"/>
        </w:rPr>
        <w:t>срок действия соглашения о предоставлении субсидии, порядок его расторжения и изменения.</w:t>
      </w:r>
    </w:p>
    <w:p w:rsidR="004001FE" w:rsidRPr="00FA2FA6" w:rsidRDefault="004001FE" w:rsidP="004001FE">
      <w:pPr>
        <w:ind w:firstLine="709"/>
        <w:jc w:val="both"/>
        <w:rPr>
          <w:sz w:val="28"/>
          <w:szCs w:val="28"/>
        </w:rPr>
      </w:pPr>
      <w:r w:rsidRPr="00FA2FA6">
        <w:rPr>
          <w:sz w:val="28"/>
          <w:szCs w:val="28"/>
        </w:rPr>
        <w:t>2.14. Перечисление субсидии получателю субсидии осуществляется не позднее 60 дней со дня регистрации заявления и документов, предусмотренных пунктами 2.1 - 2.3 Порядка, на счет, указанный в заявлении.</w:t>
      </w:r>
    </w:p>
    <w:p w:rsidR="004001FE" w:rsidRPr="00FA2FA6" w:rsidRDefault="004001FE" w:rsidP="004001FE">
      <w:pPr>
        <w:ind w:firstLine="709"/>
        <w:jc w:val="both"/>
        <w:rPr>
          <w:sz w:val="28"/>
          <w:szCs w:val="28"/>
        </w:rPr>
      </w:pPr>
      <w:r w:rsidRPr="00FA2FA6">
        <w:rPr>
          <w:sz w:val="28"/>
          <w:szCs w:val="28"/>
        </w:rPr>
        <w:t>2.15. За счет предоставленной субсидии получатель субсидий не вправе осуществлять следующие расходы:</w:t>
      </w:r>
    </w:p>
    <w:p w:rsidR="004001FE" w:rsidRPr="00FA2FA6" w:rsidRDefault="004001FE" w:rsidP="004001FE">
      <w:pPr>
        <w:ind w:firstLine="708"/>
        <w:jc w:val="both"/>
        <w:rPr>
          <w:sz w:val="28"/>
          <w:szCs w:val="28"/>
        </w:rPr>
      </w:pPr>
      <w:r w:rsidRPr="00FA2FA6">
        <w:rPr>
          <w:sz w:val="28"/>
          <w:szCs w:val="28"/>
        </w:rPr>
        <w:t xml:space="preserve">направленные на осуществление деятельности, не связанной с </w:t>
      </w:r>
      <w:r>
        <w:rPr>
          <w:sz w:val="28"/>
          <w:szCs w:val="28"/>
        </w:rPr>
        <w:t xml:space="preserve">          </w:t>
      </w:r>
      <w:r w:rsidRPr="00FA2FA6">
        <w:rPr>
          <w:sz w:val="28"/>
          <w:szCs w:val="28"/>
        </w:rPr>
        <w:t xml:space="preserve">реализацией мероприятия, для финансового обеспечения (возмещения) затрат, на выполнение которого предоставляется субсидия; </w:t>
      </w:r>
    </w:p>
    <w:p w:rsidR="004001FE" w:rsidRPr="00FA2FA6" w:rsidRDefault="004001FE" w:rsidP="004001FE">
      <w:pPr>
        <w:ind w:firstLine="708"/>
        <w:jc w:val="both"/>
        <w:rPr>
          <w:sz w:val="28"/>
          <w:szCs w:val="28"/>
        </w:rPr>
      </w:pPr>
      <w:r w:rsidRPr="00FA2FA6">
        <w:rPr>
          <w:sz w:val="28"/>
          <w:szCs w:val="28"/>
        </w:rPr>
        <w:t>административно-управленческие расходы;</w:t>
      </w:r>
    </w:p>
    <w:p w:rsidR="004001FE" w:rsidRPr="00FA2FA6" w:rsidRDefault="004001FE" w:rsidP="004001FE">
      <w:pPr>
        <w:ind w:firstLine="708"/>
        <w:jc w:val="both"/>
        <w:rPr>
          <w:sz w:val="28"/>
          <w:szCs w:val="28"/>
        </w:rPr>
      </w:pPr>
      <w:r w:rsidRPr="00FA2FA6">
        <w:rPr>
          <w:sz w:val="28"/>
          <w:szCs w:val="28"/>
        </w:rPr>
        <w:t>внесение арендной платы за пользование муниципальными помещениями;</w:t>
      </w:r>
    </w:p>
    <w:p w:rsidR="004001FE" w:rsidRPr="00FA2FA6" w:rsidRDefault="004001FE" w:rsidP="004001FE">
      <w:pPr>
        <w:ind w:firstLine="708"/>
        <w:jc w:val="both"/>
        <w:rPr>
          <w:sz w:val="28"/>
          <w:szCs w:val="28"/>
        </w:rPr>
      </w:pPr>
      <w:r w:rsidRPr="00FA2FA6">
        <w:rPr>
          <w:sz w:val="28"/>
          <w:szCs w:val="28"/>
        </w:rPr>
        <w:t>на поддержку политических партий и избирательных кампаний;</w:t>
      </w:r>
    </w:p>
    <w:p w:rsidR="004001FE" w:rsidRPr="00FA2FA6" w:rsidRDefault="004001FE" w:rsidP="004001FE">
      <w:pPr>
        <w:ind w:firstLine="708"/>
        <w:jc w:val="both"/>
        <w:rPr>
          <w:sz w:val="28"/>
          <w:szCs w:val="28"/>
        </w:rPr>
      </w:pPr>
      <w:r w:rsidRPr="00FA2FA6">
        <w:rPr>
          <w:sz w:val="28"/>
          <w:szCs w:val="28"/>
        </w:rPr>
        <w:t>на проведение собраний, митингов, демонстраций, шествий, пикетирований;</w:t>
      </w:r>
    </w:p>
    <w:p w:rsidR="004001FE" w:rsidRPr="00FA2FA6" w:rsidRDefault="004001FE" w:rsidP="004001FE">
      <w:pPr>
        <w:ind w:firstLine="708"/>
        <w:jc w:val="both"/>
        <w:rPr>
          <w:sz w:val="28"/>
          <w:szCs w:val="28"/>
        </w:rPr>
      </w:pPr>
      <w:r w:rsidRPr="00FA2FA6">
        <w:rPr>
          <w:sz w:val="28"/>
          <w:szCs w:val="28"/>
        </w:rPr>
        <w:t xml:space="preserve">на оказание финансовой помощи религиозным организациям, благотворительным фондам и общественным организациям, работающим при религиозных организациях, </w:t>
      </w:r>
      <w:r w:rsidRPr="00FA2FA6">
        <w:rPr>
          <w:sz w:val="28"/>
          <w:szCs w:val="28"/>
        </w:rPr>
        <w:lastRenderedPageBreak/>
        <w:t xml:space="preserve">кроме случаев, указанных </w:t>
      </w:r>
      <w:hyperlink r:id="rId13" w:history="1">
        <w:r w:rsidRPr="00FA2FA6">
          <w:rPr>
            <w:rStyle w:val="ac"/>
            <w:rFonts w:eastAsia="Calibri"/>
            <w:sz w:val="28"/>
            <w:szCs w:val="28"/>
          </w:rPr>
          <w:t xml:space="preserve">пункте 3 статьи 4 Федерального закона от 26.09.97 </w:t>
        </w:r>
        <w:r>
          <w:rPr>
            <w:rStyle w:val="ac"/>
            <w:rFonts w:eastAsia="Calibri"/>
            <w:sz w:val="28"/>
            <w:szCs w:val="28"/>
          </w:rPr>
          <w:t>№</w:t>
        </w:r>
        <w:r w:rsidRPr="00FA2FA6">
          <w:rPr>
            <w:rStyle w:val="ac"/>
            <w:rFonts w:eastAsia="Calibri"/>
            <w:sz w:val="28"/>
            <w:szCs w:val="28"/>
          </w:rPr>
          <w:t xml:space="preserve"> 125-ФЗ «О свободе совести и о религиозных объединениях»</w:t>
        </w:r>
      </w:hyperlink>
      <w:r w:rsidRPr="00FA2FA6">
        <w:rPr>
          <w:sz w:val="28"/>
          <w:szCs w:val="28"/>
        </w:rPr>
        <w:t>;</w:t>
      </w:r>
    </w:p>
    <w:p w:rsidR="004001FE" w:rsidRPr="00FA2FA6" w:rsidRDefault="004001FE" w:rsidP="004001FE">
      <w:pPr>
        <w:ind w:firstLine="708"/>
        <w:jc w:val="both"/>
        <w:rPr>
          <w:sz w:val="28"/>
          <w:szCs w:val="28"/>
        </w:rPr>
      </w:pPr>
      <w:r w:rsidRPr="00FA2FA6">
        <w:rPr>
          <w:sz w:val="28"/>
          <w:szCs w:val="28"/>
        </w:rPr>
        <w:t>на приобретение алкогольной, табачной, а также запрещенной законом продукции;</w:t>
      </w:r>
    </w:p>
    <w:p w:rsidR="004001FE" w:rsidRPr="00FA2FA6" w:rsidRDefault="004001FE" w:rsidP="004001FE">
      <w:pPr>
        <w:ind w:firstLine="708"/>
        <w:jc w:val="both"/>
        <w:rPr>
          <w:sz w:val="28"/>
          <w:szCs w:val="28"/>
        </w:rPr>
      </w:pPr>
      <w:r w:rsidRPr="00FA2FA6">
        <w:rPr>
          <w:sz w:val="28"/>
          <w:szCs w:val="28"/>
        </w:rPr>
        <w:t>на уплату штрафов.</w:t>
      </w:r>
    </w:p>
    <w:p w:rsidR="004001FE" w:rsidRPr="00FA2FA6" w:rsidRDefault="004001FE" w:rsidP="004001FE">
      <w:pPr>
        <w:jc w:val="center"/>
        <w:rPr>
          <w:sz w:val="28"/>
          <w:szCs w:val="28"/>
        </w:rPr>
      </w:pPr>
      <w:r w:rsidRPr="00FA2FA6">
        <w:rPr>
          <w:sz w:val="28"/>
          <w:szCs w:val="28"/>
        </w:rPr>
        <w:t>3. Требования к отчетности, об осуществлении контроля за соблюдением</w:t>
      </w:r>
      <w:r w:rsidRPr="00FA2FA6">
        <w:rPr>
          <w:sz w:val="28"/>
          <w:szCs w:val="28"/>
        </w:rPr>
        <w:br/>
        <w:t>условий, целей и порядка предоставления субсидий их получателями и</w:t>
      </w:r>
      <w:r w:rsidRPr="00FA2FA6">
        <w:rPr>
          <w:sz w:val="28"/>
          <w:szCs w:val="28"/>
        </w:rPr>
        <w:br/>
        <w:t>ответственности за их нарушение.</w:t>
      </w:r>
    </w:p>
    <w:p w:rsidR="004001FE" w:rsidRPr="00FA2FA6" w:rsidRDefault="004001FE" w:rsidP="004001FE">
      <w:pPr>
        <w:ind w:firstLine="709"/>
        <w:jc w:val="both"/>
        <w:rPr>
          <w:sz w:val="28"/>
          <w:szCs w:val="28"/>
        </w:rPr>
      </w:pPr>
      <w:r w:rsidRPr="00FA2FA6">
        <w:rPr>
          <w:sz w:val="28"/>
          <w:szCs w:val="28"/>
        </w:rPr>
        <w:t>3.1. Требования к форме, сроку и порядку отчетности по достижению показателей результативности предоставления субсидии устанавливаются соглашением, заключаемым согласно п.2.11 Порядка.</w:t>
      </w:r>
    </w:p>
    <w:p w:rsidR="004001FE" w:rsidRPr="00FA2FA6" w:rsidRDefault="004001FE" w:rsidP="004001FE">
      <w:pPr>
        <w:ind w:firstLine="709"/>
        <w:jc w:val="both"/>
        <w:rPr>
          <w:sz w:val="28"/>
          <w:szCs w:val="28"/>
        </w:rPr>
      </w:pPr>
      <w:r w:rsidRPr="00FA2FA6">
        <w:rPr>
          <w:sz w:val="28"/>
          <w:szCs w:val="28"/>
        </w:rPr>
        <w:t>3.2. Администрация осуществляет контроль за соблюдением условий, целей и порядка предоставления субсидий их получателями в форме проверок.</w:t>
      </w:r>
    </w:p>
    <w:p w:rsidR="004001FE" w:rsidRPr="00FA2FA6" w:rsidRDefault="004001FE" w:rsidP="004001FE">
      <w:pPr>
        <w:ind w:firstLine="709"/>
        <w:jc w:val="both"/>
        <w:rPr>
          <w:sz w:val="28"/>
          <w:szCs w:val="28"/>
        </w:rPr>
      </w:pPr>
      <w:r w:rsidRPr="00FA2FA6">
        <w:rPr>
          <w:sz w:val="28"/>
          <w:szCs w:val="28"/>
        </w:rPr>
        <w:t xml:space="preserve">3.3. Органы муниципального финансового контроля осуществляют проверку соблюдения условий, целей и порядка предоставления субсидий получателями субсидий в порядке и сроки, предусмотренные законодательством Российской Федерации и муниципальными правовыми актами </w:t>
      </w:r>
      <w:r>
        <w:rPr>
          <w:sz w:val="28"/>
          <w:szCs w:val="28"/>
        </w:rPr>
        <w:t>Лянинского сельсовета Здвинского района Новосибрской области</w:t>
      </w:r>
      <w:r w:rsidRPr="00FA2FA6">
        <w:rPr>
          <w:sz w:val="28"/>
          <w:szCs w:val="28"/>
        </w:rPr>
        <w:t>.</w:t>
      </w:r>
    </w:p>
    <w:p w:rsidR="004001FE" w:rsidRPr="00FA2FA6" w:rsidRDefault="004001FE" w:rsidP="004001FE">
      <w:pPr>
        <w:ind w:firstLine="709"/>
        <w:jc w:val="both"/>
        <w:rPr>
          <w:sz w:val="28"/>
          <w:szCs w:val="28"/>
        </w:rPr>
      </w:pPr>
      <w:r>
        <w:rPr>
          <w:sz w:val="28"/>
          <w:szCs w:val="28"/>
        </w:rPr>
        <w:t>3.</w:t>
      </w:r>
      <w:r w:rsidRPr="00FA2FA6">
        <w:rPr>
          <w:sz w:val="28"/>
          <w:szCs w:val="28"/>
        </w:rPr>
        <w:t xml:space="preserve">4. Субсидии подлежат возврату в бюджет </w:t>
      </w:r>
      <w:r>
        <w:rPr>
          <w:sz w:val="28"/>
          <w:szCs w:val="28"/>
        </w:rPr>
        <w:t>поселения</w:t>
      </w:r>
      <w:r w:rsidRPr="00FA2FA6">
        <w:rPr>
          <w:sz w:val="28"/>
          <w:szCs w:val="28"/>
        </w:rPr>
        <w:t xml:space="preserve"> в случае нарушения получателем субсидии условий, установленных при их предоставлении, предусмотренных пунктом 2.5 Порядка.</w:t>
      </w:r>
    </w:p>
    <w:p w:rsidR="004001FE" w:rsidRPr="00FA2FA6" w:rsidRDefault="004001FE" w:rsidP="004001FE">
      <w:pPr>
        <w:ind w:firstLine="709"/>
        <w:jc w:val="both"/>
        <w:rPr>
          <w:sz w:val="28"/>
          <w:szCs w:val="28"/>
        </w:rPr>
      </w:pPr>
      <w:r w:rsidRPr="00FA2FA6">
        <w:rPr>
          <w:sz w:val="28"/>
          <w:szCs w:val="28"/>
        </w:rPr>
        <w:t>3.</w:t>
      </w:r>
      <w:r>
        <w:rPr>
          <w:sz w:val="28"/>
          <w:szCs w:val="28"/>
        </w:rPr>
        <w:t>5.</w:t>
      </w:r>
      <w:r w:rsidRPr="00FA2FA6">
        <w:rPr>
          <w:sz w:val="28"/>
          <w:szCs w:val="28"/>
        </w:rPr>
        <w:t xml:space="preserve"> При выявлении нарушений, указанных в пункте 3.3 Порядка, администрация в течение 10 дней со дня их выявления направляет получателю субсидии требование о возврате субсидии в бюджет </w:t>
      </w:r>
      <w:r>
        <w:rPr>
          <w:sz w:val="28"/>
          <w:szCs w:val="28"/>
        </w:rPr>
        <w:t>поселения</w:t>
      </w:r>
      <w:r w:rsidRPr="00FA2FA6">
        <w:rPr>
          <w:sz w:val="28"/>
          <w:szCs w:val="28"/>
        </w:rPr>
        <w:t xml:space="preserve"> с указанием суммы, срока возврата субсидии и реквизитов счета, на который необходимо перечислить возвращаемую сумму субсидии (далее - требование).</w:t>
      </w:r>
    </w:p>
    <w:p w:rsidR="004001FE" w:rsidRPr="00FA2FA6" w:rsidRDefault="004001FE" w:rsidP="004001FE">
      <w:pPr>
        <w:ind w:firstLine="709"/>
        <w:jc w:val="both"/>
        <w:rPr>
          <w:sz w:val="28"/>
          <w:szCs w:val="28"/>
        </w:rPr>
      </w:pPr>
      <w:r w:rsidRPr="00FA2FA6">
        <w:rPr>
          <w:sz w:val="28"/>
          <w:szCs w:val="28"/>
        </w:rPr>
        <w:t>3.</w:t>
      </w:r>
      <w:r>
        <w:rPr>
          <w:sz w:val="28"/>
          <w:szCs w:val="28"/>
        </w:rPr>
        <w:t>6</w:t>
      </w:r>
      <w:r w:rsidRPr="00FA2FA6">
        <w:rPr>
          <w:sz w:val="28"/>
          <w:szCs w:val="28"/>
        </w:rPr>
        <w:t xml:space="preserve">. Получатель субсидии возвращает полученную субсидию в бюджет </w:t>
      </w:r>
      <w:r>
        <w:rPr>
          <w:sz w:val="28"/>
          <w:szCs w:val="28"/>
        </w:rPr>
        <w:t>поселения</w:t>
      </w:r>
      <w:r w:rsidRPr="00FA2FA6">
        <w:rPr>
          <w:sz w:val="28"/>
          <w:szCs w:val="28"/>
        </w:rPr>
        <w:t xml:space="preserve"> в указанный в требовании срок.</w:t>
      </w:r>
    </w:p>
    <w:p w:rsidR="004001FE" w:rsidRPr="00FA2FA6" w:rsidRDefault="004001FE" w:rsidP="004001FE">
      <w:pPr>
        <w:ind w:firstLine="709"/>
        <w:jc w:val="both"/>
        <w:rPr>
          <w:sz w:val="28"/>
          <w:szCs w:val="28"/>
        </w:rPr>
      </w:pPr>
      <w:r w:rsidRPr="00FA2FA6">
        <w:rPr>
          <w:sz w:val="28"/>
          <w:szCs w:val="28"/>
        </w:rPr>
        <w:t>3.</w:t>
      </w:r>
      <w:r>
        <w:rPr>
          <w:sz w:val="28"/>
          <w:szCs w:val="28"/>
        </w:rPr>
        <w:t>7</w:t>
      </w:r>
      <w:r w:rsidRPr="00FA2FA6">
        <w:rPr>
          <w:sz w:val="28"/>
          <w:szCs w:val="28"/>
        </w:rPr>
        <w:t xml:space="preserve">. Остаток субсидии, не использованной в отчетном финансовом году, возвращается получателем субсидии в бюджет </w:t>
      </w:r>
      <w:r>
        <w:rPr>
          <w:sz w:val="28"/>
          <w:szCs w:val="28"/>
        </w:rPr>
        <w:t xml:space="preserve">поселения </w:t>
      </w:r>
      <w:r w:rsidRPr="00FA2FA6">
        <w:rPr>
          <w:sz w:val="28"/>
          <w:szCs w:val="28"/>
        </w:rPr>
        <w:t>в размере ее остатка в течение 15 дней со дня окончания отчетного финансового года.</w:t>
      </w:r>
    </w:p>
    <w:p w:rsidR="004001FE" w:rsidRPr="00FA2FA6" w:rsidRDefault="004001FE" w:rsidP="004001FE">
      <w:pPr>
        <w:ind w:firstLine="709"/>
        <w:jc w:val="both"/>
        <w:rPr>
          <w:sz w:val="28"/>
          <w:szCs w:val="28"/>
        </w:rPr>
      </w:pPr>
      <w:r w:rsidRPr="00FA2FA6">
        <w:rPr>
          <w:sz w:val="28"/>
          <w:szCs w:val="28"/>
        </w:rPr>
        <w:t>3.</w:t>
      </w:r>
      <w:r>
        <w:rPr>
          <w:sz w:val="28"/>
          <w:szCs w:val="28"/>
        </w:rPr>
        <w:t>8</w:t>
      </w:r>
      <w:r w:rsidRPr="00FA2FA6">
        <w:rPr>
          <w:sz w:val="28"/>
          <w:szCs w:val="28"/>
        </w:rPr>
        <w:t>. В случае отказа получателя субсидии от добровольного возврата, а также невозврата субсидии по истечении сроков, указанных в пунктах 3.5, 3.6 Порядка, субсидия истребуется в судебном порядке в соответствии с законодательством Российской Федерации.</w:t>
      </w:r>
    </w:p>
    <w:p w:rsidR="004001FE" w:rsidRPr="00FA2FA6" w:rsidRDefault="004001FE" w:rsidP="004001FE">
      <w:pPr>
        <w:jc w:val="both"/>
        <w:rPr>
          <w:sz w:val="28"/>
          <w:szCs w:val="28"/>
        </w:rPr>
      </w:pPr>
    </w:p>
    <w:p w:rsidR="004001FE" w:rsidRPr="003D5069" w:rsidRDefault="004001FE" w:rsidP="004001FE">
      <w:pPr>
        <w:jc w:val="center"/>
        <w:rPr>
          <w:b/>
          <w:sz w:val="28"/>
          <w:szCs w:val="28"/>
        </w:rPr>
      </w:pPr>
      <w:r w:rsidRPr="003D5069">
        <w:rPr>
          <w:b/>
          <w:sz w:val="28"/>
          <w:szCs w:val="28"/>
        </w:rPr>
        <w:t>АДМИНИСТРАЦИЯ</w:t>
      </w:r>
      <w:r>
        <w:rPr>
          <w:b/>
          <w:sz w:val="28"/>
          <w:szCs w:val="28"/>
        </w:rPr>
        <w:t xml:space="preserve"> ЛЯНИНСКОГО СЕЛЬСОВЕТА</w:t>
      </w:r>
    </w:p>
    <w:p w:rsidR="004001FE" w:rsidRPr="003D5069" w:rsidRDefault="004001FE" w:rsidP="004001FE">
      <w:pPr>
        <w:jc w:val="center"/>
        <w:rPr>
          <w:b/>
          <w:sz w:val="28"/>
          <w:szCs w:val="28"/>
        </w:rPr>
      </w:pPr>
      <w:r w:rsidRPr="003D5069">
        <w:rPr>
          <w:b/>
          <w:sz w:val="28"/>
          <w:szCs w:val="28"/>
        </w:rPr>
        <w:t>ЗДВИНСКОГО РАЙОНА НОВОСИБИРСКОЙ ОБЛАСТИ</w:t>
      </w:r>
    </w:p>
    <w:p w:rsidR="004001FE" w:rsidRPr="00817935" w:rsidRDefault="004001FE" w:rsidP="004001FE">
      <w:pPr>
        <w:jc w:val="center"/>
        <w:rPr>
          <w:sz w:val="28"/>
          <w:szCs w:val="28"/>
        </w:rPr>
      </w:pPr>
    </w:p>
    <w:p w:rsidR="004001FE" w:rsidRPr="00817935" w:rsidRDefault="004001FE" w:rsidP="004001FE">
      <w:pPr>
        <w:jc w:val="center"/>
        <w:rPr>
          <w:sz w:val="28"/>
          <w:szCs w:val="28"/>
        </w:rPr>
      </w:pPr>
    </w:p>
    <w:p w:rsidR="004001FE" w:rsidRDefault="004001FE" w:rsidP="004001FE">
      <w:pPr>
        <w:jc w:val="center"/>
        <w:rPr>
          <w:b/>
          <w:sz w:val="28"/>
          <w:szCs w:val="28"/>
        </w:rPr>
      </w:pPr>
      <w:r w:rsidRPr="003D5069">
        <w:rPr>
          <w:b/>
          <w:sz w:val="28"/>
          <w:szCs w:val="28"/>
        </w:rPr>
        <w:t>ПОСТАНОВЛЕНИЕ</w:t>
      </w:r>
    </w:p>
    <w:p w:rsidR="004001FE" w:rsidRPr="00817935" w:rsidRDefault="004001FE" w:rsidP="004001FE">
      <w:pPr>
        <w:jc w:val="center"/>
        <w:rPr>
          <w:sz w:val="28"/>
          <w:szCs w:val="28"/>
        </w:rPr>
      </w:pPr>
    </w:p>
    <w:p w:rsidR="004001FE" w:rsidRDefault="004001FE" w:rsidP="004001FE">
      <w:pPr>
        <w:jc w:val="center"/>
        <w:rPr>
          <w:sz w:val="28"/>
          <w:szCs w:val="28"/>
        </w:rPr>
      </w:pPr>
      <w:r w:rsidRPr="003D5069">
        <w:rPr>
          <w:sz w:val="28"/>
          <w:szCs w:val="28"/>
        </w:rPr>
        <w:t xml:space="preserve">от </w:t>
      </w:r>
      <w:r>
        <w:rPr>
          <w:sz w:val="28"/>
          <w:szCs w:val="28"/>
        </w:rPr>
        <w:t>20.05.2020 № 21-па</w:t>
      </w:r>
    </w:p>
    <w:p w:rsidR="004001FE" w:rsidRDefault="004001FE" w:rsidP="004001FE">
      <w:pPr>
        <w:jc w:val="center"/>
        <w:rPr>
          <w:sz w:val="28"/>
          <w:szCs w:val="28"/>
        </w:rPr>
      </w:pPr>
    </w:p>
    <w:p w:rsidR="004001FE" w:rsidRPr="003D5069" w:rsidRDefault="004001FE" w:rsidP="004001FE">
      <w:pPr>
        <w:jc w:val="center"/>
        <w:rPr>
          <w:sz w:val="28"/>
          <w:szCs w:val="28"/>
        </w:rPr>
      </w:pPr>
      <w:r w:rsidRPr="003D5069">
        <w:rPr>
          <w:sz w:val="28"/>
          <w:szCs w:val="28"/>
        </w:rPr>
        <w:t>Об утверждении</w:t>
      </w:r>
      <w:r>
        <w:rPr>
          <w:sz w:val="28"/>
          <w:szCs w:val="28"/>
        </w:rPr>
        <w:t xml:space="preserve"> </w:t>
      </w:r>
      <w:r w:rsidRPr="003D5069">
        <w:rPr>
          <w:sz w:val="28"/>
          <w:szCs w:val="28"/>
        </w:rPr>
        <w:t xml:space="preserve">типовой формы соглашения (договора) о предоставлении из местного бюджета </w:t>
      </w:r>
      <w:r>
        <w:rPr>
          <w:sz w:val="28"/>
          <w:szCs w:val="28"/>
        </w:rPr>
        <w:t xml:space="preserve">Лянинского сельсовета </w:t>
      </w:r>
      <w:r w:rsidRPr="003D5069">
        <w:rPr>
          <w:sz w:val="28"/>
          <w:szCs w:val="28"/>
        </w:rPr>
        <w:t>Здвинского района Новосибирской области субсидий некоммерческим организациям, не являющимся государственными (муниципальными) учреждениями</w:t>
      </w:r>
    </w:p>
    <w:p w:rsidR="004001FE" w:rsidRPr="003D5069" w:rsidRDefault="004001FE" w:rsidP="004001FE">
      <w:pPr>
        <w:jc w:val="center"/>
        <w:rPr>
          <w:sz w:val="28"/>
          <w:szCs w:val="28"/>
        </w:rPr>
      </w:pPr>
    </w:p>
    <w:p w:rsidR="004001FE" w:rsidRDefault="004001FE" w:rsidP="004001FE">
      <w:pPr>
        <w:ind w:firstLine="709"/>
        <w:jc w:val="both"/>
        <w:rPr>
          <w:sz w:val="28"/>
          <w:szCs w:val="28"/>
        </w:rPr>
      </w:pPr>
      <w:r w:rsidRPr="003D5069">
        <w:rPr>
          <w:sz w:val="28"/>
          <w:szCs w:val="28"/>
        </w:rPr>
        <w:t>В соответствии с пунктом 2 статьи 78.1 Бюджетного кодекса Российской Федерации, подпунктом "д" пункта 4 Общих требований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утвержденных Постановлением Правительства Российской Федерации от 07.05.2017 № 541</w:t>
      </w:r>
    </w:p>
    <w:p w:rsidR="004001FE" w:rsidRDefault="004001FE" w:rsidP="004001FE">
      <w:pPr>
        <w:ind w:firstLine="709"/>
        <w:jc w:val="both"/>
        <w:rPr>
          <w:sz w:val="28"/>
          <w:szCs w:val="28"/>
        </w:rPr>
      </w:pPr>
      <w:r w:rsidRPr="003D5069">
        <w:rPr>
          <w:sz w:val="28"/>
          <w:szCs w:val="28"/>
        </w:rPr>
        <w:t>постановляю:</w:t>
      </w:r>
    </w:p>
    <w:p w:rsidR="004001FE" w:rsidRPr="003D5069" w:rsidRDefault="004001FE" w:rsidP="004001FE">
      <w:pPr>
        <w:ind w:firstLine="709"/>
        <w:jc w:val="both"/>
        <w:rPr>
          <w:sz w:val="28"/>
          <w:szCs w:val="28"/>
        </w:rPr>
      </w:pPr>
    </w:p>
    <w:p w:rsidR="004001FE" w:rsidRDefault="004001FE" w:rsidP="004001FE">
      <w:pPr>
        <w:ind w:firstLine="709"/>
        <w:jc w:val="both"/>
        <w:rPr>
          <w:sz w:val="28"/>
          <w:szCs w:val="28"/>
        </w:rPr>
      </w:pPr>
      <w:r w:rsidRPr="003D5069">
        <w:rPr>
          <w:sz w:val="28"/>
          <w:szCs w:val="28"/>
        </w:rPr>
        <w:t xml:space="preserve">1. Утвердить прилагаемую типовую форму соглашения (договора) о предоставлении из местного бюджета </w:t>
      </w:r>
      <w:r>
        <w:rPr>
          <w:sz w:val="28"/>
          <w:szCs w:val="28"/>
        </w:rPr>
        <w:t xml:space="preserve">Лянинского сельсовета </w:t>
      </w:r>
      <w:r w:rsidRPr="003D5069">
        <w:rPr>
          <w:sz w:val="28"/>
          <w:szCs w:val="28"/>
        </w:rPr>
        <w:t>Здвинского района Новосибирской области субсидий некоммерческим организациям, не являющимся государственными (муниципальными) учреждениями.</w:t>
      </w:r>
    </w:p>
    <w:p w:rsidR="004001FE" w:rsidRPr="003D5069" w:rsidRDefault="004001FE" w:rsidP="004001FE">
      <w:pPr>
        <w:ind w:firstLine="709"/>
        <w:jc w:val="both"/>
        <w:rPr>
          <w:sz w:val="28"/>
          <w:szCs w:val="28"/>
        </w:rPr>
      </w:pPr>
    </w:p>
    <w:p w:rsidR="004001FE" w:rsidRDefault="004001FE" w:rsidP="004001FE">
      <w:pPr>
        <w:ind w:firstLine="709"/>
        <w:jc w:val="both"/>
        <w:rPr>
          <w:sz w:val="28"/>
          <w:szCs w:val="28"/>
        </w:rPr>
      </w:pPr>
      <w:r w:rsidRPr="003D5069">
        <w:rPr>
          <w:sz w:val="28"/>
          <w:szCs w:val="28"/>
        </w:rPr>
        <w:t xml:space="preserve">2. </w:t>
      </w:r>
      <w:r>
        <w:rPr>
          <w:sz w:val="28"/>
          <w:szCs w:val="28"/>
        </w:rPr>
        <w:t xml:space="preserve">Специалистам администрации Лянинского сельсовета Здвинского района Новосибирской области </w:t>
      </w:r>
      <w:r w:rsidRPr="003D5069">
        <w:rPr>
          <w:sz w:val="28"/>
          <w:szCs w:val="28"/>
        </w:rPr>
        <w:t xml:space="preserve">разместить настоящее постановление на официальном сайте администрации </w:t>
      </w:r>
      <w:r>
        <w:rPr>
          <w:sz w:val="28"/>
          <w:szCs w:val="28"/>
        </w:rPr>
        <w:t xml:space="preserve">Лянинского сельсовета </w:t>
      </w:r>
      <w:r w:rsidRPr="003D5069">
        <w:rPr>
          <w:sz w:val="28"/>
          <w:szCs w:val="28"/>
        </w:rPr>
        <w:t>Здвинского района Новосибирской области в информационно-телекоммуникационной сети Интернет.</w:t>
      </w:r>
    </w:p>
    <w:p w:rsidR="004001FE" w:rsidRPr="003D5069" w:rsidRDefault="004001FE" w:rsidP="004001FE">
      <w:pPr>
        <w:ind w:firstLine="709"/>
        <w:jc w:val="both"/>
        <w:rPr>
          <w:sz w:val="28"/>
          <w:szCs w:val="28"/>
        </w:rPr>
      </w:pPr>
    </w:p>
    <w:p w:rsidR="004001FE" w:rsidRPr="003D5069" w:rsidRDefault="004001FE" w:rsidP="004001FE">
      <w:pPr>
        <w:ind w:firstLine="709"/>
        <w:jc w:val="both"/>
        <w:rPr>
          <w:sz w:val="28"/>
          <w:szCs w:val="28"/>
        </w:rPr>
      </w:pPr>
      <w:r w:rsidRPr="003D5069">
        <w:rPr>
          <w:sz w:val="28"/>
          <w:szCs w:val="28"/>
        </w:rPr>
        <w:t>3. Настоящее постановление вступает в силу с момента его официального опубликования в муниципальной газете «</w:t>
      </w:r>
      <w:r>
        <w:rPr>
          <w:sz w:val="28"/>
          <w:szCs w:val="28"/>
        </w:rPr>
        <w:t>Вестник Лянинского сельсовета</w:t>
      </w:r>
      <w:r w:rsidRPr="003D5069">
        <w:rPr>
          <w:sz w:val="28"/>
          <w:szCs w:val="28"/>
        </w:rPr>
        <w:t>».</w:t>
      </w:r>
    </w:p>
    <w:p w:rsidR="004001FE" w:rsidRDefault="004001FE" w:rsidP="004001FE">
      <w:pPr>
        <w:rPr>
          <w:sz w:val="28"/>
          <w:szCs w:val="28"/>
        </w:rPr>
      </w:pPr>
    </w:p>
    <w:p w:rsidR="004001FE" w:rsidRDefault="004001FE" w:rsidP="004001FE">
      <w:pPr>
        <w:rPr>
          <w:sz w:val="28"/>
          <w:szCs w:val="28"/>
        </w:rPr>
      </w:pPr>
    </w:p>
    <w:p w:rsidR="004001FE" w:rsidRDefault="004001FE" w:rsidP="004001FE">
      <w:pPr>
        <w:rPr>
          <w:sz w:val="28"/>
          <w:szCs w:val="28"/>
        </w:rPr>
      </w:pPr>
    </w:p>
    <w:p w:rsidR="004001FE" w:rsidRPr="003D5069" w:rsidRDefault="004001FE" w:rsidP="004001FE">
      <w:pPr>
        <w:rPr>
          <w:sz w:val="28"/>
          <w:szCs w:val="28"/>
        </w:rPr>
      </w:pPr>
    </w:p>
    <w:p w:rsidR="004001FE" w:rsidRDefault="004001FE" w:rsidP="004001FE">
      <w:pPr>
        <w:rPr>
          <w:bCs/>
          <w:sz w:val="28"/>
          <w:szCs w:val="28"/>
        </w:rPr>
      </w:pPr>
      <w:r w:rsidRPr="003D5069">
        <w:rPr>
          <w:bCs/>
          <w:sz w:val="28"/>
          <w:szCs w:val="28"/>
        </w:rPr>
        <w:t>Глава</w:t>
      </w:r>
      <w:r>
        <w:rPr>
          <w:bCs/>
          <w:sz w:val="28"/>
          <w:szCs w:val="28"/>
        </w:rPr>
        <w:t xml:space="preserve"> Лянинского сельсовета</w:t>
      </w:r>
    </w:p>
    <w:p w:rsidR="004001FE" w:rsidRPr="003D5069" w:rsidRDefault="004001FE" w:rsidP="004001FE">
      <w:pPr>
        <w:rPr>
          <w:bCs/>
          <w:sz w:val="28"/>
          <w:szCs w:val="28"/>
        </w:rPr>
      </w:pPr>
      <w:r w:rsidRPr="003D5069">
        <w:rPr>
          <w:bCs/>
          <w:sz w:val="28"/>
          <w:szCs w:val="28"/>
        </w:rPr>
        <w:t>Здвинского района</w:t>
      </w:r>
      <w:r>
        <w:rPr>
          <w:bCs/>
          <w:sz w:val="28"/>
          <w:szCs w:val="28"/>
        </w:rPr>
        <w:t xml:space="preserve"> </w:t>
      </w:r>
      <w:r w:rsidRPr="003D5069">
        <w:rPr>
          <w:bCs/>
          <w:sz w:val="28"/>
          <w:szCs w:val="28"/>
        </w:rPr>
        <w:t>Новос</w:t>
      </w:r>
      <w:r>
        <w:rPr>
          <w:bCs/>
          <w:sz w:val="28"/>
          <w:szCs w:val="28"/>
        </w:rPr>
        <w:t>ибирской области                                 Н.Г. Ралдугин</w:t>
      </w:r>
    </w:p>
    <w:p w:rsidR="004001FE" w:rsidRDefault="004001FE" w:rsidP="004001FE">
      <w:pPr>
        <w:outlineLvl w:val="1"/>
        <w:rPr>
          <w:bCs/>
          <w:sz w:val="24"/>
          <w:szCs w:val="24"/>
        </w:rPr>
      </w:pPr>
    </w:p>
    <w:p w:rsidR="004001FE" w:rsidRDefault="004001FE" w:rsidP="004001FE">
      <w:pPr>
        <w:outlineLvl w:val="1"/>
        <w:rPr>
          <w:bCs/>
          <w:sz w:val="24"/>
          <w:szCs w:val="24"/>
        </w:rPr>
      </w:pPr>
    </w:p>
    <w:p w:rsidR="004001FE" w:rsidRDefault="004001FE" w:rsidP="004001FE">
      <w:pPr>
        <w:outlineLvl w:val="1"/>
        <w:rPr>
          <w:bCs/>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7"/>
      </w:tblGrid>
      <w:tr w:rsidR="004001FE" w:rsidRPr="007863E2" w:rsidTr="00721991">
        <w:tc>
          <w:tcPr>
            <w:tcW w:w="5353" w:type="dxa"/>
          </w:tcPr>
          <w:p w:rsidR="004001FE" w:rsidRPr="007863E2" w:rsidRDefault="004001FE" w:rsidP="00721991">
            <w:pPr>
              <w:outlineLvl w:val="1"/>
              <w:rPr>
                <w:bCs/>
                <w:sz w:val="28"/>
                <w:szCs w:val="28"/>
              </w:rPr>
            </w:pPr>
          </w:p>
        </w:tc>
        <w:tc>
          <w:tcPr>
            <w:tcW w:w="4217" w:type="dxa"/>
          </w:tcPr>
          <w:p w:rsidR="004001FE" w:rsidRPr="007863E2" w:rsidRDefault="004001FE" w:rsidP="00721991">
            <w:pPr>
              <w:jc w:val="center"/>
              <w:outlineLvl w:val="1"/>
              <w:rPr>
                <w:sz w:val="28"/>
                <w:szCs w:val="28"/>
              </w:rPr>
            </w:pPr>
            <w:r w:rsidRPr="007863E2">
              <w:rPr>
                <w:sz w:val="28"/>
                <w:szCs w:val="28"/>
              </w:rPr>
              <w:t>УТВЕРЖДЕНА</w:t>
            </w:r>
          </w:p>
          <w:p w:rsidR="004001FE" w:rsidRPr="007863E2" w:rsidRDefault="004001FE" w:rsidP="00721991">
            <w:pPr>
              <w:jc w:val="center"/>
              <w:outlineLvl w:val="1"/>
              <w:rPr>
                <w:sz w:val="28"/>
                <w:szCs w:val="28"/>
              </w:rPr>
            </w:pPr>
            <w:r w:rsidRPr="007863E2">
              <w:rPr>
                <w:sz w:val="28"/>
                <w:szCs w:val="28"/>
              </w:rPr>
              <w:t>постановлением администрации</w:t>
            </w:r>
          </w:p>
          <w:p w:rsidR="004001FE" w:rsidRPr="007863E2" w:rsidRDefault="004001FE" w:rsidP="00721991">
            <w:pPr>
              <w:jc w:val="center"/>
              <w:outlineLvl w:val="1"/>
              <w:rPr>
                <w:sz w:val="28"/>
                <w:szCs w:val="28"/>
              </w:rPr>
            </w:pPr>
            <w:r w:rsidRPr="007863E2">
              <w:rPr>
                <w:sz w:val="28"/>
                <w:szCs w:val="28"/>
              </w:rPr>
              <w:t>Здвинского района</w:t>
            </w:r>
          </w:p>
          <w:p w:rsidR="004001FE" w:rsidRPr="007863E2" w:rsidRDefault="004001FE" w:rsidP="00721991">
            <w:pPr>
              <w:jc w:val="center"/>
              <w:outlineLvl w:val="1"/>
              <w:rPr>
                <w:sz w:val="28"/>
                <w:szCs w:val="28"/>
              </w:rPr>
            </w:pPr>
            <w:r w:rsidRPr="007863E2">
              <w:rPr>
                <w:sz w:val="28"/>
                <w:szCs w:val="28"/>
              </w:rPr>
              <w:t>Новосибирской области</w:t>
            </w:r>
          </w:p>
          <w:p w:rsidR="004001FE" w:rsidRPr="007863E2" w:rsidRDefault="004001FE" w:rsidP="00721991">
            <w:pPr>
              <w:jc w:val="center"/>
              <w:outlineLvl w:val="1"/>
              <w:rPr>
                <w:bCs/>
                <w:sz w:val="28"/>
                <w:szCs w:val="28"/>
              </w:rPr>
            </w:pPr>
            <w:r>
              <w:rPr>
                <w:sz w:val="28"/>
                <w:szCs w:val="28"/>
              </w:rPr>
              <w:t>от 20.05.2020 № 21</w:t>
            </w:r>
            <w:r w:rsidRPr="007863E2">
              <w:rPr>
                <w:sz w:val="28"/>
                <w:szCs w:val="28"/>
              </w:rPr>
              <w:t>-па</w:t>
            </w:r>
          </w:p>
        </w:tc>
      </w:tr>
    </w:tbl>
    <w:p w:rsidR="004001FE" w:rsidRDefault="004001FE" w:rsidP="004001FE">
      <w:pPr>
        <w:spacing w:before="100" w:beforeAutospacing="1" w:after="100" w:afterAutospacing="1"/>
        <w:rPr>
          <w:bCs/>
          <w:sz w:val="24"/>
          <w:szCs w:val="24"/>
        </w:rPr>
      </w:pPr>
    </w:p>
    <w:p w:rsidR="004001FE" w:rsidRDefault="004001FE" w:rsidP="004001FE">
      <w:pPr>
        <w:spacing w:before="100" w:beforeAutospacing="1" w:after="100" w:afterAutospacing="1"/>
        <w:jc w:val="center"/>
        <w:rPr>
          <w:sz w:val="24"/>
          <w:szCs w:val="24"/>
        </w:rPr>
      </w:pPr>
      <w:r w:rsidRPr="00C3096F">
        <w:rPr>
          <w:b/>
          <w:bCs/>
          <w:sz w:val="27"/>
          <w:szCs w:val="27"/>
        </w:rPr>
        <w:t xml:space="preserve">Типовая форма соглашения </w:t>
      </w:r>
      <w:r>
        <w:rPr>
          <w:b/>
          <w:bCs/>
          <w:sz w:val="27"/>
          <w:szCs w:val="27"/>
        </w:rPr>
        <w:t>(договора) о предоставлении из местного</w:t>
      </w:r>
      <w:r w:rsidRPr="00C3096F">
        <w:rPr>
          <w:b/>
          <w:bCs/>
          <w:sz w:val="27"/>
          <w:szCs w:val="27"/>
        </w:rPr>
        <w:t xml:space="preserve"> бюджета</w:t>
      </w:r>
      <w:r>
        <w:rPr>
          <w:b/>
          <w:bCs/>
          <w:sz w:val="27"/>
          <w:szCs w:val="27"/>
        </w:rPr>
        <w:t xml:space="preserve"> Лянинского сельсовета Здвинского района Новосибирской области</w:t>
      </w:r>
      <w:r w:rsidRPr="00C3096F">
        <w:rPr>
          <w:b/>
          <w:bCs/>
          <w:sz w:val="27"/>
          <w:szCs w:val="27"/>
        </w:rPr>
        <w:t xml:space="preserve"> субсидии некоммерческ</w:t>
      </w:r>
      <w:r>
        <w:rPr>
          <w:b/>
          <w:bCs/>
          <w:sz w:val="27"/>
          <w:szCs w:val="27"/>
        </w:rPr>
        <w:t>им</w:t>
      </w:r>
      <w:r w:rsidRPr="00C3096F">
        <w:rPr>
          <w:b/>
          <w:bCs/>
          <w:sz w:val="27"/>
          <w:szCs w:val="27"/>
        </w:rPr>
        <w:t xml:space="preserve"> организаци</w:t>
      </w:r>
      <w:r>
        <w:rPr>
          <w:b/>
          <w:bCs/>
          <w:sz w:val="27"/>
          <w:szCs w:val="27"/>
        </w:rPr>
        <w:t>ям</w:t>
      </w:r>
      <w:r w:rsidRPr="00C3096F">
        <w:rPr>
          <w:b/>
          <w:bCs/>
          <w:sz w:val="27"/>
          <w:szCs w:val="27"/>
        </w:rPr>
        <w:t>, не являющ</w:t>
      </w:r>
      <w:r>
        <w:rPr>
          <w:b/>
          <w:bCs/>
          <w:sz w:val="27"/>
          <w:szCs w:val="27"/>
        </w:rPr>
        <w:t>им</w:t>
      </w:r>
      <w:r w:rsidRPr="00C3096F">
        <w:rPr>
          <w:b/>
          <w:bCs/>
          <w:sz w:val="27"/>
          <w:szCs w:val="27"/>
        </w:rPr>
        <w:t>ся государственным</w:t>
      </w:r>
      <w:r>
        <w:rPr>
          <w:b/>
          <w:bCs/>
          <w:sz w:val="27"/>
          <w:szCs w:val="27"/>
        </w:rPr>
        <w:t>и</w:t>
      </w:r>
      <w:r w:rsidRPr="00C3096F">
        <w:rPr>
          <w:b/>
          <w:bCs/>
          <w:sz w:val="27"/>
          <w:szCs w:val="27"/>
        </w:rPr>
        <w:t xml:space="preserve"> (муниципальным</w:t>
      </w:r>
      <w:r>
        <w:rPr>
          <w:b/>
          <w:bCs/>
          <w:sz w:val="27"/>
          <w:szCs w:val="27"/>
        </w:rPr>
        <w:t>и</w:t>
      </w:r>
      <w:r w:rsidRPr="00C3096F">
        <w:rPr>
          <w:b/>
          <w:bCs/>
          <w:sz w:val="27"/>
          <w:szCs w:val="27"/>
        </w:rPr>
        <w:t>) учреждени</w:t>
      </w:r>
      <w:r>
        <w:rPr>
          <w:b/>
          <w:bCs/>
          <w:sz w:val="27"/>
          <w:szCs w:val="27"/>
        </w:rPr>
        <w:t xml:space="preserve">ями </w:t>
      </w:r>
      <w:r w:rsidRPr="00C3096F">
        <w:rPr>
          <w:sz w:val="24"/>
          <w:szCs w:val="24"/>
        </w:rPr>
        <w:br/>
      </w:r>
    </w:p>
    <w:p w:rsidR="004001FE" w:rsidRDefault="004001FE" w:rsidP="004001FE">
      <w:pPr>
        <w:pStyle w:val="formattext"/>
      </w:pPr>
      <w:r>
        <w:t xml:space="preserve">с.__________________                                      </w:t>
      </w:r>
      <w:r w:rsidRPr="00C3096F">
        <w:t>"__" _________ 20__                                   </w:t>
      </w:r>
      <w:r w:rsidRPr="00C3096F">
        <w:br/>
      </w:r>
    </w:p>
    <w:p w:rsidR="004001FE" w:rsidRDefault="004001FE" w:rsidP="004001FE">
      <w:pPr>
        <w:pStyle w:val="formattext"/>
        <w:spacing w:before="0" w:beforeAutospacing="0" w:after="0" w:afterAutospacing="0"/>
      </w:pPr>
      <w:r>
        <w:t>___________________________________________________________________________</w:t>
      </w:r>
      <w:r>
        <w:br/>
        <w:t>(наименование главного распорядителя средств местного бюджета)</w:t>
      </w:r>
      <w:r>
        <w:br/>
      </w:r>
      <w:r>
        <w:lastRenderedPageBreak/>
        <w:br/>
        <w:t>именуемый в дальнейшем "Главный распорядитель", в лице ____________________</w:t>
      </w:r>
      <w:r>
        <w:br/>
      </w:r>
      <w:r>
        <w:br/>
        <w:t>__________________________________________________________________________,</w:t>
      </w:r>
      <w:r>
        <w:br/>
      </w:r>
      <w:r>
        <w:br/>
        <w:t>действующего на основании ________________________________________________,</w:t>
      </w:r>
      <w:r>
        <w:br/>
      </w:r>
      <w:r>
        <w:br/>
        <w:t>с одной стороны, и _______________________________________________________,</w:t>
      </w:r>
      <w:r>
        <w:br/>
        <w:t>(наименование некоммерческой организации)</w:t>
      </w:r>
      <w:r>
        <w:br/>
      </w:r>
      <w:r>
        <w:br/>
        <w:t>именуемый в дальнейшем "Получатель", в лице ______________________________,</w:t>
      </w:r>
      <w:r>
        <w:br/>
      </w:r>
      <w:r>
        <w:br/>
        <w:t>____________________________, действующего на основании ___________________</w:t>
      </w:r>
      <w:r>
        <w:br/>
      </w:r>
      <w:r>
        <w:br/>
        <w:t>__________________________________________________________________________,</w:t>
      </w:r>
      <w:r>
        <w:br/>
        <w:t>(Устав некоммерческой организации, доверенность)</w:t>
      </w:r>
      <w:r>
        <w:br/>
      </w:r>
      <w:r>
        <w:br/>
        <w:t xml:space="preserve">с другой стороны, далее именуемые "Стороны", в соответствии с </w:t>
      </w:r>
      <w:hyperlink r:id="rId14" w:history="1">
        <w:r w:rsidRPr="002545B5">
          <w:rPr>
            <w:rStyle w:val="ac"/>
          </w:rPr>
          <w:t>Бюджетным</w:t>
        </w:r>
        <w:r w:rsidRPr="002545B5">
          <w:rPr>
            <w:u w:val="single"/>
          </w:rPr>
          <w:br/>
        </w:r>
        <w:r w:rsidRPr="002545B5">
          <w:rPr>
            <w:u w:val="single"/>
          </w:rPr>
          <w:br/>
        </w:r>
        <w:r w:rsidRPr="002545B5">
          <w:rPr>
            <w:rStyle w:val="ac"/>
          </w:rPr>
          <w:t xml:space="preserve">кодексом </w:t>
        </w:r>
        <w:r>
          <w:rPr>
            <w:rStyle w:val="ac"/>
          </w:rPr>
          <w:t xml:space="preserve"> </w:t>
        </w:r>
        <w:r w:rsidRPr="002545B5">
          <w:rPr>
            <w:rStyle w:val="ac"/>
          </w:rPr>
          <w:t>Российской Федерации</w:t>
        </w:r>
      </w:hyperlink>
      <w:r>
        <w:t>, решением  Совета депутатов Лянинского сельсовета Здвинского района  Новосибирской области на очередной финансовый год и плановый период,</w:t>
      </w:r>
    </w:p>
    <w:p w:rsidR="004001FE" w:rsidRDefault="004001FE" w:rsidP="004001FE">
      <w:pPr>
        <w:pStyle w:val="formattext"/>
        <w:spacing w:before="0" w:beforeAutospacing="0" w:after="0" w:afterAutospacing="0"/>
      </w:pPr>
      <w:r>
        <w:t xml:space="preserve">Постановлением администрации Лянинского сельсовета Здвинского района Новосибирской области  от_________ </w:t>
      </w:r>
    </w:p>
    <w:p w:rsidR="004001FE" w:rsidRDefault="004001FE" w:rsidP="004001FE">
      <w:pPr>
        <w:pStyle w:val="formattext"/>
        <w:spacing w:before="0" w:beforeAutospacing="0" w:after="0" w:afterAutospacing="0"/>
      </w:pPr>
      <w:r>
        <w:t>N __________________________________________________________________________</w:t>
      </w:r>
      <w:r>
        <w:br/>
        <w:t>(наименование нормативного правового акта, регулирующего предоставление из</w:t>
      </w:r>
      <w:r>
        <w:br/>
        <w:t>местного бюджета субсидий некоммерческим организациям, не являющимся</w:t>
      </w:r>
      <w:r>
        <w:br/>
        <w:t>государственными (муниципальными) учреждениями)</w:t>
      </w:r>
    </w:p>
    <w:p w:rsidR="004001FE" w:rsidRDefault="004001FE" w:rsidP="004001FE">
      <w:pPr>
        <w:pStyle w:val="formattext"/>
        <w:spacing w:before="0" w:beforeAutospacing="0" w:after="0" w:afterAutospacing="0"/>
      </w:pPr>
      <w:r>
        <w:t>(далее - Порядок предоставления субсидий),  постановлением администрации Здвинского</w:t>
      </w:r>
    </w:p>
    <w:p w:rsidR="004001FE" w:rsidRDefault="004001FE" w:rsidP="004001FE">
      <w:pPr>
        <w:pStyle w:val="formattext"/>
        <w:spacing w:before="0" w:beforeAutospacing="0" w:after="0" w:afterAutospacing="0"/>
      </w:pPr>
      <w:r>
        <w:t xml:space="preserve">района Новосибирской области  от _______________ N ___ "Об утверждении типовой </w:t>
      </w:r>
    </w:p>
    <w:p w:rsidR="004001FE" w:rsidRDefault="004001FE" w:rsidP="004001FE">
      <w:pPr>
        <w:pStyle w:val="formattext"/>
        <w:spacing w:before="0" w:beforeAutospacing="0" w:after="0" w:afterAutospacing="0"/>
      </w:pPr>
      <w:r>
        <w:t>формы соглашения (договора) о предоставлении субсидий из местного бюджета</w:t>
      </w:r>
      <w:r>
        <w:br/>
        <w:t>некоммерческим организациям, не являющимся государственными</w:t>
      </w:r>
    </w:p>
    <w:p w:rsidR="004001FE" w:rsidRDefault="004001FE" w:rsidP="004001FE">
      <w:pPr>
        <w:pStyle w:val="formattext"/>
        <w:spacing w:before="0" w:beforeAutospacing="0" w:after="0" w:afterAutospacing="0"/>
      </w:pPr>
      <w:r>
        <w:t>(муниципальными) учреждениями" заключили настоящий договор (соглашение)</w:t>
      </w:r>
      <w:r>
        <w:br/>
        <w:t>(далее - соглашение) о нижеследующем.</w:t>
      </w:r>
    </w:p>
    <w:p w:rsidR="004001FE" w:rsidRDefault="004001FE" w:rsidP="004001FE">
      <w:pPr>
        <w:pStyle w:val="3"/>
        <w:spacing w:after="0"/>
        <w:jc w:val="center"/>
      </w:pPr>
      <w:r>
        <w:t>1. Предмет соглашения</w:t>
      </w:r>
    </w:p>
    <w:p w:rsidR="004001FE" w:rsidRDefault="004001FE" w:rsidP="004001FE">
      <w:pPr>
        <w:pStyle w:val="formattext"/>
        <w:spacing w:before="0" w:beforeAutospacing="0" w:after="0" w:afterAutospacing="0"/>
        <w:jc w:val="both"/>
      </w:pPr>
      <w:r>
        <w:t>1.1. Предметом настоящего соглашения является предоставление из</w:t>
      </w:r>
      <w:r>
        <w:br/>
        <w:t>местного бюджета в 20__ году/20__ - 20__ годах Получателю субсидии на</w:t>
      </w:r>
      <w:r>
        <w:br/>
        <w:t>_______________________________________________________________________&lt;1&gt;</w:t>
      </w:r>
    </w:p>
    <w:p w:rsidR="004001FE" w:rsidRDefault="004001FE" w:rsidP="004001FE">
      <w:pPr>
        <w:pStyle w:val="formattext"/>
        <w:spacing w:before="0" w:beforeAutospacing="0" w:after="0" w:afterAutospacing="0"/>
        <w:jc w:val="both"/>
      </w:pPr>
      <w:r>
        <w:t>(указание цели предоставления Субсидии)</w:t>
      </w:r>
    </w:p>
    <w:p w:rsidR="004001FE" w:rsidRDefault="004001FE" w:rsidP="004001FE">
      <w:pPr>
        <w:pStyle w:val="formattext"/>
        <w:spacing w:before="0" w:beforeAutospacing="0" w:after="0" w:afterAutospacing="0"/>
        <w:jc w:val="both"/>
      </w:pPr>
      <w:r>
        <w:t>(далее - Субсидия).</w:t>
      </w:r>
    </w:p>
    <w:p w:rsidR="004001FE" w:rsidRDefault="004001FE" w:rsidP="004001FE">
      <w:pPr>
        <w:pStyle w:val="formattext"/>
        <w:spacing w:before="0" w:beforeAutospacing="0" w:after="0" w:afterAutospacing="0"/>
        <w:jc w:val="both"/>
      </w:pPr>
      <w:r>
        <w:t>1.2. Субсидия предоставляется в целях реализации Получателем следующих</w:t>
      </w:r>
      <w:r>
        <w:br/>
        <w:t>проектов (мероприятий): &lt;2&gt;:</w:t>
      </w:r>
    </w:p>
    <w:p w:rsidR="004001FE" w:rsidRDefault="004001FE" w:rsidP="004001FE">
      <w:pPr>
        <w:pStyle w:val="formattext"/>
        <w:spacing w:before="0" w:beforeAutospacing="0" w:after="0" w:afterAutospacing="0"/>
        <w:jc w:val="both"/>
      </w:pPr>
      <w:r>
        <w:t>1.2.1. _______________________________________________________________.</w:t>
      </w:r>
      <w:r>
        <w:br/>
        <w:t>1.2.2. _______________________________________________________________.</w:t>
      </w:r>
      <w:r>
        <w:br/>
        <w:t>1.3. Субсидия предоставляется в соответствии с лимитами бюджетных</w:t>
      </w:r>
      <w:r>
        <w:br/>
        <w:t>обязательств, доведенными Главному распорядителю по кодам классификации</w:t>
      </w:r>
      <w:r>
        <w:br/>
        <w:t>расходов бюджетов Российской Федерации: код Главного распорядителя</w:t>
      </w:r>
      <w:r>
        <w:br/>
      </w:r>
      <w:r>
        <w:br/>
        <w:t>______________, раздел _______________, подраздел _______________, целевая</w:t>
      </w:r>
    </w:p>
    <w:p w:rsidR="004001FE" w:rsidRDefault="004001FE" w:rsidP="004001FE">
      <w:pPr>
        <w:pStyle w:val="formattext"/>
        <w:spacing w:before="0" w:beforeAutospacing="0" w:after="0" w:afterAutospacing="0"/>
        <w:jc w:val="both"/>
      </w:pPr>
      <w:r>
        <w:t xml:space="preserve">статья ________________, вид расходов _______ </w:t>
      </w:r>
    </w:p>
    <w:p w:rsidR="004001FE" w:rsidRDefault="004001FE" w:rsidP="004001FE">
      <w:pPr>
        <w:pStyle w:val="3"/>
        <w:spacing w:before="0" w:after="0"/>
        <w:jc w:val="center"/>
      </w:pPr>
    </w:p>
    <w:p w:rsidR="004001FE" w:rsidRDefault="004001FE" w:rsidP="004001FE">
      <w:pPr>
        <w:pStyle w:val="3"/>
        <w:spacing w:before="0" w:after="0"/>
        <w:jc w:val="center"/>
      </w:pPr>
      <w:r>
        <w:t>2. Размер Субсидии</w:t>
      </w:r>
    </w:p>
    <w:p w:rsidR="004001FE" w:rsidRDefault="004001FE" w:rsidP="004001FE">
      <w:pPr>
        <w:pStyle w:val="formattext"/>
        <w:spacing w:before="0" w:beforeAutospacing="0" w:after="0" w:afterAutospacing="0"/>
        <w:jc w:val="both"/>
      </w:pPr>
      <w:r>
        <w:t>2.1. Размер Субсидии, предоставляемой из местного бюджета Лянинского сельсовета Здвинского района Новосибирской области  всоответствии с настоящим соглашением, составляет &lt;3&gt;:</w:t>
      </w:r>
      <w:r>
        <w:br/>
      </w:r>
      <w:r>
        <w:lastRenderedPageBreak/>
        <w:br/>
        <w:t>в 20__ году ________ (___________________) рублей;</w:t>
      </w:r>
    </w:p>
    <w:p w:rsidR="004001FE" w:rsidRDefault="004001FE" w:rsidP="004001FE">
      <w:pPr>
        <w:pStyle w:val="formattext"/>
        <w:spacing w:before="0" w:beforeAutospacing="0" w:after="0" w:afterAutospacing="0"/>
        <w:jc w:val="both"/>
      </w:pPr>
      <w:r>
        <w:t>(сумма прописью)</w:t>
      </w:r>
    </w:p>
    <w:p w:rsidR="004001FE" w:rsidRDefault="004001FE" w:rsidP="004001FE">
      <w:pPr>
        <w:pStyle w:val="formattext"/>
        <w:spacing w:before="0" w:beforeAutospacing="0" w:after="0" w:afterAutospacing="0"/>
        <w:jc w:val="both"/>
      </w:pPr>
      <w:r>
        <w:t>в 20__ году ________ (___________________) рублей;</w:t>
      </w:r>
    </w:p>
    <w:p w:rsidR="004001FE" w:rsidRDefault="004001FE" w:rsidP="004001FE">
      <w:pPr>
        <w:pStyle w:val="formattext"/>
        <w:spacing w:before="0" w:beforeAutospacing="0" w:after="0" w:afterAutospacing="0"/>
        <w:jc w:val="both"/>
      </w:pPr>
      <w:r>
        <w:t>(сумма прописью)</w:t>
      </w:r>
    </w:p>
    <w:p w:rsidR="004001FE" w:rsidRDefault="004001FE" w:rsidP="004001FE">
      <w:pPr>
        <w:pStyle w:val="formattext"/>
        <w:spacing w:before="0" w:beforeAutospacing="0" w:after="0" w:afterAutospacing="0"/>
        <w:jc w:val="both"/>
      </w:pPr>
      <w:r>
        <w:t>в 20__ году ________ (___________________) рублей.</w:t>
      </w:r>
    </w:p>
    <w:p w:rsidR="004001FE" w:rsidRDefault="004001FE" w:rsidP="004001FE">
      <w:pPr>
        <w:pStyle w:val="formattext"/>
        <w:spacing w:before="0" w:beforeAutospacing="0" w:after="0" w:afterAutospacing="0"/>
        <w:jc w:val="both"/>
      </w:pPr>
      <w:r>
        <w:t>(сумма прописью)</w:t>
      </w:r>
    </w:p>
    <w:p w:rsidR="004001FE" w:rsidRDefault="004001FE" w:rsidP="004001FE">
      <w:pPr>
        <w:pStyle w:val="formattext"/>
        <w:spacing w:before="0" w:beforeAutospacing="0" w:after="0" w:afterAutospacing="0"/>
        <w:jc w:val="both"/>
      </w:pPr>
    </w:p>
    <w:p w:rsidR="004001FE" w:rsidRDefault="004001FE" w:rsidP="004001FE">
      <w:pPr>
        <w:pStyle w:val="3"/>
        <w:spacing w:before="0" w:after="0"/>
        <w:jc w:val="center"/>
      </w:pPr>
      <w:r>
        <w:t>3. Условия предоставления Субсидии</w:t>
      </w:r>
    </w:p>
    <w:p w:rsidR="004001FE" w:rsidRDefault="004001FE" w:rsidP="004001FE">
      <w:pPr>
        <w:pStyle w:val="formattext"/>
        <w:spacing w:before="0" w:beforeAutospacing="0" w:after="0" w:afterAutospacing="0"/>
        <w:jc w:val="both"/>
      </w:pPr>
      <w:r>
        <w:t>3.1. Соответствие Получателя требованиям, установленным Порядком предоставления субсидий.</w:t>
      </w:r>
      <w:r>
        <w:br/>
        <w:t>3.2. Предоставление Получателем документов, необходимых для получения Субсидии, в соответствии с приложением N 1</w:t>
      </w:r>
      <w:r w:rsidRPr="00C34468">
        <w:t>к</w:t>
      </w:r>
      <w:r>
        <w:t xml:space="preserve"> настоящему соглашению, установленному Порядку предоставления субсидий.</w:t>
      </w:r>
    </w:p>
    <w:p w:rsidR="004001FE" w:rsidRDefault="004001FE" w:rsidP="004001FE">
      <w:pPr>
        <w:pStyle w:val="formattext"/>
        <w:spacing w:before="0" w:beforeAutospacing="0" w:after="0" w:afterAutospacing="0"/>
        <w:jc w:val="both"/>
      </w:pPr>
      <w:r>
        <w:t>3.3. Определение направления расходов, на финансовое обеспечение (возмещение) которых предоставляется Субсидия, в соответствии с приложением N 2 к настоящему соглашению.</w:t>
      </w:r>
      <w:r>
        <w:br/>
        <w:t>3.4. Установление запрета на конвертацию в иностранную валюту средств Субсидии, за исключением операций, определяемых в соответствии с Порядком предоставления субсидий.</w:t>
      </w:r>
      <w:r>
        <w:br/>
        <w:t>3.5. Установление показателей результативности в соответствии с приложением N 3 к настоящему соглашению.</w:t>
      </w:r>
    </w:p>
    <w:p w:rsidR="004001FE" w:rsidRDefault="004001FE" w:rsidP="004001FE">
      <w:pPr>
        <w:pStyle w:val="formattext"/>
        <w:spacing w:before="0" w:beforeAutospacing="0" w:after="0" w:afterAutospacing="0"/>
        <w:jc w:val="both"/>
      </w:pPr>
      <w:r>
        <w:t>3.7. Согласие Получателя на осуществление Главным распорядителем и органами муниципального финансового контроля проверок соблюдения Получателем условий, целей и порядка предоставления Субсидии.</w:t>
      </w:r>
    </w:p>
    <w:p w:rsidR="004001FE" w:rsidRDefault="004001FE" w:rsidP="004001FE">
      <w:pPr>
        <w:pStyle w:val="formattext"/>
        <w:spacing w:before="0" w:beforeAutospacing="0" w:after="0" w:afterAutospacing="0"/>
        <w:jc w:val="both"/>
      </w:pPr>
      <w:r>
        <w:t>3.9. Иные условия в соответствии с Порядком предоставления субсидий &lt;4&gt;.</w:t>
      </w:r>
    </w:p>
    <w:p w:rsidR="004001FE" w:rsidRDefault="004001FE" w:rsidP="004001FE">
      <w:pPr>
        <w:pStyle w:val="3"/>
        <w:spacing w:before="0" w:after="0"/>
        <w:jc w:val="center"/>
      </w:pPr>
    </w:p>
    <w:p w:rsidR="004001FE" w:rsidRDefault="004001FE" w:rsidP="004001FE">
      <w:pPr>
        <w:pStyle w:val="3"/>
        <w:spacing w:before="0" w:after="0"/>
        <w:jc w:val="center"/>
      </w:pPr>
      <w:r>
        <w:t>4. Порядок перечисления Субсидии</w:t>
      </w:r>
    </w:p>
    <w:p w:rsidR="004001FE" w:rsidRDefault="004001FE" w:rsidP="004001FE">
      <w:pPr>
        <w:pStyle w:val="formattext"/>
        <w:spacing w:before="0" w:beforeAutospacing="0" w:after="0" w:afterAutospacing="0"/>
        <w:jc w:val="both"/>
      </w:pPr>
      <w:r>
        <w:t>4.1. Перечисление Субсидии осуществляется в соответствии с бюджетным законодательством Российской Федерации:</w:t>
      </w:r>
    </w:p>
    <w:p w:rsidR="004001FE" w:rsidRDefault="004001FE" w:rsidP="004001FE">
      <w:pPr>
        <w:pStyle w:val="formattext"/>
        <w:spacing w:before="0" w:beforeAutospacing="0" w:after="0" w:afterAutospacing="0"/>
        <w:jc w:val="both"/>
      </w:pPr>
      <w:r>
        <w:t>4.1.1. На счет Получателя, открытый в ___________________________________________:</w:t>
      </w:r>
      <w:r>
        <w:br/>
        <w:t>(наименование кредитной организации)</w:t>
      </w:r>
    </w:p>
    <w:p w:rsidR="004001FE" w:rsidRDefault="004001FE" w:rsidP="004001FE">
      <w:pPr>
        <w:pStyle w:val="formattext"/>
        <w:spacing w:before="0" w:beforeAutospacing="0" w:after="0" w:afterAutospacing="0"/>
        <w:jc w:val="both"/>
      </w:pPr>
      <w:r>
        <w:t>4.1.1.1. Не позднее _____ рабочего дня, следующего за днем представления Получателем соответствующих документов.</w:t>
      </w:r>
    </w:p>
    <w:p w:rsidR="004001FE" w:rsidRDefault="004001FE" w:rsidP="004001FE">
      <w:pPr>
        <w:pStyle w:val="formattext"/>
        <w:spacing w:before="0" w:beforeAutospacing="0" w:after="0" w:afterAutospacing="0"/>
        <w:jc w:val="both"/>
      </w:pPr>
      <w:r w:rsidRPr="00C34468">
        <w:t>4.1.2.2. ______________________________________________________ &lt;</w:t>
      </w:r>
      <w:r>
        <w:t>4</w:t>
      </w:r>
      <w:r w:rsidRPr="00C34468">
        <w:t>&gt;</w:t>
      </w:r>
    </w:p>
    <w:p w:rsidR="004001FE" w:rsidRDefault="004001FE" w:rsidP="004001FE">
      <w:pPr>
        <w:pStyle w:val="formattext"/>
        <w:spacing w:before="0" w:beforeAutospacing="0" w:after="0" w:afterAutospacing="0"/>
        <w:jc w:val="both"/>
      </w:pPr>
      <w:r>
        <w:t>4.2. Срок (периодичность) перечисления Субсидии: __________________.</w:t>
      </w:r>
      <w:r>
        <w:br/>
        <w:t>4.3. Главный распорядитель отказывает Получателю в предоставлении Субсидии в случаях, установленных Порядком предоставления субсидий.</w:t>
      </w:r>
    </w:p>
    <w:p w:rsidR="004001FE" w:rsidRDefault="004001FE" w:rsidP="004001FE">
      <w:pPr>
        <w:pStyle w:val="3"/>
        <w:spacing w:before="0" w:after="0"/>
        <w:jc w:val="center"/>
      </w:pPr>
    </w:p>
    <w:p w:rsidR="004001FE" w:rsidRDefault="004001FE" w:rsidP="004001FE">
      <w:pPr>
        <w:pStyle w:val="3"/>
        <w:spacing w:before="0" w:after="0"/>
        <w:jc w:val="center"/>
      </w:pPr>
      <w:r>
        <w:t>5. Права и обязанности Сторон</w:t>
      </w:r>
    </w:p>
    <w:p w:rsidR="004001FE" w:rsidRDefault="004001FE" w:rsidP="004001FE">
      <w:pPr>
        <w:pStyle w:val="formattext"/>
        <w:spacing w:before="0" w:beforeAutospacing="0" w:after="0" w:afterAutospacing="0"/>
        <w:jc w:val="both"/>
      </w:pPr>
      <w:r>
        <w:t>5.1. Главный распорядитель обязуется:</w:t>
      </w:r>
    </w:p>
    <w:p w:rsidR="004001FE" w:rsidRDefault="004001FE" w:rsidP="004001FE">
      <w:pPr>
        <w:pStyle w:val="formattext"/>
        <w:spacing w:before="0" w:beforeAutospacing="0" w:after="0" w:afterAutospacing="0"/>
        <w:jc w:val="both"/>
      </w:pPr>
      <w:r>
        <w:t>5.1.1. Рассмотреть в порядке и в сроки, установленные Порядком предоставления субсидий, представленные Получателем документы.</w:t>
      </w:r>
    </w:p>
    <w:p w:rsidR="004001FE" w:rsidRDefault="004001FE" w:rsidP="004001FE">
      <w:pPr>
        <w:pStyle w:val="formattext"/>
        <w:spacing w:before="0" w:beforeAutospacing="0" w:after="0" w:afterAutospacing="0"/>
        <w:jc w:val="both"/>
      </w:pPr>
      <w:r>
        <w:t>5.1.2. Обеспечить предоставление Получателю субсидии в порядке и на условиях, установленных Порядком предоставления субсидий и настоящим соглашением.</w:t>
      </w:r>
      <w:r>
        <w:br/>
        <w:t>5.1.3. Обеспечить перечисление Субсидии на счет Получателя, указанный в пункте 4.1 настоящего соглашения.</w:t>
      </w:r>
    </w:p>
    <w:p w:rsidR="004001FE" w:rsidRDefault="004001FE" w:rsidP="004001FE">
      <w:pPr>
        <w:pStyle w:val="formattext"/>
        <w:spacing w:before="0" w:beforeAutospacing="0" w:after="0" w:afterAutospacing="0"/>
        <w:jc w:val="both"/>
      </w:pPr>
      <w:r>
        <w:t>5.1.4. Определить показатели результативности в соответствии с приложением N 3 к настоящему соглашению и осуществлять оценку их достижения .</w:t>
      </w:r>
      <w:r>
        <w:br/>
        <w:t>5.1.5. Осуществлять контроль за соблюдением Получателем условий, целей и порядка предоставления Субсидии.</w:t>
      </w:r>
    </w:p>
    <w:p w:rsidR="004001FE" w:rsidRDefault="004001FE" w:rsidP="004001FE">
      <w:pPr>
        <w:pStyle w:val="formattext"/>
        <w:spacing w:before="0" w:beforeAutospacing="0" w:after="0" w:afterAutospacing="0"/>
        <w:jc w:val="both"/>
      </w:pPr>
      <w:r>
        <w:t>5.1.6. В случае установления Главным распорядителем или получения от органа муниципального финансового контроля информации о фактах нарушения Получателем порядка, целей и условий предоставления Субсидии, предусмотренных Порядком предоставления субсидий, в том числе указания в документах, представленных Получателем, недостоверных сведений, направлять Получателю требование об устранении нарушений и приостанавливать предоставление Субсидии до устранения указанных нарушений с обязательным уведомлением Получателя.</w:t>
      </w:r>
      <w:r>
        <w:br/>
        <w:t xml:space="preserve">5.1.7. В случае если Получателем допущены нарушения условий предоставления Субсидии, нецелевое использование Субсидии, не достигнуты значения показателей результативности, установленных в </w:t>
      </w:r>
      <w:r>
        <w:lastRenderedPageBreak/>
        <w:t>приложении N 3 к настоящему соглашению, а также в случае образования не использованного в отчетном финансовом году остатка Субсидии и отсутствия решения Главного распорядителя о наличии потребности в указанных средствах, предусмотренных настоящим соглашением, направлять Получателю требование о возврате средств Субсидии в местный бюджет в срок _______ &lt;5&gt;.</w:t>
      </w:r>
      <w:r>
        <w:br/>
        <w:t>Требование о возврате средств Субсидии в областной бюджет подготавливается Главным распорядителем в письменной форме с указанием Получателя, платежных реквизитов, срока возврата и суммы Субсидии, подлежащей возврату (с приложением порядка расчета (при необходимости)).</w:t>
      </w:r>
    </w:p>
    <w:p w:rsidR="004001FE" w:rsidRDefault="004001FE" w:rsidP="004001FE">
      <w:pPr>
        <w:pStyle w:val="formattext"/>
        <w:spacing w:before="0" w:beforeAutospacing="0" w:after="0" w:afterAutospacing="0"/>
        <w:jc w:val="both"/>
      </w:pPr>
      <w:r>
        <w:t>5.1.8. Выполнять иные обязательства, установленные бюджетным законодательством Российской Федерации, Порядком предоставления субсидий и настоящим соглашением &lt;4&gt;.</w:t>
      </w:r>
      <w:r>
        <w:br/>
        <w:t>5.2. Главный распорядитель вправе:</w:t>
      </w:r>
    </w:p>
    <w:p w:rsidR="004001FE" w:rsidRDefault="004001FE" w:rsidP="004001FE">
      <w:pPr>
        <w:pStyle w:val="formattext"/>
        <w:spacing w:before="0" w:beforeAutospacing="0" w:after="0" w:afterAutospacing="0"/>
        <w:jc w:val="both"/>
      </w:pPr>
      <w:r>
        <w:t>5.2.1. Запрашивать у Получателя документы и материалы, необходимые для осуществления контроля за соблюдением условий предоставления Субсидии.</w:t>
      </w:r>
      <w:r>
        <w:br/>
        <w:t>5.2.2. Принимать решение о наличии потребности Получателя в остатках субсидий, не использованных в отчетном финансовом году.</w:t>
      </w:r>
    </w:p>
    <w:p w:rsidR="004001FE" w:rsidRDefault="004001FE" w:rsidP="004001FE">
      <w:pPr>
        <w:pStyle w:val="formattext"/>
        <w:spacing w:before="0" w:beforeAutospacing="0" w:after="0" w:afterAutospacing="0"/>
        <w:jc w:val="both"/>
      </w:pPr>
      <w:r>
        <w:t>5.2.3. Осуществлять иные права, установленные бюджетным законодательством Российской Федерации, Порядком предоставления субсидий и настоящим соглашением &lt;4&gt;.</w:t>
      </w:r>
      <w:r>
        <w:br/>
        <w:t>5.3. Получатель обязуется:</w:t>
      </w:r>
    </w:p>
    <w:p w:rsidR="004001FE" w:rsidRDefault="004001FE" w:rsidP="004001FE">
      <w:pPr>
        <w:pStyle w:val="formattext"/>
        <w:spacing w:before="0" w:beforeAutospacing="0" w:after="0" w:afterAutospacing="0"/>
        <w:jc w:val="both"/>
      </w:pPr>
      <w:r>
        <w:t>5.3.1. Обеспечить выполнение условий предоставления Субсидии, установленных настоящим соглашением, в том числе:</w:t>
      </w:r>
    </w:p>
    <w:p w:rsidR="004001FE" w:rsidRDefault="004001FE" w:rsidP="004001FE">
      <w:pPr>
        <w:pStyle w:val="formattext"/>
        <w:spacing w:before="0" w:beforeAutospacing="0" w:after="0" w:afterAutospacing="0"/>
        <w:jc w:val="both"/>
      </w:pPr>
      <w:r>
        <w:t>предоставить Главному распорядителю документы, необходимые для предоставления субсидии, указанные в приложении N 1 к настоящему соглашению, соответствующие требованиям, установленным Порядком предоставления субсидий;</w:t>
      </w:r>
      <w:r>
        <w:br/>
        <w:t>направлять средства Субсидии на финансовое обеспечение (возмещение) расходов, указанных в приложении N 2 к настоящему соглашению;</w:t>
      </w:r>
      <w:r>
        <w:br/>
        <w:t>не конвертировать в иностранную валюту средства Субсидии, за исключением операций, определяемых в соответствии с Порядком предоставления субсидии;</w:t>
      </w:r>
      <w:r>
        <w:br/>
        <w:t>5.3.2. Обеспечить использование субсидии в срок: ________________ .</w:t>
      </w:r>
    </w:p>
    <w:p w:rsidR="004001FE" w:rsidRDefault="004001FE" w:rsidP="004001FE">
      <w:pPr>
        <w:pStyle w:val="formattext"/>
        <w:spacing w:before="0" w:beforeAutospacing="0" w:after="0" w:afterAutospacing="0"/>
        <w:jc w:val="both"/>
      </w:pPr>
      <w:r>
        <w:t>5.3.3. Устранять факты нарушения порядка, целей и условий предоставления Субсидии в сроки, определенные в требовании Главного распорядителя.</w:t>
      </w:r>
    </w:p>
    <w:p w:rsidR="004001FE" w:rsidRDefault="004001FE" w:rsidP="004001FE">
      <w:pPr>
        <w:pStyle w:val="formattext"/>
        <w:spacing w:before="0" w:beforeAutospacing="0" w:after="0" w:afterAutospacing="0"/>
        <w:jc w:val="both"/>
      </w:pPr>
      <w:r>
        <w:t>5.3.4. Возвращать в местный бюджет Субсидию в размере и в сроки, определенные в требовании Главного распорядителя.</w:t>
      </w:r>
    </w:p>
    <w:p w:rsidR="004001FE" w:rsidRDefault="004001FE" w:rsidP="004001FE">
      <w:pPr>
        <w:pStyle w:val="formattext"/>
        <w:spacing w:before="0" w:beforeAutospacing="0" w:after="0" w:afterAutospacing="0"/>
        <w:jc w:val="both"/>
      </w:pPr>
      <w:r>
        <w:t>5.3.5. Обеспечить достижение значений показателей результативности, установленных в приложении N 3 к настоящему соглашению.</w:t>
      </w:r>
    </w:p>
    <w:p w:rsidR="004001FE" w:rsidRDefault="004001FE" w:rsidP="004001FE">
      <w:pPr>
        <w:pStyle w:val="formattext"/>
        <w:spacing w:before="0" w:beforeAutospacing="0" w:after="0" w:afterAutospacing="0"/>
        <w:jc w:val="both"/>
      </w:pPr>
      <w:r>
        <w:t>5.3.6. Вести обособленный аналитический учет операций со средствами Субсидии.</w:t>
      </w:r>
      <w:r>
        <w:br/>
        <w:t>5.3.7. Обеспечить представление Главному распорядителю не позднее</w:t>
      </w:r>
      <w:r>
        <w:br/>
        <w:t>____ числа месяца, следующего за __________________________, в котором была</w:t>
      </w:r>
      <w:r>
        <w:br/>
        <w:t>(квартал, месяц)</w:t>
      </w:r>
    </w:p>
    <w:p w:rsidR="004001FE" w:rsidRDefault="004001FE" w:rsidP="004001FE">
      <w:pPr>
        <w:pStyle w:val="formattext"/>
        <w:spacing w:before="0" w:beforeAutospacing="0" w:after="0" w:afterAutospacing="0"/>
        <w:jc w:val="both"/>
      </w:pPr>
      <w:r>
        <w:t>получена Субсидия:</w:t>
      </w:r>
    </w:p>
    <w:p w:rsidR="004001FE" w:rsidRDefault="004001FE" w:rsidP="004001FE">
      <w:pPr>
        <w:pStyle w:val="formattext"/>
        <w:spacing w:before="0" w:beforeAutospacing="0" w:after="0" w:afterAutospacing="0"/>
        <w:jc w:val="both"/>
      </w:pPr>
      <w:r>
        <w:t xml:space="preserve">отчета о расходах, на </w:t>
      </w:r>
      <w:r w:rsidRPr="002374FB">
        <w:t>финансовое обеспечение которых предоставляется Субсидия, по форме согласно приложению N 2</w:t>
      </w:r>
      <w:r>
        <w:t xml:space="preserve"> к настоящему соглашению;</w:t>
      </w:r>
      <w:r>
        <w:br/>
        <w:t xml:space="preserve">отчета о достижении значений показателей результативности по форме согласно приложению </w:t>
      </w:r>
      <w:r w:rsidRPr="002374FB">
        <w:t>N 3</w:t>
      </w:r>
      <w:r>
        <w:t xml:space="preserve"> к настоящему соглашению;</w:t>
      </w:r>
    </w:p>
    <w:p w:rsidR="004001FE" w:rsidRDefault="004001FE" w:rsidP="004001FE">
      <w:pPr>
        <w:pStyle w:val="formattext"/>
        <w:spacing w:before="0" w:beforeAutospacing="0" w:after="0" w:afterAutospacing="0"/>
        <w:jc w:val="both"/>
      </w:pPr>
      <w:r>
        <w:t>иных отчетов.</w:t>
      </w:r>
    </w:p>
    <w:p w:rsidR="004001FE" w:rsidRDefault="004001FE" w:rsidP="004001FE">
      <w:pPr>
        <w:pStyle w:val="formattext"/>
        <w:spacing w:before="0" w:beforeAutospacing="0" w:after="0" w:afterAutospacing="0"/>
        <w:jc w:val="both"/>
      </w:pPr>
      <w:r>
        <w:t>5.3.8. Направлять по запросу Главного распорядителя документы и информацию, необходимые для проведения проверок соблюдения порядка, целей и условий предоставления Субсидии, в течение ___ дней со дня получения запроса Главного распорядителя.</w:t>
      </w:r>
      <w:r>
        <w:br/>
        <w:t>5.3.9. Выполнить иные обязательства, установленные бюджетным законодательством Российской Федерации, Порядком представления субсидий и настоящим соглашением &lt;4&gt;.</w:t>
      </w:r>
      <w:r>
        <w:br/>
        <w:t>5.4. Получатель вправе:</w:t>
      </w:r>
    </w:p>
    <w:p w:rsidR="004001FE" w:rsidRDefault="004001FE" w:rsidP="004001FE">
      <w:pPr>
        <w:pStyle w:val="formattext"/>
        <w:spacing w:before="0" w:beforeAutospacing="0" w:after="0" w:afterAutospacing="0"/>
        <w:jc w:val="both"/>
      </w:pPr>
      <w:r>
        <w:t>5.4.1. Обращаться к Главному распорядителю за разъяснениями в связи с исполнением настоящего соглашения.</w:t>
      </w:r>
    </w:p>
    <w:p w:rsidR="004001FE" w:rsidRDefault="004001FE" w:rsidP="004001FE">
      <w:pPr>
        <w:pStyle w:val="formattext"/>
        <w:spacing w:before="0" w:beforeAutospacing="0" w:after="0" w:afterAutospacing="0"/>
        <w:jc w:val="both"/>
      </w:pPr>
      <w:r>
        <w:t>5.4.2. Направлять Главному распорядителю ходатайство об использовании в текущем финансовом году неиспользованных в отчетном финансовом году остатков субсидий.</w:t>
      </w:r>
      <w:r>
        <w:br/>
        <w:t xml:space="preserve">5.4.3. Осуществлять расходы, источником финансового обеспечения которых являются не использованные в отчетном финансовом году остатки субсидий, при принятии Главным </w:t>
      </w:r>
      <w:r>
        <w:lastRenderedPageBreak/>
        <w:t>распорядителем решения о наличии потребности в указанных средствах.</w:t>
      </w:r>
      <w:r>
        <w:br/>
        <w:t>5.4.4 Осуществлять иные права, установленные бюджетным законодательством Российской Федерации, Порядком предоставления субсидий и настоящим соглашением.</w:t>
      </w:r>
    </w:p>
    <w:p w:rsidR="004001FE" w:rsidRDefault="004001FE" w:rsidP="004001FE">
      <w:pPr>
        <w:pStyle w:val="3"/>
        <w:spacing w:before="0" w:after="0"/>
        <w:jc w:val="center"/>
      </w:pPr>
    </w:p>
    <w:p w:rsidR="004001FE" w:rsidRDefault="004001FE" w:rsidP="004001FE">
      <w:pPr>
        <w:pStyle w:val="3"/>
        <w:spacing w:before="0" w:after="0"/>
        <w:jc w:val="center"/>
      </w:pPr>
      <w:r>
        <w:t>6. Ответственность Сторон</w:t>
      </w:r>
    </w:p>
    <w:p w:rsidR="004001FE" w:rsidRDefault="004001FE" w:rsidP="004001FE">
      <w:pPr>
        <w:pStyle w:val="formattext"/>
        <w:spacing w:before="0" w:beforeAutospacing="0" w:after="0" w:afterAutospacing="0"/>
        <w:jc w:val="both"/>
      </w:pPr>
      <w: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4001FE" w:rsidRDefault="004001FE" w:rsidP="004001FE">
      <w:pPr>
        <w:pStyle w:val="3"/>
        <w:spacing w:before="0" w:after="0"/>
        <w:jc w:val="center"/>
      </w:pPr>
    </w:p>
    <w:p w:rsidR="004001FE" w:rsidRDefault="004001FE" w:rsidP="004001FE">
      <w:pPr>
        <w:pStyle w:val="3"/>
        <w:spacing w:before="0" w:after="0"/>
        <w:jc w:val="center"/>
      </w:pPr>
      <w:r>
        <w:t>7. Заключительные положения</w:t>
      </w:r>
    </w:p>
    <w:p w:rsidR="004001FE" w:rsidRDefault="004001FE" w:rsidP="004001FE">
      <w:pPr>
        <w:pStyle w:val="formattext"/>
        <w:spacing w:before="0" w:beforeAutospacing="0" w:after="0" w:afterAutospacing="0"/>
        <w:jc w:val="both"/>
      </w:pPr>
      <w: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w:t>
      </w:r>
      <w:r>
        <w:br/>
        <w:t>При недостижении согласия споры между Сторонами решаются в судебном порядке.</w:t>
      </w:r>
      <w:r>
        <w:br/>
        <w:t>7.2. Соглашение вступает в силу после его подписания Сторонами и действует до "__" _____ 20__ года (полного исполнения Сторонами своих обязательств, кроме обязательства по перечислению Субсидии в соответствии с пунктом 4.2 настоящего соглашения).</w:t>
      </w:r>
      <w:r>
        <w:br/>
        <w:t>Обязательство по перечислению Субсидии, указанное в пункте 4.2 настоящего соглашения, прекращается по окончании финансового года, в котором заключено соглашение, за исключением случаев, прямо предусмотренных муниципальными нормативными правовыми актами администрации Здвинского района Новосибирской области.</w:t>
      </w:r>
      <w:r>
        <w:b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r>
        <w:br/>
        <w:t>7.4. Изменение настоящего Соглашения возможно в случае:</w:t>
      </w:r>
      <w:r>
        <w:br/>
        <w:t>7.4.1. Уменьшения Главному распорядителю ранее доведенных лимитов бюджетных обязательств на предоставление субсидии.</w:t>
      </w:r>
      <w:r>
        <w:br/>
        <w:t>7.4.2. ___________________________.</w:t>
      </w:r>
    </w:p>
    <w:p w:rsidR="004001FE" w:rsidRDefault="004001FE" w:rsidP="004001FE">
      <w:pPr>
        <w:pStyle w:val="formattext"/>
        <w:spacing w:before="0" w:beforeAutospacing="0" w:after="0" w:afterAutospacing="0"/>
        <w:jc w:val="both"/>
      </w:pPr>
      <w:r>
        <w:t>7.5. Расторжение настоящего соглашения возможно в следующих случаях:</w:t>
      </w:r>
      <w:r>
        <w:br/>
        <w:t>7.5.1. Реорганизация или прекращение деятельности Получателя.</w:t>
      </w:r>
      <w:r>
        <w:br/>
        <w:t>7.5.2. Нарушения Получателем порядка, целей и условий предоставления Субсидии, установленных Порядком предоставления субсидии и настоящим Соглашением.</w:t>
      </w:r>
      <w:r>
        <w:br/>
        <w:t>7.5.3. ____________________________________________________________</w:t>
      </w:r>
    </w:p>
    <w:p w:rsidR="004001FE" w:rsidRDefault="004001FE" w:rsidP="004001FE">
      <w:pPr>
        <w:pStyle w:val="formattext"/>
        <w:spacing w:before="0" w:beforeAutospacing="0" w:after="0" w:afterAutospacing="0"/>
        <w:jc w:val="both"/>
      </w:pPr>
      <w:r>
        <w:t>Расторжение настоящего соглашения в одностороннем порядке возможно по требованию Главного распорядителя в случае недостижения Получателем установленных соглашением показателей результативности.</w:t>
      </w:r>
    </w:p>
    <w:p w:rsidR="004001FE" w:rsidRDefault="004001FE" w:rsidP="004001FE">
      <w:pPr>
        <w:pStyle w:val="formattext"/>
        <w:spacing w:before="0" w:beforeAutospacing="0" w:after="0" w:afterAutospacing="0"/>
        <w:jc w:val="both"/>
      </w:pPr>
      <w:r>
        <w:t>Расторжение соглашения Получателем субсидии в одностороннем порядке не допускается.</w:t>
      </w:r>
      <w:r>
        <w:br/>
        <w:t>7.6. Настоящее соглашение заключено Сторонами в двух экземплярах, имеющих равную юридическую силу, по одному для каждой из Сторон.</w:t>
      </w:r>
    </w:p>
    <w:p w:rsidR="004001FE" w:rsidRDefault="004001FE" w:rsidP="004001FE">
      <w:pPr>
        <w:pStyle w:val="3"/>
        <w:spacing w:before="0" w:after="0"/>
        <w:jc w:val="center"/>
      </w:pPr>
    </w:p>
    <w:p w:rsidR="004001FE" w:rsidRDefault="004001FE" w:rsidP="004001FE">
      <w:pPr>
        <w:pStyle w:val="3"/>
        <w:spacing w:before="0" w:after="0"/>
        <w:jc w:val="center"/>
      </w:pPr>
      <w:r>
        <w:t>8. Юридические адреса и платежные реквизиты Сторон</w:t>
      </w:r>
    </w:p>
    <w:tbl>
      <w:tblPr>
        <w:tblW w:w="0" w:type="auto"/>
        <w:tblCellSpacing w:w="15" w:type="dxa"/>
        <w:tblCellMar>
          <w:top w:w="15" w:type="dxa"/>
          <w:left w:w="15" w:type="dxa"/>
          <w:bottom w:w="15" w:type="dxa"/>
          <w:right w:w="15" w:type="dxa"/>
        </w:tblCellMar>
        <w:tblLook w:val="04A0"/>
      </w:tblPr>
      <w:tblGrid>
        <w:gridCol w:w="5035"/>
        <w:gridCol w:w="4850"/>
      </w:tblGrid>
      <w:tr w:rsidR="004001FE" w:rsidTr="00721991">
        <w:trPr>
          <w:trHeight w:val="15"/>
          <w:tblCellSpacing w:w="15" w:type="dxa"/>
        </w:trPr>
        <w:tc>
          <w:tcPr>
            <w:tcW w:w="4990" w:type="dxa"/>
            <w:vAlign w:val="center"/>
            <w:hideMark/>
          </w:tcPr>
          <w:p w:rsidR="004001FE" w:rsidRDefault="004001FE" w:rsidP="00721991">
            <w:pPr>
              <w:rPr>
                <w:sz w:val="2"/>
                <w:szCs w:val="24"/>
              </w:rPr>
            </w:pPr>
          </w:p>
        </w:tc>
        <w:tc>
          <w:tcPr>
            <w:tcW w:w="4805" w:type="dxa"/>
            <w:vAlign w:val="center"/>
            <w:hideMark/>
          </w:tcPr>
          <w:p w:rsidR="004001FE" w:rsidRDefault="004001FE" w:rsidP="00721991">
            <w:pPr>
              <w:rPr>
                <w:sz w:val="2"/>
                <w:szCs w:val="24"/>
              </w:rPr>
            </w:pPr>
          </w:p>
        </w:tc>
      </w:tr>
      <w:tr w:rsidR="004001FE" w:rsidTr="00721991">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001FE" w:rsidRDefault="004001FE" w:rsidP="00721991">
            <w:pPr>
              <w:pStyle w:val="formattext"/>
            </w:pPr>
            <w:r>
              <w:t xml:space="preserve">Наименование Главного распорядителя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001FE" w:rsidRDefault="004001FE" w:rsidP="00721991">
            <w:pPr>
              <w:pStyle w:val="formattext"/>
            </w:pPr>
            <w:r>
              <w:t xml:space="preserve">Наименование Получателя </w:t>
            </w:r>
          </w:p>
        </w:tc>
      </w:tr>
      <w:tr w:rsidR="004001FE" w:rsidTr="00721991">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001FE" w:rsidRDefault="004001FE" w:rsidP="00721991">
            <w:pPr>
              <w:pStyle w:val="formattext"/>
            </w:pPr>
            <w:r>
              <w:t>Место нахождения: (юридический адрес)</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001FE" w:rsidRDefault="004001FE" w:rsidP="00721991">
            <w:pPr>
              <w:pStyle w:val="formattext"/>
            </w:pPr>
            <w:r>
              <w:t>Место нахождения: (юридический адрес)</w:t>
            </w:r>
          </w:p>
        </w:tc>
      </w:tr>
      <w:tr w:rsidR="004001FE" w:rsidTr="00721991">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001FE" w:rsidRDefault="004001FE" w:rsidP="00721991">
            <w:pPr>
              <w:pStyle w:val="formattext"/>
            </w:pPr>
            <w:r>
              <w:t>Платежные реквизиты:</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001FE" w:rsidRDefault="004001FE" w:rsidP="00721991">
            <w:pPr>
              <w:pStyle w:val="formattext"/>
            </w:pPr>
            <w:r>
              <w:t>Платежные реквизиты:</w:t>
            </w:r>
          </w:p>
        </w:tc>
      </w:tr>
    </w:tbl>
    <w:p w:rsidR="004001FE" w:rsidRDefault="004001FE" w:rsidP="004001FE">
      <w:pPr>
        <w:pStyle w:val="3"/>
        <w:spacing w:before="0" w:after="0"/>
        <w:jc w:val="center"/>
      </w:pPr>
    </w:p>
    <w:p w:rsidR="004001FE" w:rsidRDefault="004001FE" w:rsidP="004001FE">
      <w:pPr>
        <w:pStyle w:val="3"/>
        <w:spacing w:before="0" w:after="0"/>
        <w:jc w:val="center"/>
      </w:pPr>
      <w:r>
        <w:t>9. Подписи Сторон</w:t>
      </w:r>
    </w:p>
    <w:tbl>
      <w:tblPr>
        <w:tblW w:w="0" w:type="auto"/>
        <w:tblCellSpacing w:w="15" w:type="dxa"/>
        <w:tblCellMar>
          <w:top w:w="15" w:type="dxa"/>
          <w:left w:w="15" w:type="dxa"/>
          <w:bottom w:w="15" w:type="dxa"/>
          <w:right w:w="15" w:type="dxa"/>
        </w:tblCellMar>
        <w:tblLook w:val="04A0"/>
      </w:tblPr>
      <w:tblGrid>
        <w:gridCol w:w="5035"/>
        <w:gridCol w:w="4850"/>
      </w:tblGrid>
      <w:tr w:rsidR="004001FE" w:rsidTr="00721991">
        <w:trPr>
          <w:trHeight w:val="15"/>
          <w:tblCellSpacing w:w="15" w:type="dxa"/>
        </w:trPr>
        <w:tc>
          <w:tcPr>
            <w:tcW w:w="4990" w:type="dxa"/>
            <w:vAlign w:val="center"/>
            <w:hideMark/>
          </w:tcPr>
          <w:p w:rsidR="004001FE" w:rsidRDefault="004001FE" w:rsidP="00721991">
            <w:pPr>
              <w:rPr>
                <w:sz w:val="2"/>
                <w:szCs w:val="24"/>
              </w:rPr>
            </w:pPr>
          </w:p>
        </w:tc>
        <w:tc>
          <w:tcPr>
            <w:tcW w:w="4805" w:type="dxa"/>
            <w:vAlign w:val="center"/>
            <w:hideMark/>
          </w:tcPr>
          <w:p w:rsidR="004001FE" w:rsidRDefault="004001FE" w:rsidP="00721991">
            <w:pPr>
              <w:rPr>
                <w:sz w:val="2"/>
                <w:szCs w:val="24"/>
              </w:rPr>
            </w:pPr>
          </w:p>
        </w:tc>
      </w:tr>
      <w:tr w:rsidR="004001FE" w:rsidTr="00721991">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001FE" w:rsidRDefault="004001FE" w:rsidP="00721991">
            <w:pPr>
              <w:pStyle w:val="formattext"/>
              <w:spacing w:before="0" w:beforeAutospacing="0" w:after="0" w:afterAutospacing="0"/>
            </w:pPr>
            <w:r>
              <w:t xml:space="preserve">Краткое наименование Главного распорядителя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001FE" w:rsidRDefault="004001FE" w:rsidP="00721991">
            <w:pPr>
              <w:pStyle w:val="formattext"/>
            </w:pPr>
            <w:r>
              <w:t xml:space="preserve">Краткое наименование получателя Субсидии </w:t>
            </w:r>
          </w:p>
        </w:tc>
      </w:tr>
      <w:tr w:rsidR="004001FE" w:rsidTr="00721991">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001FE" w:rsidRDefault="004001FE" w:rsidP="00721991">
            <w:pPr>
              <w:pStyle w:val="formattext"/>
            </w:pPr>
            <w:r>
              <w:t>_________/________________</w:t>
            </w:r>
            <w:r>
              <w:br/>
              <w:t>(подпись) (И.О. Фамилия)</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001FE" w:rsidRDefault="004001FE" w:rsidP="00721991">
            <w:pPr>
              <w:pStyle w:val="formattext"/>
            </w:pPr>
            <w:r>
              <w:t>_________/________________</w:t>
            </w:r>
            <w:r>
              <w:br/>
              <w:t>(подпись) (И.О. Фамилия)</w:t>
            </w:r>
          </w:p>
        </w:tc>
      </w:tr>
    </w:tbl>
    <w:p w:rsidR="004001FE" w:rsidRDefault="004001FE" w:rsidP="004001FE">
      <w:pPr>
        <w:pStyle w:val="formattext"/>
        <w:spacing w:before="0" w:beforeAutospacing="0" w:after="0" w:afterAutospacing="0"/>
      </w:pPr>
      <w:r>
        <w:t>________________</w:t>
      </w:r>
    </w:p>
    <w:p w:rsidR="004001FE" w:rsidRDefault="004001FE" w:rsidP="004001FE">
      <w:pPr>
        <w:pStyle w:val="formattext"/>
        <w:spacing w:before="0" w:beforeAutospacing="0" w:after="0" w:afterAutospacing="0"/>
        <w:jc w:val="right"/>
      </w:pPr>
      <w:r>
        <w:lastRenderedPageBreak/>
        <w:t>&lt;1&gt; Указывается цель предоставления Субсидии.</w:t>
      </w:r>
      <w:r>
        <w:br/>
      </w:r>
      <w:r>
        <w:br/>
        <w:t>&lt;2&gt; Указываются конкретные проекты (мероприятия), установленные Порядком предоставления субсидии. Предусматривается в случае, если это установлено Порядком предоставления субсидий.</w:t>
      </w:r>
      <w:r>
        <w:br/>
      </w:r>
      <w:r>
        <w:br/>
        <w:t>&lt;3&gt; Размер субсидии на плановый период указывается при наличии соответствующих требований в Порядке предоставления субсидий.</w:t>
      </w:r>
      <w:r>
        <w:br/>
      </w:r>
      <w:r>
        <w:br/>
        <w:t>&lt;4&gt;Указываются иные конкретные права, обязательства, условия.</w:t>
      </w:r>
      <w:r>
        <w:br/>
      </w:r>
      <w:r>
        <w:br/>
        <w:t>&lt;5&gt;Срок указывается в соответствии с Порядком предоставления субсидий.</w:t>
      </w:r>
      <w:r>
        <w:br/>
      </w:r>
      <w:r>
        <w:br/>
        <w:t>Приложение №1</w:t>
      </w:r>
      <w:r>
        <w:br/>
        <w:t>к Типовой форме соглашения (договора)</w:t>
      </w:r>
      <w:r>
        <w:br/>
        <w:t>о предоставлении субсидий</w:t>
      </w:r>
      <w:r>
        <w:br/>
        <w:t>из местного бюджета</w:t>
      </w:r>
      <w:r>
        <w:br/>
        <w:t>некоммерческим организациям,</w:t>
      </w:r>
      <w:r>
        <w:br/>
        <w:t>не являющимся государственными</w:t>
      </w:r>
      <w:r>
        <w:br/>
        <w:t xml:space="preserve">(муниципальными) учреждениями </w:t>
      </w:r>
    </w:p>
    <w:p w:rsidR="004001FE" w:rsidRDefault="004001FE" w:rsidP="004001FE">
      <w:pPr>
        <w:pStyle w:val="formattext"/>
        <w:spacing w:before="0" w:beforeAutospacing="0" w:after="0" w:afterAutospacing="0"/>
        <w:jc w:val="center"/>
      </w:pPr>
    </w:p>
    <w:p w:rsidR="004001FE" w:rsidRDefault="004001FE" w:rsidP="004001FE">
      <w:pPr>
        <w:pStyle w:val="formattext"/>
        <w:spacing w:before="0" w:beforeAutospacing="0" w:after="0" w:afterAutospacing="0"/>
        <w:jc w:val="center"/>
      </w:pPr>
      <w:r>
        <w:t>Перечень документов, необходимых для получения Субсидии ,</w:t>
      </w:r>
    </w:p>
    <w:p w:rsidR="004001FE" w:rsidRDefault="004001FE" w:rsidP="004001FE">
      <w:pPr>
        <w:pStyle w:val="formattext"/>
        <w:spacing w:before="0" w:beforeAutospacing="0" w:after="0" w:afterAutospacing="0"/>
        <w:jc w:val="center"/>
      </w:pPr>
      <w:r>
        <w:t xml:space="preserve">предоставляемой из местного бюджета </w:t>
      </w:r>
    </w:p>
    <w:p w:rsidR="004001FE" w:rsidRDefault="004001FE" w:rsidP="004001FE">
      <w:pPr>
        <w:pStyle w:val="formattext"/>
        <w:spacing w:before="0" w:beforeAutospacing="0" w:after="0" w:afterAutospacing="0"/>
        <w:jc w:val="center"/>
      </w:pPr>
      <w:r>
        <w:t>некоммерческим организациям, не являющимся государственными</w:t>
      </w:r>
      <w:r>
        <w:br/>
        <w:t>(муниципальными) учреждениями</w:t>
      </w:r>
    </w:p>
    <w:p w:rsidR="004001FE" w:rsidRDefault="004001FE" w:rsidP="004001FE">
      <w:pPr>
        <w:pStyle w:val="formattext"/>
        <w:spacing w:before="0" w:beforeAutospacing="0" w:after="0" w:afterAutospacing="0"/>
        <w:jc w:val="center"/>
      </w:pPr>
    </w:p>
    <w:p w:rsidR="004001FE" w:rsidRDefault="004001FE" w:rsidP="004001FE">
      <w:pPr>
        <w:pStyle w:val="af6"/>
        <w:numPr>
          <w:ilvl w:val="0"/>
          <w:numId w:val="49"/>
        </w:numPr>
        <w:snapToGrid/>
        <w:jc w:val="both"/>
        <w:rPr>
          <w:sz w:val="24"/>
          <w:szCs w:val="24"/>
        </w:rPr>
      </w:pPr>
      <w:r>
        <w:rPr>
          <w:sz w:val="24"/>
          <w:szCs w:val="24"/>
        </w:rPr>
        <w:t>Д</w:t>
      </w:r>
      <w:r w:rsidRPr="00B214C8">
        <w:rPr>
          <w:sz w:val="24"/>
          <w:szCs w:val="24"/>
        </w:rPr>
        <w:t>окументы, удостоверяющие личность и подтверждающие полн</w:t>
      </w:r>
      <w:r>
        <w:rPr>
          <w:sz w:val="24"/>
          <w:szCs w:val="24"/>
        </w:rPr>
        <w:t>омочия представителя заявителя;</w:t>
      </w:r>
    </w:p>
    <w:p w:rsidR="004001FE" w:rsidRDefault="004001FE" w:rsidP="004001FE">
      <w:pPr>
        <w:pStyle w:val="af6"/>
        <w:numPr>
          <w:ilvl w:val="0"/>
          <w:numId w:val="49"/>
        </w:numPr>
        <w:snapToGrid/>
        <w:jc w:val="both"/>
        <w:rPr>
          <w:sz w:val="24"/>
          <w:szCs w:val="24"/>
        </w:rPr>
      </w:pPr>
      <w:r>
        <w:rPr>
          <w:sz w:val="24"/>
          <w:szCs w:val="24"/>
        </w:rPr>
        <w:t>К</w:t>
      </w:r>
      <w:r w:rsidRPr="00B214C8">
        <w:rPr>
          <w:sz w:val="24"/>
          <w:szCs w:val="24"/>
        </w:rPr>
        <w:t>опии учредительных документов заявителя;</w:t>
      </w:r>
    </w:p>
    <w:p w:rsidR="004001FE" w:rsidRDefault="004001FE" w:rsidP="004001FE">
      <w:pPr>
        <w:pStyle w:val="af6"/>
        <w:numPr>
          <w:ilvl w:val="0"/>
          <w:numId w:val="49"/>
        </w:numPr>
        <w:snapToGrid/>
        <w:jc w:val="both"/>
        <w:rPr>
          <w:sz w:val="24"/>
          <w:szCs w:val="24"/>
        </w:rPr>
      </w:pPr>
      <w:r>
        <w:rPr>
          <w:sz w:val="24"/>
          <w:szCs w:val="24"/>
        </w:rPr>
        <w:t>В</w:t>
      </w:r>
      <w:r w:rsidRPr="00B214C8">
        <w:rPr>
          <w:sz w:val="24"/>
          <w:szCs w:val="24"/>
        </w:rPr>
        <w:t>ыписка из Единого государственного реестра юридических лиц, полученная не ранее чем за 30 календарных дней до дня направления заявления (допускается предоставление выписки, заверенной усиленной квалифицированной электронной цифровой подписью Федеральной налоговой службы России с сайта в информационно-телекоммуникационной сети «Интернет»);</w:t>
      </w:r>
    </w:p>
    <w:p w:rsidR="004001FE" w:rsidRDefault="004001FE" w:rsidP="004001FE">
      <w:pPr>
        <w:pStyle w:val="af6"/>
        <w:numPr>
          <w:ilvl w:val="0"/>
          <w:numId w:val="49"/>
        </w:numPr>
        <w:snapToGrid/>
        <w:jc w:val="both"/>
        <w:rPr>
          <w:sz w:val="24"/>
          <w:szCs w:val="24"/>
        </w:rPr>
      </w:pPr>
      <w:r>
        <w:rPr>
          <w:sz w:val="24"/>
          <w:szCs w:val="24"/>
        </w:rPr>
        <w:t>С</w:t>
      </w:r>
      <w:r w:rsidRPr="00B214C8">
        <w:rPr>
          <w:sz w:val="24"/>
          <w:szCs w:val="24"/>
        </w:rPr>
        <w:t>правки об отсутствии на дату подачи заявления задолженности по налогам, сборам, страховым взносам, пеням, штрафам перед бюджетами разных уровней, Пенсионным фондом Российской Федерации, Фондом социального страхования Российской Федерации и Фондом обязательного медицинского страхования Российской Федерации, за исключением отсроченной, рассроченной, в том числе в порядке реструктуризации, приостановленной к взысканию, недоимки по страховым взносам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(допускается предоставление справки, заверенной усиленной квалифицированной электронной цифровой подписью организации заявителя, полученной в информационно-телекоммуникационной сети «Интернет»);</w:t>
      </w:r>
    </w:p>
    <w:p w:rsidR="004001FE" w:rsidRDefault="004001FE" w:rsidP="004001FE">
      <w:pPr>
        <w:pStyle w:val="formattext"/>
        <w:numPr>
          <w:ilvl w:val="0"/>
          <w:numId w:val="49"/>
        </w:numPr>
        <w:spacing w:before="0" w:beforeAutospacing="0" w:after="0" w:afterAutospacing="0"/>
        <w:jc w:val="both"/>
      </w:pPr>
      <w:r>
        <w:t>Справка, подтверждающая отсутствие задолженности по субсидиям, бюджетным</w:t>
      </w:r>
    </w:p>
    <w:p w:rsidR="004001FE" w:rsidRDefault="004001FE" w:rsidP="004001FE">
      <w:pPr>
        <w:pStyle w:val="formattext"/>
        <w:spacing w:before="0" w:beforeAutospacing="0" w:after="0" w:afterAutospacing="0"/>
        <w:ind w:left="720"/>
        <w:jc w:val="both"/>
      </w:pPr>
      <w:r>
        <w:t>инвестициям, предоставляемым из бюджета Лянинского сельсовета Здвинского района;</w:t>
      </w:r>
    </w:p>
    <w:p w:rsidR="004001FE" w:rsidRDefault="004001FE" w:rsidP="004001FE">
      <w:pPr>
        <w:pStyle w:val="formattext"/>
        <w:numPr>
          <w:ilvl w:val="0"/>
          <w:numId w:val="49"/>
        </w:numPr>
        <w:spacing w:before="0" w:beforeAutospacing="0" w:after="0" w:afterAutospacing="0"/>
        <w:jc w:val="both"/>
      </w:pPr>
      <w:r>
        <w:t>Д</w:t>
      </w:r>
      <w:r w:rsidRPr="006A0CFC">
        <w:t>окумент, содержащий сведения о банковских реквизитах заявителя;</w:t>
      </w:r>
    </w:p>
    <w:p w:rsidR="004001FE" w:rsidRDefault="004001FE" w:rsidP="004001FE">
      <w:pPr>
        <w:pStyle w:val="formattext"/>
        <w:numPr>
          <w:ilvl w:val="0"/>
          <w:numId w:val="49"/>
        </w:numPr>
        <w:spacing w:before="0" w:beforeAutospacing="0" w:after="0" w:afterAutospacing="0"/>
        <w:jc w:val="both"/>
      </w:pPr>
      <w:r>
        <w:t>Р</w:t>
      </w:r>
      <w:r w:rsidRPr="006A0CFC">
        <w:t>ешение руководящего органа заявителя об организации и проведении мероприятий;</w:t>
      </w:r>
    </w:p>
    <w:p w:rsidR="004001FE" w:rsidRDefault="004001FE" w:rsidP="004001FE">
      <w:pPr>
        <w:pStyle w:val="formattext"/>
        <w:numPr>
          <w:ilvl w:val="0"/>
          <w:numId w:val="49"/>
        </w:numPr>
        <w:spacing w:before="0" w:beforeAutospacing="0" w:after="0" w:afterAutospacing="0"/>
        <w:jc w:val="both"/>
      </w:pPr>
      <w:r>
        <w:t>С</w:t>
      </w:r>
      <w:r w:rsidRPr="006A0CFC">
        <w:t>мета расходов, подтверждающая осуществленные (планируемые) затраты на выполнение мероприятий, указанных в заявлении;</w:t>
      </w:r>
    </w:p>
    <w:p w:rsidR="004001FE" w:rsidRDefault="004001FE" w:rsidP="004001FE">
      <w:pPr>
        <w:pStyle w:val="formattext"/>
        <w:numPr>
          <w:ilvl w:val="0"/>
          <w:numId w:val="49"/>
        </w:numPr>
        <w:spacing w:before="0" w:beforeAutospacing="0" w:after="0" w:afterAutospacing="0"/>
        <w:jc w:val="both"/>
      </w:pPr>
      <w:r>
        <w:t>С</w:t>
      </w:r>
      <w:r w:rsidRPr="006A0CFC">
        <w:t xml:space="preserve">огласие на осуществление </w:t>
      </w:r>
      <w:r>
        <w:t>администрацией</w:t>
      </w:r>
      <w:r w:rsidRPr="006A0CFC">
        <w:t xml:space="preserve"> и органами муниципального финансового контроля проверок соблюдения условий, целей и порядка предоставления субсидий.</w:t>
      </w:r>
    </w:p>
    <w:p w:rsidR="004001FE" w:rsidRDefault="004001FE" w:rsidP="004001FE">
      <w:pPr>
        <w:pStyle w:val="formattext"/>
        <w:spacing w:before="0" w:beforeAutospacing="0" w:after="0" w:afterAutospacing="0"/>
        <w:jc w:val="center"/>
      </w:pPr>
    </w:p>
    <w:p w:rsidR="004001FE" w:rsidRDefault="004001FE" w:rsidP="004001FE">
      <w:pPr>
        <w:pStyle w:val="formattext"/>
        <w:spacing w:before="0" w:beforeAutospacing="0" w:after="0" w:afterAutospacing="0"/>
        <w:jc w:val="center"/>
      </w:pPr>
    </w:p>
    <w:p w:rsidR="004001FE" w:rsidRDefault="004001FE" w:rsidP="004001FE">
      <w:pPr>
        <w:pStyle w:val="formattext"/>
        <w:spacing w:before="0" w:beforeAutospacing="0" w:after="0" w:afterAutospacing="0"/>
        <w:jc w:val="center"/>
      </w:pPr>
    </w:p>
    <w:p w:rsidR="004001FE" w:rsidRDefault="004001FE" w:rsidP="004001FE">
      <w:pPr>
        <w:pStyle w:val="formattext"/>
        <w:jc w:val="right"/>
      </w:pPr>
      <w:r>
        <w:lastRenderedPageBreak/>
        <w:t>Приложение №2</w:t>
      </w:r>
      <w:r>
        <w:br/>
        <w:t>к Типовой форме соглашения (договора)</w:t>
      </w:r>
      <w:r>
        <w:br/>
        <w:t>о предоставлении субсидий</w:t>
      </w:r>
      <w:r>
        <w:br/>
        <w:t>из местного бюджета</w:t>
      </w:r>
      <w:r>
        <w:br/>
        <w:t>некоммерческим организациям,</w:t>
      </w:r>
      <w:r>
        <w:br/>
        <w:t>не являющимся государственными</w:t>
      </w:r>
      <w:r>
        <w:br/>
        <w:t xml:space="preserve">(муниципальными) учреждениями </w:t>
      </w:r>
    </w:p>
    <w:p w:rsidR="004001FE" w:rsidRDefault="004001FE" w:rsidP="004001FE">
      <w:pPr>
        <w:pStyle w:val="formattext"/>
        <w:spacing w:before="0" w:beforeAutospacing="0" w:after="0" w:afterAutospacing="0"/>
        <w:jc w:val="center"/>
        <w:rPr>
          <w:sz w:val="28"/>
          <w:szCs w:val="28"/>
        </w:rPr>
      </w:pPr>
      <w:r w:rsidRPr="002F103B">
        <w:rPr>
          <w:sz w:val="28"/>
          <w:szCs w:val="28"/>
        </w:rPr>
        <w:t>Направления расходов, на финансовое обеспечение (возмещение)</w:t>
      </w:r>
    </w:p>
    <w:p w:rsidR="004001FE" w:rsidRPr="002F103B" w:rsidRDefault="004001FE" w:rsidP="004001FE">
      <w:pPr>
        <w:pStyle w:val="formattext"/>
        <w:spacing w:before="0" w:beforeAutospacing="0" w:after="0" w:afterAutospacing="0"/>
        <w:jc w:val="center"/>
        <w:rPr>
          <w:sz w:val="28"/>
          <w:szCs w:val="28"/>
        </w:rPr>
      </w:pPr>
      <w:r w:rsidRPr="002F103B">
        <w:rPr>
          <w:sz w:val="28"/>
          <w:szCs w:val="28"/>
        </w:rPr>
        <w:t xml:space="preserve"> </w:t>
      </w:r>
      <w:r>
        <w:rPr>
          <w:sz w:val="28"/>
          <w:szCs w:val="28"/>
        </w:rPr>
        <w:t>к</w:t>
      </w:r>
      <w:r w:rsidRPr="002F103B">
        <w:rPr>
          <w:sz w:val="28"/>
          <w:szCs w:val="28"/>
        </w:rPr>
        <w:t>оторых</w:t>
      </w:r>
      <w:r>
        <w:rPr>
          <w:sz w:val="28"/>
          <w:szCs w:val="28"/>
        </w:rPr>
        <w:t xml:space="preserve"> </w:t>
      </w:r>
      <w:r w:rsidRPr="002F103B">
        <w:rPr>
          <w:sz w:val="28"/>
          <w:szCs w:val="28"/>
        </w:rPr>
        <w:t>предоставляется Субсидия из местного бюджета</w:t>
      </w:r>
    </w:p>
    <w:p w:rsidR="004001FE" w:rsidRPr="002F103B" w:rsidRDefault="004001FE" w:rsidP="004001FE">
      <w:pPr>
        <w:pStyle w:val="formattext"/>
        <w:spacing w:before="0" w:beforeAutospacing="0" w:after="0" w:afterAutospacing="0"/>
        <w:jc w:val="center"/>
        <w:rPr>
          <w:sz w:val="28"/>
          <w:szCs w:val="28"/>
        </w:rPr>
      </w:pPr>
      <w:r w:rsidRPr="002F103B">
        <w:rPr>
          <w:sz w:val="28"/>
          <w:szCs w:val="28"/>
        </w:rPr>
        <w:t>некоммерческим организациям,не являющимся государственными</w:t>
      </w:r>
      <w:r w:rsidRPr="002F103B">
        <w:rPr>
          <w:sz w:val="28"/>
          <w:szCs w:val="28"/>
        </w:rPr>
        <w:br/>
        <w:t>(муниципальными) учреждениями</w:t>
      </w:r>
    </w:p>
    <w:p w:rsidR="004001FE" w:rsidRDefault="004001FE" w:rsidP="004001FE">
      <w:pPr>
        <w:pStyle w:val="formattext"/>
        <w:spacing w:before="0" w:beforeAutospacing="0" w:after="0" w:afterAutospacing="0"/>
        <w:jc w:val="center"/>
      </w:pPr>
    </w:p>
    <w:tbl>
      <w:tblPr>
        <w:tblStyle w:val="a7"/>
        <w:tblW w:w="0" w:type="auto"/>
        <w:tblLook w:val="04A0"/>
      </w:tblPr>
      <w:tblGrid>
        <w:gridCol w:w="3190"/>
        <w:gridCol w:w="3190"/>
        <w:gridCol w:w="3190"/>
      </w:tblGrid>
      <w:tr w:rsidR="004001FE" w:rsidTr="00721991">
        <w:tc>
          <w:tcPr>
            <w:tcW w:w="3190" w:type="dxa"/>
          </w:tcPr>
          <w:p w:rsidR="004001FE" w:rsidRDefault="004001FE" w:rsidP="00721991">
            <w:pPr>
              <w:pStyle w:val="formattext"/>
              <w:spacing w:before="0" w:beforeAutospacing="0" w:after="0" w:afterAutospacing="0"/>
            </w:pPr>
            <w:r>
              <w:t>Наименование мероприятия, направленного на достижение целей предоставления субсидии</w:t>
            </w:r>
          </w:p>
        </w:tc>
        <w:tc>
          <w:tcPr>
            <w:tcW w:w="3190" w:type="dxa"/>
          </w:tcPr>
          <w:p w:rsidR="004001FE" w:rsidRDefault="004001FE" w:rsidP="00721991">
            <w:pPr>
              <w:pStyle w:val="formattext"/>
              <w:spacing w:before="0" w:beforeAutospacing="0" w:after="0" w:afterAutospacing="0"/>
            </w:pPr>
            <w:r>
              <w:t>Объем понесенных (планируемых)  расходов по каждому из выполненных (предлагаемых к выполнению) мероприятий, руб.</w:t>
            </w:r>
          </w:p>
        </w:tc>
        <w:tc>
          <w:tcPr>
            <w:tcW w:w="3190" w:type="dxa"/>
          </w:tcPr>
          <w:p w:rsidR="004001FE" w:rsidRDefault="004001FE" w:rsidP="00721991">
            <w:pPr>
              <w:pStyle w:val="formattext"/>
              <w:spacing w:before="0" w:beforeAutospacing="0" w:after="0" w:afterAutospacing="0"/>
            </w:pPr>
            <w:r>
              <w:t>Срок платежа по календарному плану</w:t>
            </w:r>
          </w:p>
        </w:tc>
      </w:tr>
      <w:tr w:rsidR="004001FE" w:rsidTr="00721991">
        <w:trPr>
          <w:trHeight w:val="135"/>
        </w:trPr>
        <w:tc>
          <w:tcPr>
            <w:tcW w:w="3190" w:type="dxa"/>
          </w:tcPr>
          <w:p w:rsidR="004001FE" w:rsidRDefault="004001FE" w:rsidP="00721991">
            <w:pPr>
              <w:pStyle w:val="formattext"/>
              <w:spacing w:before="0" w:beforeAutospacing="0" w:after="0" w:afterAutospacing="0"/>
            </w:pPr>
          </w:p>
        </w:tc>
        <w:tc>
          <w:tcPr>
            <w:tcW w:w="3190" w:type="dxa"/>
          </w:tcPr>
          <w:p w:rsidR="004001FE" w:rsidRDefault="004001FE" w:rsidP="00721991">
            <w:pPr>
              <w:pStyle w:val="formattext"/>
              <w:spacing w:before="0" w:beforeAutospacing="0" w:after="0" w:afterAutospacing="0"/>
            </w:pPr>
          </w:p>
        </w:tc>
        <w:tc>
          <w:tcPr>
            <w:tcW w:w="3190" w:type="dxa"/>
          </w:tcPr>
          <w:p w:rsidR="004001FE" w:rsidRDefault="004001FE" w:rsidP="00721991">
            <w:pPr>
              <w:pStyle w:val="formattext"/>
              <w:spacing w:before="0" w:beforeAutospacing="0" w:after="0" w:afterAutospacing="0"/>
            </w:pPr>
          </w:p>
        </w:tc>
      </w:tr>
      <w:tr w:rsidR="004001FE" w:rsidTr="00721991">
        <w:trPr>
          <w:trHeight w:val="128"/>
        </w:trPr>
        <w:tc>
          <w:tcPr>
            <w:tcW w:w="3190" w:type="dxa"/>
          </w:tcPr>
          <w:p w:rsidR="004001FE" w:rsidRDefault="004001FE" w:rsidP="00721991">
            <w:pPr>
              <w:pStyle w:val="formattext"/>
              <w:spacing w:before="0" w:beforeAutospacing="0" w:after="0" w:afterAutospacing="0"/>
            </w:pPr>
          </w:p>
        </w:tc>
        <w:tc>
          <w:tcPr>
            <w:tcW w:w="3190" w:type="dxa"/>
          </w:tcPr>
          <w:p w:rsidR="004001FE" w:rsidRDefault="004001FE" w:rsidP="00721991">
            <w:pPr>
              <w:pStyle w:val="formattext"/>
              <w:spacing w:before="0" w:beforeAutospacing="0" w:after="0" w:afterAutospacing="0"/>
            </w:pPr>
          </w:p>
        </w:tc>
        <w:tc>
          <w:tcPr>
            <w:tcW w:w="3190" w:type="dxa"/>
          </w:tcPr>
          <w:p w:rsidR="004001FE" w:rsidRDefault="004001FE" w:rsidP="00721991">
            <w:pPr>
              <w:pStyle w:val="formattext"/>
              <w:spacing w:before="0" w:beforeAutospacing="0" w:after="0" w:afterAutospacing="0"/>
            </w:pPr>
          </w:p>
        </w:tc>
      </w:tr>
      <w:tr w:rsidR="004001FE" w:rsidTr="00721991">
        <w:trPr>
          <w:trHeight w:val="115"/>
        </w:trPr>
        <w:tc>
          <w:tcPr>
            <w:tcW w:w="3190" w:type="dxa"/>
          </w:tcPr>
          <w:p w:rsidR="004001FE" w:rsidRDefault="004001FE" w:rsidP="00721991">
            <w:pPr>
              <w:pStyle w:val="formattext"/>
              <w:spacing w:before="0" w:beforeAutospacing="0" w:after="0" w:afterAutospacing="0"/>
            </w:pPr>
          </w:p>
        </w:tc>
        <w:tc>
          <w:tcPr>
            <w:tcW w:w="3190" w:type="dxa"/>
          </w:tcPr>
          <w:p w:rsidR="004001FE" w:rsidRDefault="004001FE" w:rsidP="00721991">
            <w:pPr>
              <w:pStyle w:val="formattext"/>
              <w:spacing w:before="0" w:beforeAutospacing="0" w:after="0" w:afterAutospacing="0"/>
            </w:pPr>
          </w:p>
        </w:tc>
        <w:tc>
          <w:tcPr>
            <w:tcW w:w="3190" w:type="dxa"/>
          </w:tcPr>
          <w:p w:rsidR="004001FE" w:rsidRDefault="004001FE" w:rsidP="00721991">
            <w:pPr>
              <w:pStyle w:val="formattext"/>
              <w:spacing w:before="0" w:beforeAutospacing="0" w:after="0" w:afterAutospacing="0"/>
            </w:pPr>
          </w:p>
        </w:tc>
      </w:tr>
      <w:tr w:rsidR="004001FE" w:rsidTr="00721991">
        <w:trPr>
          <w:trHeight w:val="135"/>
        </w:trPr>
        <w:tc>
          <w:tcPr>
            <w:tcW w:w="3190" w:type="dxa"/>
          </w:tcPr>
          <w:p w:rsidR="004001FE" w:rsidRDefault="004001FE" w:rsidP="00721991">
            <w:pPr>
              <w:pStyle w:val="formattext"/>
              <w:spacing w:before="0" w:beforeAutospacing="0" w:after="0" w:afterAutospacing="0"/>
            </w:pPr>
          </w:p>
        </w:tc>
        <w:tc>
          <w:tcPr>
            <w:tcW w:w="3190" w:type="dxa"/>
          </w:tcPr>
          <w:p w:rsidR="004001FE" w:rsidRDefault="004001FE" w:rsidP="00721991">
            <w:pPr>
              <w:pStyle w:val="formattext"/>
              <w:spacing w:before="0" w:beforeAutospacing="0" w:after="0" w:afterAutospacing="0"/>
            </w:pPr>
          </w:p>
        </w:tc>
        <w:tc>
          <w:tcPr>
            <w:tcW w:w="3190" w:type="dxa"/>
          </w:tcPr>
          <w:p w:rsidR="004001FE" w:rsidRDefault="004001FE" w:rsidP="00721991">
            <w:pPr>
              <w:pStyle w:val="formattext"/>
              <w:spacing w:before="0" w:beforeAutospacing="0" w:after="0" w:afterAutospacing="0"/>
            </w:pPr>
          </w:p>
        </w:tc>
      </w:tr>
      <w:tr w:rsidR="004001FE" w:rsidTr="00721991">
        <w:trPr>
          <w:trHeight w:val="81"/>
        </w:trPr>
        <w:tc>
          <w:tcPr>
            <w:tcW w:w="3190" w:type="dxa"/>
          </w:tcPr>
          <w:p w:rsidR="004001FE" w:rsidRDefault="004001FE" w:rsidP="00721991">
            <w:pPr>
              <w:pStyle w:val="formattext"/>
              <w:spacing w:before="0" w:beforeAutospacing="0" w:after="0" w:afterAutospacing="0"/>
            </w:pPr>
          </w:p>
        </w:tc>
        <w:tc>
          <w:tcPr>
            <w:tcW w:w="3190" w:type="dxa"/>
          </w:tcPr>
          <w:p w:rsidR="004001FE" w:rsidRDefault="004001FE" w:rsidP="00721991">
            <w:pPr>
              <w:pStyle w:val="formattext"/>
              <w:spacing w:before="0" w:beforeAutospacing="0" w:after="0" w:afterAutospacing="0"/>
            </w:pPr>
          </w:p>
        </w:tc>
        <w:tc>
          <w:tcPr>
            <w:tcW w:w="3190" w:type="dxa"/>
          </w:tcPr>
          <w:p w:rsidR="004001FE" w:rsidRDefault="004001FE" w:rsidP="00721991">
            <w:pPr>
              <w:pStyle w:val="formattext"/>
              <w:spacing w:before="0" w:beforeAutospacing="0" w:after="0" w:afterAutospacing="0"/>
            </w:pPr>
          </w:p>
        </w:tc>
      </w:tr>
      <w:tr w:rsidR="004001FE" w:rsidTr="00721991">
        <w:trPr>
          <w:trHeight w:val="188"/>
        </w:trPr>
        <w:tc>
          <w:tcPr>
            <w:tcW w:w="3190" w:type="dxa"/>
          </w:tcPr>
          <w:p w:rsidR="004001FE" w:rsidRDefault="004001FE" w:rsidP="00721991">
            <w:pPr>
              <w:pStyle w:val="formattext"/>
              <w:spacing w:before="0" w:beforeAutospacing="0" w:after="0" w:afterAutospacing="0"/>
            </w:pPr>
          </w:p>
        </w:tc>
        <w:tc>
          <w:tcPr>
            <w:tcW w:w="3190" w:type="dxa"/>
          </w:tcPr>
          <w:p w:rsidR="004001FE" w:rsidRDefault="004001FE" w:rsidP="00721991">
            <w:pPr>
              <w:pStyle w:val="formattext"/>
              <w:spacing w:before="0" w:beforeAutospacing="0" w:after="0" w:afterAutospacing="0"/>
            </w:pPr>
          </w:p>
        </w:tc>
        <w:tc>
          <w:tcPr>
            <w:tcW w:w="3190" w:type="dxa"/>
          </w:tcPr>
          <w:p w:rsidR="004001FE" w:rsidRDefault="004001FE" w:rsidP="00721991">
            <w:pPr>
              <w:pStyle w:val="formattext"/>
              <w:spacing w:before="0" w:beforeAutospacing="0" w:after="0" w:afterAutospacing="0"/>
            </w:pPr>
          </w:p>
        </w:tc>
      </w:tr>
      <w:tr w:rsidR="004001FE" w:rsidTr="00721991">
        <w:tc>
          <w:tcPr>
            <w:tcW w:w="3190" w:type="dxa"/>
          </w:tcPr>
          <w:p w:rsidR="004001FE" w:rsidRDefault="004001FE" w:rsidP="00721991">
            <w:pPr>
              <w:pStyle w:val="formattext"/>
              <w:spacing w:before="0" w:beforeAutospacing="0" w:after="0" w:afterAutospacing="0"/>
            </w:pPr>
          </w:p>
        </w:tc>
        <w:tc>
          <w:tcPr>
            <w:tcW w:w="3190" w:type="dxa"/>
          </w:tcPr>
          <w:p w:rsidR="004001FE" w:rsidRDefault="004001FE" w:rsidP="00721991">
            <w:pPr>
              <w:pStyle w:val="formattext"/>
              <w:spacing w:before="0" w:beforeAutospacing="0" w:after="0" w:afterAutospacing="0"/>
            </w:pPr>
          </w:p>
        </w:tc>
        <w:tc>
          <w:tcPr>
            <w:tcW w:w="3190" w:type="dxa"/>
          </w:tcPr>
          <w:p w:rsidR="004001FE" w:rsidRDefault="004001FE" w:rsidP="00721991">
            <w:pPr>
              <w:pStyle w:val="formattext"/>
              <w:spacing w:before="0" w:beforeAutospacing="0" w:after="0" w:afterAutospacing="0"/>
            </w:pPr>
          </w:p>
        </w:tc>
      </w:tr>
    </w:tbl>
    <w:p w:rsidR="004001FE" w:rsidRDefault="004001FE" w:rsidP="004001FE">
      <w:pPr>
        <w:pStyle w:val="formattext"/>
        <w:spacing w:before="0" w:beforeAutospacing="0" w:after="0" w:afterAutospacing="0"/>
      </w:pPr>
    </w:p>
    <w:p w:rsidR="004001FE" w:rsidRDefault="004001FE" w:rsidP="004001FE">
      <w:pPr>
        <w:pStyle w:val="formattext"/>
        <w:spacing w:before="0" w:beforeAutospacing="0" w:after="0" w:afterAutospacing="0"/>
      </w:pPr>
    </w:p>
    <w:p w:rsidR="004001FE" w:rsidRDefault="004001FE" w:rsidP="004001FE">
      <w:pPr>
        <w:pStyle w:val="formattext"/>
        <w:spacing w:before="0" w:beforeAutospacing="0" w:after="0" w:afterAutospacing="0"/>
      </w:pPr>
    </w:p>
    <w:p w:rsidR="004001FE" w:rsidRDefault="004001FE" w:rsidP="004001FE">
      <w:pPr>
        <w:pStyle w:val="formattext"/>
        <w:spacing w:before="0" w:beforeAutospacing="0" w:after="0" w:afterAutospacing="0"/>
      </w:pPr>
    </w:p>
    <w:p w:rsidR="004001FE" w:rsidRDefault="004001FE" w:rsidP="004001FE">
      <w:pPr>
        <w:pStyle w:val="formattext"/>
        <w:spacing w:before="0" w:beforeAutospacing="0" w:after="0" w:afterAutospacing="0"/>
      </w:pPr>
    </w:p>
    <w:p w:rsidR="004001FE" w:rsidRDefault="004001FE" w:rsidP="004001FE">
      <w:pPr>
        <w:pStyle w:val="formattext"/>
        <w:spacing w:before="0" w:beforeAutospacing="0" w:after="0" w:afterAutospacing="0"/>
      </w:pPr>
    </w:p>
    <w:p w:rsidR="004001FE" w:rsidRDefault="004001FE" w:rsidP="004001FE">
      <w:pPr>
        <w:pStyle w:val="formattext"/>
        <w:spacing w:before="0" w:beforeAutospacing="0" w:after="0" w:afterAutospacing="0"/>
      </w:pPr>
    </w:p>
    <w:p w:rsidR="004001FE" w:rsidRDefault="004001FE" w:rsidP="004001FE">
      <w:pPr>
        <w:pStyle w:val="formattext"/>
        <w:spacing w:before="0" w:beforeAutospacing="0" w:after="0" w:afterAutospacing="0"/>
      </w:pPr>
    </w:p>
    <w:p w:rsidR="004001FE" w:rsidRDefault="004001FE" w:rsidP="004001FE">
      <w:pPr>
        <w:pStyle w:val="formattext"/>
        <w:spacing w:before="0" w:beforeAutospacing="0" w:after="0" w:afterAutospacing="0"/>
      </w:pPr>
    </w:p>
    <w:p w:rsidR="004001FE" w:rsidRDefault="004001FE" w:rsidP="004001FE">
      <w:pPr>
        <w:pStyle w:val="formattext"/>
        <w:spacing w:before="0" w:beforeAutospacing="0" w:after="0" w:afterAutospacing="0"/>
      </w:pPr>
    </w:p>
    <w:p w:rsidR="004001FE" w:rsidRDefault="004001FE" w:rsidP="004001FE">
      <w:pPr>
        <w:pStyle w:val="formattext"/>
        <w:spacing w:before="0" w:beforeAutospacing="0" w:after="0" w:afterAutospacing="0"/>
      </w:pPr>
    </w:p>
    <w:p w:rsidR="004001FE" w:rsidRDefault="004001FE" w:rsidP="004001FE">
      <w:pPr>
        <w:pStyle w:val="formattext"/>
        <w:spacing w:before="0" w:beforeAutospacing="0" w:after="0" w:afterAutospacing="0"/>
      </w:pPr>
    </w:p>
    <w:p w:rsidR="004001FE" w:rsidRDefault="004001FE" w:rsidP="004001FE">
      <w:pPr>
        <w:pStyle w:val="formattext"/>
        <w:spacing w:before="0" w:beforeAutospacing="0" w:after="0" w:afterAutospacing="0"/>
      </w:pPr>
    </w:p>
    <w:p w:rsidR="004001FE" w:rsidRDefault="004001FE" w:rsidP="004001FE">
      <w:pPr>
        <w:pStyle w:val="formattext"/>
        <w:spacing w:before="0" w:beforeAutospacing="0" w:after="0" w:afterAutospacing="0"/>
      </w:pPr>
    </w:p>
    <w:p w:rsidR="004001FE" w:rsidRDefault="004001FE" w:rsidP="004001FE">
      <w:pPr>
        <w:pStyle w:val="formattext"/>
        <w:spacing w:before="0" w:beforeAutospacing="0" w:after="0" w:afterAutospacing="0"/>
      </w:pPr>
    </w:p>
    <w:p w:rsidR="004001FE" w:rsidRDefault="004001FE" w:rsidP="004001FE">
      <w:pPr>
        <w:pStyle w:val="formattext"/>
        <w:spacing w:before="0" w:beforeAutospacing="0" w:after="0" w:afterAutospacing="0"/>
      </w:pPr>
    </w:p>
    <w:p w:rsidR="004001FE" w:rsidRDefault="004001FE" w:rsidP="004001FE">
      <w:pPr>
        <w:pStyle w:val="formattext"/>
        <w:spacing w:before="0" w:beforeAutospacing="0" w:after="0" w:afterAutospacing="0"/>
      </w:pPr>
    </w:p>
    <w:p w:rsidR="004001FE" w:rsidRDefault="004001FE" w:rsidP="004001FE">
      <w:pPr>
        <w:pStyle w:val="formattext"/>
        <w:spacing w:before="0" w:beforeAutospacing="0" w:after="0" w:afterAutospacing="0"/>
      </w:pPr>
    </w:p>
    <w:p w:rsidR="004001FE" w:rsidRDefault="004001FE" w:rsidP="004001FE">
      <w:pPr>
        <w:pStyle w:val="formattext"/>
        <w:spacing w:before="0" w:beforeAutospacing="0" w:after="0" w:afterAutospacing="0"/>
      </w:pPr>
    </w:p>
    <w:p w:rsidR="004001FE" w:rsidRDefault="004001FE" w:rsidP="004001FE">
      <w:pPr>
        <w:pStyle w:val="formattext"/>
        <w:spacing w:before="0" w:beforeAutospacing="0" w:after="0" w:afterAutospacing="0"/>
      </w:pPr>
    </w:p>
    <w:p w:rsidR="004001FE" w:rsidRDefault="004001FE" w:rsidP="004001FE">
      <w:pPr>
        <w:pStyle w:val="formattext"/>
        <w:spacing w:before="0" w:beforeAutospacing="0" w:after="0" w:afterAutospacing="0"/>
      </w:pPr>
    </w:p>
    <w:p w:rsidR="004001FE" w:rsidRDefault="004001FE" w:rsidP="004001FE">
      <w:pPr>
        <w:pStyle w:val="formattext"/>
        <w:spacing w:before="0" w:beforeAutospacing="0" w:after="0" w:afterAutospacing="0"/>
      </w:pPr>
    </w:p>
    <w:p w:rsidR="004001FE" w:rsidRDefault="004001FE" w:rsidP="004001FE">
      <w:pPr>
        <w:pStyle w:val="formattext"/>
        <w:spacing w:before="0" w:beforeAutospacing="0" w:after="0" w:afterAutospacing="0"/>
      </w:pPr>
    </w:p>
    <w:p w:rsidR="004001FE" w:rsidRDefault="004001FE" w:rsidP="004001FE">
      <w:pPr>
        <w:pStyle w:val="formattext"/>
        <w:spacing w:before="0" w:beforeAutospacing="0" w:after="0" w:afterAutospacing="0"/>
      </w:pPr>
    </w:p>
    <w:p w:rsidR="004001FE" w:rsidRDefault="004001FE" w:rsidP="004001FE">
      <w:pPr>
        <w:pStyle w:val="formattext"/>
        <w:spacing w:before="0" w:beforeAutospacing="0" w:after="0" w:afterAutospacing="0"/>
      </w:pPr>
    </w:p>
    <w:p w:rsidR="004001FE" w:rsidRDefault="004001FE" w:rsidP="004001FE">
      <w:pPr>
        <w:pStyle w:val="formattext"/>
        <w:spacing w:before="0" w:beforeAutospacing="0" w:after="0" w:afterAutospacing="0"/>
      </w:pPr>
    </w:p>
    <w:p w:rsidR="004001FE" w:rsidRDefault="004001FE" w:rsidP="004001FE">
      <w:pPr>
        <w:pStyle w:val="formattext"/>
        <w:jc w:val="right"/>
      </w:pPr>
      <w:r>
        <w:lastRenderedPageBreak/>
        <w:t>Приложение№3</w:t>
      </w:r>
      <w:r>
        <w:br/>
        <w:t>к Типовой форме соглашения (договора)</w:t>
      </w:r>
      <w:r>
        <w:br/>
        <w:t>о предоставлении субсидий</w:t>
      </w:r>
      <w:r>
        <w:br/>
        <w:t>из местного бюджета</w:t>
      </w:r>
      <w:r>
        <w:br/>
        <w:t>некоммерческим организациям,</w:t>
      </w:r>
      <w:r>
        <w:br/>
        <w:t>не являющимся государственными</w:t>
      </w:r>
      <w:r>
        <w:br/>
        <w:t xml:space="preserve">(муниципальными) учреждениями </w:t>
      </w:r>
    </w:p>
    <w:p w:rsidR="004001FE" w:rsidRDefault="004001FE" w:rsidP="004001FE">
      <w:pPr>
        <w:pStyle w:val="formattext"/>
        <w:spacing w:before="0" w:beforeAutospacing="0" w:after="0" w:afterAutospacing="0"/>
      </w:pPr>
    </w:p>
    <w:p w:rsidR="004001FE" w:rsidRDefault="004001FE" w:rsidP="004001FE">
      <w:pPr>
        <w:pStyle w:val="formattext"/>
        <w:spacing w:before="0" w:beforeAutospacing="0" w:after="0" w:afterAutospacing="0"/>
      </w:pPr>
    </w:p>
    <w:p w:rsidR="004001FE" w:rsidRPr="002F103B" w:rsidRDefault="004001FE" w:rsidP="004001FE">
      <w:pPr>
        <w:pStyle w:val="formattext"/>
        <w:spacing w:before="0" w:beforeAutospacing="0" w:after="0" w:afterAutospacing="0"/>
        <w:jc w:val="center"/>
        <w:rPr>
          <w:sz w:val="28"/>
          <w:szCs w:val="28"/>
        </w:rPr>
      </w:pPr>
      <w:r>
        <w:t xml:space="preserve">      </w:t>
      </w:r>
      <w:r w:rsidRPr="002F103B">
        <w:rPr>
          <w:sz w:val="28"/>
          <w:szCs w:val="28"/>
        </w:rPr>
        <w:t xml:space="preserve">Показатели результативности использования Субсидии, </w:t>
      </w:r>
    </w:p>
    <w:p w:rsidR="004001FE" w:rsidRDefault="004001FE" w:rsidP="004001FE">
      <w:pPr>
        <w:pStyle w:val="formattext"/>
        <w:spacing w:before="0" w:beforeAutospacing="0" w:after="0" w:afterAutospacing="0"/>
        <w:jc w:val="center"/>
        <w:rPr>
          <w:sz w:val="28"/>
          <w:szCs w:val="28"/>
        </w:rPr>
      </w:pPr>
      <w:r w:rsidRPr="002F103B">
        <w:rPr>
          <w:sz w:val="28"/>
          <w:szCs w:val="28"/>
        </w:rPr>
        <w:t xml:space="preserve">предоставляемой из местного бюджета некоммерческим организациям, </w:t>
      </w:r>
    </w:p>
    <w:p w:rsidR="004001FE" w:rsidRPr="002F103B" w:rsidRDefault="004001FE" w:rsidP="004001FE">
      <w:pPr>
        <w:pStyle w:val="formattext"/>
        <w:spacing w:before="0" w:beforeAutospacing="0" w:after="0" w:afterAutospacing="0"/>
        <w:jc w:val="center"/>
        <w:rPr>
          <w:sz w:val="28"/>
          <w:szCs w:val="28"/>
        </w:rPr>
      </w:pPr>
      <w:r w:rsidRPr="002F103B">
        <w:rPr>
          <w:sz w:val="28"/>
          <w:szCs w:val="28"/>
        </w:rPr>
        <w:t>не являющимся государственными</w:t>
      </w:r>
      <w:r>
        <w:rPr>
          <w:sz w:val="28"/>
          <w:szCs w:val="28"/>
        </w:rPr>
        <w:t xml:space="preserve"> </w:t>
      </w:r>
      <w:r w:rsidRPr="002F103B">
        <w:rPr>
          <w:sz w:val="28"/>
          <w:szCs w:val="28"/>
        </w:rPr>
        <w:t>(муниципальными) учреждениями</w:t>
      </w:r>
    </w:p>
    <w:p w:rsidR="004001FE" w:rsidRDefault="004001FE" w:rsidP="004001FE">
      <w:pPr>
        <w:pStyle w:val="formattext"/>
        <w:spacing w:before="0" w:beforeAutospacing="0" w:after="0" w:afterAutospacing="0"/>
      </w:pPr>
    </w:p>
    <w:tbl>
      <w:tblPr>
        <w:tblStyle w:val="a7"/>
        <w:tblW w:w="0" w:type="auto"/>
        <w:tblLook w:val="04A0"/>
      </w:tblPr>
      <w:tblGrid>
        <w:gridCol w:w="817"/>
        <w:gridCol w:w="5563"/>
        <w:gridCol w:w="3190"/>
      </w:tblGrid>
      <w:tr w:rsidR="004001FE" w:rsidTr="00721991">
        <w:tc>
          <w:tcPr>
            <w:tcW w:w="817" w:type="dxa"/>
          </w:tcPr>
          <w:p w:rsidR="004001FE" w:rsidRDefault="004001FE" w:rsidP="00721991">
            <w:pPr>
              <w:pStyle w:val="formattext"/>
              <w:spacing w:before="0" w:beforeAutospacing="0" w:after="0" w:afterAutospacing="0"/>
            </w:pPr>
            <w:r>
              <w:t>№п/п</w:t>
            </w:r>
          </w:p>
        </w:tc>
        <w:tc>
          <w:tcPr>
            <w:tcW w:w="5563" w:type="dxa"/>
          </w:tcPr>
          <w:p w:rsidR="004001FE" w:rsidRDefault="004001FE" w:rsidP="00721991">
            <w:pPr>
              <w:pStyle w:val="formattext"/>
              <w:spacing w:before="0" w:beforeAutospacing="0" w:after="0" w:afterAutospacing="0"/>
            </w:pPr>
            <w:r>
              <w:t>Показатель</w:t>
            </w:r>
          </w:p>
        </w:tc>
        <w:tc>
          <w:tcPr>
            <w:tcW w:w="3190" w:type="dxa"/>
          </w:tcPr>
          <w:p w:rsidR="004001FE" w:rsidRDefault="004001FE" w:rsidP="00721991">
            <w:pPr>
              <w:pStyle w:val="formattext"/>
              <w:spacing w:before="0" w:beforeAutospacing="0" w:after="0" w:afterAutospacing="0"/>
            </w:pPr>
            <w:r>
              <w:t xml:space="preserve">Значения показателя </w:t>
            </w:r>
          </w:p>
        </w:tc>
      </w:tr>
      <w:tr w:rsidR="004001FE" w:rsidTr="00721991">
        <w:tc>
          <w:tcPr>
            <w:tcW w:w="817" w:type="dxa"/>
          </w:tcPr>
          <w:p w:rsidR="004001FE" w:rsidRDefault="004001FE" w:rsidP="00721991">
            <w:pPr>
              <w:pStyle w:val="formattext"/>
              <w:spacing w:before="0" w:beforeAutospacing="0" w:after="0" w:afterAutospacing="0"/>
            </w:pPr>
            <w:r>
              <w:t>1</w:t>
            </w:r>
          </w:p>
        </w:tc>
        <w:tc>
          <w:tcPr>
            <w:tcW w:w="5563" w:type="dxa"/>
          </w:tcPr>
          <w:p w:rsidR="004001FE" w:rsidRDefault="004001FE" w:rsidP="00721991">
            <w:pPr>
              <w:pStyle w:val="formattext"/>
              <w:spacing w:before="0" w:beforeAutospacing="0" w:after="0" w:afterAutospacing="0"/>
            </w:pPr>
            <w:r>
              <w:t>Количество социально ориентированных общественных объединений, которым оказана информационная, консультационная и методическая поддержка</w:t>
            </w:r>
          </w:p>
        </w:tc>
        <w:tc>
          <w:tcPr>
            <w:tcW w:w="3190" w:type="dxa"/>
          </w:tcPr>
          <w:p w:rsidR="004001FE" w:rsidRDefault="004001FE" w:rsidP="00721991">
            <w:pPr>
              <w:pStyle w:val="formattext"/>
              <w:spacing w:before="0" w:beforeAutospacing="0" w:after="0" w:afterAutospacing="0"/>
            </w:pPr>
          </w:p>
        </w:tc>
      </w:tr>
      <w:tr w:rsidR="004001FE" w:rsidTr="00721991">
        <w:tc>
          <w:tcPr>
            <w:tcW w:w="817" w:type="dxa"/>
          </w:tcPr>
          <w:p w:rsidR="004001FE" w:rsidRDefault="004001FE" w:rsidP="00721991">
            <w:pPr>
              <w:pStyle w:val="formattext"/>
              <w:spacing w:before="0" w:beforeAutospacing="0" w:after="0" w:afterAutospacing="0"/>
            </w:pPr>
            <w:r>
              <w:t>2</w:t>
            </w:r>
          </w:p>
        </w:tc>
        <w:tc>
          <w:tcPr>
            <w:tcW w:w="5563" w:type="dxa"/>
          </w:tcPr>
          <w:p w:rsidR="004001FE" w:rsidRDefault="004001FE" w:rsidP="00721991">
            <w:pPr>
              <w:pStyle w:val="formattext"/>
              <w:spacing w:before="0" w:beforeAutospacing="0" w:after="0" w:afterAutospacing="0"/>
            </w:pPr>
            <w:r>
              <w:t xml:space="preserve">Количество проведенных конференций и семинаров, направленных на выявление, обобщение и распространение лучшей практики реализации проектов социально ориентированных некоммерческих организаций, </w:t>
            </w:r>
            <w:r w:rsidRPr="00BF0314">
              <w:t>общественных объединений</w:t>
            </w:r>
            <w:r>
              <w:t xml:space="preserve"> (периодичность - 1 год)</w:t>
            </w:r>
          </w:p>
        </w:tc>
        <w:tc>
          <w:tcPr>
            <w:tcW w:w="3190" w:type="dxa"/>
          </w:tcPr>
          <w:p w:rsidR="004001FE" w:rsidRDefault="004001FE" w:rsidP="00721991">
            <w:pPr>
              <w:pStyle w:val="formattext"/>
              <w:spacing w:before="0" w:beforeAutospacing="0" w:after="0" w:afterAutospacing="0"/>
            </w:pPr>
          </w:p>
        </w:tc>
      </w:tr>
      <w:tr w:rsidR="004001FE" w:rsidTr="00721991">
        <w:tc>
          <w:tcPr>
            <w:tcW w:w="817" w:type="dxa"/>
          </w:tcPr>
          <w:p w:rsidR="004001FE" w:rsidRDefault="004001FE" w:rsidP="00721991">
            <w:pPr>
              <w:pStyle w:val="formattext"/>
              <w:spacing w:before="0" w:beforeAutospacing="0" w:after="0" w:afterAutospacing="0"/>
            </w:pPr>
            <w:r>
              <w:t>3</w:t>
            </w:r>
          </w:p>
        </w:tc>
        <w:tc>
          <w:tcPr>
            <w:tcW w:w="5563" w:type="dxa"/>
          </w:tcPr>
          <w:p w:rsidR="004001FE" w:rsidRDefault="004001FE" w:rsidP="00721991">
            <w:pPr>
              <w:pStyle w:val="formattext"/>
              <w:spacing w:before="0" w:beforeAutospacing="0" w:after="0" w:afterAutospacing="0"/>
            </w:pPr>
            <w:r>
              <w:t>Количество граждан, принимающих участие  в мероприятиях, для осуществления которых использована субсидия</w:t>
            </w:r>
          </w:p>
        </w:tc>
        <w:tc>
          <w:tcPr>
            <w:tcW w:w="3190" w:type="dxa"/>
          </w:tcPr>
          <w:p w:rsidR="004001FE" w:rsidRDefault="004001FE" w:rsidP="00721991">
            <w:pPr>
              <w:pStyle w:val="formattext"/>
              <w:spacing w:before="0" w:beforeAutospacing="0" w:after="0" w:afterAutospacing="0"/>
            </w:pPr>
          </w:p>
        </w:tc>
      </w:tr>
      <w:tr w:rsidR="004001FE" w:rsidTr="00721991">
        <w:tc>
          <w:tcPr>
            <w:tcW w:w="817" w:type="dxa"/>
          </w:tcPr>
          <w:p w:rsidR="004001FE" w:rsidRDefault="004001FE" w:rsidP="00721991">
            <w:pPr>
              <w:pStyle w:val="formattext"/>
              <w:spacing w:before="0" w:beforeAutospacing="0" w:after="0" w:afterAutospacing="0"/>
            </w:pPr>
            <w:r>
              <w:t>4</w:t>
            </w:r>
          </w:p>
        </w:tc>
        <w:tc>
          <w:tcPr>
            <w:tcW w:w="5563" w:type="dxa"/>
          </w:tcPr>
          <w:p w:rsidR="004001FE" w:rsidRDefault="004001FE" w:rsidP="00721991">
            <w:pPr>
              <w:pStyle w:val="formattext"/>
              <w:spacing w:before="0" w:beforeAutospacing="0" w:after="0" w:afterAutospacing="0"/>
            </w:pPr>
            <w:r>
              <w:t>Количество граждан, в интересах которых осуществляется деятельность социально ориентированных некоммерческих организаций, претендующих на получение субсидии</w:t>
            </w:r>
          </w:p>
        </w:tc>
        <w:tc>
          <w:tcPr>
            <w:tcW w:w="3190" w:type="dxa"/>
          </w:tcPr>
          <w:p w:rsidR="004001FE" w:rsidRDefault="004001FE" w:rsidP="00721991">
            <w:pPr>
              <w:pStyle w:val="formattext"/>
              <w:spacing w:before="0" w:beforeAutospacing="0" w:after="0" w:afterAutospacing="0"/>
            </w:pPr>
          </w:p>
        </w:tc>
      </w:tr>
      <w:tr w:rsidR="004001FE" w:rsidTr="00721991">
        <w:tc>
          <w:tcPr>
            <w:tcW w:w="817" w:type="dxa"/>
          </w:tcPr>
          <w:p w:rsidR="004001FE" w:rsidRDefault="004001FE" w:rsidP="00721991">
            <w:pPr>
              <w:pStyle w:val="formattext"/>
              <w:spacing w:before="0" w:beforeAutospacing="0" w:after="0" w:afterAutospacing="0"/>
            </w:pPr>
            <w:r>
              <w:t>5</w:t>
            </w:r>
          </w:p>
        </w:tc>
        <w:tc>
          <w:tcPr>
            <w:tcW w:w="5563" w:type="dxa"/>
          </w:tcPr>
          <w:p w:rsidR="004001FE" w:rsidRDefault="004001FE" w:rsidP="00721991">
            <w:pPr>
              <w:pStyle w:val="formattext"/>
              <w:spacing w:before="0" w:beforeAutospacing="0" w:after="0" w:afterAutospacing="0"/>
            </w:pPr>
            <w:r>
              <w:t>Количество публикаций о деятельности социально ориентированных некоммерческих организаций в средствах СМИ (периодичность - 1 год)</w:t>
            </w:r>
          </w:p>
        </w:tc>
        <w:tc>
          <w:tcPr>
            <w:tcW w:w="3190" w:type="dxa"/>
          </w:tcPr>
          <w:p w:rsidR="004001FE" w:rsidRDefault="004001FE" w:rsidP="00721991">
            <w:pPr>
              <w:pStyle w:val="formattext"/>
              <w:spacing w:before="0" w:beforeAutospacing="0" w:after="0" w:afterAutospacing="0"/>
            </w:pPr>
          </w:p>
        </w:tc>
      </w:tr>
    </w:tbl>
    <w:p w:rsidR="004001FE" w:rsidRPr="004D0493" w:rsidRDefault="004001FE" w:rsidP="004001FE">
      <w:pPr>
        <w:pStyle w:val="2"/>
        <w:rPr>
          <w:b w:val="0"/>
        </w:rPr>
      </w:pPr>
    </w:p>
    <w:p w:rsidR="003A239E" w:rsidRDefault="003A239E" w:rsidP="003A239E"/>
    <w:p w:rsidR="0076538C" w:rsidRDefault="00CC18FD" w:rsidP="0076538C">
      <w:pPr>
        <w:jc w:val="center"/>
        <w:rPr>
          <w:b/>
          <w:color w:val="7030A0"/>
          <w:sz w:val="24"/>
          <w:szCs w:val="24"/>
        </w:rPr>
      </w:pPr>
      <w:r>
        <w:rPr>
          <w:b/>
          <w:color w:val="7030A0"/>
          <w:sz w:val="24"/>
          <w:szCs w:val="24"/>
        </w:rPr>
        <w:t>_____________</w:t>
      </w:r>
    </w:p>
    <w:p w:rsidR="008C5B92" w:rsidRDefault="008C5B92" w:rsidP="0076538C">
      <w:pPr>
        <w:jc w:val="center"/>
        <w:rPr>
          <w:b/>
          <w:color w:val="7030A0"/>
          <w:sz w:val="24"/>
          <w:szCs w:val="24"/>
        </w:rPr>
      </w:pPr>
    </w:p>
    <w:p w:rsidR="008C5B92" w:rsidRPr="008C5B92" w:rsidRDefault="008C5B92" w:rsidP="008C5B92">
      <w:pPr>
        <w:rPr>
          <w:sz w:val="24"/>
          <w:szCs w:val="24"/>
        </w:rPr>
      </w:pPr>
    </w:p>
    <w:p w:rsidR="0076538C" w:rsidRDefault="0076538C" w:rsidP="0076538C">
      <w:pPr>
        <w:jc w:val="center"/>
        <w:rPr>
          <w:b/>
          <w:color w:val="7030A0"/>
          <w:sz w:val="24"/>
          <w:szCs w:val="24"/>
        </w:rPr>
      </w:pPr>
      <w:r w:rsidRPr="00D577D2">
        <w:rPr>
          <w:b/>
          <w:color w:val="7030A0"/>
          <w:sz w:val="24"/>
          <w:szCs w:val="24"/>
        </w:rPr>
        <w:t xml:space="preserve">РАЗДЕЛ </w:t>
      </w:r>
      <w:r w:rsidRPr="00D577D2">
        <w:rPr>
          <w:color w:val="7030A0"/>
          <w:sz w:val="24"/>
          <w:szCs w:val="24"/>
        </w:rPr>
        <w:t xml:space="preserve"> </w:t>
      </w:r>
      <w:r w:rsidRPr="00D577D2">
        <w:rPr>
          <w:b/>
          <w:color w:val="7030A0"/>
          <w:sz w:val="24"/>
          <w:szCs w:val="24"/>
        </w:rPr>
        <w:t xml:space="preserve">3.  ИНЫЕ  ОФИЦИАЛЬНЫЕ СООБЩЕНИЯ  И МАТЕРИАЛЫ ОРГАНОВ МЕСТНОГО </w:t>
      </w:r>
      <w:r w:rsidR="00076D9D">
        <w:rPr>
          <w:b/>
          <w:color w:val="7030A0"/>
          <w:sz w:val="24"/>
          <w:szCs w:val="24"/>
        </w:rPr>
        <w:t>САМОУПРАВЛЕНИЯ</w:t>
      </w:r>
    </w:p>
    <w:p w:rsidR="00051A02" w:rsidRDefault="00051A02" w:rsidP="00051A02"/>
    <w:p w:rsidR="005008BB" w:rsidRDefault="005008BB" w:rsidP="00C009F7">
      <w:pPr>
        <w:jc w:val="both"/>
        <w:rPr>
          <w:sz w:val="28"/>
          <w:szCs w:val="28"/>
        </w:rPr>
      </w:pPr>
    </w:p>
    <w:p w:rsidR="008C5B92" w:rsidRPr="00C009F7" w:rsidRDefault="008C5B92" w:rsidP="00C009F7">
      <w:pPr>
        <w:jc w:val="both"/>
        <w:rPr>
          <w:sz w:val="28"/>
          <w:szCs w:val="28"/>
        </w:rPr>
      </w:pPr>
    </w:p>
    <w:tbl>
      <w:tblPr>
        <w:tblpPr w:leftFromText="180" w:rightFromText="180" w:vertAnchor="text" w:horzAnchor="margin" w:tblpXSpec="center" w:tblpY="154"/>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tblPr>
      <w:tblGrid>
        <w:gridCol w:w="3600"/>
        <w:gridCol w:w="3780"/>
        <w:gridCol w:w="1980"/>
      </w:tblGrid>
      <w:tr w:rsidR="00C009F7" w:rsidRPr="00402293" w:rsidTr="00C009F7">
        <w:trPr>
          <w:trHeight w:val="465"/>
        </w:trPr>
        <w:tc>
          <w:tcPr>
            <w:tcW w:w="3600" w:type="dxa"/>
            <w:hideMark/>
          </w:tcPr>
          <w:p w:rsidR="00C009F7" w:rsidRPr="00E0651E" w:rsidRDefault="00C009F7" w:rsidP="00C009F7">
            <w:pPr>
              <w:pStyle w:val="a5"/>
              <w:spacing w:line="276" w:lineRule="auto"/>
              <w:rPr>
                <w:rFonts w:ascii="Times New Roman" w:hAnsi="Times New Roman"/>
                <w:color w:val="7030A0"/>
              </w:rPr>
            </w:pPr>
            <w:r w:rsidRPr="00E0651E">
              <w:rPr>
                <w:rFonts w:ascii="Times New Roman" w:hAnsi="Times New Roman"/>
                <w:color w:val="7030A0"/>
              </w:rPr>
              <w:t>РЕДАКТОР</w:t>
            </w:r>
          </w:p>
          <w:p w:rsidR="00C009F7" w:rsidRPr="00E0651E" w:rsidRDefault="00C009F7" w:rsidP="00C009F7">
            <w:pPr>
              <w:pStyle w:val="a5"/>
              <w:spacing w:line="276" w:lineRule="auto"/>
              <w:rPr>
                <w:rFonts w:ascii="Times New Roman" w:hAnsi="Times New Roman"/>
                <w:color w:val="7030A0"/>
              </w:rPr>
            </w:pPr>
            <w:r w:rsidRPr="00E0651E">
              <w:rPr>
                <w:rFonts w:ascii="Times New Roman" w:hAnsi="Times New Roman"/>
                <w:color w:val="7030A0"/>
              </w:rPr>
              <w:t>О.А. Зайцева</w:t>
            </w:r>
          </w:p>
        </w:tc>
        <w:tc>
          <w:tcPr>
            <w:tcW w:w="3780" w:type="dxa"/>
            <w:hideMark/>
          </w:tcPr>
          <w:p w:rsidR="00C009F7" w:rsidRPr="00E0651E" w:rsidRDefault="00C009F7" w:rsidP="00C009F7">
            <w:pPr>
              <w:pStyle w:val="a5"/>
              <w:spacing w:line="276" w:lineRule="auto"/>
              <w:rPr>
                <w:rFonts w:ascii="Times New Roman" w:hAnsi="Times New Roman"/>
                <w:color w:val="7030A0"/>
              </w:rPr>
            </w:pPr>
            <w:r w:rsidRPr="00E0651E">
              <w:rPr>
                <w:rFonts w:ascii="Times New Roman" w:hAnsi="Times New Roman"/>
                <w:color w:val="7030A0"/>
              </w:rPr>
              <w:t>Адрес: 632962 Новосибирская область Здвинский район с.Лянино ул.Южная 33</w:t>
            </w:r>
          </w:p>
          <w:p w:rsidR="00C009F7" w:rsidRPr="00E0651E" w:rsidRDefault="00C009F7" w:rsidP="00C009F7">
            <w:pPr>
              <w:pStyle w:val="a5"/>
              <w:spacing w:line="276" w:lineRule="auto"/>
              <w:rPr>
                <w:rFonts w:ascii="Times New Roman" w:hAnsi="Times New Roman"/>
                <w:color w:val="7030A0"/>
              </w:rPr>
            </w:pPr>
            <w:r w:rsidRPr="00E0651E">
              <w:rPr>
                <w:rFonts w:ascii="Times New Roman" w:hAnsi="Times New Roman"/>
                <w:color w:val="7030A0"/>
              </w:rPr>
              <w:t>Телефон: 34-321</w:t>
            </w:r>
          </w:p>
        </w:tc>
        <w:tc>
          <w:tcPr>
            <w:tcW w:w="1980" w:type="dxa"/>
            <w:hideMark/>
          </w:tcPr>
          <w:p w:rsidR="00C009F7" w:rsidRPr="00E0651E" w:rsidRDefault="00C009F7" w:rsidP="004001FE">
            <w:pPr>
              <w:pStyle w:val="a5"/>
              <w:spacing w:line="276" w:lineRule="auto"/>
              <w:rPr>
                <w:rFonts w:ascii="Times New Roman" w:hAnsi="Times New Roman"/>
                <w:color w:val="7030A0"/>
              </w:rPr>
            </w:pPr>
            <w:r w:rsidRPr="00E0651E">
              <w:rPr>
                <w:color w:val="7030A0"/>
              </w:rPr>
              <w:t xml:space="preserve">Вестник </w:t>
            </w:r>
            <w:r w:rsidR="00BD4B30">
              <w:rPr>
                <w:color w:val="7030A0"/>
              </w:rPr>
              <w:t>Лянинского сельсовета № 1</w:t>
            </w:r>
            <w:r w:rsidR="004001FE">
              <w:rPr>
                <w:color w:val="7030A0"/>
              </w:rPr>
              <w:t>7</w:t>
            </w:r>
            <w:r w:rsidR="00242360">
              <w:rPr>
                <w:color w:val="7030A0"/>
              </w:rPr>
              <w:t xml:space="preserve"> от </w:t>
            </w:r>
            <w:r w:rsidR="004001FE">
              <w:rPr>
                <w:color w:val="7030A0"/>
              </w:rPr>
              <w:t>22</w:t>
            </w:r>
            <w:r w:rsidR="001A5CC3">
              <w:rPr>
                <w:color w:val="7030A0"/>
              </w:rPr>
              <w:t>.0</w:t>
            </w:r>
            <w:r w:rsidR="00802A05">
              <w:rPr>
                <w:color w:val="7030A0"/>
              </w:rPr>
              <w:t>5</w:t>
            </w:r>
            <w:r w:rsidR="001A5CC3">
              <w:rPr>
                <w:color w:val="7030A0"/>
              </w:rPr>
              <w:t>.2020</w:t>
            </w:r>
            <w:r>
              <w:rPr>
                <w:color w:val="7030A0"/>
              </w:rPr>
              <w:t xml:space="preserve"> </w:t>
            </w:r>
            <w:r w:rsidRPr="00E0651E">
              <w:rPr>
                <w:color w:val="7030A0"/>
              </w:rPr>
              <w:t xml:space="preserve">г.     </w:t>
            </w:r>
          </w:p>
        </w:tc>
      </w:tr>
    </w:tbl>
    <w:p w:rsidR="007B75EC" w:rsidRDefault="007B75EC" w:rsidP="007D2F8A"/>
    <w:sectPr w:rsidR="007B75EC" w:rsidSect="002530E0">
      <w:footerReference w:type="even" r:id="rId15"/>
      <w:footerReference w:type="default" r:id="rId16"/>
      <w:pgSz w:w="11906" w:h="16838"/>
      <w:pgMar w:top="284" w:right="567"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800" w:rsidRDefault="00042800" w:rsidP="00F751C9">
      <w:r>
        <w:separator/>
      </w:r>
    </w:p>
  </w:endnote>
  <w:endnote w:type="continuationSeparator" w:id="1">
    <w:p w:rsidR="00042800" w:rsidRDefault="00042800" w:rsidP="00F751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ndale Sans UI">
    <w:altName w:val="Times New Roman"/>
    <w:charset w:val="00"/>
    <w:family w:val="auto"/>
    <w:pitch w:val="variable"/>
    <w:sig w:usb0="00000000" w:usb1="00000000" w:usb2="00000000" w:usb3="00000000" w:csb0="00000000"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805" w:rsidRDefault="00F020CD" w:rsidP="00BA7F50">
    <w:pPr>
      <w:pStyle w:val="ae"/>
      <w:framePr w:wrap="around" w:vAnchor="text" w:hAnchor="margin" w:xAlign="right" w:y="1"/>
      <w:rPr>
        <w:rStyle w:val="afe"/>
      </w:rPr>
    </w:pPr>
    <w:r>
      <w:rPr>
        <w:rStyle w:val="afe"/>
      </w:rPr>
      <w:fldChar w:fldCharType="begin"/>
    </w:r>
    <w:r w:rsidR="002D4805">
      <w:rPr>
        <w:rStyle w:val="afe"/>
      </w:rPr>
      <w:instrText xml:space="preserve">PAGE  </w:instrText>
    </w:r>
    <w:r>
      <w:rPr>
        <w:rStyle w:val="afe"/>
      </w:rPr>
      <w:fldChar w:fldCharType="end"/>
    </w:r>
  </w:p>
  <w:p w:rsidR="002D4805" w:rsidRDefault="002D4805" w:rsidP="00BA7F50">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805" w:rsidRDefault="00F020CD" w:rsidP="00BA7F50">
    <w:pPr>
      <w:pStyle w:val="ae"/>
      <w:framePr w:wrap="around" w:vAnchor="text" w:hAnchor="margin" w:xAlign="right" w:y="1"/>
      <w:rPr>
        <w:rStyle w:val="afe"/>
      </w:rPr>
    </w:pPr>
    <w:r>
      <w:rPr>
        <w:rStyle w:val="afe"/>
      </w:rPr>
      <w:fldChar w:fldCharType="begin"/>
    </w:r>
    <w:r w:rsidR="002D4805">
      <w:rPr>
        <w:rStyle w:val="afe"/>
      </w:rPr>
      <w:instrText xml:space="preserve">PAGE  </w:instrText>
    </w:r>
    <w:r>
      <w:rPr>
        <w:rStyle w:val="afe"/>
      </w:rPr>
      <w:fldChar w:fldCharType="separate"/>
    </w:r>
    <w:r w:rsidR="004001FE">
      <w:rPr>
        <w:rStyle w:val="afe"/>
        <w:noProof/>
      </w:rPr>
      <w:t>1</w:t>
    </w:r>
    <w:r>
      <w:rPr>
        <w:rStyle w:val="afe"/>
      </w:rPr>
      <w:fldChar w:fldCharType="end"/>
    </w:r>
  </w:p>
  <w:p w:rsidR="002D4805" w:rsidRDefault="002D4805" w:rsidP="00BA7F50">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800" w:rsidRDefault="00042800" w:rsidP="00F751C9">
      <w:r>
        <w:separator/>
      </w:r>
    </w:p>
  </w:footnote>
  <w:footnote w:type="continuationSeparator" w:id="1">
    <w:p w:rsidR="00042800" w:rsidRDefault="00042800" w:rsidP="00F751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7020374"/>
    <w:multiLevelType w:val="hybridMultilevel"/>
    <w:tmpl w:val="A8FEBF9A"/>
    <w:lvl w:ilvl="0" w:tplc="F116920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767237A"/>
    <w:multiLevelType w:val="hybridMultilevel"/>
    <w:tmpl w:val="8D5A53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E767BB"/>
    <w:multiLevelType w:val="singleLevel"/>
    <w:tmpl w:val="57C6BB94"/>
    <w:lvl w:ilvl="0">
      <w:start w:val="1"/>
      <w:numFmt w:val="decimal"/>
      <w:lvlText w:val="%1."/>
      <w:lvlJc w:val="left"/>
      <w:pPr>
        <w:tabs>
          <w:tab w:val="num" w:pos="1069"/>
        </w:tabs>
        <w:ind w:left="1069" w:hanging="360"/>
      </w:pPr>
      <w:rPr>
        <w:rFonts w:hint="default"/>
      </w:rPr>
    </w:lvl>
  </w:abstractNum>
  <w:abstractNum w:abstractNumId="7">
    <w:nsid w:val="0B0B484D"/>
    <w:multiLevelType w:val="singleLevel"/>
    <w:tmpl w:val="C9C2CB1C"/>
    <w:lvl w:ilvl="0">
      <w:start w:val="1"/>
      <w:numFmt w:val="decimal"/>
      <w:lvlText w:val="%1."/>
      <w:lvlJc w:val="left"/>
      <w:pPr>
        <w:tabs>
          <w:tab w:val="num" w:pos="957"/>
        </w:tabs>
        <w:ind w:left="957" w:hanging="390"/>
      </w:pPr>
      <w:rPr>
        <w:rFonts w:hint="default"/>
      </w:rPr>
    </w:lvl>
  </w:abstractNum>
  <w:abstractNum w:abstractNumId="8">
    <w:nsid w:val="10BD5584"/>
    <w:multiLevelType w:val="hybridMultilevel"/>
    <w:tmpl w:val="60F895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846E76"/>
    <w:multiLevelType w:val="multilevel"/>
    <w:tmpl w:val="C256EBC2"/>
    <w:lvl w:ilvl="0">
      <w:start w:val="1"/>
      <w:numFmt w:val="decimalZero"/>
      <w:lvlText w:val="%1"/>
      <w:lvlJc w:val="left"/>
      <w:pPr>
        <w:tabs>
          <w:tab w:val="num" w:pos="615"/>
        </w:tabs>
        <w:ind w:left="615" w:hanging="615"/>
      </w:pPr>
      <w:rPr>
        <w:rFonts w:hint="default"/>
      </w:rPr>
    </w:lvl>
    <w:lvl w:ilvl="1">
      <w:start w:val="1"/>
      <w:numFmt w:val="decimalZero"/>
      <w:lvlText w:val="%1.%2"/>
      <w:lvlJc w:val="left"/>
      <w:pPr>
        <w:tabs>
          <w:tab w:val="num" w:pos="1260"/>
        </w:tabs>
        <w:ind w:left="1260" w:hanging="615"/>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10">
    <w:nsid w:val="14C20D69"/>
    <w:multiLevelType w:val="multilevel"/>
    <w:tmpl w:val="2D160A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16C66E11"/>
    <w:multiLevelType w:val="multilevel"/>
    <w:tmpl w:val="C74098FC"/>
    <w:lvl w:ilvl="0">
      <w:start w:val="2"/>
      <w:numFmt w:val="decimalZero"/>
      <w:lvlText w:val="%1"/>
      <w:lvlJc w:val="left"/>
      <w:pPr>
        <w:ind w:left="675" w:hanging="675"/>
      </w:pPr>
      <w:rPr>
        <w:rFonts w:hint="default"/>
        <w:sz w:val="28"/>
      </w:rPr>
    </w:lvl>
    <w:lvl w:ilvl="1">
      <w:start w:val="13"/>
      <w:numFmt w:val="decimalZero"/>
      <w:lvlText w:val="%1.%2"/>
      <w:lvlJc w:val="left"/>
      <w:pPr>
        <w:ind w:left="675" w:hanging="6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12">
    <w:nsid w:val="1FB52616"/>
    <w:multiLevelType w:val="singleLevel"/>
    <w:tmpl w:val="C4267BA6"/>
    <w:lvl w:ilvl="0">
      <w:start w:val="1"/>
      <w:numFmt w:val="decimal"/>
      <w:lvlText w:val="%1."/>
      <w:lvlJc w:val="left"/>
      <w:pPr>
        <w:tabs>
          <w:tab w:val="num" w:pos="1105"/>
        </w:tabs>
        <w:ind w:left="1105" w:hanging="396"/>
      </w:pPr>
      <w:rPr>
        <w:rFonts w:hint="default"/>
      </w:rPr>
    </w:lvl>
  </w:abstractNum>
  <w:abstractNum w:abstractNumId="13">
    <w:nsid w:val="22902732"/>
    <w:multiLevelType w:val="multilevel"/>
    <w:tmpl w:val="CC2649F6"/>
    <w:lvl w:ilvl="0">
      <w:start w:val="1"/>
      <w:numFmt w:val="decimalZero"/>
      <w:lvlText w:val="%1"/>
      <w:lvlJc w:val="left"/>
      <w:pPr>
        <w:tabs>
          <w:tab w:val="num" w:pos="825"/>
        </w:tabs>
        <w:ind w:left="825" w:hanging="825"/>
      </w:pPr>
      <w:rPr>
        <w:rFonts w:hint="default"/>
      </w:rPr>
    </w:lvl>
    <w:lvl w:ilvl="1">
      <w:start w:val="1"/>
      <w:numFmt w:val="decimalZero"/>
      <w:lvlText w:val="%1.%2"/>
      <w:lvlJc w:val="left"/>
      <w:pPr>
        <w:tabs>
          <w:tab w:val="num" w:pos="1470"/>
        </w:tabs>
        <w:ind w:left="1470" w:hanging="825"/>
      </w:pPr>
      <w:rPr>
        <w:rFonts w:hint="default"/>
      </w:rPr>
    </w:lvl>
    <w:lvl w:ilvl="2">
      <w:start w:val="1"/>
      <w:numFmt w:val="decimal"/>
      <w:lvlText w:val="%1.%2.%3"/>
      <w:lvlJc w:val="left"/>
      <w:pPr>
        <w:tabs>
          <w:tab w:val="num" w:pos="2115"/>
        </w:tabs>
        <w:ind w:left="2115" w:hanging="825"/>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14">
    <w:nsid w:val="265C4238"/>
    <w:multiLevelType w:val="multilevel"/>
    <w:tmpl w:val="CC2649F6"/>
    <w:lvl w:ilvl="0">
      <w:start w:val="1"/>
      <w:numFmt w:val="decimalZero"/>
      <w:lvlText w:val="%1"/>
      <w:lvlJc w:val="left"/>
      <w:pPr>
        <w:tabs>
          <w:tab w:val="num" w:pos="825"/>
        </w:tabs>
        <w:ind w:left="825" w:hanging="825"/>
      </w:pPr>
      <w:rPr>
        <w:rFonts w:hint="default"/>
      </w:rPr>
    </w:lvl>
    <w:lvl w:ilvl="1">
      <w:start w:val="1"/>
      <w:numFmt w:val="decimalZero"/>
      <w:lvlText w:val="%1.%2"/>
      <w:lvlJc w:val="left"/>
      <w:pPr>
        <w:tabs>
          <w:tab w:val="num" w:pos="1470"/>
        </w:tabs>
        <w:ind w:left="1470" w:hanging="825"/>
      </w:pPr>
      <w:rPr>
        <w:rFonts w:hint="default"/>
      </w:rPr>
    </w:lvl>
    <w:lvl w:ilvl="2">
      <w:start w:val="1"/>
      <w:numFmt w:val="decimal"/>
      <w:lvlText w:val="%1.%2.%3"/>
      <w:lvlJc w:val="left"/>
      <w:pPr>
        <w:tabs>
          <w:tab w:val="num" w:pos="2115"/>
        </w:tabs>
        <w:ind w:left="2115" w:hanging="825"/>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15">
    <w:nsid w:val="2A67642F"/>
    <w:multiLevelType w:val="singleLevel"/>
    <w:tmpl w:val="6F9ABF36"/>
    <w:lvl w:ilvl="0">
      <w:numFmt w:val="bullet"/>
      <w:lvlText w:val="-"/>
      <w:lvlJc w:val="left"/>
      <w:pPr>
        <w:tabs>
          <w:tab w:val="num" w:pos="1069"/>
        </w:tabs>
        <w:ind w:left="1069" w:hanging="360"/>
      </w:pPr>
      <w:rPr>
        <w:rFonts w:hint="default"/>
      </w:rPr>
    </w:lvl>
  </w:abstractNum>
  <w:abstractNum w:abstractNumId="16">
    <w:nsid w:val="2B675011"/>
    <w:multiLevelType w:val="singleLevel"/>
    <w:tmpl w:val="D4FAF3CC"/>
    <w:lvl w:ilvl="0">
      <w:start w:val="1"/>
      <w:numFmt w:val="decimal"/>
      <w:lvlText w:val="%1."/>
      <w:lvlJc w:val="left"/>
      <w:pPr>
        <w:tabs>
          <w:tab w:val="num" w:pos="1069"/>
        </w:tabs>
        <w:ind w:left="1069" w:hanging="360"/>
      </w:pPr>
      <w:rPr>
        <w:rFonts w:hint="default"/>
      </w:rPr>
    </w:lvl>
  </w:abstractNum>
  <w:abstractNum w:abstractNumId="17">
    <w:nsid w:val="2E9B39DB"/>
    <w:multiLevelType w:val="hybridMultilevel"/>
    <w:tmpl w:val="6D2A3BA4"/>
    <w:lvl w:ilvl="0" w:tplc="D8467BDE">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624A2ED8">
      <w:numFmt w:val="bullet"/>
      <w:lvlText w:val="-"/>
      <w:lvlJc w:val="left"/>
      <w:pPr>
        <w:tabs>
          <w:tab w:val="num" w:pos="2547"/>
        </w:tabs>
        <w:ind w:left="2547" w:hanging="360"/>
      </w:pPr>
      <w:rPr>
        <w:rFonts w:ascii="Times New Roman" w:eastAsia="Times New Roman" w:hAnsi="Times New Roman" w:cs="Times New Roman"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302655F7"/>
    <w:multiLevelType w:val="hybridMultilevel"/>
    <w:tmpl w:val="02D873B8"/>
    <w:lvl w:ilvl="0" w:tplc="EA6CB3DE">
      <w:start w:val="1"/>
      <w:numFmt w:val="decimal"/>
      <w:lvlText w:val="%1."/>
      <w:lvlJc w:val="left"/>
      <w:pPr>
        <w:ind w:left="526" w:hanging="360"/>
      </w:pPr>
      <w:rPr>
        <w:rFonts w:hint="default"/>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19">
    <w:nsid w:val="33963235"/>
    <w:multiLevelType w:val="hybridMultilevel"/>
    <w:tmpl w:val="30268812"/>
    <w:lvl w:ilvl="0" w:tplc="4E1E4C4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3BD0970"/>
    <w:multiLevelType w:val="hybridMultilevel"/>
    <w:tmpl w:val="97620672"/>
    <w:lvl w:ilvl="0" w:tplc="E2E4072A">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44D1928"/>
    <w:multiLevelType w:val="multilevel"/>
    <w:tmpl w:val="9D3A6000"/>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2">
    <w:nsid w:val="36E93F46"/>
    <w:multiLevelType w:val="hybridMultilevel"/>
    <w:tmpl w:val="B2643160"/>
    <w:lvl w:ilvl="0" w:tplc="65CCBBA8">
      <w:start w:val="1"/>
      <w:numFmt w:val="bullet"/>
      <w:lvlText w:val="-"/>
      <w:lvlJc w:val="left"/>
      <w:pPr>
        <w:tabs>
          <w:tab w:val="num" w:pos="1572"/>
        </w:tabs>
        <w:ind w:left="1572" w:hanging="100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3">
    <w:nsid w:val="36FF1359"/>
    <w:multiLevelType w:val="singleLevel"/>
    <w:tmpl w:val="C290C8D6"/>
    <w:lvl w:ilvl="0">
      <w:start w:val="2"/>
      <w:numFmt w:val="decimal"/>
      <w:lvlText w:val="%1."/>
      <w:lvlJc w:val="left"/>
      <w:pPr>
        <w:tabs>
          <w:tab w:val="num" w:pos="927"/>
        </w:tabs>
        <w:ind w:left="927" w:hanging="360"/>
      </w:pPr>
      <w:rPr>
        <w:rFonts w:hint="default"/>
      </w:rPr>
    </w:lvl>
  </w:abstractNum>
  <w:abstractNum w:abstractNumId="24">
    <w:nsid w:val="37934AA2"/>
    <w:multiLevelType w:val="hybridMultilevel"/>
    <w:tmpl w:val="98C2C7A6"/>
    <w:lvl w:ilvl="0" w:tplc="D1842C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8CE0777"/>
    <w:multiLevelType w:val="hybridMultilevel"/>
    <w:tmpl w:val="354296CA"/>
    <w:lvl w:ilvl="0" w:tplc="D8467BD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6">
    <w:nsid w:val="3A9D4C1D"/>
    <w:multiLevelType w:val="multilevel"/>
    <w:tmpl w:val="2E9C6BDE"/>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7">
    <w:nsid w:val="3EA5107C"/>
    <w:multiLevelType w:val="singleLevel"/>
    <w:tmpl w:val="296EE61A"/>
    <w:lvl w:ilvl="0">
      <w:start w:val="1"/>
      <w:numFmt w:val="decimal"/>
      <w:lvlText w:val="%1."/>
      <w:lvlJc w:val="left"/>
      <w:pPr>
        <w:tabs>
          <w:tab w:val="num" w:pos="1069"/>
        </w:tabs>
        <w:ind w:left="1069" w:hanging="360"/>
      </w:pPr>
      <w:rPr>
        <w:rFonts w:hint="default"/>
      </w:rPr>
    </w:lvl>
  </w:abstractNum>
  <w:abstractNum w:abstractNumId="28">
    <w:nsid w:val="414D6330"/>
    <w:multiLevelType w:val="multilevel"/>
    <w:tmpl w:val="D0840A8E"/>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9">
    <w:nsid w:val="43FC6C42"/>
    <w:multiLevelType w:val="multilevel"/>
    <w:tmpl w:val="F4120D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9917B53"/>
    <w:multiLevelType w:val="hybridMultilevel"/>
    <w:tmpl w:val="252EBA06"/>
    <w:lvl w:ilvl="0" w:tplc="05EEF14A">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4DE216AA"/>
    <w:multiLevelType w:val="multilevel"/>
    <w:tmpl w:val="5D1C569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2">
    <w:nsid w:val="4F73379B"/>
    <w:multiLevelType w:val="multilevel"/>
    <w:tmpl w:val="934C4B6E"/>
    <w:lvl w:ilvl="0">
      <w:start w:val="2"/>
      <w:numFmt w:val="decimal"/>
      <w:lvlText w:val="%1."/>
      <w:lvlJc w:val="left"/>
      <w:pPr>
        <w:tabs>
          <w:tab w:val="num" w:pos="408"/>
        </w:tabs>
        <w:ind w:left="408" w:hanging="408"/>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52971F2D"/>
    <w:multiLevelType w:val="hybridMultilevel"/>
    <w:tmpl w:val="973EB3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55573629"/>
    <w:multiLevelType w:val="singleLevel"/>
    <w:tmpl w:val="F0688B88"/>
    <w:lvl w:ilvl="0">
      <w:start w:val="1"/>
      <w:numFmt w:val="decimal"/>
      <w:lvlText w:val="%1."/>
      <w:lvlJc w:val="left"/>
      <w:pPr>
        <w:tabs>
          <w:tab w:val="num" w:pos="1069"/>
        </w:tabs>
        <w:ind w:left="1069" w:hanging="360"/>
      </w:pPr>
      <w:rPr>
        <w:rFonts w:hint="default"/>
      </w:rPr>
    </w:lvl>
  </w:abstractNum>
  <w:abstractNum w:abstractNumId="35">
    <w:nsid w:val="55C10879"/>
    <w:multiLevelType w:val="hybridMultilevel"/>
    <w:tmpl w:val="84B6D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CA70B6"/>
    <w:multiLevelType w:val="multilevel"/>
    <w:tmpl w:val="ECF8684A"/>
    <w:lvl w:ilvl="0">
      <w:start w:val="1"/>
      <w:numFmt w:val="decimal"/>
      <w:lvlText w:val="%1."/>
      <w:lvlJc w:val="left"/>
      <w:pPr>
        <w:ind w:left="450" w:hanging="450"/>
      </w:pPr>
      <w:rPr>
        <w:rFonts w:hint="default"/>
      </w:rPr>
    </w:lvl>
    <w:lvl w:ilvl="1">
      <w:start w:val="1"/>
      <w:numFmt w:val="decimal"/>
      <w:lvlText w:val="%1.%2."/>
      <w:lvlJc w:val="left"/>
      <w:pPr>
        <w:ind w:left="1245" w:hanging="720"/>
      </w:pPr>
      <w:rPr>
        <w:rFonts w:hint="default"/>
        <w:b w:val="0"/>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7">
    <w:nsid w:val="5AB93B37"/>
    <w:multiLevelType w:val="hybridMultilevel"/>
    <w:tmpl w:val="517A267C"/>
    <w:lvl w:ilvl="0" w:tplc="069CE958">
      <w:start w:val="2"/>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8">
    <w:nsid w:val="5E0109F3"/>
    <w:multiLevelType w:val="hybridMultilevel"/>
    <w:tmpl w:val="852EDC50"/>
    <w:lvl w:ilvl="0" w:tplc="68A63E78">
      <w:start w:val="1"/>
      <w:numFmt w:val="decimal"/>
      <w:lvlText w:val="%1."/>
      <w:lvlJc w:val="left"/>
      <w:pPr>
        <w:tabs>
          <w:tab w:val="num" w:pos="540"/>
        </w:tabs>
        <w:ind w:left="54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E552FED"/>
    <w:multiLevelType w:val="multilevel"/>
    <w:tmpl w:val="C59C9D80"/>
    <w:lvl w:ilvl="0">
      <w:start w:val="3"/>
      <w:numFmt w:val="decimal"/>
      <w:lvlText w:val="%1."/>
      <w:lvlJc w:val="left"/>
      <w:pPr>
        <w:tabs>
          <w:tab w:val="num" w:pos="528"/>
        </w:tabs>
        <w:ind w:left="528" w:hanging="528"/>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40">
    <w:nsid w:val="60044E31"/>
    <w:multiLevelType w:val="multilevel"/>
    <w:tmpl w:val="19C2A622"/>
    <w:lvl w:ilvl="0">
      <w:start w:val="1"/>
      <w:numFmt w:val="decimal"/>
      <w:lvlText w:val="%1."/>
      <w:lvlJc w:val="left"/>
      <w:pPr>
        <w:ind w:left="1714" w:hanging="1005"/>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nsid w:val="60B82D22"/>
    <w:multiLevelType w:val="multilevel"/>
    <w:tmpl w:val="4B1E3304"/>
    <w:lvl w:ilvl="0">
      <w:start w:val="2"/>
      <w:numFmt w:val="decimalZero"/>
      <w:lvlText w:val="%1"/>
      <w:lvlJc w:val="left"/>
      <w:pPr>
        <w:ind w:left="675" w:hanging="675"/>
      </w:pPr>
      <w:rPr>
        <w:rFonts w:hint="default"/>
        <w:sz w:val="28"/>
      </w:rPr>
    </w:lvl>
    <w:lvl w:ilvl="1">
      <w:start w:val="16"/>
      <w:numFmt w:val="decimalZero"/>
      <w:lvlText w:val="%1.%2"/>
      <w:lvlJc w:val="left"/>
      <w:pPr>
        <w:ind w:left="1384" w:hanging="675"/>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472" w:hanging="1800"/>
      </w:pPr>
      <w:rPr>
        <w:rFonts w:hint="default"/>
        <w:sz w:val="28"/>
      </w:rPr>
    </w:lvl>
  </w:abstractNum>
  <w:abstractNum w:abstractNumId="42">
    <w:nsid w:val="62D84D8C"/>
    <w:multiLevelType w:val="hybridMultilevel"/>
    <w:tmpl w:val="B1745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7404346"/>
    <w:multiLevelType w:val="hybridMultilevel"/>
    <w:tmpl w:val="52CCB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7D5248B"/>
    <w:multiLevelType w:val="hybridMultilevel"/>
    <w:tmpl w:val="6ED68AF2"/>
    <w:lvl w:ilvl="0" w:tplc="0A1886F8">
      <w:start w:val="1"/>
      <w:numFmt w:val="decimal"/>
      <w:lvlText w:val="%1."/>
      <w:lvlJc w:val="left"/>
      <w:pPr>
        <w:tabs>
          <w:tab w:val="num" w:pos="1512"/>
        </w:tabs>
        <w:ind w:left="1512" w:hanging="945"/>
      </w:pPr>
      <w:rPr>
        <w:rFonts w:hint="default"/>
      </w:rPr>
    </w:lvl>
    <w:lvl w:ilvl="1" w:tplc="7EA02716">
      <w:numFmt w:val="none"/>
      <w:lvlText w:val=""/>
      <w:lvlJc w:val="left"/>
      <w:pPr>
        <w:tabs>
          <w:tab w:val="num" w:pos="360"/>
        </w:tabs>
      </w:pPr>
    </w:lvl>
    <w:lvl w:ilvl="2" w:tplc="00B80AB0">
      <w:numFmt w:val="none"/>
      <w:lvlText w:val=""/>
      <w:lvlJc w:val="left"/>
      <w:pPr>
        <w:tabs>
          <w:tab w:val="num" w:pos="360"/>
        </w:tabs>
      </w:pPr>
    </w:lvl>
    <w:lvl w:ilvl="3" w:tplc="47C4C0D8">
      <w:numFmt w:val="none"/>
      <w:lvlText w:val=""/>
      <w:lvlJc w:val="left"/>
      <w:pPr>
        <w:tabs>
          <w:tab w:val="num" w:pos="360"/>
        </w:tabs>
      </w:pPr>
    </w:lvl>
    <w:lvl w:ilvl="4" w:tplc="9CF624D2">
      <w:numFmt w:val="none"/>
      <w:lvlText w:val=""/>
      <w:lvlJc w:val="left"/>
      <w:pPr>
        <w:tabs>
          <w:tab w:val="num" w:pos="360"/>
        </w:tabs>
      </w:pPr>
    </w:lvl>
    <w:lvl w:ilvl="5" w:tplc="EE56FBA8">
      <w:numFmt w:val="none"/>
      <w:lvlText w:val=""/>
      <w:lvlJc w:val="left"/>
      <w:pPr>
        <w:tabs>
          <w:tab w:val="num" w:pos="360"/>
        </w:tabs>
      </w:pPr>
    </w:lvl>
    <w:lvl w:ilvl="6" w:tplc="14C05ABC">
      <w:numFmt w:val="none"/>
      <w:lvlText w:val=""/>
      <w:lvlJc w:val="left"/>
      <w:pPr>
        <w:tabs>
          <w:tab w:val="num" w:pos="360"/>
        </w:tabs>
      </w:pPr>
    </w:lvl>
    <w:lvl w:ilvl="7" w:tplc="6838B516">
      <w:numFmt w:val="none"/>
      <w:lvlText w:val=""/>
      <w:lvlJc w:val="left"/>
      <w:pPr>
        <w:tabs>
          <w:tab w:val="num" w:pos="360"/>
        </w:tabs>
      </w:pPr>
    </w:lvl>
    <w:lvl w:ilvl="8" w:tplc="C396F284">
      <w:numFmt w:val="none"/>
      <w:lvlText w:val=""/>
      <w:lvlJc w:val="left"/>
      <w:pPr>
        <w:tabs>
          <w:tab w:val="num" w:pos="360"/>
        </w:tabs>
      </w:pPr>
    </w:lvl>
  </w:abstractNum>
  <w:abstractNum w:abstractNumId="45">
    <w:nsid w:val="6A034DC6"/>
    <w:multiLevelType w:val="multilevel"/>
    <w:tmpl w:val="E59ACD4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636"/>
        </w:tabs>
        <w:ind w:left="1636" w:hanging="720"/>
      </w:pPr>
      <w:rPr>
        <w:rFonts w:hint="default"/>
      </w:rPr>
    </w:lvl>
    <w:lvl w:ilvl="2">
      <w:start w:val="1"/>
      <w:numFmt w:val="decimal"/>
      <w:lvlText w:val="%1.%2.%3."/>
      <w:lvlJc w:val="left"/>
      <w:pPr>
        <w:tabs>
          <w:tab w:val="num" w:pos="2552"/>
        </w:tabs>
        <w:ind w:left="2552" w:hanging="720"/>
      </w:pPr>
      <w:rPr>
        <w:rFonts w:hint="default"/>
      </w:rPr>
    </w:lvl>
    <w:lvl w:ilvl="3">
      <w:start w:val="1"/>
      <w:numFmt w:val="decimal"/>
      <w:lvlText w:val="%1.%2.%3.%4."/>
      <w:lvlJc w:val="left"/>
      <w:pPr>
        <w:tabs>
          <w:tab w:val="num" w:pos="3828"/>
        </w:tabs>
        <w:ind w:left="3828" w:hanging="1080"/>
      </w:pPr>
      <w:rPr>
        <w:rFonts w:hint="default"/>
      </w:rPr>
    </w:lvl>
    <w:lvl w:ilvl="4">
      <w:start w:val="1"/>
      <w:numFmt w:val="decimal"/>
      <w:lvlText w:val="%1.%2.%3.%4.%5."/>
      <w:lvlJc w:val="left"/>
      <w:pPr>
        <w:tabs>
          <w:tab w:val="num" w:pos="4744"/>
        </w:tabs>
        <w:ind w:left="4744" w:hanging="1080"/>
      </w:pPr>
      <w:rPr>
        <w:rFonts w:hint="default"/>
      </w:rPr>
    </w:lvl>
    <w:lvl w:ilvl="5">
      <w:start w:val="1"/>
      <w:numFmt w:val="decimal"/>
      <w:lvlText w:val="%1.%2.%3.%4.%5.%6."/>
      <w:lvlJc w:val="left"/>
      <w:pPr>
        <w:tabs>
          <w:tab w:val="num" w:pos="6020"/>
        </w:tabs>
        <w:ind w:left="6020" w:hanging="1440"/>
      </w:pPr>
      <w:rPr>
        <w:rFonts w:hint="default"/>
      </w:rPr>
    </w:lvl>
    <w:lvl w:ilvl="6">
      <w:start w:val="1"/>
      <w:numFmt w:val="decimal"/>
      <w:lvlText w:val="%1.%2.%3.%4.%5.%6.%7."/>
      <w:lvlJc w:val="left"/>
      <w:pPr>
        <w:tabs>
          <w:tab w:val="num" w:pos="7296"/>
        </w:tabs>
        <w:ind w:left="7296" w:hanging="1800"/>
      </w:pPr>
      <w:rPr>
        <w:rFonts w:hint="default"/>
      </w:rPr>
    </w:lvl>
    <w:lvl w:ilvl="7">
      <w:start w:val="1"/>
      <w:numFmt w:val="decimal"/>
      <w:lvlText w:val="%1.%2.%3.%4.%5.%6.%7.%8."/>
      <w:lvlJc w:val="left"/>
      <w:pPr>
        <w:tabs>
          <w:tab w:val="num" w:pos="8212"/>
        </w:tabs>
        <w:ind w:left="8212" w:hanging="1800"/>
      </w:pPr>
      <w:rPr>
        <w:rFonts w:hint="default"/>
      </w:rPr>
    </w:lvl>
    <w:lvl w:ilvl="8">
      <w:start w:val="1"/>
      <w:numFmt w:val="decimal"/>
      <w:lvlText w:val="%1.%2.%3.%4.%5.%6.%7.%8.%9."/>
      <w:lvlJc w:val="left"/>
      <w:pPr>
        <w:tabs>
          <w:tab w:val="num" w:pos="9488"/>
        </w:tabs>
        <w:ind w:left="9488" w:hanging="2160"/>
      </w:pPr>
      <w:rPr>
        <w:rFonts w:hint="default"/>
      </w:rPr>
    </w:lvl>
  </w:abstractNum>
  <w:abstractNum w:abstractNumId="46">
    <w:nsid w:val="77820B1E"/>
    <w:multiLevelType w:val="singleLevel"/>
    <w:tmpl w:val="6B365D8C"/>
    <w:lvl w:ilvl="0">
      <w:numFmt w:val="bullet"/>
      <w:lvlText w:val="-"/>
      <w:lvlJc w:val="left"/>
      <w:pPr>
        <w:tabs>
          <w:tab w:val="num" w:pos="1069"/>
        </w:tabs>
        <w:ind w:left="1069" w:hanging="360"/>
      </w:pPr>
      <w:rPr>
        <w:rFonts w:hint="default"/>
      </w:rPr>
    </w:lvl>
  </w:abstractNum>
  <w:abstractNum w:abstractNumId="47">
    <w:nsid w:val="792C6917"/>
    <w:multiLevelType w:val="multilevel"/>
    <w:tmpl w:val="BBB82BCE"/>
    <w:lvl w:ilvl="0">
      <w:start w:val="1"/>
      <w:numFmt w:val="decimal"/>
      <w:lvlText w:val="%1."/>
      <w:lvlJc w:val="left"/>
      <w:pPr>
        <w:tabs>
          <w:tab w:val="num" w:pos="786"/>
        </w:tabs>
        <w:ind w:left="786" w:hanging="360"/>
      </w:pPr>
      <w:rPr>
        <w:rFonts w:hint="default"/>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48">
    <w:nsid w:val="7A990F70"/>
    <w:multiLevelType w:val="hybridMultilevel"/>
    <w:tmpl w:val="05107918"/>
    <w:lvl w:ilvl="0" w:tplc="CA76B0D8">
      <w:start w:val="1"/>
      <w:numFmt w:val="decimal"/>
      <w:lvlText w:val="%1."/>
      <w:lvlJc w:val="left"/>
      <w:pPr>
        <w:ind w:left="1245" w:hanging="54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9">
    <w:nsid w:val="7E3104E4"/>
    <w:multiLevelType w:val="hybridMultilevel"/>
    <w:tmpl w:val="F3F24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3">
    <w:abstractNumId w:val="36"/>
  </w:num>
  <w:num w:numId="4">
    <w:abstractNumId w:val="3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1"/>
  </w:num>
  <w:num w:numId="10">
    <w:abstractNumId w:val="45"/>
  </w:num>
  <w:num w:numId="11">
    <w:abstractNumId w:val="15"/>
  </w:num>
  <w:num w:numId="12">
    <w:abstractNumId w:val="34"/>
  </w:num>
  <w:num w:numId="13">
    <w:abstractNumId w:val="16"/>
  </w:num>
  <w:num w:numId="14">
    <w:abstractNumId w:val="6"/>
  </w:num>
  <w:num w:numId="15">
    <w:abstractNumId w:val="27"/>
  </w:num>
  <w:num w:numId="16">
    <w:abstractNumId w:val="46"/>
  </w:num>
  <w:num w:numId="17">
    <w:abstractNumId w:val="12"/>
  </w:num>
  <w:num w:numId="18">
    <w:abstractNumId w:val="26"/>
  </w:num>
  <w:num w:numId="19">
    <w:abstractNumId w:val="23"/>
  </w:num>
  <w:num w:numId="20">
    <w:abstractNumId w:val="7"/>
  </w:num>
  <w:num w:numId="21">
    <w:abstractNumId w:val="47"/>
  </w:num>
  <w:num w:numId="22">
    <w:abstractNumId w:val="39"/>
  </w:num>
  <w:num w:numId="23">
    <w:abstractNumId w:val="22"/>
  </w:num>
  <w:num w:numId="24">
    <w:abstractNumId w:val="30"/>
  </w:num>
  <w:num w:numId="25">
    <w:abstractNumId w:val="44"/>
  </w:num>
  <w:num w:numId="26">
    <w:abstractNumId w:val="25"/>
  </w:num>
  <w:num w:numId="27">
    <w:abstractNumId w:val="33"/>
  </w:num>
  <w:num w:numId="28">
    <w:abstractNumId w:val="13"/>
  </w:num>
  <w:num w:numId="29">
    <w:abstractNumId w:val="14"/>
  </w:num>
  <w:num w:numId="30">
    <w:abstractNumId w:val="9"/>
  </w:num>
  <w:num w:numId="31">
    <w:abstractNumId w:val="28"/>
  </w:num>
  <w:num w:numId="32">
    <w:abstractNumId w:val="29"/>
  </w:num>
  <w:num w:numId="33">
    <w:abstractNumId w:val="11"/>
  </w:num>
  <w:num w:numId="34">
    <w:abstractNumId w:val="5"/>
  </w:num>
  <w:num w:numId="35">
    <w:abstractNumId w:val="8"/>
  </w:num>
  <w:num w:numId="36">
    <w:abstractNumId w:val="41"/>
  </w:num>
  <w:num w:numId="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19"/>
  </w:num>
  <w:num w:numId="41">
    <w:abstractNumId w:val="43"/>
  </w:num>
  <w:num w:numId="42">
    <w:abstractNumId w:val="48"/>
  </w:num>
  <w:num w:numId="43">
    <w:abstractNumId w:val="4"/>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10"/>
  </w:num>
  <w:num w:numId="47">
    <w:abstractNumId w:val="49"/>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AA1350"/>
    <w:rsid w:val="0000634D"/>
    <w:rsid w:val="00017EF6"/>
    <w:rsid w:val="000233EC"/>
    <w:rsid w:val="00023733"/>
    <w:rsid w:val="00023977"/>
    <w:rsid w:val="000319EA"/>
    <w:rsid w:val="00032737"/>
    <w:rsid w:val="00040356"/>
    <w:rsid w:val="00041768"/>
    <w:rsid w:val="00042800"/>
    <w:rsid w:val="00043DA6"/>
    <w:rsid w:val="00051A02"/>
    <w:rsid w:val="00053305"/>
    <w:rsid w:val="000633BA"/>
    <w:rsid w:val="00064124"/>
    <w:rsid w:val="00066D13"/>
    <w:rsid w:val="00067771"/>
    <w:rsid w:val="000747C2"/>
    <w:rsid w:val="00075933"/>
    <w:rsid w:val="00076D9D"/>
    <w:rsid w:val="00077261"/>
    <w:rsid w:val="000836EC"/>
    <w:rsid w:val="00083E61"/>
    <w:rsid w:val="000861B0"/>
    <w:rsid w:val="000866F1"/>
    <w:rsid w:val="00087792"/>
    <w:rsid w:val="00087E73"/>
    <w:rsid w:val="000910DC"/>
    <w:rsid w:val="000A55EF"/>
    <w:rsid w:val="000B0308"/>
    <w:rsid w:val="000B767F"/>
    <w:rsid w:val="000C2CDD"/>
    <w:rsid w:val="000C4C2B"/>
    <w:rsid w:val="000D3194"/>
    <w:rsid w:val="000D3560"/>
    <w:rsid w:val="000D4C0C"/>
    <w:rsid w:val="000D70A0"/>
    <w:rsid w:val="000E1260"/>
    <w:rsid w:val="000E61F0"/>
    <w:rsid w:val="001007E0"/>
    <w:rsid w:val="001019AB"/>
    <w:rsid w:val="001023E3"/>
    <w:rsid w:val="001055CC"/>
    <w:rsid w:val="001133C9"/>
    <w:rsid w:val="001139C3"/>
    <w:rsid w:val="0012262D"/>
    <w:rsid w:val="00124D43"/>
    <w:rsid w:val="00125A6E"/>
    <w:rsid w:val="00132903"/>
    <w:rsid w:val="00133FBA"/>
    <w:rsid w:val="00144844"/>
    <w:rsid w:val="00150E3D"/>
    <w:rsid w:val="0015212C"/>
    <w:rsid w:val="00160C55"/>
    <w:rsid w:val="00161801"/>
    <w:rsid w:val="00162EDD"/>
    <w:rsid w:val="00165028"/>
    <w:rsid w:val="00170010"/>
    <w:rsid w:val="00171E23"/>
    <w:rsid w:val="0017423A"/>
    <w:rsid w:val="00175A88"/>
    <w:rsid w:val="00192654"/>
    <w:rsid w:val="001A0D00"/>
    <w:rsid w:val="001A22F0"/>
    <w:rsid w:val="001A2E6E"/>
    <w:rsid w:val="001A2FD4"/>
    <w:rsid w:val="001A54EC"/>
    <w:rsid w:val="001A5CC3"/>
    <w:rsid w:val="001B303C"/>
    <w:rsid w:val="001B43AE"/>
    <w:rsid w:val="001B5C3B"/>
    <w:rsid w:val="001C0BD9"/>
    <w:rsid w:val="001C2E32"/>
    <w:rsid w:val="001D6D71"/>
    <w:rsid w:val="001E2BA3"/>
    <w:rsid w:val="001E3CD7"/>
    <w:rsid w:val="001E41E4"/>
    <w:rsid w:val="001E7EFE"/>
    <w:rsid w:val="001F1700"/>
    <w:rsid w:val="00207649"/>
    <w:rsid w:val="00210C74"/>
    <w:rsid w:val="0021102C"/>
    <w:rsid w:val="00213D5E"/>
    <w:rsid w:val="002159C7"/>
    <w:rsid w:val="00216DBB"/>
    <w:rsid w:val="0021724D"/>
    <w:rsid w:val="00217942"/>
    <w:rsid w:val="00220F94"/>
    <w:rsid w:val="002211FB"/>
    <w:rsid w:val="002241C6"/>
    <w:rsid w:val="00233E6E"/>
    <w:rsid w:val="00235103"/>
    <w:rsid w:val="00242360"/>
    <w:rsid w:val="002472DA"/>
    <w:rsid w:val="00247DA9"/>
    <w:rsid w:val="0025258C"/>
    <w:rsid w:val="002530E0"/>
    <w:rsid w:val="00263B9E"/>
    <w:rsid w:val="0026499B"/>
    <w:rsid w:val="00270F7D"/>
    <w:rsid w:val="0028116C"/>
    <w:rsid w:val="002825D2"/>
    <w:rsid w:val="00292C6F"/>
    <w:rsid w:val="002A06C4"/>
    <w:rsid w:val="002A0F13"/>
    <w:rsid w:val="002B0989"/>
    <w:rsid w:val="002B297B"/>
    <w:rsid w:val="002B49B4"/>
    <w:rsid w:val="002B4FF7"/>
    <w:rsid w:val="002B7727"/>
    <w:rsid w:val="002D3163"/>
    <w:rsid w:val="002D32DC"/>
    <w:rsid w:val="002D4805"/>
    <w:rsid w:val="002D5FE2"/>
    <w:rsid w:val="002E014E"/>
    <w:rsid w:val="002E6715"/>
    <w:rsid w:val="002E7346"/>
    <w:rsid w:val="002F09C9"/>
    <w:rsid w:val="002F1D2E"/>
    <w:rsid w:val="002F2DCD"/>
    <w:rsid w:val="003038E2"/>
    <w:rsid w:val="00307A5F"/>
    <w:rsid w:val="00310AE4"/>
    <w:rsid w:val="00314EE6"/>
    <w:rsid w:val="00316363"/>
    <w:rsid w:val="003212CE"/>
    <w:rsid w:val="00332B51"/>
    <w:rsid w:val="003343D6"/>
    <w:rsid w:val="00337473"/>
    <w:rsid w:val="003379C5"/>
    <w:rsid w:val="00340F21"/>
    <w:rsid w:val="003424F1"/>
    <w:rsid w:val="00343ED2"/>
    <w:rsid w:val="0035258D"/>
    <w:rsid w:val="00354CEC"/>
    <w:rsid w:val="00355FA4"/>
    <w:rsid w:val="003566B3"/>
    <w:rsid w:val="003609F1"/>
    <w:rsid w:val="003659C7"/>
    <w:rsid w:val="00371A91"/>
    <w:rsid w:val="00371CE6"/>
    <w:rsid w:val="003752B9"/>
    <w:rsid w:val="00383715"/>
    <w:rsid w:val="00386CE2"/>
    <w:rsid w:val="00390FD3"/>
    <w:rsid w:val="003937A7"/>
    <w:rsid w:val="003949C9"/>
    <w:rsid w:val="003A0C99"/>
    <w:rsid w:val="003A239E"/>
    <w:rsid w:val="003B30FB"/>
    <w:rsid w:val="003B3947"/>
    <w:rsid w:val="003C1806"/>
    <w:rsid w:val="003D1D9D"/>
    <w:rsid w:val="003D411D"/>
    <w:rsid w:val="003D4F4B"/>
    <w:rsid w:val="003D5345"/>
    <w:rsid w:val="003E783C"/>
    <w:rsid w:val="003E7884"/>
    <w:rsid w:val="003F2AEF"/>
    <w:rsid w:val="003F2B18"/>
    <w:rsid w:val="003F373E"/>
    <w:rsid w:val="003F4EE2"/>
    <w:rsid w:val="003F6972"/>
    <w:rsid w:val="004001FE"/>
    <w:rsid w:val="00401D8D"/>
    <w:rsid w:val="00402BC7"/>
    <w:rsid w:val="00405F0A"/>
    <w:rsid w:val="004068DE"/>
    <w:rsid w:val="00410393"/>
    <w:rsid w:val="004121F6"/>
    <w:rsid w:val="00425EAA"/>
    <w:rsid w:val="00426380"/>
    <w:rsid w:val="00427449"/>
    <w:rsid w:val="00427F12"/>
    <w:rsid w:val="00431668"/>
    <w:rsid w:val="00437E16"/>
    <w:rsid w:val="004401E9"/>
    <w:rsid w:val="00443660"/>
    <w:rsid w:val="00444CFF"/>
    <w:rsid w:val="0044747A"/>
    <w:rsid w:val="0045267A"/>
    <w:rsid w:val="00456760"/>
    <w:rsid w:val="004578ED"/>
    <w:rsid w:val="00461A9A"/>
    <w:rsid w:val="00463B79"/>
    <w:rsid w:val="00465510"/>
    <w:rsid w:val="00467938"/>
    <w:rsid w:val="0047085B"/>
    <w:rsid w:val="00475276"/>
    <w:rsid w:val="00475698"/>
    <w:rsid w:val="00476302"/>
    <w:rsid w:val="0047792E"/>
    <w:rsid w:val="0049079F"/>
    <w:rsid w:val="004A3408"/>
    <w:rsid w:val="004A35F4"/>
    <w:rsid w:val="004A6665"/>
    <w:rsid w:val="004A7FD8"/>
    <w:rsid w:val="004B19E7"/>
    <w:rsid w:val="004B244E"/>
    <w:rsid w:val="004B5463"/>
    <w:rsid w:val="004C10E2"/>
    <w:rsid w:val="004C2C88"/>
    <w:rsid w:val="004C49D9"/>
    <w:rsid w:val="004D01FC"/>
    <w:rsid w:val="004D0E41"/>
    <w:rsid w:val="004D3A98"/>
    <w:rsid w:val="004E2A41"/>
    <w:rsid w:val="004E3197"/>
    <w:rsid w:val="004E3465"/>
    <w:rsid w:val="004E5B2B"/>
    <w:rsid w:val="004E711B"/>
    <w:rsid w:val="004F063B"/>
    <w:rsid w:val="004F66B6"/>
    <w:rsid w:val="004F75C3"/>
    <w:rsid w:val="004F782F"/>
    <w:rsid w:val="004F7AF9"/>
    <w:rsid w:val="004F7DEC"/>
    <w:rsid w:val="005008BB"/>
    <w:rsid w:val="00501334"/>
    <w:rsid w:val="00502E46"/>
    <w:rsid w:val="00506620"/>
    <w:rsid w:val="00511995"/>
    <w:rsid w:val="00511FCE"/>
    <w:rsid w:val="00513322"/>
    <w:rsid w:val="005156E4"/>
    <w:rsid w:val="0052066D"/>
    <w:rsid w:val="00520D7C"/>
    <w:rsid w:val="0052176B"/>
    <w:rsid w:val="00521DDD"/>
    <w:rsid w:val="0052467F"/>
    <w:rsid w:val="00530A8A"/>
    <w:rsid w:val="005318EF"/>
    <w:rsid w:val="00532967"/>
    <w:rsid w:val="00534EA7"/>
    <w:rsid w:val="00545106"/>
    <w:rsid w:val="00545C5B"/>
    <w:rsid w:val="00545EBB"/>
    <w:rsid w:val="00553CF9"/>
    <w:rsid w:val="00554EA2"/>
    <w:rsid w:val="0055650A"/>
    <w:rsid w:val="00557E48"/>
    <w:rsid w:val="00560B4C"/>
    <w:rsid w:val="00560BAE"/>
    <w:rsid w:val="00562804"/>
    <w:rsid w:val="00562F09"/>
    <w:rsid w:val="00567035"/>
    <w:rsid w:val="00570070"/>
    <w:rsid w:val="00573777"/>
    <w:rsid w:val="005805EA"/>
    <w:rsid w:val="0058093D"/>
    <w:rsid w:val="0058292C"/>
    <w:rsid w:val="00585BCA"/>
    <w:rsid w:val="005861AD"/>
    <w:rsid w:val="00596E4B"/>
    <w:rsid w:val="005A0668"/>
    <w:rsid w:val="005A1B67"/>
    <w:rsid w:val="005A4457"/>
    <w:rsid w:val="005A6E45"/>
    <w:rsid w:val="005B19AA"/>
    <w:rsid w:val="005B19C1"/>
    <w:rsid w:val="005B46A0"/>
    <w:rsid w:val="005C4791"/>
    <w:rsid w:val="005C70A5"/>
    <w:rsid w:val="005D73A4"/>
    <w:rsid w:val="005F21AD"/>
    <w:rsid w:val="005F4EBC"/>
    <w:rsid w:val="005F5137"/>
    <w:rsid w:val="00600CC4"/>
    <w:rsid w:val="00603523"/>
    <w:rsid w:val="00605C89"/>
    <w:rsid w:val="00606C63"/>
    <w:rsid w:val="00607333"/>
    <w:rsid w:val="006110AC"/>
    <w:rsid w:val="0061250E"/>
    <w:rsid w:val="006152DB"/>
    <w:rsid w:val="00624CCF"/>
    <w:rsid w:val="00625B56"/>
    <w:rsid w:val="006276ED"/>
    <w:rsid w:val="00630CA4"/>
    <w:rsid w:val="00633FD0"/>
    <w:rsid w:val="0063417C"/>
    <w:rsid w:val="00642EB9"/>
    <w:rsid w:val="00644B5B"/>
    <w:rsid w:val="00650CB6"/>
    <w:rsid w:val="00655FCA"/>
    <w:rsid w:val="00664C7B"/>
    <w:rsid w:val="00665A84"/>
    <w:rsid w:val="00670ACC"/>
    <w:rsid w:val="006763F0"/>
    <w:rsid w:val="00686DB4"/>
    <w:rsid w:val="00691049"/>
    <w:rsid w:val="00694B2E"/>
    <w:rsid w:val="00696270"/>
    <w:rsid w:val="006A08E9"/>
    <w:rsid w:val="006A13E6"/>
    <w:rsid w:val="006B3C7C"/>
    <w:rsid w:val="006B5E7E"/>
    <w:rsid w:val="006C11E2"/>
    <w:rsid w:val="006C1714"/>
    <w:rsid w:val="006C26FE"/>
    <w:rsid w:val="006D6633"/>
    <w:rsid w:val="006E3197"/>
    <w:rsid w:val="006E3364"/>
    <w:rsid w:val="006E62B8"/>
    <w:rsid w:val="006E7CAF"/>
    <w:rsid w:val="007009F5"/>
    <w:rsid w:val="00700D97"/>
    <w:rsid w:val="00707D6A"/>
    <w:rsid w:val="00711024"/>
    <w:rsid w:val="00717F9E"/>
    <w:rsid w:val="00722B53"/>
    <w:rsid w:val="00723594"/>
    <w:rsid w:val="00735587"/>
    <w:rsid w:val="00737D61"/>
    <w:rsid w:val="00743F43"/>
    <w:rsid w:val="00746919"/>
    <w:rsid w:val="007627D5"/>
    <w:rsid w:val="00764FDD"/>
    <w:rsid w:val="0076538C"/>
    <w:rsid w:val="00767BD6"/>
    <w:rsid w:val="00767D04"/>
    <w:rsid w:val="00770286"/>
    <w:rsid w:val="00772A00"/>
    <w:rsid w:val="00776576"/>
    <w:rsid w:val="00780B8F"/>
    <w:rsid w:val="00782140"/>
    <w:rsid w:val="007852B0"/>
    <w:rsid w:val="00787525"/>
    <w:rsid w:val="007919B7"/>
    <w:rsid w:val="00792052"/>
    <w:rsid w:val="00792F43"/>
    <w:rsid w:val="0079393A"/>
    <w:rsid w:val="007A012F"/>
    <w:rsid w:val="007A2F67"/>
    <w:rsid w:val="007A42A2"/>
    <w:rsid w:val="007A75CC"/>
    <w:rsid w:val="007A7FB3"/>
    <w:rsid w:val="007B4C53"/>
    <w:rsid w:val="007B507F"/>
    <w:rsid w:val="007B53BA"/>
    <w:rsid w:val="007B75EC"/>
    <w:rsid w:val="007C4736"/>
    <w:rsid w:val="007C4F3C"/>
    <w:rsid w:val="007C5C4C"/>
    <w:rsid w:val="007C69FC"/>
    <w:rsid w:val="007C6A95"/>
    <w:rsid w:val="007C7CC5"/>
    <w:rsid w:val="007D0438"/>
    <w:rsid w:val="007D2F8A"/>
    <w:rsid w:val="007D3CDE"/>
    <w:rsid w:val="007D5253"/>
    <w:rsid w:val="007E379C"/>
    <w:rsid w:val="007F05DD"/>
    <w:rsid w:val="007F2923"/>
    <w:rsid w:val="007F5817"/>
    <w:rsid w:val="007F7D67"/>
    <w:rsid w:val="00801797"/>
    <w:rsid w:val="00802A05"/>
    <w:rsid w:val="008102B6"/>
    <w:rsid w:val="00811586"/>
    <w:rsid w:val="00820D8C"/>
    <w:rsid w:val="00824BAA"/>
    <w:rsid w:val="008322F4"/>
    <w:rsid w:val="008347C7"/>
    <w:rsid w:val="00835B43"/>
    <w:rsid w:val="008362F8"/>
    <w:rsid w:val="00841134"/>
    <w:rsid w:val="00843938"/>
    <w:rsid w:val="00843EB1"/>
    <w:rsid w:val="008440C3"/>
    <w:rsid w:val="00844A90"/>
    <w:rsid w:val="008471EF"/>
    <w:rsid w:val="00861B5E"/>
    <w:rsid w:val="0086540D"/>
    <w:rsid w:val="00870D48"/>
    <w:rsid w:val="008747C2"/>
    <w:rsid w:val="00880AA7"/>
    <w:rsid w:val="008816E8"/>
    <w:rsid w:val="0088193B"/>
    <w:rsid w:val="00885571"/>
    <w:rsid w:val="00893EBB"/>
    <w:rsid w:val="00894281"/>
    <w:rsid w:val="008B3C10"/>
    <w:rsid w:val="008B7080"/>
    <w:rsid w:val="008C403F"/>
    <w:rsid w:val="008C5B92"/>
    <w:rsid w:val="008C7BAD"/>
    <w:rsid w:val="008D0BDB"/>
    <w:rsid w:val="008D22C6"/>
    <w:rsid w:val="008D2AD3"/>
    <w:rsid w:val="008D6CC7"/>
    <w:rsid w:val="008D7ABE"/>
    <w:rsid w:val="008E5F5C"/>
    <w:rsid w:val="008F00CD"/>
    <w:rsid w:val="008F5729"/>
    <w:rsid w:val="008F5D0E"/>
    <w:rsid w:val="008F6C4A"/>
    <w:rsid w:val="008F7712"/>
    <w:rsid w:val="00903E2B"/>
    <w:rsid w:val="00907067"/>
    <w:rsid w:val="00911D46"/>
    <w:rsid w:val="00912035"/>
    <w:rsid w:val="009151E4"/>
    <w:rsid w:val="009164A1"/>
    <w:rsid w:val="00922C2F"/>
    <w:rsid w:val="00925EB3"/>
    <w:rsid w:val="00932CE4"/>
    <w:rsid w:val="00933319"/>
    <w:rsid w:val="00941720"/>
    <w:rsid w:val="00941DDC"/>
    <w:rsid w:val="00941E91"/>
    <w:rsid w:val="00941FBD"/>
    <w:rsid w:val="00942FAE"/>
    <w:rsid w:val="009471A1"/>
    <w:rsid w:val="00947E78"/>
    <w:rsid w:val="00957B10"/>
    <w:rsid w:val="009714F2"/>
    <w:rsid w:val="009715F1"/>
    <w:rsid w:val="00971C58"/>
    <w:rsid w:val="0097458B"/>
    <w:rsid w:val="009839F5"/>
    <w:rsid w:val="009964E3"/>
    <w:rsid w:val="009A3874"/>
    <w:rsid w:val="009B2932"/>
    <w:rsid w:val="009B396F"/>
    <w:rsid w:val="009B5764"/>
    <w:rsid w:val="009C497E"/>
    <w:rsid w:val="009D4DA9"/>
    <w:rsid w:val="009E448E"/>
    <w:rsid w:val="009E6ECB"/>
    <w:rsid w:val="009F696A"/>
    <w:rsid w:val="009F6E29"/>
    <w:rsid w:val="009F7BFF"/>
    <w:rsid w:val="00A019C9"/>
    <w:rsid w:val="00A04051"/>
    <w:rsid w:val="00A0440B"/>
    <w:rsid w:val="00A05529"/>
    <w:rsid w:val="00A05C0B"/>
    <w:rsid w:val="00A12940"/>
    <w:rsid w:val="00A14E8D"/>
    <w:rsid w:val="00A1666A"/>
    <w:rsid w:val="00A22B24"/>
    <w:rsid w:val="00A24C62"/>
    <w:rsid w:val="00A32BB2"/>
    <w:rsid w:val="00A32C69"/>
    <w:rsid w:val="00A35DA1"/>
    <w:rsid w:val="00A45F67"/>
    <w:rsid w:val="00A47B02"/>
    <w:rsid w:val="00A505FA"/>
    <w:rsid w:val="00A50FF1"/>
    <w:rsid w:val="00A528F6"/>
    <w:rsid w:val="00A61904"/>
    <w:rsid w:val="00A70965"/>
    <w:rsid w:val="00A717BE"/>
    <w:rsid w:val="00A7461D"/>
    <w:rsid w:val="00A74EE6"/>
    <w:rsid w:val="00A8538F"/>
    <w:rsid w:val="00A85B4A"/>
    <w:rsid w:val="00A93BCA"/>
    <w:rsid w:val="00A940BF"/>
    <w:rsid w:val="00A95F05"/>
    <w:rsid w:val="00AA1350"/>
    <w:rsid w:val="00AA30B0"/>
    <w:rsid w:val="00AA31ED"/>
    <w:rsid w:val="00AB1F93"/>
    <w:rsid w:val="00AB2ABC"/>
    <w:rsid w:val="00AB36DC"/>
    <w:rsid w:val="00AC177C"/>
    <w:rsid w:val="00AC4CCC"/>
    <w:rsid w:val="00AD0F8E"/>
    <w:rsid w:val="00AD2E70"/>
    <w:rsid w:val="00AD415B"/>
    <w:rsid w:val="00AE5360"/>
    <w:rsid w:val="00AE5537"/>
    <w:rsid w:val="00AF10CC"/>
    <w:rsid w:val="00AF2412"/>
    <w:rsid w:val="00AF594C"/>
    <w:rsid w:val="00B0327B"/>
    <w:rsid w:val="00B04F58"/>
    <w:rsid w:val="00B05683"/>
    <w:rsid w:val="00B1551E"/>
    <w:rsid w:val="00B15AB7"/>
    <w:rsid w:val="00B2272A"/>
    <w:rsid w:val="00B24B55"/>
    <w:rsid w:val="00B253A9"/>
    <w:rsid w:val="00B27B84"/>
    <w:rsid w:val="00B301BA"/>
    <w:rsid w:val="00B30C8A"/>
    <w:rsid w:val="00B42A87"/>
    <w:rsid w:val="00B43264"/>
    <w:rsid w:val="00B50FCF"/>
    <w:rsid w:val="00B531B1"/>
    <w:rsid w:val="00B56A34"/>
    <w:rsid w:val="00B669C2"/>
    <w:rsid w:val="00B67FA4"/>
    <w:rsid w:val="00B7030A"/>
    <w:rsid w:val="00B72B68"/>
    <w:rsid w:val="00B75504"/>
    <w:rsid w:val="00B836D0"/>
    <w:rsid w:val="00B84DFD"/>
    <w:rsid w:val="00B87FA5"/>
    <w:rsid w:val="00B93468"/>
    <w:rsid w:val="00B949EA"/>
    <w:rsid w:val="00B9524D"/>
    <w:rsid w:val="00B96E76"/>
    <w:rsid w:val="00BA02BC"/>
    <w:rsid w:val="00BA0A5A"/>
    <w:rsid w:val="00BA7F50"/>
    <w:rsid w:val="00BB1827"/>
    <w:rsid w:val="00BC23E6"/>
    <w:rsid w:val="00BC3BB7"/>
    <w:rsid w:val="00BC55B7"/>
    <w:rsid w:val="00BD0412"/>
    <w:rsid w:val="00BD4B30"/>
    <w:rsid w:val="00BD4C8E"/>
    <w:rsid w:val="00BE2CA9"/>
    <w:rsid w:val="00BF23C8"/>
    <w:rsid w:val="00BF3C12"/>
    <w:rsid w:val="00BF3F24"/>
    <w:rsid w:val="00BF62D3"/>
    <w:rsid w:val="00BF6521"/>
    <w:rsid w:val="00BF79EB"/>
    <w:rsid w:val="00C009F7"/>
    <w:rsid w:val="00C019DE"/>
    <w:rsid w:val="00C02C3A"/>
    <w:rsid w:val="00C0361F"/>
    <w:rsid w:val="00C05651"/>
    <w:rsid w:val="00C07240"/>
    <w:rsid w:val="00C10513"/>
    <w:rsid w:val="00C11268"/>
    <w:rsid w:val="00C1192D"/>
    <w:rsid w:val="00C11D6D"/>
    <w:rsid w:val="00C153A9"/>
    <w:rsid w:val="00C169A9"/>
    <w:rsid w:val="00C175A6"/>
    <w:rsid w:val="00C3372E"/>
    <w:rsid w:val="00C43008"/>
    <w:rsid w:val="00C45CE8"/>
    <w:rsid w:val="00C46611"/>
    <w:rsid w:val="00C50417"/>
    <w:rsid w:val="00C515D2"/>
    <w:rsid w:val="00C54EBB"/>
    <w:rsid w:val="00C56868"/>
    <w:rsid w:val="00C66B66"/>
    <w:rsid w:val="00C71398"/>
    <w:rsid w:val="00C73508"/>
    <w:rsid w:val="00C77ED3"/>
    <w:rsid w:val="00C847EF"/>
    <w:rsid w:val="00C8518F"/>
    <w:rsid w:val="00C8527A"/>
    <w:rsid w:val="00C86138"/>
    <w:rsid w:val="00C90393"/>
    <w:rsid w:val="00C92407"/>
    <w:rsid w:val="00C93DB1"/>
    <w:rsid w:val="00C949E4"/>
    <w:rsid w:val="00CA20DF"/>
    <w:rsid w:val="00CA407C"/>
    <w:rsid w:val="00CA53B4"/>
    <w:rsid w:val="00CA56D1"/>
    <w:rsid w:val="00CB15AC"/>
    <w:rsid w:val="00CB17FD"/>
    <w:rsid w:val="00CB7582"/>
    <w:rsid w:val="00CC092A"/>
    <w:rsid w:val="00CC18FD"/>
    <w:rsid w:val="00CC4FAF"/>
    <w:rsid w:val="00CC6B29"/>
    <w:rsid w:val="00CD00D0"/>
    <w:rsid w:val="00CD073F"/>
    <w:rsid w:val="00CD4392"/>
    <w:rsid w:val="00CD4DE0"/>
    <w:rsid w:val="00CD69CD"/>
    <w:rsid w:val="00CD768D"/>
    <w:rsid w:val="00CE617F"/>
    <w:rsid w:val="00CE68B6"/>
    <w:rsid w:val="00CE691C"/>
    <w:rsid w:val="00CF3763"/>
    <w:rsid w:val="00CF42A8"/>
    <w:rsid w:val="00CF4FA6"/>
    <w:rsid w:val="00D05914"/>
    <w:rsid w:val="00D05946"/>
    <w:rsid w:val="00D066F9"/>
    <w:rsid w:val="00D11A8A"/>
    <w:rsid w:val="00D12558"/>
    <w:rsid w:val="00D15015"/>
    <w:rsid w:val="00D21AEA"/>
    <w:rsid w:val="00D2224F"/>
    <w:rsid w:val="00D30472"/>
    <w:rsid w:val="00D32760"/>
    <w:rsid w:val="00D33434"/>
    <w:rsid w:val="00D3436A"/>
    <w:rsid w:val="00D4055E"/>
    <w:rsid w:val="00D412D9"/>
    <w:rsid w:val="00D41A50"/>
    <w:rsid w:val="00D428BC"/>
    <w:rsid w:val="00D4443D"/>
    <w:rsid w:val="00D4512D"/>
    <w:rsid w:val="00D5302D"/>
    <w:rsid w:val="00D54880"/>
    <w:rsid w:val="00D54B3E"/>
    <w:rsid w:val="00D577D2"/>
    <w:rsid w:val="00D632E9"/>
    <w:rsid w:val="00D63377"/>
    <w:rsid w:val="00D752E8"/>
    <w:rsid w:val="00D81E04"/>
    <w:rsid w:val="00D83180"/>
    <w:rsid w:val="00D868C2"/>
    <w:rsid w:val="00D868CD"/>
    <w:rsid w:val="00D86CAA"/>
    <w:rsid w:val="00D903E8"/>
    <w:rsid w:val="00D908A9"/>
    <w:rsid w:val="00D92F27"/>
    <w:rsid w:val="00D97F25"/>
    <w:rsid w:val="00DC33DD"/>
    <w:rsid w:val="00DC4E38"/>
    <w:rsid w:val="00DC6442"/>
    <w:rsid w:val="00DD5DAA"/>
    <w:rsid w:val="00DE06A6"/>
    <w:rsid w:val="00DE3D24"/>
    <w:rsid w:val="00DE41D6"/>
    <w:rsid w:val="00DF1E84"/>
    <w:rsid w:val="00DF438E"/>
    <w:rsid w:val="00DF623C"/>
    <w:rsid w:val="00E033A1"/>
    <w:rsid w:val="00E05333"/>
    <w:rsid w:val="00E17E64"/>
    <w:rsid w:val="00E20CA0"/>
    <w:rsid w:val="00E22F86"/>
    <w:rsid w:val="00E24218"/>
    <w:rsid w:val="00E40122"/>
    <w:rsid w:val="00E40BE3"/>
    <w:rsid w:val="00E421DC"/>
    <w:rsid w:val="00E664F5"/>
    <w:rsid w:val="00E726A6"/>
    <w:rsid w:val="00E8362E"/>
    <w:rsid w:val="00E948BD"/>
    <w:rsid w:val="00E94CF3"/>
    <w:rsid w:val="00E97DA9"/>
    <w:rsid w:val="00EA1414"/>
    <w:rsid w:val="00EA528B"/>
    <w:rsid w:val="00EB0550"/>
    <w:rsid w:val="00EC40F1"/>
    <w:rsid w:val="00ED04C0"/>
    <w:rsid w:val="00ED343F"/>
    <w:rsid w:val="00ED3627"/>
    <w:rsid w:val="00ED54AE"/>
    <w:rsid w:val="00ED7CF7"/>
    <w:rsid w:val="00EE050F"/>
    <w:rsid w:val="00EE75BF"/>
    <w:rsid w:val="00EE75D2"/>
    <w:rsid w:val="00EF320D"/>
    <w:rsid w:val="00F00981"/>
    <w:rsid w:val="00F020CD"/>
    <w:rsid w:val="00F03EF1"/>
    <w:rsid w:val="00F11006"/>
    <w:rsid w:val="00F17CA1"/>
    <w:rsid w:val="00F20779"/>
    <w:rsid w:val="00F24118"/>
    <w:rsid w:val="00F25F7A"/>
    <w:rsid w:val="00F26CC7"/>
    <w:rsid w:val="00F35A90"/>
    <w:rsid w:val="00F35CC0"/>
    <w:rsid w:val="00F4401A"/>
    <w:rsid w:val="00F4515C"/>
    <w:rsid w:val="00F60455"/>
    <w:rsid w:val="00F61DAC"/>
    <w:rsid w:val="00F62252"/>
    <w:rsid w:val="00F642F0"/>
    <w:rsid w:val="00F66A76"/>
    <w:rsid w:val="00F67A0A"/>
    <w:rsid w:val="00F726A7"/>
    <w:rsid w:val="00F73FC1"/>
    <w:rsid w:val="00F751C9"/>
    <w:rsid w:val="00F77060"/>
    <w:rsid w:val="00F81789"/>
    <w:rsid w:val="00F833F2"/>
    <w:rsid w:val="00F87750"/>
    <w:rsid w:val="00FA35C5"/>
    <w:rsid w:val="00FA5A0B"/>
    <w:rsid w:val="00FB3382"/>
    <w:rsid w:val="00FD2F34"/>
    <w:rsid w:val="00FE6D8C"/>
    <w:rsid w:val="00FF7B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4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3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E7346"/>
    <w:pPr>
      <w:keepNext/>
      <w:widowControl/>
      <w:autoSpaceDE/>
      <w:autoSpaceDN/>
      <w:adjustRightInd/>
      <w:outlineLvl w:val="0"/>
    </w:pPr>
    <w:rPr>
      <w:sz w:val="24"/>
    </w:rPr>
  </w:style>
  <w:style w:type="paragraph" w:styleId="2">
    <w:name w:val="heading 2"/>
    <w:basedOn w:val="a"/>
    <w:next w:val="a"/>
    <w:link w:val="20"/>
    <w:unhideWhenUsed/>
    <w:qFormat/>
    <w:rsid w:val="00A74EE6"/>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2E7346"/>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qFormat/>
    <w:rsid w:val="002E7346"/>
    <w:pPr>
      <w:keepNext/>
      <w:widowControl/>
      <w:autoSpaceDE/>
      <w:autoSpaceDN/>
      <w:adjustRightInd/>
      <w:spacing w:before="240" w:after="60"/>
      <w:outlineLvl w:val="3"/>
    </w:pPr>
    <w:rPr>
      <w:b/>
      <w:bCs/>
      <w:sz w:val="28"/>
      <w:szCs w:val="28"/>
    </w:rPr>
  </w:style>
  <w:style w:type="paragraph" w:styleId="5">
    <w:name w:val="heading 5"/>
    <w:basedOn w:val="a"/>
    <w:next w:val="a"/>
    <w:link w:val="50"/>
    <w:qFormat/>
    <w:rsid w:val="002E7346"/>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A7461D"/>
    <w:pPr>
      <w:keepNext/>
      <w:widowControl/>
      <w:autoSpaceDE/>
      <w:autoSpaceDN/>
      <w:adjustRightInd/>
      <w:ind w:firstLine="708"/>
      <w:jc w:val="both"/>
      <w:outlineLvl w:val="5"/>
    </w:pPr>
    <w:rPr>
      <w:b/>
      <w:sz w:val="28"/>
      <w:szCs w:val="24"/>
    </w:rPr>
  </w:style>
  <w:style w:type="paragraph" w:styleId="7">
    <w:name w:val="heading 7"/>
    <w:basedOn w:val="a"/>
    <w:next w:val="a"/>
    <w:link w:val="70"/>
    <w:uiPriority w:val="99"/>
    <w:qFormat/>
    <w:rsid w:val="00A7461D"/>
    <w:pPr>
      <w:keepNext/>
      <w:widowControl/>
      <w:autoSpaceDE/>
      <w:autoSpaceDN/>
      <w:adjustRightInd/>
      <w:jc w:val="center"/>
      <w:outlineLvl w:val="6"/>
    </w:pPr>
    <w:rPr>
      <w:b/>
      <w:sz w:val="26"/>
      <w:szCs w:val="24"/>
    </w:rPr>
  </w:style>
  <w:style w:type="paragraph" w:styleId="8">
    <w:name w:val="heading 8"/>
    <w:basedOn w:val="a"/>
    <w:next w:val="a"/>
    <w:link w:val="80"/>
    <w:qFormat/>
    <w:rsid w:val="004C10E2"/>
    <w:pPr>
      <w:widowControl/>
      <w:autoSpaceDE/>
      <w:autoSpaceDN/>
      <w:adjustRightInd/>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A1350"/>
    <w:pPr>
      <w:widowControl/>
      <w:autoSpaceDE/>
      <w:autoSpaceDN/>
      <w:adjustRightInd/>
      <w:ind w:firstLine="720"/>
    </w:pPr>
    <w:rPr>
      <w:sz w:val="28"/>
    </w:rPr>
  </w:style>
  <w:style w:type="character" w:customStyle="1" w:styleId="a4">
    <w:name w:val="Основной текст с отступом Знак"/>
    <w:basedOn w:val="a0"/>
    <w:link w:val="a3"/>
    <w:rsid w:val="00AA1350"/>
    <w:rPr>
      <w:rFonts w:ascii="Times New Roman" w:eastAsia="Times New Roman" w:hAnsi="Times New Roman" w:cs="Times New Roman"/>
      <w:sz w:val="28"/>
      <w:szCs w:val="20"/>
      <w:lang w:eastAsia="ru-RU"/>
    </w:rPr>
  </w:style>
  <w:style w:type="paragraph" w:styleId="a5">
    <w:name w:val="No Spacing"/>
    <w:aliases w:val="с интервалом,Без интервала1,No Spacing1,No Spacing"/>
    <w:link w:val="a6"/>
    <w:uiPriority w:val="1"/>
    <w:qFormat/>
    <w:rsid w:val="00AA1350"/>
    <w:pPr>
      <w:spacing w:after="0" w:line="240" w:lineRule="auto"/>
    </w:pPr>
    <w:rPr>
      <w:rFonts w:ascii="Calibri" w:eastAsia="Calibri" w:hAnsi="Calibri" w:cs="Times New Roman"/>
    </w:rPr>
  </w:style>
  <w:style w:type="table" w:styleId="a7">
    <w:name w:val="Table Grid"/>
    <w:basedOn w:val="a1"/>
    <w:uiPriority w:val="59"/>
    <w:rsid w:val="00AA1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aliases w:val="с интервалом Знак,Без интервала1 Знак,No Spacing1 Знак,No Spacing Знак"/>
    <w:link w:val="a5"/>
    <w:uiPriority w:val="1"/>
    <w:locked/>
    <w:rsid w:val="00AA1350"/>
    <w:rPr>
      <w:rFonts w:ascii="Calibri" w:eastAsia="Calibri" w:hAnsi="Calibri" w:cs="Times New Roman"/>
    </w:rPr>
  </w:style>
  <w:style w:type="paragraph" w:styleId="a8">
    <w:name w:val="header"/>
    <w:aliases w:val="ВерхКолонтитул"/>
    <w:basedOn w:val="a"/>
    <w:link w:val="a9"/>
    <w:uiPriority w:val="99"/>
    <w:unhideWhenUsed/>
    <w:rsid w:val="00AA1350"/>
    <w:pPr>
      <w:widowControl/>
      <w:tabs>
        <w:tab w:val="center" w:pos="4677"/>
        <w:tab w:val="right" w:pos="9355"/>
      </w:tabs>
      <w:autoSpaceDE/>
      <w:autoSpaceDN/>
      <w:adjustRightInd/>
    </w:pPr>
    <w:rPr>
      <w:sz w:val="24"/>
      <w:szCs w:val="24"/>
    </w:rPr>
  </w:style>
  <w:style w:type="character" w:customStyle="1" w:styleId="a9">
    <w:name w:val="Верхний колонтитул Знак"/>
    <w:aliases w:val="ВерхКолонтитул Знак"/>
    <w:basedOn w:val="a0"/>
    <w:link w:val="a8"/>
    <w:uiPriority w:val="99"/>
    <w:rsid w:val="00AA1350"/>
    <w:rPr>
      <w:rFonts w:ascii="Times New Roman" w:eastAsia="Times New Roman" w:hAnsi="Times New Roman" w:cs="Times New Roman"/>
      <w:sz w:val="24"/>
      <w:szCs w:val="24"/>
      <w:lang w:eastAsia="ru-RU"/>
    </w:rPr>
  </w:style>
  <w:style w:type="paragraph" w:styleId="aa">
    <w:name w:val="Normal (Web)"/>
    <w:basedOn w:val="a"/>
    <w:uiPriority w:val="99"/>
    <w:unhideWhenUsed/>
    <w:rsid w:val="00AA1350"/>
    <w:pPr>
      <w:widowControl/>
      <w:autoSpaceDE/>
      <w:autoSpaceDN/>
      <w:adjustRightInd/>
      <w:spacing w:before="100" w:beforeAutospacing="1" w:after="100" w:afterAutospacing="1"/>
    </w:pPr>
    <w:rPr>
      <w:sz w:val="24"/>
      <w:szCs w:val="24"/>
    </w:rPr>
  </w:style>
  <w:style w:type="character" w:styleId="ab">
    <w:name w:val="Intense Emphasis"/>
    <w:uiPriority w:val="21"/>
    <w:qFormat/>
    <w:rsid w:val="000866F1"/>
    <w:rPr>
      <w:b/>
      <w:bCs/>
      <w:i/>
      <w:iCs/>
      <w:color w:val="4F81BD"/>
    </w:rPr>
  </w:style>
  <w:style w:type="character" w:styleId="ac">
    <w:name w:val="Hyperlink"/>
    <w:basedOn w:val="a0"/>
    <w:uiPriority w:val="99"/>
    <w:rsid w:val="000866F1"/>
    <w:rPr>
      <w:color w:val="0000FF"/>
      <w:u w:val="single"/>
    </w:rPr>
  </w:style>
  <w:style w:type="character" w:customStyle="1" w:styleId="apple-converted-space">
    <w:name w:val="apple-converted-space"/>
    <w:basedOn w:val="a0"/>
    <w:rsid w:val="000866F1"/>
  </w:style>
  <w:style w:type="paragraph" w:customStyle="1" w:styleId="11">
    <w:name w:val="Абзац списка1"/>
    <w:aliases w:val="Абзац списка основной,List Paragraph"/>
    <w:basedOn w:val="a"/>
    <w:uiPriority w:val="99"/>
    <w:rsid w:val="00A74EE6"/>
    <w:pPr>
      <w:widowControl/>
      <w:autoSpaceDE/>
      <w:autoSpaceDN/>
      <w:adjustRightInd/>
      <w:ind w:left="720"/>
      <w:contextualSpacing/>
    </w:pPr>
    <w:rPr>
      <w:sz w:val="24"/>
      <w:szCs w:val="24"/>
    </w:rPr>
  </w:style>
  <w:style w:type="paragraph" w:customStyle="1" w:styleId="ConsPlusNormal">
    <w:name w:val="ConsPlusNormal"/>
    <w:link w:val="ConsPlusNormal1"/>
    <w:rsid w:val="00A74EE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rsid w:val="00A74EE6"/>
    <w:rPr>
      <w:rFonts w:ascii="Arial" w:eastAsia="Times New Roman" w:hAnsi="Arial" w:cs="Arial"/>
      <w:b/>
      <w:bCs/>
      <w:i/>
      <w:iCs/>
      <w:sz w:val="28"/>
      <w:szCs w:val="28"/>
      <w:lang w:eastAsia="ru-RU"/>
    </w:rPr>
  </w:style>
  <w:style w:type="character" w:customStyle="1" w:styleId="ad">
    <w:name w:val="Нижний колонтитул Знак"/>
    <w:basedOn w:val="a0"/>
    <w:link w:val="ae"/>
    <w:rsid w:val="00A74EE6"/>
  </w:style>
  <w:style w:type="paragraph" w:styleId="ae">
    <w:name w:val="footer"/>
    <w:basedOn w:val="a"/>
    <w:link w:val="ad"/>
    <w:unhideWhenUsed/>
    <w:rsid w:val="00A74EE6"/>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12">
    <w:name w:val="Нижний колонтитул Знак1"/>
    <w:basedOn w:val="a0"/>
    <w:link w:val="ae"/>
    <w:uiPriority w:val="99"/>
    <w:semiHidden/>
    <w:rsid w:val="00A74EE6"/>
    <w:rPr>
      <w:rFonts w:ascii="Times New Roman" w:eastAsia="Times New Roman" w:hAnsi="Times New Roman" w:cs="Times New Roman"/>
      <w:sz w:val="20"/>
      <w:szCs w:val="20"/>
      <w:lang w:eastAsia="ru-RU"/>
    </w:rPr>
  </w:style>
  <w:style w:type="paragraph" w:customStyle="1" w:styleId="ConsPlusTitle">
    <w:name w:val="ConsPlusTitle"/>
    <w:uiPriority w:val="99"/>
    <w:rsid w:val="00A74E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A74EE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2E734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E7346"/>
    <w:rPr>
      <w:rFonts w:ascii="Arial" w:eastAsia="Times New Roman" w:hAnsi="Arial" w:cs="Arial"/>
      <w:b/>
      <w:bCs/>
      <w:sz w:val="26"/>
      <w:szCs w:val="26"/>
      <w:lang w:eastAsia="ru-RU"/>
    </w:rPr>
  </w:style>
  <w:style w:type="character" w:customStyle="1" w:styleId="40">
    <w:name w:val="Заголовок 4 Знак"/>
    <w:basedOn w:val="a0"/>
    <w:link w:val="4"/>
    <w:rsid w:val="002E734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E7346"/>
    <w:rPr>
      <w:rFonts w:ascii="Times New Roman" w:eastAsia="Times New Roman" w:hAnsi="Times New Roman" w:cs="Times New Roman"/>
      <w:b/>
      <w:bCs/>
      <w:i/>
      <w:iCs/>
      <w:sz w:val="26"/>
      <w:szCs w:val="26"/>
      <w:lang w:eastAsia="ru-RU"/>
    </w:rPr>
  </w:style>
  <w:style w:type="paragraph" w:customStyle="1" w:styleId="af">
    <w:name w:val="Знак Знак Знак Знак Знак Знак Знак"/>
    <w:basedOn w:val="a"/>
    <w:rsid w:val="002E7346"/>
    <w:pPr>
      <w:autoSpaceDE/>
      <w:autoSpaceDN/>
      <w:spacing w:after="160" w:line="240" w:lineRule="exact"/>
      <w:jc w:val="right"/>
    </w:pPr>
    <w:rPr>
      <w:lang w:val="en-GB" w:eastAsia="en-US"/>
    </w:rPr>
  </w:style>
  <w:style w:type="paragraph" w:customStyle="1" w:styleId="21">
    <w:name w:val="Основной текст 21"/>
    <w:basedOn w:val="a"/>
    <w:rsid w:val="002E7346"/>
    <w:pPr>
      <w:widowControl/>
      <w:suppressAutoHyphens/>
      <w:autoSpaceDE/>
      <w:autoSpaceDN/>
      <w:adjustRightInd/>
      <w:ind w:firstLine="709"/>
      <w:jc w:val="both"/>
    </w:pPr>
    <w:rPr>
      <w:sz w:val="28"/>
      <w:szCs w:val="28"/>
      <w:lang w:eastAsia="ar-SA"/>
    </w:rPr>
  </w:style>
  <w:style w:type="paragraph" w:styleId="af0">
    <w:name w:val="Title"/>
    <w:basedOn w:val="a"/>
    <w:link w:val="af1"/>
    <w:uiPriority w:val="10"/>
    <w:qFormat/>
    <w:rsid w:val="002E7346"/>
    <w:pPr>
      <w:widowControl/>
      <w:autoSpaceDE/>
      <w:autoSpaceDN/>
      <w:adjustRightInd/>
      <w:jc w:val="center"/>
    </w:pPr>
    <w:rPr>
      <w:sz w:val="28"/>
    </w:rPr>
  </w:style>
  <w:style w:type="character" w:customStyle="1" w:styleId="af1">
    <w:name w:val="Название Знак"/>
    <w:basedOn w:val="a0"/>
    <w:link w:val="af0"/>
    <w:uiPriority w:val="10"/>
    <w:rsid w:val="002E7346"/>
    <w:rPr>
      <w:rFonts w:ascii="Times New Roman" w:eastAsia="Times New Roman" w:hAnsi="Times New Roman" w:cs="Times New Roman"/>
      <w:sz w:val="28"/>
      <w:szCs w:val="20"/>
      <w:lang w:eastAsia="ru-RU"/>
    </w:rPr>
  </w:style>
  <w:style w:type="character" w:customStyle="1" w:styleId="13">
    <w:name w:val="Верхний колонтитул Знак1"/>
    <w:basedOn w:val="a0"/>
    <w:rsid w:val="002E7346"/>
    <w:rPr>
      <w:rFonts w:ascii="Times New Roman" w:eastAsia="Times New Roman" w:hAnsi="Times New Roman" w:cs="Times New Roman"/>
      <w:sz w:val="20"/>
      <w:szCs w:val="20"/>
      <w:lang w:eastAsia="ru-RU"/>
    </w:rPr>
  </w:style>
  <w:style w:type="character" w:customStyle="1" w:styleId="af2">
    <w:name w:val="Цветовое выделение"/>
    <w:rsid w:val="002E7346"/>
    <w:rPr>
      <w:b/>
      <w:bCs/>
      <w:color w:val="000080"/>
    </w:rPr>
  </w:style>
  <w:style w:type="character" w:customStyle="1" w:styleId="af3">
    <w:name w:val="Основной текст Знак"/>
    <w:aliases w:val="Знак Знак,Знак1 Знак Знак,Основной текст1 Знак, Знак Знак, Знак1 Знак Знак,Основной текст11 Знак,bt Знак"/>
    <w:basedOn w:val="a0"/>
    <w:link w:val="af4"/>
    <w:uiPriority w:val="99"/>
    <w:rsid w:val="002E7346"/>
    <w:rPr>
      <w:sz w:val="28"/>
      <w:szCs w:val="24"/>
    </w:rPr>
  </w:style>
  <w:style w:type="paragraph" w:styleId="af4">
    <w:name w:val="Body Text"/>
    <w:aliases w:val="Знак,Знак1 Знак,Основной текст1, Знак, Знак1 Знак,Основной текст11,bt"/>
    <w:basedOn w:val="a"/>
    <w:link w:val="af3"/>
    <w:uiPriority w:val="99"/>
    <w:rsid w:val="002E7346"/>
    <w:pPr>
      <w:widowControl/>
      <w:autoSpaceDE/>
      <w:autoSpaceDN/>
      <w:adjustRightInd/>
      <w:jc w:val="center"/>
    </w:pPr>
    <w:rPr>
      <w:rFonts w:asciiTheme="minorHAnsi" w:eastAsiaTheme="minorHAnsi" w:hAnsiTheme="minorHAnsi" w:cstheme="minorBidi"/>
      <w:sz w:val="28"/>
      <w:szCs w:val="24"/>
      <w:lang w:eastAsia="en-US"/>
    </w:rPr>
  </w:style>
  <w:style w:type="character" w:customStyle="1" w:styleId="14">
    <w:name w:val="Основной текст Знак1"/>
    <w:basedOn w:val="a0"/>
    <w:link w:val="af4"/>
    <w:uiPriority w:val="99"/>
    <w:rsid w:val="002E7346"/>
    <w:rPr>
      <w:rFonts w:ascii="Times New Roman" w:eastAsia="Times New Roman" w:hAnsi="Times New Roman" w:cs="Times New Roman"/>
      <w:sz w:val="20"/>
      <w:szCs w:val="20"/>
      <w:lang w:eastAsia="ru-RU"/>
    </w:rPr>
  </w:style>
  <w:style w:type="character" w:customStyle="1" w:styleId="apple-style-span">
    <w:name w:val="apple-style-span"/>
    <w:basedOn w:val="a0"/>
    <w:rsid w:val="002E7346"/>
  </w:style>
  <w:style w:type="paragraph" w:styleId="z-">
    <w:name w:val="HTML Top of Form"/>
    <w:basedOn w:val="a"/>
    <w:next w:val="a"/>
    <w:link w:val="z-0"/>
    <w:hidden/>
    <w:rsid w:val="002E7346"/>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basedOn w:val="a0"/>
    <w:link w:val="z-"/>
    <w:rsid w:val="002E7346"/>
    <w:rPr>
      <w:rFonts w:ascii="Arial" w:eastAsia="Times New Roman" w:hAnsi="Arial" w:cs="Arial"/>
      <w:vanish/>
      <w:sz w:val="16"/>
      <w:szCs w:val="16"/>
      <w:lang w:eastAsia="ru-RU"/>
    </w:rPr>
  </w:style>
  <w:style w:type="paragraph" w:styleId="z-1">
    <w:name w:val="HTML Bottom of Form"/>
    <w:basedOn w:val="a"/>
    <w:next w:val="a"/>
    <w:link w:val="z-2"/>
    <w:hidden/>
    <w:rsid w:val="002E7346"/>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basedOn w:val="a0"/>
    <w:link w:val="z-1"/>
    <w:rsid w:val="002E7346"/>
    <w:rPr>
      <w:rFonts w:ascii="Arial" w:eastAsia="Times New Roman" w:hAnsi="Arial" w:cs="Arial"/>
      <w:vanish/>
      <w:sz w:val="16"/>
      <w:szCs w:val="16"/>
      <w:lang w:eastAsia="ru-RU"/>
    </w:rPr>
  </w:style>
  <w:style w:type="paragraph" w:customStyle="1" w:styleId="af5">
    <w:name w:val="Стандарт"/>
    <w:basedOn w:val="a"/>
    <w:rsid w:val="0097458B"/>
    <w:pPr>
      <w:widowControl/>
      <w:autoSpaceDE/>
      <w:autoSpaceDN/>
      <w:adjustRightInd/>
      <w:spacing w:line="288" w:lineRule="auto"/>
      <w:ind w:firstLine="709"/>
      <w:jc w:val="both"/>
    </w:pPr>
    <w:rPr>
      <w:sz w:val="28"/>
      <w:szCs w:val="24"/>
    </w:rPr>
  </w:style>
  <w:style w:type="paragraph" w:customStyle="1" w:styleId="ConsNormal">
    <w:name w:val="ConsNormal"/>
    <w:rsid w:val="0097458B"/>
    <w:pPr>
      <w:widowControl w:val="0"/>
      <w:spacing w:after="0" w:line="240" w:lineRule="auto"/>
      <w:ind w:firstLine="720"/>
    </w:pPr>
    <w:rPr>
      <w:rFonts w:ascii="Arial" w:eastAsia="Times New Roman" w:hAnsi="Arial" w:cs="Arial"/>
      <w:sz w:val="20"/>
      <w:szCs w:val="20"/>
      <w:lang w:eastAsia="ru-RU"/>
    </w:rPr>
  </w:style>
  <w:style w:type="paragraph" w:customStyle="1" w:styleId="15">
    <w:name w:val="Основной текст с отступом1"/>
    <w:basedOn w:val="a"/>
    <w:rsid w:val="0097458B"/>
    <w:pPr>
      <w:widowControl/>
      <w:autoSpaceDE/>
      <w:autoSpaceDN/>
      <w:adjustRightInd/>
      <w:snapToGrid w:val="0"/>
      <w:spacing w:before="100" w:after="120"/>
      <w:ind w:left="283"/>
    </w:pPr>
    <w:rPr>
      <w:sz w:val="24"/>
      <w:szCs w:val="24"/>
    </w:rPr>
  </w:style>
  <w:style w:type="paragraph" w:customStyle="1" w:styleId="ConsCell">
    <w:name w:val="ConsCell"/>
    <w:rsid w:val="0097458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6">
    <w:name w:val="List Paragraph"/>
    <w:aliases w:val="СПИСКИ"/>
    <w:basedOn w:val="a"/>
    <w:link w:val="af7"/>
    <w:uiPriority w:val="34"/>
    <w:qFormat/>
    <w:rsid w:val="003379C5"/>
    <w:pPr>
      <w:widowControl/>
      <w:autoSpaceDE/>
      <w:autoSpaceDN/>
      <w:adjustRightInd/>
      <w:snapToGrid w:val="0"/>
      <w:ind w:left="720"/>
      <w:contextualSpacing/>
    </w:pPr>
    <w:rPr>
      <w:sz w:val="28"/>
      <w:szCs w:val="28"/>
    </w:rPr>
  </w:style>
  <w:style w:type="paragraph" w:styleId="af8">
    <w:name w:val="Balloon Text"/>
    <w:basedOn w:val="a"/>
    <w:link w:val="af9"/>
    <w:unhideWhenUsed/>
    <w:rsid w:val="009B5764"/>
    <w:rPr>
      <w:rFonts w:ascii="Tahoma" w:hAnsi="Tahoma" w:cs="Tahoma"/>
      <w:sz w:val="16"/>
      <w:szCs w:val="16"/>
    </w:rPr>
  </w:style>
  <w:style w:type="character" w:customStyle="1" w:styleId="af9">
    <w:name w:val="Текст выноски Знак"/>
    <w:basedOn w:val="a0"/>
    <w:link w:val="af8"/>
    <w:rsid w:val="009B5764"/>
    <w:rPr>
      <w:rFonts w:ascii="Tahoma" w:eastAsia="Times New Roman" w:hAnsi="Tahoma" w:cs="Tahoma"/>
      <w:sz w:val="16"/>
      <w:szCs w:val="16"/>
      <w:lang w:eastAsia="ru-RU"/>
    </w:rPr>
  </w:style>
  <w:style w:type="character" w:customStyle="1" w:styleId="60">
    <w:name w:val="Заголовок 6 Знак"/>
    <w:basedOn w:val="a0"/>
    <w:link w:val="6"/>
    <w:rsid w:val="00A7461D"/>
    <w:rPr>
      <w:rFonts w:ascii="Times New Roman" w:eastAsia="Times New Roman" w:hAnsi="Times New Roman" w:cs="Times New Roman"/>
      <w:b/>
      <w:sz w:val="28"/>
      <w:szCs w:val="24"/>
      <w:lang w:eastAsia="ru-RU"/>
    </w:rPr>
  </w:style>
  <w:style w:type="character" w:customStyle="1" w:styleId="70">
    <w:name w:val="Заголовок 7 Знак"/>
    <w:basedOn w:val="a0"/>
    <w:link w:val="7"/>
    <w:uiPriority w:val="99"/>
    <w:rsid w:val="00A7461D"/>
    <w:rPr>
      <w:rFonts w:ascii="Times New Roman" w:eastAsia="Times New Roman" w:hAnsi="Times New Roman" w:cs="Times New Roman"/>
      <w:b/>
      <w:sz w:val="26"/>
      <w:szCs w:val="24"/>
      <w:lang w:eastAsia="ru-RU"/>
    </w:rPr>
  </w:style>
  <w:style w:type="character" w:customStyle="1" w:styleId="ConsPlusNormal1">
    <w:name w:val="ConsPlusNormal Знак1"/>
    <w:link w:val="ConsPlusNormal"/>
    <w:locked/>
    <w:rsid w:val="00A7461D"/>
    <w:rPr>
      <w:rFonts w:ascii="Arial" w:eastAsia="Times New Roman" w:hAnsi="Arial" w:cs="Arial"/>
      <w:sz w:val="20"/>
      <w:szCs w:val="20"/>
      <w:lang w:eastAsia="ru-RU"/>
    </w:rPr>
  </w:style>
  <w:style w:type="character" w:customStyle="1" w:styleId="FontStyle22">
    <w:name w:val="Font Style22"/>
    <w:basedOn w:val="a0"/>
    <w:rsid w:val="00A7461D"/>
    <w:rPr>
      <w:rFonts w:ascii="Times New Roman" w:hAnsi="Times New Roman" w:cs="Times New Roman" w:hint="default"/>
      <w:sz w:val="26"/>
      <w:szCs w:val="26"/>
    </w:rPr>
  </w:style>
  <w:style w:type="paragraph" w:customStyle="1" w:styleId="afa">
    <w:name w:val="Стиль"/>
    <w:rsid w:val="00A746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footnote text"/>
    <w:basedOn w:val="a"/>
    <w:link w:val="afc"/>
    <w:unhideWhenUsed/>
    <w:rsid w:val="00A7461D"/>
    <w:pPr>
      <w:widowControl/>
      <w:autoSpaceDE/>
      <w:autoSpaceDN/>
      <w:adjustRightInd/>
    </w:pPr>
    <w:rPr>
      <w:rFonts w:asciiTheme="minorHAnsi" w:eastAsiaTheme="minorHAnsi" w:hAnsiTheme="minorHAnsi" w:cstheme="minorBidi"/>
      <w:lang w:eastAsia="en-US"/>
    </w:rPr>
  </w:style>
  <w:style w:type="character" w:customStyle="1" w:styleId="afc">
    <w:name w:val="Текст сноски Знак"/>
    <w:basedOn w:val="a0"/>
    <w:link w:val="afb"/>
    <w:rsid w:val="00A7461D"/>
    <w:rPr>
      <w:sz w:val="20"/>
      <w:szCs w:val="20"/>
    </w:rPr>
  </w:style>
  <w:style w:type="character" w:styleId="afd">
    <w:name w:val="footnote reference"/>
    <w:basedOn w:val="a0"/>
    <w:unhideWhenUsed/>
    <w:rsid w:val="00A7461D"/>
    <w:rPr>
      <w:vertAlign w:val="superscript"/>
    </w:rPr>
  </w:style>
  <w:style w:type="paragraph" w:styleId="22">
    <w:name w:val="Body Text Indent 2"/>
    <w:basedOn w:val="a"/>
    <w:link w:val="23"/>
    <w:rsid w:val="00A7461D"/>
    <w:pPr>
      <w:widowControl/>
      <w:autoSpaceDE/>
      <w:autoSpaceDN/>
      <w:adjustRightInd/>
      <w:ind w:firstLine="709"/>
      <w:jc w:val="center"/>
    </w:pPr>
    <w:rPr>
      <w:b/>
      <w:sz w:val="28"/>
      <w:szCs w:val="24"/>
    </w:rPr>
  </w:style>
  <w:style w:type="character" w:customStyle="1" w:styleId="23">
    <w:name w:val="Основной текст с отступом 2 Знак"/>
    <w:basedOn w:val="a0"/>
    <w:link w:val="22"/>
    <w:rsid w:val="00A7461D"/>
    <w:rPr>
      <w:rFonts w:ascii="Times New Roman" w:eastAsia="Times New Roman" w:hAnsi="Times New Roman" w:cs="Times New Roman"/>
      <w:b/>
      <w:sz w:val="28"/>
      <w:szCs w:val="24"/>
      <w:lang w:eastAsia="ru-RU"/>
    </w:rPr>
  </w:style>
  <w:style w:type="character" w:styleId="afe">
    <w:name w:val="page number"/>
    <w:basedOn w:val="a0"/>
    <w:rsid w:val="00A7461D"/>
  </w:style>
  <w:style w:type="paragraph" w:customStyle="1" w:styleId="ConsNonformat">
    <w:name w:val="ConsNonformat"/>
    <w:rsid w:val="00A7461D"/>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A7461D"/>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A7461D"/>
    <w:pPr>
      <w:widowControl/>
      <w:tabs>
        <w:tab w:val="left" w:pos="720"/>
      </w:tabs>
      <w:autoSpaceDE/>
      <w:autoSpaceDN/>
      <w:adjustRightInd/>
      <w:ind w:firstLine="709"/>
      <w:jc w:val="both"/>
    </w:pPr>
    <w:rPr>
      <w:b/>
      <w:color w:val="000000"/>
      <w:sz w:val="28"/>
      <w:szCs w:val="24"/>
    </w:rPr>
  </w:style>
  <w:style w:type="character" w:customStyle="1" w:styleId="32">
    <w:name w:val="Основной текст с отступом 3 Знак"/>
    <w:basedOn w:val="a0"/>
    <w:link w:val="31"/>
    <w:rsid w:val="00A7461D"/>
    <w:rPr>
      <w:rFonts w:ascii="Times New Roman" w:eastAsia="Times New Roman" w:hAnsi="Times New Roman" w:cs="Times New Roman"/>
      <w:b/>
      <w:color w:val="000000"/>
      <w:sz w:val="28"/>
      <w:szCs w:val="24"/>
      <w:lang w:eastAsia="ru-RU"/>
    </w:rPr>
  </w:style>
  <w:style w:type="paragraph" w:styleId="24">
    <w:name w:val="Body Text 2"/>
    <w:basedOn w:val="a"/>
    <w:link w:val="25"/>
    <w:rsid w:val="00A7461D"/>
    <w:pPr>
      <w:widowControl/>
      <w:tabs>
        <w:tab w:val="left" w:pos="720"/>
      </w:tabs>
      <w:autoSpaceDE/>
      <w:autoSpaceDN/>
      <w:adjustRightInd/>
      <w:jc w:val="both"/>
    </w:pPr>
    <w:rPr>
      <w:sz w:val="28"/>
      <w:szCs w:val="24"/>
    </w:rPr>
  </w:style>
  <w:style w:type="character" w:customStyle="1" w:styleId="25">
    <w:name w:val="Основной текст 2 Знак"/>
    <w:basedOn w:val="a0"/>
    <w:link w:val="24"/>
    <w:rsid w:val="00A7461D"/>
    <w:rPr>
      <w:rFonts w:ascii="Times New Roman" w:eastAsia="Times New Roman" w:hAnsi="Times New Roman" w:cs="Times New Roman"/>
      <w:sz w:val="28"/>
      <w:szCs w:val="24"/>
      <w:lang w:eastAsia="ru-RU"/>
    </w:rPr>
  </w:style>
  <w:style w:type="character" w:customStyle="1" w:styleId="FontStyle33">
    <w:name w:val="Font Style33"/>
    <w:rsid w:val="00A7461D"/>
    <w:rPr>
      <w:rFonts w:ascii="Times New Roman" w:hAnsi="Times New Roman" w:cs="Times New Roman"/>
      <w:sz w:val="24"/>
      <w:szCs w:val="24"/>
    </w:rPr>
  </w:style>
  <w:style w:type="character" w:customStyle="1" w:styleId="FontStyle35">
    <w:name w:val="Font Style35"/>
    <w:rsid w:val="00A7461D"/>
    <w:rPr>
      <w:rFonts w:ascii="Times New Roman" w:hAnsi="Times New Roman" w:cs="Times New Roman"/>
      <w:b/>
      <w:bCs/>
      <w:i/>
      <w:iCs/>
      <w:sz w:val="24"/>
      <w:szCs w:val="24"/>
    </w:rPr>
  </w:style>
  <w:style w:type="paragraph" w:styleId="aff">
    <w:name w:val="endnote text"/>
    <w:basedOn w:val="a"/>
    <w:link w:val="aff0"/>
    <w:rsid w:val="00A7461D"/>
    <w:pPr>
      <w:widowControl/>
      <w:autoSpaceDE/>
      <w:autoSpaceDN/>
      <w:adjustRightInd/>
    </w:pPr>
  </w:style>
  <w:style w:type="character" w:customStyle="1" w:styleId="aff0">
    <w:name w:val="Текст концевой сноски Знак"/>
    <w:basedOn w:val="a0"/>
    <w:link w:val="aff"/>
    <w:rsid w:val="00A7461D"/>
    <w:rPr>
      <w:rFonts w:ascii="Times New Roman" w:eastAsia="Times New Roman" w:hAnsi="Times New Roman" w:cs="Times New Roman"/>
      <w:sz w:val="20"/>
      <w:szCs w:val="20"/>
      <w:lang w:eastAsia="ru-RU"/>
    </w:rPr>
  </w:style>
  <w:style w:type="character" w:styleId="aff1">
    <w:name w:val="endnote reference"/>
    <w:rsid w:val="00A7461D"/>
    <w:rPr>
      <w:vertAlign w:val="superscript"/>
    </w:rPr>
  </w:style>
  <w:style w:type="paragraph" w:customStyle="1" w:styleId="aff2">
    <w:name w:val="Знак Знак Знак Знак"/>
    <w:basedOn w:val="a"/>
    <w:uiPriority w:val="99"/>
    <w:rsid w:val="00A7461D"/>
    <w:pPr>
      <w:widowControl/>
      <w:autoSpaceDE/>
      <w:autoSpaceDN/>
      <w:adjustRightInd/>
      <w:spacing w:after="160" w:line="240" w:lineRule="exact"/>
      <w:ind w:firstLine="567"/>
      <w:jc w:val="both"/>
    </w:pPr>
    <w:rPr>
      <w:rFonts w:ascii="Verdana" w:hAnsi="Verdana" w:cs="Verdana"/>
      <w:lang w:val="en-US" w:eastAsia="en-US"/>
    </w:rPr>
  </w:style>
  <w:style w:type="paragraph" w:customStyle="1" w:styleId="text">
    <w:name w:val="text"/>
    <w:basedOn w:val="a"/>
    <w:uiPriority w:val="99"/>
    <w:rsid w:val="00A7461D"/>
    <w:pPr>
      <w:widowControl/>
      <w:autoSpaceDE/>
      <w:autoSpaceDN/>
      <w:adjustRightInd/>
      <w:ind w:firstLine="567"/>
      <w:jc w:val="both"/>
    </w:pPr>
    <w:rPr>
      <w:rFonts w:ascii="Arial" w:hAnsi="Arial" w:cs="Arial"/>
      <w:sz w:val="24"/>
      <w:szCs w:val="24"/>
    </w:rPr>
  </w:style>
  <w:style w:type="paragraph" w:customStyle="1" w:styleId="aff3">
    <w:name w:val="Нормальный"/>
    <w:uiPriority w:val="99"/>
    <w:rsid w:val="004068DE"/>
    <w:pPr>
      <w:spacing w:after="0" w:line="240" w:lineRule="auto"/>
    </w:pPr>
    <w:rPr>
      <w:rFonts w:ascii="Bookman Old Style" w:eastAsia="Times New Roman" w:hAnsi="Bookman Old Style" w:cs="Bookman Old Style"/>
      <w:sz w:val="20"/>
      <w:szCs w:val="20"/>
      <w:lang w:eastAsia="ru-RU"/>
    </w:rPr>
  </w:style>
  <w:style w:type="paragraph" w:customStyle="1" w:styleId="16">
    <w:name w:val="заголовок 1"/>
    <w:basedOn w:val="a"/>
    <w:next w:val="a"/>
    <w:rsid w:val="00AA30B0"/>
    <w:pPr>
      <w:keepNext/>
      <w:widowControl/>
      <w:adjustRightInd/>
      <w:jc w:val="center"/>
      <w:outlineLvl w:val="0"/>
    </w:pPr>
    <w:rPr>
      <w:b/>
      <w:bCs/>
      <w:sz w:val="28"/>
      <w:szCs w:val="28"/>
    </w:rPr>
  </w:style>
  <w:style w:type="character" w:customStyle="1" w:styleId="titlemain">
    <w:name w:val="titlemain"/>
    <w:basedOn w:val="a0"/>
    <w:rsid w:val="00461A9A"/>
  </w:style>
  <w:style w:type="character" w:customStyle="1" w:styleId="80">
    <w:name w:val="Заголовок 8 Знак"/>
    <w:basedOn w:val="a0"/>
    <w:link w:val="8"/>
    <w:rsid w:val="004C10E2"/>
    <w:rPr>
      <w:rFonts w:ascii="Times New Roman" w:eastAsia="Times New Roman" w:hAnsi="Times New Roman" w:cs="Times New Roman"/>
      <w:i/>
      <w:iCs/>
      <w:sz w:val="24"/>
      <w:szCs w:val="24"/>
      <w:lang w:eastAsia="ru-RU"/>
    </w:rPr>
  </w:style>
  <w:style w:type="paragraph" w:styleId="17">
    <w:name w:val="toc 1"/>
    <w:aliases w:val="заголовок"/>
    <w:basedOn w:val="a"/>
    <w:next w:val="a"/>
    <w:autoRedefine/>
    <w:semiHidden/>
    <w:rsid w:val="004C10E2"/>
    <w:pPr>
      <w:tabs>
        <w:tab w:val="right" w:leader="dot" w:pos="9629"/>
      </w:tabs>
      <w:spacing w:line="228" w:lineRule="auto"/>
      <w:jc w:val="center"/>
      <w:outlineLvl w:val="2"/>
    </w:pPr>
    <w:rPr>
      <w:b/>
      <w:bCs/>
      <w:noProof/>
      <w:kern w:val="32"/>
      <w:sz w:val="28"/>
    </w:rPr>
  </w:style>
  <w:style w:type="paragraph" w:customStyle="1" w:styleId="aff4">
    <w:name w:val="Таблица"/>
    <w:basedOn w:val="a"/>
    <w:rsid w:val="004C10E2"/>
    <w:pPr>
      <w:autoSpaceDE/>
      <w:autoSpaceDN/>
      <w:adjustRightInd/>
      <w:spacing w:line="264" w:lineRule="auto"/>
      <w:jc w:val="both"/>
    </w:pPr>
    <w:rPr>
      <w:sz w:val="24"/>
    </w:rPr>
  </w:style>
  <w:style w:type="paragraph" w:customStyle="1" w:styleId="aff5">
    <w:name w:val="для проектов"/>
    <w:basedOn w:val="a"/>
    <w:semiHidden/>
    <w:rsid w:val="004C10E2"/>
    <w:pPr>
      <w:widowControl/>
      <w:autoSpaceDE/>
      <w:autoSpaceDN/>
      <w:adjustRightInd/>
      <w:spacing w:line="360" w:lineRule="auto"/>
      <w:ind w:firstLine="709"/>
      <w:jc w:val="both"/>
    </w:pPr>
    <w:rPr>
      <w:sz w:val="28"/>
    </w:rPr>
  </w:style>
  <w:style w:type="paragraph" w:customStyle="1" w:styleId="120">
    <w:name w:val="Основной текст.Основной текст12"/>
    <w:rsid w:val="004C10E2"/>
    <w:pPr>
      <w:autoSpaceDE w:val="0"/>
      <w:autoSpaceDN w:val="0"/>
      <w:spacing w:after="0" w:line="240" w:lineRule="auto"/>
    </w:pPr>
    <w:rPr>
      <w:rFonts w:ascii="Times New Roman" w:eastAsia="Times New Roman" w:hAnsi="Times New Roman" w:cs="Times New Roman"/>
      <w:color w:val="000000"/>
      <w:sz w:val="28"/>
      <w:szCs w:val="28"/>
      <w:lang w:eastAsia="ru-RU"/>
    </w:rPr>
  </w:style>
  <w:style w:type="paragraph" w:customStyle="1" w:styleId="xl46">
    <w:name w:val="xl46"/>
    <w:basedOn w:val="a"/>
    <w:rsid w:val="004C10E2"/>
    <w:pPr>
      <w:widowControl/>
      <w:pBdr>
        <w:left w:val="single" w:sz="6" w:space="0" w:color="auto"/>
        <w:bottom w:val="single" w:sz="6" w:space="0" w:color="auto"/>
      </w:pBdr>
      <w:autoSpaceDE/>
      <w:autoSpaceDN/>
      <w:adjustRightInd/>
      <w:spacing w:before="100" w:after="100"/>
    </w:pPr>
    <w:rPr>
      <w:rFonts w:ascii="Bookman Old Style" w:hAnsi="Bookman Old Style"/>
      <w:b/>
      <w:sz w:val="24"/>
    </w:rPr>
  </w:style>
  <w:style w:type="paragraph" w:customStyle="1" w:styleId="aff6">
    <w:name w:val="Внутренний адрес"/>
    <w:basedOn w:val="a"/>
    <w:rsid w:val="004C10E2"/>
    <w:pPr>
      <w:widowControl/>
      <w:adjustRightInd/>
    </w:pPr>
    <w:rPr>
      <w:szCs w:val="24"/>
    </w:rPr>
  </w:style>
  <w:style w:type="paragraph" w:customStyle="1" w:styleId="91">
    <w:name w:val="Заголовок 91"/>
    <w:rsid w:val="004C10E2"/>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7">
    <w:name w:val="ОТСТУП"/>
    <w:basedOn w:val="a"/>
    <w:rsid w:val="004C10E2"/>
    <w:pPr>
      <w:numPr>
        <w:ilvl w:val="12"/>
      </w:numPr>
      <w:autoSpaceDE/>
      <w:autoSpaceDN/>
      <w:adjustRightInd/>
      <w:ind w:firstLine="709"/>
      <w:jc w:val="center"/>
    </w:pPr>
    <w:rPr>
      <w:sz w:val="24"/>
    </w:rPr>
  </w:style>
  <w:style w:type="paragraph" w:customStyle="1" w:styleId="aff8">
    <w:name w:val="a"/>
    <w:basedOn w:val="a"/>
    <w:rsid w:val="004C10E2"/>
    <w:pPr>
      <w:widowControl/>
      <w:autoSpaceDE/>
      <w:autoSpaceDN/>
      <w:adjustRightInd/>
      <w:spacing w:before="20" w:after="20"/>
    </w:pPr>
    <w:rPr>
      <w:rFonts w:ascii="Arial" w:hAnsi="Arial" w:cs="Arial"/>
      <w:color w:val="505050"/>
      <w:sz w:val="14"/>
      <w:szCs w:val="14"/>
    </w:rPr>
  </w:style>
  <w:style w:type="paragraph" w:customStyle="1" w:styleId="BodyText21">
    <w:name w:val="Body Text 2.Мой Заголовок 1"/>
    <w:rsid w:val="004C10E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8">
    <w:name w:val="Название1"/>
    <w:rsid w:val="004C10E2"/>
    <w:pPr>
      <w:spacing w:after="0" w:line="240" w:lineRule="auto"/>
      <w:jc w:val="center"/>
    </w:pPr>
    <w:rPr>
      <w:rFonts w:ascii="Arial" w:eastAsia="Times New Roman" w:hAnsi="Arial" w:cs="Times New Roman"/>
      <w:sz w:val="24"/>
      <w:szCs w:val="20"/>
      <w:lang w:eastAsia="ru-RU"/>
    </w:rPr>
  </w:style>
  <w:style w:type="paragraph" w:customStyle="1" w:styleId="19">
    <w:name w:val="Обычный1"/>
    <w:rsid w:val="004C10E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19"/>
    <w:rsid w:val="004C10E2"/>
    <w:pPr>
      <w:widowControl/>
      <w:snapToGrid/>
    </w:pPr>
    <w:rPr>
      <w:rFonts w:ascii="Arial" w:hAnsi="Arial"/>
      <w:color w:val="FF0000"/>
      <w:sz w:val="28"/>
    </w:rPr>
  </w:style>
  <w:style w:type="paragraph" w:customStyle="1" w:styleId="210">
    <w:name w:val="Заголовок 21"/>
    <w:basedOn w:val="19"/>
    <w:next w:val="19"/>
    <w:rsid w:val="004C10E2"/>
    <w:pPr>
      <w:keepNext/>
      <w:widowControl/>
      <w:snapToGrid/>
      <w:jc w:val="center"/>
      <w:outlineLvl w:val="1"/>
    </w:pPr>
    <w:rPr>
      <w:rFonts w:ascii="Arial" w:hAnsi="Arial"/>
      <w:sz w:val="24"/>
    </w:rPr>
  </w:style>
  <w:style w:type="paragraph" w:customStyle="1" w:styleId="msonormalcxspmiddle">
    <w:name w:val="msonormalcxspmiddle"/>
    <w:basedOn w:val="a"/>
    <w:rsid w:val="004C10E2"/>
    <w:pPr>
      <w:widowControl/>
      <w:autoSpaceDE/>
      <w:autoSpaceDN/>
      <w:adjustRightInd/>
      <w:spacing w:before="100" w:beforeAutospacing="1" w:after="100" w:afterAutospacing="1" w:line="360" w:lineRule="exact"/>
      <w:ind w:firstLine="709"/>
      <w:jc w:val="both"/>
    </w:pPr>
    <w:rPr>
      <w:sz w:val="28"/>
      <w:szCs w:val="28"/>
    </w:rPr>
  </w:style>
  <w:style w:type="paragraph" w:customStyle="1" w:styleId="110">
    <w:name w:val="Название11"/>
    <w:rsid w:val="004C10E2"/>
    <w:pPr>
      <w:spacing w:after="0" w:line="240" w:lineRule="auto"/>
      <w:jc w:val="center"/>
    </w:pPr>
    <w:rPr>
      <w:rFonts w:ascii="Arial" w:eastAsia="Times New Roman" w:hAnsi="Arial" w:cs="Times New Roman"/>
      <w:sz w:val="24"/>
      <w:szCs w:val="20"/>
      <w:lang w:eastAsia="ru-RU"/>
    </w:rPr>
  </w:style>
  <w:style w:type="paragraph" w:customStyle="1" w:styleId="111">
    <w:name w:val="Обычный11"/>
    <w:rsid w:val="004C10E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1">
    <w:name w:val="Заголовок 211"/>
    <w:basedOn w:val="111"/>
    <w:next w:val="111"/>
    <w:rsid w:val="004C10E2"/>
    <w:pPr>
      <w:keepNext/>
      <w:widowControl/>
      <w:snapToGrid/>
      <w:jc w:val="center"/>
      <w:outlineLvl w:val="1"/>
    </w:pPr>
    <w:rPr>
      <w:rFonts w:ascii="Arial" w:hAnsi="Arial"/>
      <w:sz w:val="24"/>
    </w:rPr>
  </w:style>
  <w:style w:type="character" w:styleId="aff9">
    <w:name w:val="Emphasis"/>
    <w:basedOn w:val="a0"/>
    <w:uiPriority w:val="20"/>
    <w:qFormat/>
    <w:rsid w:val="004C10E2"/>
    <w:rPr>
      <w:i/>
      <w:iCs/>
    </w:rPr>
  </w:style>
  <w:style w:type="character" w:customStyle="1" w:styleId="ConsPlusNormal0">
    <w:name w:val="ConsPlusNormal Знак"/>
    <w:locked/>
    <w:rsid w:val="009F6E29"/>
    <w:rPr>
      <w:rFonts w:ascii="Arial" w:hAnsi="Arial" w:cs="Arial"/>
      <w:lang w:eastAsia="ru-RU"/>
    </w:rPr>
  </w:style>
  <w:style w:type="character" w:customStyle="1" w:styleId="1a">
    <w:name w:val="Заголовок №1_"/>
    <w:basedOn w:val="a0"/>
    <w:link w:val="1b"/>
    <w:rsid w:val="00443660"/>
    <w:rPr>
      <w:rFonts w:ascii="Arial" w:eastAsia="Arial" w:hAnsi="Arial" w:cs="Arial"/>
      <w:spacing w:val="80"/>
      <w:sz w:val="80"/>
      <w:szCs w:val="80"/>
      <w:shd w:val="clear" w:color="auto" w:fill="FFFFFF"/>
    </w:rPr>
  </w:style>
  <w:style w:type="character" w:customStyle="1" w:styleId="51">
    <w:name w:val="Заголовок №5"/>
    <w:basedOn w:val="a0"/>
    <w:rsid w:val="00443660"/>
    <w:rPr>
      <w:rFonts w:ascii="Arial" w:eastAsia="Arial" w:hAnsi="Arial" w:cs="Arial"/>
      <w:b w:val="0"/>
      <w:bCs w:val="0"/>
      <w:i w:val="0"/>
      <w:iCs w:val="0"/>
      <w:smallCaps w:val="0"/>
      <w:strike w:val="0"/>
      <w:color w:val="000000"/>
      <w:spacing w:val="0"/>
      <w:w w:val="100"/>
      <w:position w:val="0"/>
      <w:sz w:val="40"/>
      <w:szCs w:val="40"/>
      <w:u w:val="single"/>
      <w:lang w:val="ru-RU" w:eastAsia="ru-RU" w:bidi="ru-RU"/>
    </w:rPr>
  </w:style>
  <w:style w:type="character" w:customStyle="1" w:styleId="5220pt">
    <w:name w:val="Заголовок №5 (2) + 20 pt;Не полужирный"/>
    <w:basedOn w:val="a0"/>
    <w:rsid w:val="00443660"/>
    <w:rPr>
      <w:rFonts w:ascii="Arial" w:eastAsia="Arial" w:hAnsi="Arial" w:cs="Arial"/>
      <w:b/>
      <w:bCs/>
      <w:i w:val="0"/>
      <w:iCs w:val="0"/>
      <w:smallCaps w:val="0"/>
      <w:strike w:val="0"/>
      <w:color w:val="000000"/>
      <w:spacing w:val="0"/>
      <w:w w:val="100"/>
      <w:position w:val="0"/>
      <w:sz w:val="40"/>
      <w:szCs w:val="40"/>
      <w:u w:val="single"/>
      <w:lang w:val="ru-RU" w:eastAsia="ru-RU" w:bidi="ru-RU"/>
    </w:rPr>
  </w:style>
  <w:style w:type="character" w:customStyle="1" w:styleId="52">
    <w:name w:val="Заголовок №5 (2) + Курсив"/>
    <w:basedOn w:val="a0"/>
    <w:rsid w:val="00443660"/>
    <w:rPr>
      <w:rFonts w:ascii="Arial" w:eastAsia="Arial" w:hAnsi="Arial" w:cs="Arial"/>
      <w:b/>
      <w:bCs/>
      <w:i/>
      <w:iCs/>
      <w:smallCaps w:val="0"/>
      <w:strike w:val="0"/>
      <w:color w:val="000000"/>
      <w:spacing w:val="0"/>
      <w:w w:val="100"/>
      <w:position w:val="0"/>
      <w:sz w:val="38"/>
      <w:szCs w:val="38"/>
      <w:u w:val="single"/>
      <w:lang w:val="ru-RU" w:eastAsia="ru-RU" w:bidi="ru-RU"/>
    </w:rPr>
  </w:style>
  <w:style w:type="character" w:customStyle="1" w:styleId="52Consolas14pt">
    <w:name w:val="Заголовок №5 (2) + Consolas;14 pt;Курсив"/>
    <w:basedOn w:val="a0"/>
    <w:rsid w:val="00443660"/>
    <w:rPr>
      <w:rFonts w:ascii="Consolas" w:eastAsia="Consolas" w:hAnsi="Consolas" w:cs="Consolas"/>
      <w:b/>
      <w:bCs/>
      <w:i/>
      <w:iCs/>
      <w:smallCaps w:val="0"/>
      <w:strike w:val="0"/>
      <w:color w:val="000000"/>
      <w:spacing w:val="0"/>
      <w:w w:val="100"/>
      <w:position w:val="0"/>
      <w:sz w:val="28"/>
      <w:szCs w:val="28"/>
      <w:u w:val="single"/>
      <w:lang w:val="ru-RU" w:eastAsia="ru-RU" w:bidi="ru-RU"/>
    </w:rPr>
  </w:style>
  <w:style w:type="character" w:customStyle="1" w:styleId="520">
    <w:name w:val="Заголовок №5 (2)"/>
    <w:basedOn w:val="a0"/>
    <w:rsid w:val="00443660"/>
    <w:rPr>
      <w:rFonts w:ascii="Arial" w:eastAsia="Arial" w:hAnsi="Arial" w:cs="Arial"/>
      <w:b/>
      <w:bCs/>
      <w:i w:val="0"/>
      <w:iCs w:val="0"/>
      <w:smallCaps w:val="0"/>
      <w:strike w:val="0"/>
      <w:color w:val="000000"/>
      <w:spacing w:val="0"/>
      <w:w w:val="100"/>
      <w:position w:val="0"/>
      <w:sz w:val="38"/>
      <w:szCs w:val="38"/>
      <w:u w:val="single"/>
      <w:lang w:val="ru-RU" w:eastAsia="ru-RU" w:bidi="ru-RU"/>
    </w:rPr>
  </w:style>
  <w:style w:type="paragraph" w:customStyle="1" w:styleId="1b">
    <w:name w:val="Заголовок №1"/>
    <w:basedOn w:val="a"/>
    <w:link w:val="1a"/>
    <w:rsid w:val="00443660"/>
    <w:pPr>
      <w:shd w:val="clear" w:color="auto" w:fill="FFFFFF"/>
      <w:autoSpaceDE/>
      <w:autoSpaceDN/>
      <w:adjustRightInd/>
      <w:spacing w:line="0" w:lineRule="atLeast"/>
      <w:outlineLvl w:val="0"/>
    </w:pPr>
    <w:rPr>
      <w:rFonts w:ascii="Arial" w:eastAsia="Arial" w:hAnsi="Arial" w:cs="Arial"/>
      <w:spacing w:val="80"/>
      <w:sz w:val="80"/>
      <w:szCs w:val="80"/>
      <w:lang w:eastAsia="en-US"/>
    </w:rPr>
  </w:style>
  <w:style w:type="character" w:customStyle="1" w:styleId="26">
    <w:name w:val="Основной текст (2)_"/>
    <w:basedOn w:val="a0"/>
    <w:link w:val="27"/>
    <w:rsid w:val="00443660"/>
    <w:rPr>
      <w:rFonts w:ascii="Arial" w:eastAsia="Arial" w:hAnsi="Arial" w:cs="Arial"/>
      <w:b/>
      <w:bCs/>
      <w:sz w:val="32"/>
      <w:szCs w:val="32"/>
      <w:shd w:val="clear" w:color="auto" w:fill="FFFFFF"/>
    </w:rPr>
  </w:style>
  <w:style w:type="paragraph" w:customStyle="1" w:styleId="27">
    <w:name w:val="Основной текст (2)"/>
    <w:basedOn w:val="a"/>
    <w:link w:val="26"/>
    <w:rsid w:val="00443660"/>
    <w:pPr>
      <w:shd w:val="clear" w:color="auto" w:fill="FFFFFF"/>
      <w:autoSpaceDE/>
      <w:autoSpaceDN/>
      <w:adjustRightInd/>
      <w:spacing w:before="240" w:after="720" w:line="360" w:lineRule="exact"/>
      <w:jc w:val="both"/>
    </w:pPr>
    <w:rPr>
      <w:rFonts w:ascii="Arial" w:eastAsia="Arial" w:hAnsi="Arial" w:cs="Arial"/>
      <w:b/>
      <w:bCs/>
      <w:sz w:val="32"/>
      <w:szCs w:val="32"/>
      <w:lang w:eastAsia="en-US"/>
    </w:rPr>
  </w:style>
  <w:style w:type="character" w:customStyle="1" w:styleId="41">
    <w:name w:val="Заголовок №4"/>
    <w:basedOn w:val="a0"/>
    <w:rsid w:val="00443660"/>
    <w:rPr>
      <w:rFonts w:ascii="Arial" w:eastAsia="Arial" w:hAnsi="Arial" w:cs="Arial"/>
      <w:b/>
      <w:bCs/>
      <w:i w:val="0"/>
      <w:iCs w:val="0"/>
      <w:smallCaps w:val="0"/>
      <w:strike w:val="0"/>
      <w:color w:val="000000"/>
      <w:spacing w:val="0"/>
      <w:w w:val="100"/>
      <w:position w:val="0"/>
      <w:sz w:val="38"/>
      <w:szCs w:val="38"/>
      <w:u w:val="single"/>
      <w:lang w:val="ru-RU" w:eastAsia="ru-RU" w:bidi="ru-RU"/>
    </w:rPr>
  </w:style>
  <w:style w:type="character" w:customStyle="1" w:styleId="40pt">
    <w:name w:val="Заголовок №4 + Интервал 0 pt"/>
    <w:basedOn w:val="a0"/>
    <w:rsid w:val="00443660"/>
    <w:rPr>
      <w:rFonts w:ascii="Arial" w:eastAsia="Arial" w:hAnsi="Arial" w:cs="Arial"/>
      <w:b/>
      <w:bCs/>
      <w:i w:val="0"/>
      <w:iCs w:val="0"/>
      <w:smallCaps w:val="0"/>
      <w:strike w:val="0"/>
      <w:color w:val="000000"/>
      <w:spacing w:val="-10"/>
      <w:w w:val="100"/>
      <w:position w:val="0"/>
      <w:sz w:val="38"/>
      <w:szCs w:val="38"/>
      <w:u w:val="single"/>
      <w:lang w:val="ru-RU" w:eastAsia="ru-RU" w:bidi="ru-RU"/>
    </w:rPr>
  </w:style>
  <w:style w:type="character" w:styleId="affa">
    <w:name w:val="Strong"/>
    <w:uiPriority w:val="22"/>
    <w:qFormat/>
    <w:rsid w:val="00933319"/>
    <w:rPr>
      <w:b/>
      <w:bCs/>
    </w:rPr>
  </w:style>
  <w:style w:type="paragraph" w:styleId="affb">
    <w:name w:val="Plain Text"/>
    <w:basedOn w:val="a"/>
    <w:link w:val="affc"/>
    <w:unhideWhenUsed/>
    <w:rsid w:val="00ED04C0"/>
    <w:pPr>
      <w:widowControl/>
      <w:autoSpaceDE/>
      <w:autoSpaceDN/>
      <w:adjustRightInd/>
    </w:pPr>
    <w:rPr>
      <w:rFonts w:ascii="Courier New" w:hAnsi="Courier New" w:cs="Courier New"/>
    </w:rPr>
  </w:style>
  <w:style w:type="character" w:customStyle="1" w:styleId="affc">
    <w:name w:val="Текст Знак"/>
    <w:basedOn w:val="a0"/>
    <w:link w:val="affb"/>
    <w:rsid w:val="00ED04C0"/>
    <w:rPr>
      <w:rFonts w:ascii="Courier New" w:eastAsia="Times New Roman" w:hAnsi="Courier New" w:cs="Courier New"/>
      <w:sz w:val="20"/>
      <w:szCs w:val="20"/>
      <w:lang w:eastAsia="ru-RU"/>
    </w:rPr>
  </w:style>
  <w:style w:type="paragraph" w:styleId="33">
    <w:name w:val="Body Text 3"/>
    <w:basedOn w:val="a"/>
    <w:link w:val="34"/>
    <w:uiPriority w:val="99"/>
    <w:semiHidden/>
    <w:unhideWhenUsed/>
    <w:rsid w:val="009E448E"/>
    <w:pPr>
      <w:spacing w:after="120"/>
    </w:pPr>
    <w:rPr>
      <w:sz w:val="16"/>
      <w:szCs w:val="16"/>
    </w:rPr>
  </w:style>
  <w:style w:type="character" w:customStyle="1" w:styleId="34">
    <w:name w:val="Основной текст 3 Знак"/>
    <w:basedOn w:val="a0"/>
    <w:link w:val="33"/>
    <w:uiPriority w:val="99"/>
    <w:semiHidden/>
    <w:rsid w:val="009E448E"/>
    <w:rPr>
      <w:rFonts w:ascii="Times New Roman" w:eastAsia="Times New Roman" w:hAnsi="Times New Roman" w:cs="Times New Roman"/>
      <w:sz w:val="16"/>
      <w:szCs w:val="16"/>
      <w:lang w:eastAsia="ru-RU"/>
    </w:rPr>
  </w:style>
  <w:style w:type="character" w:customStyle="1" w:styleId="FontStyle107">
    <w:name w:val="Font Style107"/>
    <w:basedOn w:val="a0"/>
    <w:uiPriority w:val="99"/>
    <w:rsid w:val="009E448E"/>
    <w:rPr>
      <w:rFonts w:ascii="Times New Roman" w:hAnsi="Times New Roman" w:cs="Times New Roman"/>
      <w:sz w:val="26"/>
      <w:szCs w:val="26"/>
    </w:rPr>
  </w:style>
  <w:style w:type="paragraph" w:customStyle="1" w:styleId="92">
    <w:name w:val="Заголовок 92"/>
    <w:rsid w:val="009E448E"/>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28">
    <w:name w:val="Название2"/>
    <w:rsid w:val="009E448E"/>
    <w:pPr>
      <w:spacing w:after="0" w:line="240" w:lineRule="auto"/>
      <w:jc w:val="center"/>
    </w:pPr>
    <w:rPr>
      <w:rFonts w:ascii="Arial" w:eastAsia="Times New Roman" w:hAnsi="Arial" w:cs="Times New Roman"/>
      <w:sz w:val="24"/>
      <w:szCs w:val="20"/>
      <w:lang w:eastAsia="ru-RU"/>
    </w:rPr>
  </w:style>
  <w:style w:type="paragraph" w:customStyle="1" w:styleId="29">
    <w:name w:val="Обычный2"/>
    <w:rsid w:val="009E448E"/>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32"/>
    <w:basedOn w:val="29"/>
    <w:rsid w:val="009E448E"/>
    <w:pPr>
      <w:widowControl/>
      <w:snapToGrid/>
    </w:pPr>
    <w:rPr>
      <w:rFonts w:ascii="Arial" w:hAnsi="Arial"/>
      <w:color w:val="FF0000"/>
      <w:sz w:val="28"/>
    </w:rPr>
  </w:style>
  <w:style w:type="paragraph" w:customStyle="1" w:styleId="220">
    <w:name w:val="Заголовок 22"/>
    <w:basedOn w:val="29"/>
    <w:next w:val="29"/>
    <w:rsid w:val="009E448E"/>
    <w:pPr>
      <w:keepNext/>
      <w:widowControl/>
      <w:snapToGrid/>
      <w:jc w:val="center"/>
      <w:outlineLvl w:val="1"/>
    </w:pPr>
    <w:rPr>
      <w:rFonts w:ascii="Arial" w:hAnsi="Arial"/>
      <w:sz w:val="24"/>
    </w:rPr>
  </w:style>
  <w:style w:type="paragraph" w:customStyle="1" w:styleId="1c">
    <w:name w:val="Знак1 Знак Знак Знак Знак Знак Знак Знак Знак Знак"/>
    <w:basedOn w:val="a"/>
    <w:rsid w:val="009E448E"/>
    <w:pPr>
      <w:widowControl/>
      <w:autoSpaceDE/>
      <w:autoSpaceDN/>
      <w:adjustRightInd/>
      <w:spacing w:after="160" w:line="240" w:lineRule="exact"/>
    </w:pPr>
    <w:rPr>
      <w:rFonts w:ascii="Verdana" w:hAnsi="Verdana"/>
      <w:sz w:val="24"/>
      <w:szCs w:val="24"/>
      <w:lang w:val="en-US" w:eastAsia="en-US"/>
    </w:rPr>
  </w:style>
  <w:style w:type="character" w:customStyle="1" w:styleId="35">
    <w:name w:val="Основной текст (3)_"/>
    <w:basedOn w:val="a0"/>
    <w:link w:val="36"/>
    <w:uiPriority w:val="99"/>
    <w:rsid w:val="009E448E"/>
    <w:rPr>
      <w:b/>
      <w:bCs/>
      <w:shd w:val="clear" w:color="auto" w:fill="FFFFFF"/>
    </w:rPr>
  </w:style>
  <w:style w:type="paragraph" w:customStyle="1" w:styleId="36">
    <w:name w:val="Основной текст (3)"/>
    <w:basedOn w:val="a"/>
    <w:link w:val="35"/>
    <w:uiPriority w:val="99"/>
    <w:rsid w:val="009E448E"/>
    <w:pPr>
      <w:shd w:val="clear" w:color="auto" w:fill="FFFFFF"/>
      <w:autoSpaceDE/>
      <w:autoSpaceDN/>
      <w:adjustRightInd/>
      <w:spacing w:after="540" w:line="274" w:lineRule="exact"/>
    </w:pPr>
    <w:rPr>
      <w:rFonts w:asciiTheme="minorHAnsi" w:eastAsiaTheme="minorHAnsi" w:hAnsiTheme="minorHAnsi" w:cstheme="minorBidi"/>
      <w:b/>
      <w:bCs/>
      <w:sz w:val="22"/>
      <w:szCs w:val="22"/>
      <w:lang w:eastAsia="en-US"/>
    </w:rPr>
  </w:style>
  <w:style w:type="paragraph" w:customStyle="1" w:styleId="2a">
    <w:name w:val="Без интервала2"/>
    <w:rsid w:val="00F20779"/>
    <w:pPr>
      <w:spacing w:after="0" w:line="240" w:lineRule="auto"/>
    </w:pPr>
    <w:rPr>
      <w:rFonts w:ascii="Calibri" w:eastAsia="Times New Roman" w:hAnsi="Calibri" w:cs="Calibri"/>
    </w:rPr>
  </w:style>
  <w:style w:type="paragraph" w:customStyle="1" w:styleId="zagc-0">
    <w:name w:val="zagc-0"/>
    <w:basedOn w:val="a"/>
    <w:rsid w:val="00957B10"/>
    <w:pPr>
      <w:widowControl/>
      <w:autoSpaceDE/>
      <w:autoSpaceDN/>
      <w:adjustRightInd/>
      <w:spacing w:before="180" w:after="60"/>
      <w:ind w:firstLine="150"/>
      <w:jc w:val="center"/>
    </w:pPr>
    <w:rPr>
      <w:rFonts w:ascii="Arial" w:hAnsi="Arial" w:cs="Arial"/>
      <w:b/>
      <w:bCs/>
      <w:caps/>
      <w:color w:val="29211E"/>
      <w:sz w:val="24"/>
      <w:szCs w:val="24"/>
    </w:rPr>
  </w:style>
  <w:style w:type="character" w:customStyle="1" w:styleId="af7">
    <w:name w:val="Абзац списка Знак"/>
    <w:aliases w:val="СПИСКИ Знак"/>
    <w:link w:val="af6"/>
    <w:locked/>
    <w:rsid w:val="005318EF"/>
    <w:rPr>
      <w:rFonts w:ascii="Times New Roman" w:eastAsia="Times New Roman" w:hAnsi="Times New Roman" w:cs="Times New Roman"/>
      <w:sz w:val="28"/>
      <w:szCs w:val="28"/>
      <w:lang w:eastAsia="ru-RU"/>
    </w:rPr>
  </w:style>
  <w:style w:type="paragraph" w:styleId="affd">
    <w:name w:val="caption"/>
    <w:basedOn w:val="a"/>
    <w:uiPriority w:val="99"/>
    <w:qFormat/>
    <w:rsid w:val="00534EA7"/>
    <w:pPr>
      <w:widowControl/>
      <w:autoSpaceDE/>
      <w:autoSpaceDN/>
      <w:adjustRightInd/>
      <w:jc w:val="center"/>
    </w:pPr>
    <w:rPr>
      <w:b/>
      <w:sz w:val="32"/>
    </w:rPr>
  </w:style>
  <w:style w:type="paragraph" w:customStyle="1" w:styleId="221">
    <w:name w:val="Основной текст с отступом 22"/>
    <w:basedOn w:val="a"/>
    <w:rsid w:val="00534EA7"/>
    <w:pPr>
      <w:suppressAutoHyphens/>
      <w:autoSpaceDE/>
      <w:autoSpaceDN/>
      <w:adjustRightInd/>
      <w:spacing w:before="20" w:after="20"/>
      <w:ind w:firstLine="708"/>
      <w:jc w:val="both"/>
    </w:pPr>
    <w:rPr>
      <w:rFonts w:eastAsia="Andale Sans UI"/>
      <w:kern w:val="1"/>
      <w:sz w:val="28"/>
      <w:szCs w:val="24"/>
      <w:lang w:eastAsia="en-US"/>
    </w:rPr>
  </w:style>
  <w:style w:type="paragraph" w:customStyle="1" w:styleId="rtecenter">
    <w:name w:val="rtecenter"/>
    <w:basedOn w:val="a"/>
    <w:rsid w:val="00437E16"/>
    <w:pPr>
      <w:widowControl/>
      <w:autoSpaceDE/>
      <w:autoSpaceDN/>
      <w:adjustRightInd/>
      <w:spacing w:before="100" w:beforeAutospacing="1" w:after="100" w:afterAutospacing="1"/>
    </w:pPr>
    <w:rPr>
      <w:sz w:val="24"/>
      <w:szCs w:val="24"/>
    </w:rPr>
  </w:style>
  <w:style w:type="paragraph" w:customStyle="1" w:styleId="rtejustify">
    <w:name w:val="rtejustify"/>
    <w:basedOn w:val="a"/>
    <w:rsid w:val="00437E16"/>
    <w:pPr>
      <w:widowControl/>
      <w:autoSpaceDE/>
      <w:autoSpaceDN/>
      <w:adjustRightInd/>
      <w:spacing w:before="100" w:beforeAutospacing="1" w:after="100" w:afterAutospacing="1"/>
    </w:pPr>
    <w:rPr>
      <w:sz w:val="24"/>
      <w:szCs w:val="24"/>
    </w:rPr>
  </w:style>
  <w:style w:type="character" w:customStyle="1" w:styleId="affe">
    <w:name w:val="Основной текст_"/>
    <w:basedOn w:val="a0"/>
    <w:link w:val="2b"/>
    <w:locked/>
    <w:rsid w:val="00F833F2"/>
    <w:rPr>
      <w:rFonts w:ascii="Times New Roman" w:hAnsi="Times New Roman"/>
      <w:spacing w:val="1"/>
      <w:shd w:val="clear" w:color="auto" w:fill="FFFFFF"/>
    </w:rPr>
  </w:style>
  <w:style w:type="character" w:customStyle="1" w:styleId="2pt">
    <w:name w:val="Основной текст + Интервал 2 pt"/>
    <w:basedOn w:val="affe"/>
    <w:uiPriority w:val="99"/>
    <w:rsid w:val="00F833F2"/>
    <w:rPr>
      <w:rFonts w:cs="Times New Roman"/>
      <w:color w:val="000000"/>
      <w:spacing w:val="55"/>
      <w:w w:val="100"/>
      <w:position w:val="0"/>
      <w:lang w:val="ru-RU"/>
    </w:rPr>
  </w:style>
  <w:style w:type="paragraph" w:customStyle="1" w:styleId="arial">
    <w:name w:val="arial"/>
    <w:basedOn w:val="a"/>
    <w:rsid w:val="00AC177C"/>
    <w:pPr>
      <w:widowControl/>
      <w:tabs>
        <w:tab w:val="left" w:pos="4253"/>
      </w:tabs>
      <w:autoSpaceDE/>
      <w:autoSpaceDN/>
      <w:adjustRightInd/>
      <w:jc w:val="center"/>
    </w:pPr>
    <w:rPr>
      <w:rFonts w:eastAsia="Calibri"/>
      <w:b/>
      <w:sz w:val="24"/>
      <w:szCs w:val="24"/>
    </w:rPr>
  </w:style>
  <w:style w:type="paragraph" w:customStyle="1" w:styleId="FirstParagraph">
    <w:name w:val="First Paragraph"/>
    <w:basedOn w:val="af4"/>
    <w:next w:val="af4"/>
    <w:qFormat/>
    <w:rsid w:val="00C77ED3"/>
    <w:pPr>
      <w:spacing w:before="180" w:after="180"/>
      <w:jc w:val="left"/>
    </w:pPr>
    <w:rPr>
      <w:sz w:val="24"/>
      <w:lang w:val="en-US"/>
    </w:rPr>
  </w:style>
  <w:style w:type="paragraph" w:customStyle="1" w:styleId="Compact">
    <w:name w:val="Compact"/>
    <w:basedOn w:val="af4"/>
    <w:qFormat/>
    <w:rsid w:val="00C77ED3"/>
    <w:pPr>
      <w:spacing w:before="36" w:after="36"/>
      <w:jc w:val="left"/>
    </w:pPr>
    <w:rPr>
      <w:sz w:val="24"/>
      <w:lang w:val="en-US"/>
    </w:rPr>
  </w:style>
  <w:style w:type="paragraph" w:customStyle="1" w:styleId="2b">
    <w:name w:val="Основной текст2"/>
    <w:basedOn w:val="a"/>
    <w:link w:val="affe"/>
    <w:rsid w:val="00C54EBB"/>
    <w:pPr>
      <w:shd w:val="clear" w:color="auto" w:fill="FFFFFF"/>
      <w:autoSpaceDE/>
      <w:autoSpaceDN/>
      <w:adjustRightInd/>
      <w:spacing w:before="420" w:after="540" w:line="322" w:lineRule="exact"/>
      <w:ind w:hanging="900"/>
      <w:jc w:val="center"/>
    </w:pPr>
    <w:rPr>
      <w:rFonts w:eastAsiaTheme="minorHAnsi" w:cstheme="minorBidi"/>
      <w:spacing w:val="1"/>
      <w:sz w:val="22"/>
      <w:szCs w:val="22"/>
      <w:lang w:eastAsia="en-US"/>
    </w:rPr>
  </w:style>
  <w:style w:type="paragraph" w:customStyle="1" w:styleId="Pa3">
    <w:name w:val="Pa3"/>
    <w:basedOn w:val="a"/>
    <w:next w:val="a"/>
    <w:uiPriority w:val="99"/>
    <w:rsid w:val="00C54EBB"/>
    <w:pPr>
      <w:widowControl/>
      <w:spacing w:line="221" w:lineRule="atLeast"/>
    </w:pPr>
    <w:rPr>
      <w:rFonts w:ascii="OctavaC" w:hAnsi="OctavaC"/>
      <w:sz w:val="24"/>
      <w:szCs w:val="24"/>
    </w:rPr>
  </w:style>
  <w:style w:type="paragraph" w:customStyle="1" w:styleId="Pa14">
    <w:name w:val="Pa14"/>
    <w:basedOn w:val="a"/>
    <w:next w:val="a"/>
    <w:uiPriority w:val="99"/>
    <w:rsid w:val="00C54EBB"/>
    <w:pPr>
      <w:widowControl/>
      <w:spacing w:line="221" w:lineRule="atLeast"/>
    </w:pPr>
    <w:rPr>
      <w:rFonts w:ascii="OctavaC" w:hAnsi="OctavaC"/>
      <w:sz w:val="24"/>
      <w:szCs w:val="24"/>
    </w:rPr>
  </w:style>
  <w:style w:type="paragraph" w:customStyle="1" w:styleId="Pa16">
    <w:name w:val="Pa16"/>
    <w:basedOn w:val="a"/>
    <w:next w:val="a"/>
    <w:uiPriority w:val="99"/>
    <w:rsid w:val="00C54EBB"/>
    <w:pPr>
      <w:widowControl/>
      <w:spacing w:line="181" w:lineRule="atLeast"/>
    </w:pPr>
    <w:rPr>
      <w:rFonts w:ascii="OctavaC" w:hAnsi="OctavaC"/>
      <w:sz w:val="24"/>
      <w:szCs w:val="24"/>
    </w:rPr>
  </w:style>
  <w:style w:type="paragraph" w:customStyle="1" w:styleId="Pa20">
    <w:name w:val="Pa20"/>
    <w:basedOn w:val="a"/>
    <w:next w:val="a"/>
    <w:uiPriority w:val="99"/>
    <w:rsid w:val="00C54EBB"/>
    <w:pPr>
      <w:widowControl/>
      <w:spacing w:line="181" w:lineRule="atLeast"/>
    </w:pPr>
    <w:rPr>
      <w:rFonts w:ascii="OctavaC" w:hAnsi="OctavaC"/>
      <w:sz w:val="24"/>
      <w:szCs w:val="24"/>
    </w:rPr>
  </w:style>
  <w:style w:type="paragraph" w:customStyle="1" w:styleId="formattext">
    <w:name w:val="formattext"/>
    <w:basedOn w:val="a"/>
    <w:rsid w:val="00C54EBB"/>
    <w:pPr>
      <w:widowControl/>
      <w:autoSpaceDE/>
      <w:autoSpaceDN/>
      <w:adjustRightInd/>
      <w:spacing w:before="100" w:beforeAutospacing="1" w:after="100" w:afterAutospacing="1"/>
    </w:pPr>
    <w:rPr>
      <w:sz w:val="24"/>
      <w:szCs w:val="24"/>
    </w:rPr>
  </w:style>
  <w:style w:type="paragraph" w:customStyle="1" w:styleId="afff">
    <w:name w:val="Обычный текст"/>
    <w:basedOn w:val="a"/>
    <w:qFormat/>
    <w:rsid w:val="00C54EBB"/>
    <w:pPr>
      <w:widowControl/>
      <w:autoSpaceDE/>
      <w:autoSpaceDN/>
      <w:adjustRightInd/>
      <w:ind w:firstLine="709"/>
      <w:jc w:val="both"/>
    </w:pPr>
    <w:rPr>
      <w:sz w:val="28"/>
      <w:szCs w:val="28"/>
    </w:rPr>
  </w:style>
  <w:style w:type="paragraph" w:customStyle="1" w:styleId="S">
    <w:name w:val="S_Обычный жирный"/>
    <w:basedOn w:val="a"/>
    <w:qFormat/>
    <w:rsid w:val="00C54EBB"/>
    <w:pPr>
      <w:widowControl/>
      <w:autoSpaceDE/>
      <w:autoSpaceDN/>
      <w:adjustRightInd/>
      <w:ind w:firstLine="709"/>
      <w:jc w:val="both"/>
    </w:pPr>
    <w:rPr>
      <w:sz w:val="28"/>
      <w:szCs w:val="24"/>
    </w:rPr>
  </w:style>
  <w:style w:type="paragraph" w:customStyle="1" w:styleId="ConsPlusCell">
    <w:name w:val="ConsPlusCell"/>
    <w:uiPriority w:val="99"/>
    <w:rsid w:val="00C54E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c">
    <w:name w:val="Заголовок (Уровень 2)"/>
    <w:basedOn w:val="a"/>
    <w:next w:val="af4"/>
    <w:link w:val="2d"/>
    <w:autoRedefine/>
    <w:qFormat/>
    <w:rsid w:val="00C54EBB"/>
    <w:pPr>
      <w:widowControl/>
      <w:ind w:left="360"/>
      <w:outlineLvl w:val="0"/>
    </w:pPr>
    <w:rPr>
      <w:bCs/>
      <w:sz w:val="28"/>
      <w:szCs w:val="28"/>
    </w:rPr>
  </w:style>
  <w:style w:type="character" w:customStyle="1" w:styleId="2d">
    <w:name w:val="Заголовок (Уровень 2) Знак"/>
    <w:basedOn w:val="a0"/>
    <w:link w:val="2c"/>
    <w:locked/>
    <w:rsid w:val="00C54EBB"/>
    <w:rPr>
      <w:rFonts w:ascii="Times New Roman" w:eastAsia="Times New Roman" w:hAnsi="Times New Roman" w:cs="Times New Roman"/>
      <w:bCs/>
      <w:sz w:val="28"/>
      <w:szCs w:val="28"/>
      <w:lang w:eastAsia="ru-RU"/>
    </w:rPr>
  </w:style>
  <w:style w:type="paragraph" w:styleId="afff0">
    <w:name w:val="List Bullet"/>
    <w:basedOn w:val="a"/>
    <w:uiPriority w:val="99"/>
    <w:rsid w:val="00C54EBB"/>
    <w:pPr>
      <w:widowControl/>
      <w:autoSpaceDE/>
      <w:autoSpaceDN/>
      <w:adjustRightInd/>
      <w:ind w:left="720" w:hanging="360"/>
    </w:pPr>
    <w:rPr>
      <w:rFonts w:ascii="Calibri" w:hAnsi="Calibri" w:cs="Calibri"/>
      <w:sz w:val="24"/>
      <w:szCs w:val="24"/>
    </w:rPr>
  </w:style>
  <w:style w:type="paragraph" w:customStyle="1" w:styleId="afff1">
    <w:name w:val="Обычный + По ширине"/>
    <w:aliases w:val="Междустр.интервал:  одинарный + Междустр.интервал:  одина..."/>
    <w:basedOn w:val="a"/>
    <w:uiPriority w:val="99"/>
    <w:rsid w:val="00C54EBB"/>
    <w:pPr>
      <w:widowControl/>
      <w:autoSpaceDE/>
      <w:autoSpaceDN/>
      <w:adjustRightInd/>
      <w:spacing w:line="360" w:lineRule="auto"/>
      <w:jc w:val="both"/>
    </w:pPr>
    <w:rPr>
      <w:sz w:val="24"/>
      <w:szCs w:val="24"/>
    </w:rPr>
  </w:style>
  <w:style w:type="paragraph" w:customStyle="1" w:styleId="afff2">
    <w:name w:val="_ТЕКСТ"/>
    <w:basedOn w:val="a"/>
    <w:link w:val="afff3"/>
    <w:uiPriority w:val="99"/>
    <w:rsid w:val="00C54EBB"/>
    <w:pPr>
      <w:widowControl/>
      <w:autoSpaceDE/>
      <w:autoSpaceDN/>
      <w:adjustRightInd/>
      <w:spacing w:line="360" w:lineRule="auto"/>
      <w:ind w:firstLine="709"/>
      <w:jc w:val="both"/>
    </w:pPr>
    <w:rPr>
      <w:rFonts w:ascii="Arial" w:hAnsi="Arial"/>
      <w:sz w:val="24"/>
      <w:lang w:eastAsia="en-US"/>
    </w:rPr>
  </w:style>
  <w:style w:type="character" w:customStyle="1" w:styleId="afff3">
    <w:name w:val="_ТЕКСТ Знак"/>
    <w:basedOn w:val="a0"/>
    <w:link w:val="afff2"/>
    <w:uiPriority w:val="99"/>
    <w:locked/>
    <w:rsid w:val="00C54EBB"/>
    <w:rPr>
      <w:rFonts w:ascii="Arial" w:eastAsia="Times New Roman" w:hAnsi="Arial" w:cs="Times New Roman"/>
      <w:sz w:val="24"/>
      <w:szCs w:val="20"/>
    </w:rPr>
  </w:style>
  <w:style w:type="character" w:customStyle="1" w:styleId="FontStyle240">
    <w:name w:val="Font Style240"/>
    <w:uiPriority w:val="99"/>
    <w:rsid w:val="00C54EBB"/>
    <w:rPr>
      <w:rFonts w:ascii="Times New Roman" w:hAnsi="Times New Roman"/>
      <w:sz w:val="20"/>
    </w:rPr>
  </w:style>
  <w:style w:type="character" w:customStyle="1" w:styleId="FontStyle239">
    <w:name w:val="Font Style239"/>
    <w:uiPriority w:val="99"/>
    <w:rsid w:val="00C54EBB"/>
    <w:rPr>
      <w:rFonts w:ascii="Times New Roman" w:hAnsi="Times New Roman"/>
      <w:b/>
      <w:sz w:val="20"/>
    </w:rPr>
  </w:style>
  <w:style w:type="paragraph" w:customStyle="1" w:styleId="Style5">
    <w:name w:val="Style5"/>
    <w:basedOn w:val="a"/>
    <w:uiPriority w:val="99"/>
    <w:rsid w:val="00C54EBB"/>
    <w:rPr>
      <w:sz w:val="24"/>
      <w:szCs w:val="24"/>
    </w:rPr>
  </w:style>
  <w:style w:type="paragraph" w:customStyle="1" w:styleId="Style7">
    <w:name w:val="Style7"/>
    <w:basedOn w:val="a"/>
    <w:uiPriority w:val="99"/>
    <w:rsid w:val="00C54EBB"/>
    <w:pPr>
      <w:spacing w:line="230" w:lineRule="exact"/>
      <w:jc w:val="center"/>
    </w:pPr>
    <w:rPr>
      <w:sz w:val="24"/>
      <w:szCs w:val="24"/>
    </w:rPr>
  </w:style>
  <w:style w:type="character" w:customStyle="1" w:styleId="FontStyle20">
    <w:name w:val="Font Style20"/>
    <w:uiPriority w:val="99"/>
    <w:rsid w:val="00C54EBB"/>
    <w:rPr>
      <w:rFonts w:ascii="Times New Roman" w:hAnsi="Times New Roman"/>
      <w:i/>
      <w:sz w:val="18"/>
    </w:rPr>
  </w:style>
  <w:style w:type="paragraph" w:customStyle="1" w:styleId="afff4">
    <w:name w:val="Стиль ИБ Знак Знак"/>
    <w:basedOn w:val="ae"/>
    <w:link w:val="afff5"/>
    <w:uiPriority w:val="99"/>
    <w:rsid w:val="00C54EBB"/>
    <w:pPr>
      <w:ind w:left="284" w:firstLine="283"/>
      <w:jc w:val="both"/>
    </w:pPr>
    <w:rPr>
      <w:rFonts w:ascii="Times New Roman" w:eastAsia="Calibri" w:hAnsi="Times New Roman" w:cs="Times New Roman"/>
      <w:bCs/>
      <w:color w:val="000000"/>
      <w:sz w:val="28"/>
      <w:szCs w:val="28"/>
      <w:lang w:eastAsia="ru-RU"/>
    </w:rPr>
  </w:style>
  <w:style w:type="character" w:customStyle="1" w:styleId="afff5">
    <w:name w:val="Стиль ИБ Знак Знак Знак"/>
    <w:link w:val="afff4"/>
    <w:uiPriority w:val="99"/>
    <w:locked/>
    <w:rsid w:val="00C54EBB"/>
    <w:rPr>
      <w:rFonts w:ascii="Times New Roman" w:eastAsia="Calibri" w:hAnsi="Times New Roman" w:cs="Times New Roman"/>
      <w:bCs/>
      <w:color w:val="000000"/>
      <w:sz w:val="28"/>
      <w:szCs w:val="28"/>
      <w:lang w:eastAsia="ru-RU"/>
    </w:rPr>
  </w:style>
  <w:style w:type="character" w:customStyle="1" w:styleId="222">
    <w:name w:val="Основной текст 2 Знак2"/>
    <w:basedOn w:val="a0"/>
    <w:uiPriority w:val="99"/>
    <w:rsid w:val="00C54EBB"/>
    <w:rPr>
      <w:rFonts w:eastAsia="Times New Roman"/>
      <w:sz w:val="24"/>
      <w:szCs w:val="24"/>
      <w:lang w:eastAsia="ru-RU"/>
    </w:rPr>
  </w:style>
  <w:style w:type="character" w:customStyle="1" w:styleId="Bodytext2">
    <w:name w:val="Body text (2)_"/>
    <w:basedOn w:val="a0"/>
    <w:link w:val="Bodytext210"/>
    <w:locked/>
    <w:rsid w:val="00942FAE"/>
    <w:rPr>
      <w:sz w:val="28"/>
      <w:szCs w:val="28"/>
      <w:shd w:val="clear" w:color="auto" w:fill="FFFFFF"/>
    </w:rPr>
  </w:style>
  <w:style w:type="paragraph" w:customStyle="1" w:styleId="Bodytext210">
    <w:name w:val="Body text (2)1"/>
    <w:basedOn w:val="a"/>
    <w:link w:val="Bodytext2"/>
    <w:rsid w:val="00942FAE"/>
    <w:pPr>
      <w:shd w:val="clear" w:color="auto" w:fill="FFFFFF"/>
      <w:autoSpaceDE/>
      <w:autoSpaceDN/>
      <w:adjustRightInd/>
      <w:spacing w:after="120" w:line="278" w:lineRule="exact"/>
      <w:jc w:val="center"/>
    </w:pPr>
    <w:rPr>
      <w:rFonts w:asciiTheme="minorHAnsi" w:eastAsiaTheme="minorHAnsi" w:hAnsiTheme="minorHAnsi" w:cstheme="minorBidi"/>
      <w:sz w:val="28"/>
      <w:szCs w:val="28"/>
      <w:lang w:eastAsia="en-US"/>
    </w:rPr>
  </w:style>
  <w:style w:type="paragraph" w:customStyle="1" w:styleId="pboth">
    <w:name w:val="pboth"/>
    <w:basedOn w:val="a"/>
    <w:rsid w:val="00942FAE"/>
    <w:pPr>
      <w:widowControl/>
      <w:autoSpaceDE/>
      <w:autoSpaceDN/>
      <w:adjustRightInd/>
      <w:spacing w:before="100" w:beforeAutospacing="1" w:after="100" w:afterAutospacing="1"/>
    </w:pPr>
    <w:rPr>
      <w:sz w:val="24"/>
      <w:szCs w:val="24"/>
    </w:rPr>
  </w:style>
  <w:style w:type="character" w:customStyle="1" w:styleId="afff6">
    <w:name w:val="Гипертекстовая ссылка"/>
    <w:basedOn w:val="a0"/>
    <w:uiPriority w:val="99"/>
    <w:rsid w:val="00670ACC"/>
    <w:rPr>
      <w:rFonts w:ascii="Times New Roman" w:hAnsi="Times New Roman" w:cs="Times New Roman" w:hint="default"/>
      <w:b/>
      <w:bCs w:val="0"/>
      <w:color w:val="106BBE"/>
    </w:rPr>
  </w:style>
  <w:style w:type="paragraph" w:customStyle="1" w:styleId="Style10">
    <w:name w:val="Style10"/>
    <w:basedOn w:val="a"/>
    <w:uiPriority w:val="99"/>
    <w:semiHidden/>
    <w:rsid w:val="004B244E"/>
    <w:pPr>
      <w:spacing w:line="329" w:lineRule="exact"/>
      <w:ind w:firstLine="557"/>
    </w:pPr>
    <w:rPr>
      <w:rFonts w:eastAsia="Calibri"/>
      <w:sz w:val="24"/>
      <w:szCs w:val="24"/>
    </w:rPr>
  </w:style>
  <w:style w:type="character" w:customStyle="1" w:styleId="FontStyle23">
    <w:name w:val="Font Style23"/>
    <w:basedOn w:val="a0"/>
    <w:rsid w:val="004B244E"/>
    <w:rPr>
      <w:rFonts w:ascii="Times New Roman" w:hAnsi="Times New Roman" w:cs="Times New Roman" w:hint="default"/>
      <w:i/>
      <w:iCs/>
      <w:sz w:val="26"/>
      <w:szCs w:val="26"/>
    </w:rPr>
  </w:style>
  <w:style w:type="paragraph" w:customStyle="1" w:styleId="FR2">
    <w:name w:val="FR2"/>
    <w:rsid w:val="002D32DC"/>
    <w:pPr>
      <w:widowControl w:val="0"/>
      <w:spacing w:before="360" w:after="0" w:line="240" w:lineRule="auto"/>
      <w:jc w:val="center"/>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53629159">
      <w:bodyDiv w:val="1"/>
      <w:marLeft w:val="0"/>
      <w:marRight w:val="0"/>
      <w:marTop w:val="0"/>
      <w:marBottom w:val="0"/>
      <w:divBdr>
        <w:top w:val="none" w:sz="0" w:space="0" w:color="auto"/>
        <w:left w:val="none" w:sz="0" w:space="0" w:color="auto"/>
        <w:bottom w:val="none" w:sz="0" w:space="0" w:color="auto"/>
        <w:right w:val="none" w:sz="0" w:space="0" w:color="auto"/>
      </w:divBdr>
    </w:div>
    <w:div w:id="301496632">
      <w:bodyDiv w:val="1"/>
      <w:marLeft w:val="0"/>
      <w:marRight w:val="0"/>
      <w:marTop w:val="0"/>
      <w:marBottom w:val="0"/>
      <w:divBdr>
        <w:top w:val="none" w:sz="0" w:space="0" w:color="auto"/>
        <w:left w:val="none" w:sz="0" w:space="0" w:color="auto"/>
        <w:bottom w:val="none" w:sz="0" w:space="0" w:color="auto"/>
        <w:right w:val="none" w:sz="0" w:space="0" w:color="auto"/>
      </w:divBdr>
    </w:div>
    <w:div w:id="759982562">
      <w:bodyDiv w:val="1"/>
      <w:marLeft w:val="0"/>
      <w:marRight w:val="0"/>
      <w:marTop w:val="0"/>
      <w:marBottom w:val="0"/>
      <w:divBdr>
        <w:top w:val="none" w:sz="0" w:space="0" w:color="auto"/>
        <w:left w:val="none" w:sz="0" w:space="0" w:color="auto"/>
        <w:bottom w:val="none" w:sz="0" w:space="0" w:color="auto"/>
        <w:right w:val="none" w:sz="0" w:space="0" w:color="auto"/>
      </w:divBdr>
    </w:div>
    <w:div w:id="855538488">
      <w:bodyDiv w:val="1"/>
      <w:marLeft w:val="0"/>
      <w:marRight w:val="0"/>
      <w:marTop w:val="0"/>
      <w:marBottom w:val="0"/>
      <w:divBdr>
        <w:top w:val="none" w:sz="0" w:space="0" w:color="auto"/>
        <w:left w:val="none" w:sz="0" w:space="0" w:color="auto"/>
        <w:bottom w:val="none" w:sz="0" w:space="0" w:color="auto"/>
        <w:right w:val="none" w:sz="0" w:space="0" w:color="auto"/>
      </w:divBdr>
    </w:div>
    <w:div w:id="877663589">
      <w:bodyDiv w:val="1"/>
      <w:marLeft w:val="0"/>
      <w:marRight w:val="0"/>
      <w:marTop w:val="0"/>
      <w:marBottom w:val="0"/>
      <w:divBdr>
        <w:top w:val="none" w:sz="0" w:space="0" w:color="auto"/>
        <w:left w:val="none" w:sz="0" w:space="0" w:color="auto"/>
        <w:bottom w:val="none" w:sz="0" w:space="0" w:color="auto"/>
        <w:right w:val="none" w:sz="0" w:space="0" w:color="auto"/>
      </w:divBdr>
    </w:div>
    <w:div w:id="1499230230">
      <w:bodyDiv w:val="1"/>
      <w:marLeft w:val="0"/>
      <w:marRight w:val="0"/>
      <w:marTop w:val="0"/>
      <w:marBottom w:val="0"/>
      <w:divBdr>
        <w:top w:val="none" w:sz="0" w:space="0" w:color="auto"/>
        <w:left w:val="none" w:sz="0" w:space="0" w:color="auto"/>
        <w:bottom w:val="none" w:sz="0" w:space="0" w:color="auto"/>
        <w:right w:val="none" w:sz="0" w:space="0" w:color="auto"/>
      </w:divBdr>
    </w:div>
    <w:div w:id="16498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hyperlink" Target="http://docs.cntd.ru/document/904082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87606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71443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ocs.cntd.ru/document/5425871"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901714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4E5E6-365D-4C8A-967B-FF488CCA0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15</Pages>
  <Words>5578</Words>
  <Characters>31801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B50</dc:creator>
  <cp:lastModifiedBy>Lenovo</cp:lastModifiedBy>
  <cp:revision>39</cp:revision>
  <cp:lastPrinted>2019-10-21T05:21:00Z</cp:lastPrinted>
  <dcterms:created xsi:type="dcterms:W3CDTF">2019-12-04T05:16:00Z</dcterms:created>
  <dcterms:modified xsi:type="dcterms:W3CDTF">2020-05-20T07:55:00Z</dcterms:modified>
</cp:coreProperties>
</file>