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B61D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9E122F">
              <w:rPr>
                <w:b/>
                <w:sz w:val="28"/>
                <w:szCs w:val="28"/>
              </w:rPr>
              <w:t>1</w:t>
            </w:r>
            <w:r w:rsidR="00B61DD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7D2F8A" w:rsidRDefault="007C5C4C" w:rsidP="00B61D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B61DD7">
              <w:rPr>
                <w:b/>
                <w:sz w:val="28"/>
                <w:szCs w:val="28"/>
              </w:rPr>
              <w:t>14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8F4E55">
              <w:rPr>
                <w:b/>
                <w:sz w:val="28"/>
                <w:szCs w:val="28"/>
              </w:rPr>
              <w:t>4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041CAF">
              <w:rPr>
                <w:b/>
                <w:sz w:val="28"/>
                <w:szCs w:val="28"/>
              </w:rPr>
              <w:t>1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3A4E51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7pt;height:51.4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3A4E51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.45pt;height:49.5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8F4E55" w:rsidRDefault="008F4E55" w:rsidP="008F4E55">
      <w:pPr>
        <w:jc w:val="center"/>
        <w:rPr>
          <w:b/>
          <w:sz w:val="24"/>
          <w:szCs w:val="24"/>
        </w:rPr>
      </w:pPr>
    </w:p>
    <w:p w:rsidR="005D6861" w:rsidRDefault="005D6861" w:rsidP="005D6861">
      <w:pPr>
        <w:rPr>
          <w:sz w:val="24"/>
          <w:szCs w:val="24"/>
        </w:rPr>
      </w:pPr>
    </w:p>
    <w:p w:rsidR="005D6861" w:rsidRDefault="005D6861" w:rsidP="005D6861">
      <w:pPr>
        <w:rPr>
          <w:color w:val="262626" w:themeColor="text1" w:themeTint="D9"/>
          <w:sz w:val="24"/>
          <w:szCs w:val="24"/>
        </w:rPr>
      </w:pPr>
    </w:p>
    <w:p w:rsidR="0076538C" w:rsidRPr="0047085B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B61DD7" w:rsidRDefault="00B61DD7" w:rsidP="00B61DD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61DD7" w:rsidRPr="00B61DD7" w:rsidRDefault="00B61DD7" w:rsidP="00B61DD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61DD7">
        <w:rPr>
          <w:b/>
          <w:sz w:val="28"/>
          <w:szCs w:val="28"/>
        </w:rPr>
        <w:t xml:space="preserve">АДМИНИСТРАЦИЯ   ЛЯНИНСКОГО СЕЛЬСОВЕТА </w:t>
      </w:r>
    </w:p>
    <w:p w:rsidR="00B61DD7" w:rsidRPr="00B61DD7" w:rsidRDefault="00B61DD7" w:rsidP="00B61DD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61DD7">
        <w:rPr>
          <w:b/>
          <w:sz w:val="28"/>
          <w:szCs w:val="28"/>
        </w:rPr>
        <w:t>ЗДВИНСКОГО  РАЙОНА  НОВОСИБИРСКОЙ  ОБЛАСТИ</w:t>
      </w:r>
      <w:r w:rsidRPr="00B61DD7">
        <w:rPr>
          <w:sz w:val="28"/>
          <w:szCs w:val="28"/>
        </w:rPr>
        <w:t xml:space="preserve">. </w:t>
      </w:r>
    </w:p>
    <w:p w:rsidR="00B61DD7" w:rsidRPr="00B61DD7" w:rsidRDefault="00B61DD7" w:rsidP="00B61DD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61DD7" w:rsidRPr="00B61DD7" w:rsidRDefault="00B61DD7" w:rsidP="00B61DD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61DD7" w:rsidRPr="00B61DD7" w:rsidRDefault="00B61DD7" w:rsidP="00B61DD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61DD7">
        <w:rPr>
          <w:b/>
          <w:sz w:val="28"/>
          <w:szCs w:val="28"/>
        </w:rPr>
        <w:t xml:space="preserve">П О С Т А Н О В Л Е Н И Е </w:t>
      </w:r>
    </w:p>
    <w:p w:rsidR="00B61DD7" w:rsidRPr="00B61DD7" w:rsidRDefault="00B61DD7" w:rsidP="00B61DD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61DD7">
        <w:rPr>
          <w:sz w:val="28"/>
          <w:szCs w:val="28"/>
        </w:rPr>
        <w:t>от 14.04.2021 г № 12 - па</w:t>
      </w:r>
    </w:p>
    <w:p w:rsidR="00B61DD7" w:rsidRPr="00B61DD7" w:rsidRDefault="00B61DD7" w:rsidP="00B61DD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61DD7" w:rsidRPr="00B61DD7" w:rsidRDefault="00B61DD7" w:rsidP="00B61DD7">
      <w:pPr>
        <w:widowControl/>
        <w:tabs>
          <w:tab w:val="left" w:pos="9356"/>
          <w:tab w:val="left" w:pos="9720"/>
        </w:tabs>
        <w:autoSpaceDE/>
        <w:autoSpaceDN/>
        <w:adjustRightInd/>
        <w:ind w:right="-1"/>
        <w:jc w:val="center"/>
        <w:rPr>
          <w:sz w:val="28"/>
          <w:szCs w:val="28"/>
        </w:rPr>
      </w:pPr>
      <w:r w:rsidRPr="00B61DD7">
        <w:rPr>
          <w:sz w:val="28"/>
          <w:szCs w:val="28"/>
        </w:rPr>
        <w:t>О временном ограничении движения транспортных</w:t>
      </w:r>
    </w:p>
    <w:p w:rsidR="00B61DD7" w:rsidRPr="00B61DD7" w:rsidRDefault="00B61DD7" w:rsidP="00B61DD7">
      <w:pPr>
        <w:widowControl/>
        <w:tabs>
          <w:tab w:val="left" w:pos="9356"/>
          <w:tab w:val="left" w:pos="9720"/>
        </w:tabs>
        <w:autoSpaceDE/>
        <w:autoSpaceDN/>
        <w:adjustRightInd/>
        <w:ind w:right="-1"/>
        <w:jc w:val="center"/>
        <w:rPr>
          <w:sz w:val="28"/>
          <w:szCs w:val="28"/>
        </w:rPr>
      </w:pPr>
      <w:r w:rsidRPr="00B61DD7">
        <w:rPr>
          <w:sz w:val="28"/>
          <w:szCs w:val="28"/>
        </w:rPr>
        <w:t xml:space="preserve"> средств по автомобильным  дорогам общего пользования </w:t>
      </w:r>
    </w:p>
    <w:p w:rsidR="00B61DD7" w:rsidRPr="00B61DD7" w:rsidRDefault="00B61DD7" w:rsidP="00B61DD7">
      <w:pPr>
        <w:widowControl/>
        <w:tabs>
          <w:tab w:val="left" w:pos="9356"/>
          <w:tab w:val="left" w:pos="9720"/>
        </w:tabs>
        <w:autoSpaceDE/>
        <w:autoSpaceDN/>
        <w:adjustRightInd/>
        <w:ind w:right="-1"/>
        <w:jc w:val="center"/>
        <w:rPr>
          <w:sz w:val="28"/>
          <w:szCs w:val="28"/>
        </w:rPr>
      </w:pPr>
      <w:r w:rsidRPr="00B61DD7">
        <w:rPr>
          <w:sz w:val="28"/>
          <w:szCs w:val="28"/>
        </w:rPr>
        <w:t>местного значения Лянинского сельсовета Здвинского района Новосибирской области в весенний период 2021 года</w:t>
      </w:r>
    </w:p>
    <w:p w:rsidR="00B61DD7" w:rsidRPr="00B61DD7" w:rsidRDefault="00B61DD7" w:rsidP="00B61DD7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B61DD7" w:rsidRPr="00B61DD7" w:rsidRDefault="00B61DD7" w:rsidP="00B61DD7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B61DD7">
        <w:rPr>
          <w:sz w:val="28"/>
          <w:szCs w:val="28"/>
        </w:rPr>
        <w:t>В соответствии с  В соответствии с ч.5 ст.14 Федерального Закона «Об общих принципах организации местного самоуправления в РФ» от 06.10.2003г. № 131-ФЗ, ст. 14 Федерального закона от  10.12.1995 г  № 196-ФЗ «О  безопасности дорожного движения», ст.30 Федерального закона от 08.11.2007 г  № 257–ФЗ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   от  09.04.2012 г № 171-п «</w:t>
      </w:r>
      <w:r w:rsidRPr="00B61DD7">
        <w:rPr>
          <w:bCs/>
          <w:sz w:val="28"/>
          <w:szCs w:val="28"/>
          <w:shd w:val="clear" w:color="auto" w:fill="FFFFFF"/>
        </w:rPr>
        <w:t>О временных ограничении или прекращении движения транспортных средств</w:t>
      </w:r>
      <w:r w:rsidRPr="00B61DD7">
        <w:rPr>
          <w:bCs/>
          <w:sz w:val="28"/>
          <w:szCs w:val="28"/>
        </w:rPr>
        <w:br/>
      </w:r>
      <w:r w:rsidRPr="00B61DD7">
        <w:rPr>
          <w:bCs/>
          <w:sz w:val="28"/>
          <w:szCs w:val="28"/>
          <w:shd w:val="clear" w:color="auto" w:fill="FFFFFF"/>
        </w:rPr>
        <w:t>по автомобильным дорогам на территории Новосибирской области»</w:t>
      </w:r>
      <w:r w:rsidRPr="00B61DD7">
        <w:rPr>
          <w:sz w:val="28"/>
          <w:szCs w:val="28"/>
        </w:rPr>
        <w:t xml:space="preserve">, Приказом Минтранса Новосибирской области от 03.03.2021 №35 «О введении временного ограничения движения транспортных средств по автомобильным дорогам </w:t>
      </w:r>
      <w:r w:rsidRPr="00B61DD7">
        <w:rPr>
          <w:sz w:val="28"/>
          <w:szCs w:val="28"/>
        </w:rPr>
        <w:lastRenderedPageBreak/>
        <w:t>Новосибирской области регионального и межмуниципального значения в весенний и летний периоды 2021 года» и  в целях обеспечения безопасности дорожного движения, сохранности автомобильных дорог общего пользования местного значения Лянинского сельсовета Здвинского района Новосибирской области,</w:t>
      </w:r>
    </w:p>
    <w:p w:rsidR="00B61DD7" w:rsidRPr="00B61DD7" w:rsidRDefault="00B61DD7" w:rsidP="00B61DD7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B61DD7">
        <w:rPr>
          <w:sz w:val="28"/>
          <w:szCs w:val="28"/>
        </w:rPr>
        <w:t>п о с т а н о в л я ю:</w:t>
      </w:r>
    </w:p>
    <w:p w:rsidR="00B61DD7" w:rsidRPr="00B61DD7" w:rsidRDefault="00B61DD7" w:rsidP="00B61DD7">
      <w:pPr>
        <w:widowControl/>
        <w:tabs>
          <w:tab w:val="left" w:pos="9720"/>
        </w:tabs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B61DD7" w:rsidRPr="00B61DD7" w:rsidRDefault="00B61DD7" w:rsidP="00B61DD7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B61DD7">
        <w:rPr>
          <w:sz w:val="28"/>
          <w:szCs w:val="28"/>
        </w:rPr>
        <w:t xml:space="preserve">1. Ввести на территории Лянинского сельсовета Здвинского района Новосибирской области  с 19 апреля по 24 мая 2021 года временное ограничение движения грузовых автомобилей всех форм собственности, с разрешенной максимальной массой более 5,0 тонн, тракторов всех марок (включая гусеничные), иного грузового и самоходного транспорта, кроме пассажирских автобусных перевозок, случаев доставки грузов и товаров для жизнеобеспечения населения, в том числе: </w:t>
      </w:r>
      <w:r w:rsidRPr="00B61DD7">
        <w:rPr>
          <w:sz w:val="28"/>
          <w:szCs w:val="28"/>
          <w:shd w:val="clear" w:color="auto" w:fill="FFFFFF"/>
        </w:rPr>
        <w:t>на перевозки пищевых продуктов, зерна, животных, лекарственных препаратов, кормов для животных, топлива (бензин, дизельное топливо,  газообразное топливо, уголь), семенного фонда, удобрений, почты и почтовых грузов, твердых коммунальных отходов;</w:t>
      </w:r>
      <w:r w:rsidRPr="00B61DD7">
        <w:rPr>
          <w:sz w:val="28"/>
          <w:szCs w:val="28"/>
        </w:rPr>
        <w:t xml:space="preserve"> автомобилей пожарной охраны, техники МЧС для ликвидации чрезвычайных ситуаций, проезда техники для плановых и аварийных работ организаций связи и электроснабжения, МУП ЖКХ «Лянинское», иных организаций, занимающихся вопросами жизнеобеспечения населения по автомобильным дорогам общего пользования  местного значения Лянинского сельсовета Здвинского района Новосибирской области.</w:t>
      </w:r>
    </w:p>
    <w:p w:rsidR="00B61DD7" w:rsidRPr="00B61DD7" w:rsidRDefault="00B61DD7" w:rsidP="00B61DD7">
      <w:pPr>
        <w:widowControl/>
        <w:autoSpaceDE/>
        <w:autoSpaceDN/>
        <w:adjustRightInd/>
        <w:ind w:right="-6" w:firstLine="360"/>
        <w:jc w:val="both"/>
        <w:rPr>
          <w:sz w:val="28"/>
          <w:szCs w:val="28"/>
        </w:rPr>
      </w:pPr>
      <w:r w:rsidRPr="00B61DD7">
        <w:rPr>
          <w:sz w:val="28"/>
          <w:szCs w:val="28"/>
        </w:rPr>
        <w:t>2. Рекомендовать заведующему Лянинского участка ООО «Приозёрное» Данилко С.И., бригадиру полеводческой бригады Лянинского участка ООО «Приозёрное», директору МУП ЖКХ «Лянинское» Горбунову А.Ю. провести разъяснительную работу в трудовых коллективах по запрещению движения транспортных средств по улицам сел Лянинского сельсовета в период весеннего половодья с 19.05.2021 по 24.05.2021 года и в летнее время в период выпадения атмосферных осадков.</w:t>
      </w:r>
    </w:p>
    <w:p w:rsidR="00B61DD7" w:rsidRPr="00B61DD7" w:rsidRDefault="00B61DD7" w:rsidP="00B61DD7">
      <w:pPr>
        <w:widowControl/>
        <w:autoSpaceDE/>
        <w:autoSpaceDN/>
        <w:adjustRightInd/>
        <w:ind w:right="-6" w:firstLine="360"/>
        <w:jc w:val="both"/>
        <w:rPr>
          <w:sz w:val="28"/>
          <w:szCs w:val="28"/>
        </w:rPr>
      </w:pPr>
      <w:r w:rsidRPr="00B61DD7">
        <w:rPr>
          <w:sz w:val="28"/>
          <w:szCs w:val="28"/>
        </w:rPr>
        <w:t>3. Жителям сел, имеющим частные трактора  и грузовые автомобили  на время распутицы ограничить движение по дорогам сёл  в целях сохранения дорожного полотна.</w:t>
      </w:r>
    </w:p>
    <w:p w:rsidR="00B61DD7" w:rsidRPr="00B61DD7" w:rsidRDefault="00B61DD7" w:rsidP="00B61DD7">
      <w:pPr>
        <w:widowControl/>
        <w:autoSpaceDE/>
        <w:autoSpaceDN/>
        <w:adjustRightInd/>
        <w:ind w:right="-6" w:firstLine="360"/>
        <w:jc w:val="both"/>
        <w:rPr>
          <w:sz w:val="28"/>
          <w:szCs w:val="28"/>
        </w:rPr>
      </w:pPr>
      <w:r w:rsidRPr="00B61DD7">
        <w:rPr>
          <w:sz w:val="28"/>
          <w:szCs w:val="28"/>
        </w:rPr>
        <w:t>4. На период ограничения проезда по дорогам села Лянино всех видов автотранспортных средств разрешенной максимальной массой более 5 тонн, осуществлять объезд по автомобильной дороге Здвинск – Новороссийское.</w:t>
      </w:r>
    </w:p>
    <w:p w:rsidR="00B61DD7" w:rsidRPr="00B61DD7" w:rsidRDefault="00B61DD7" w:rsidP="00B61DD7">
      <w:pPr>
        <w:widowControl/>
        <w:ind w:firstLine="360"/>
        <w:jc w:val="both"/>
        <w:outlineLvl w:val="0"/>
        <w:rPr>
          <w:sz w:val="28"/>
          <w:szCs w:val="28"/>
        </w:rPr>
      </w:pPr>
      <w:r w:rsidRPr="00B61DD7">
        <w:rPr>
          <w:sz w:val="28"/>
          <w:szCs w:val="28"/>
        </w:rPr>
        <w:t>5. Опубликовать постановление в печатном издании "Вестник Лянинского сельсовета".</w:t>
      </w:r>
    </w:p>
    <w:p w:rsidR="00B61DD7" w:rsidRPr="00B61DD7" w:rsidRDefault="00B61DD7" w:rsidP="00B61DD7">
      <w:pPr>
        <w:widowControl/>
        <w:tabs>
          <w:tab w:val="left" w:pos="9356"/>
          <w:tab w:val="left" w:pos="9720"/>
        </w:tabs>
        <w:autoSpaceDE/>
        <w:autoSpaceDN/>
        <w:adjustRightInd/>
        <w:ind w:right="-1"/>
        <w:jc w:val="both"/>
        <w:rPr>
          <w:sz w:val="28"/>
          <w:szCs w:val="28"/>
        </w:rPr>
      </w:pPr>
      <w:r w:rsidRPr="00B61DD7">
        <w:rPr>
          <w:sz w:val="28"/>
          <w:szCs w:val="28"/>
        </w:rPr>
        <w:t xml:space="preserve">     6. Контроль за исполнением настоящего постановления оставляю за собой.</w:t>
      </w:r>
    </w:p>
    <w:p w:rsidR="00B61DD7" w:rsidRPr="00B61DD7" w:rsidRDefault="00B61DD7" w:rsidP="00B61DD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1DD7" w:rsidRPr="00B61DD7" w:rsidRDefault="00B61DD7" w:rsidP="00B61DD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61DD7">
        <w:rPr>
          <w:sz w:val="28"/>
          <w:szCs w:val="28"/>
        </w:rPr>
        <w:t xml:space="preserve"> </w:t>
      </w:r>
    </w:p>
    <w:p w:rsidR="00B61DD7" w:rsidRPr="00B61DD7" w:rsidRDefault="00B61DD7" w:rsidP="00B61DD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61DD7">
        <w:rPr>
          <w:sz w:val="28"/>
          <w:szCs w:val="28"/>
        </w:rPr>
        <w:t xml:space="preserve">         </w:t>
      </w:r>
    </w:p>
    <w:p w:rsidR="00B61DD7" w:rsidRPr="00B61DD7" w:rsidRDefault="00B61DD7" w:rsidP="00B61DD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1DD7" w:rsidRPr="00B61DD7" w:rsidRDefault="00B61DD7" w:rsidP="00B61DD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61DD7">
        <w:rPr>
          <w:sz w:val="28"/>
          <w:szCs w:val="28"/>
        </w:rPr>
        <w:t>Глава Лянинского сельсовета                                                 Н.Г.Ралдугин</w:t>
      </w:r>
    </w:p>
    <w:p w:rsidR="00B61DD7" w:rsidRPr="00B61DD7" w:rsidRDefault="00B61DD7" w:rsidP="00B61DD7">
      <w:pPr>
        <w:widowControl/>
        <w:autoSpaceDE/>
        <w:autoSpaceDN/>
        <w:adjustRightInd/>
        <w:rPr>
          <w:sz w:val="24"/>
          <w:szCs w:val="24"/>
        </w:rPr>
      </w:pPr>
      <w:r w:rsidRPr="00B61DD7">
        <w:rPr>
          <w:sz w:val="28"/>
          <w:szCs w:val="28"/>
        </w:rPr>
        <w:t>Здвинского района Новосибирской области</w:t>
      </w:r>
    </w:p>
    <w:p w:rsidR="00B61DD7" w:rsidRPr="00B61DD7" w:rsidRDefault="00B61DD7" w:rsidP="00B61DD7">
      <w:pPr>
        <w:widowControl/>
        <w:autoSpaceDE/>
        <w:autoSpaceDN/>
        <w:adjustRightInd/>
        <w:rPr>
          <w:sz w:val="24"/>
          <w:szCs w:val="24"/>
        </w:rPr>
      </w:pPr>
    </w:p>
    <w:p w:rsidR="00953486" w:rsidRDefault="00953486" w:rsidP="00953486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53486" w:rsidRDefault="00953486" w:rsidP="00953486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53486" w:rsidRDefault="00953486" w:rsidP="00953486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53486" w:rsidRPr="00953486" w:rsidRDefault="00953486" w:rsidP="00953486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953486">
        <w:rPr>
          <w:rFonts w:eastAsiaTheme="minorHAnsi"/>
          <w:b/>
          <w:sz w:val="24"/>
          <w:szCs w:val="24"/>
          <w:lang w:eastAsia="en-US"/>
        </w:rPr>
        <w:lastRenderedPageBreak/>
        <w:t xml:space="preserve">АДМИНИСТРАЦИЯ ЛЯНИНСКОГО  СЕЛЬСОВЕТА </w:t>
      </w:r>
    </w:p>
    <w:p w:rsidR="00953486" w:rsidRPr="00953486" w:rsidRDefault="00953486" w:rsidP="00953486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953486">
        <w:rPr>
          <w:rFonts w:eastAsiaTheme="minorHAnsi"/>
          <w:b/>
          <w:sz w:val="24"/>
          <w:szCs w:val="24"/>
          <w:lang w:eastAsia="en-US"/>
        </w:rPr>
        <w:t>ЗДВИНСКОГО РАЙОНА НОВОСИБИРСКОЙ ОБЛАСТИ</w:t>
      </w:r>
    </w:p>
    <w:p w:rsidR="00953486" w:rsidRPr="00953486" w:rsidRDefault="00953486" w:rsidP="00953486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953486" w:rsidRPr="00953486" w:rsidRDefault="00953486" w:rsidP="00953486">
      <w:pPr>
        <w:widowControl/>
        <w:tabs>
          <w:tab w:val="left" w:pos="3345"/>
        </w:tabs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953486">
        <w:rPr>
          <w:rFonts w:eastAsiaTheme="minorHAnsi"/>
          <w:b/>
          <w:sz w:val="24"/>
          <w:szCs w:val="24"/>
          <w:lang w:eastAsia="en-US"/>
        </w:rPr>
        <w:t>ПОСТАНОВЛЕНИЕ</w:t>
      </w:r>
    </w:p>
    <w:p w:rsidR="00953486" w:rsidRPr="00953486" w:rsidRDefault="00953486" w:rsidP="00953486">
      <w:pPr>
        <w:widowControl/>
        <w:tabs>
          <w:tab w:val="left" w:pos="2760"/>
        </w:tabs>
        <w:autoSpaceDE/>
        <w:autoSpaceDN/>
        <w:adjustRightInd/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53486">
        <w:rPr>
          <w:rFonts w:eastAsiaTheme="minorHAnsi"/>
          <w:sz w:val="24"/>
          <w:szCs w:val="24"/>
          <w:lang w:eastAsia="en-US"/>
        </w:rPr>
        <w:t>от  14.04.2021 г. № 13-па</w:t>
      </w:r>
    </w:p>
    <w:p w:rsidR="00953486" w:rsidRPr="00953486" w:rsidRDefault="00953486" w:rsidP="00953486">
      <w:pPr>
        <w:widowControl/>
        <w:autoSpaceDE/>
        <w:autoSpaceDN/>
        <w:adjustRightInd/>
        <w:ind w:right="-1"/>
        <w:jc w:val="center"/>
        <w:rPr>
          <w:color w:val="3B2D36"/>
          <w:sz w:val="28"/>
          <w:szCs w:val="28"/>
        </w:rPr>
      </w:pPr>
      <w:r w:rsidRPr="00953486">
        <w:rPr>
          <w:color w:val="3B2D36"/>
          <w:sz w:val="28"/>
          <w:szCs w:val="28"/>
        </w:rPr>
        <w:t>Об утверждении актуализации схемы теплоснабжения на территории  Лянинского сельсовета Здвинского района Новосибирской области на 2022 г</w:t>
      </w:r>
    </w:p>
    <w:p w:rsidR="00953486" w:rsidRPr="00953486" w:rsidRDefault="00953486" w:rsidP="00953486">
      <w:pPr>
        <w:widowControl/>
        <w:autoSpaceDE/>
        <w:autoSpaceDN/>
        <w:adjustRightInd/>
        <w:rPr>
          <w:color w:val="3B2D36"/>
          <w:sz w:val="28"/>
          <w:szCs w:val="28"/>
        </w:rPr>
      </w:pPr>
    </w:p>
    <w:p w:rsidR="00953486" w:rsidRPr="00953486" w:rsidRDefault="00953486" w:rsidP="00953486">
      <w:pPr>
        <w:widowControl/>
        <w:autoSpaceDE/>
        <w:autoSpaceDN/>
        <w:adjustRightInd/>
        <w:ind w:firstLine="708"/>
        <w:jc w:val="both"/>
        <w:rPr>
          <w:color w:val="3B2D36"/>
          <w:sz w:val="28"/>
          <w:szCs w:val="28"/>
        </w:rPr>
      </w:pPr>
      <w:r w:rsidRPr="00953486">
        <w:rPr>
          <w:color w:val="3B2D36"/>
          <w:sz w:val="28"/>
          <w:szCs w:val="28"/>
        </w:rPr>
        <w:t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29.07.2017г., 10.08.2017г.), Постановления Правительства РФ от 22.02.2012г. № 154 «О требованиях к схемам теплоснабжения, порядку их разработки и утверждения», на основании Устава Лянинского сельсовета, в целях обеспечения надежного и качественного теплоснабжения поселения</w:t>
      </w:r>
    </w:p>
    <w:p w:rsidR="00953486" w:rsidRPr="00953486" w:rsidRDefault="00953486" w:rsidP="00953486">
      <w:pPr>
        <w:widowControl/>
        <w:autoSpaceDE/>
        <w:autoSpaceDN/>
        <w:adjustRightInd/>
        <w:jc w:val="center"/>
        <w:rPr>
          <w:color w:val="3B2D36"/>
          <w:sz w:val="28"/>
          <w:szCs w:val="28"/>
        </w:rPr>
      </w:pPr>
    </w:p>
    <w:p w:rsidR="00953486" w:rsidRPr="00953486" w:rsidRDefault="00953486" w:rsidP="00953486">
      <w:pPr>
        <w:widowControl/>
        <w:autoSpaceDE/>
        <w:autoSpaceDN/>
        <w:adjustRightInd/>
        <w:jc w:val="center"/>
        <w:rPr>
          <w:color w:val="3B2D36"/>
          <w:sz w:val="28"/>
          <w:szCs w:val="28"/>
        </w:rPr>
      </w:pPr>
      <w:r w:rsidRPr="00953486">
        <w:rPr>
          <w:color w:val="3B2D36"/>
          <w:sz w:val="28"/>
          <w:szCs w:val="28"/>
        </w:rPr>
        <w:t>ПОСТАНОВЛЯЮ:</w:t>
      </w:r>
    </w:p>
    <w:p w:rsidR="00953486" w:rsidRPr="00953486" w:rsidRDefault="00953486" w:rsidP="00953486">
      <w:pPr>
        <w:widowControl/>
        <w:numPr>
          <w:ilvl w:val="0"/>
          <w:numId w:val="46"/>
        </w:numPr>
        <w:autoSpaceDE/>
        <w:autoSpaceDN/>
        <w:adjustRightInd/>
        <w:spacing w:after="200" w:line="276" w:lineRule="auto"/>
        <w:jc w:val="both"/>
        <w:rPr>
          <w:color w:val="3B2D36"/>
          <w:sz w:val="28"/>
          <w:szCs w:val="28"/>
        </w:rPr>
      </w:pPr>
      <w:r w:rsidRPr="00953486">
        <w:rPr>
          <w:color w:val="3B2D36"/>
          <w:sz w:val="28"/>
          <w:szCs w:val="28"/>
        </w:rPr>
        <w:t>Утвердить изменения по актуализации схемы теплоснабжения на территории  Лянинского сельсовета Здвинского района Новосибирской области.  (Приложение № 1)</w:t>
      </w:r>
    </w:p>
    <w:p w:rsidR="00953486" w:rsidRPr="00953486" w:rsidRDefault="00953486" w:rsidP="00953486">
      <w:pPr>
        <w:widowControl/>
        <w:numPr>
          <w:ilvl w:val="0"/>
          <w:numId w:val="46"/>
        </w:numPr>
        <w:autoSpaceDE/>
        <w:autoSpaceDN/>
        <w:adjustRightInd/>
        <w:spacing w:after="200" w:line="276" w:lineRule="auto"/>
        <w:jc w:val="both"/>
        <w:rPr>
          <w:color w:val="3B2D36"/>
          <w:sz w:val="28"/>
          <w:szCs w:val="28"/>
        </w:rPr>
      </w:pPr>
      <w:r w:rsidRPr="00953486">
        <w:rPr>
          <w:color w:val="3B2D36"/>
          <w:sz w:val="28"/>
          <w:szCs w:val="28"/>
        </w:rPr>
        <w:t>Опубликовать настоящее постановление в периодическом печатном издании «Вестник Лянинского сельсовета» и на официальном сайте.</w:t>
      </w:r>
    </w:p>
    <w:p w:rsidR="00953486" w:rsidRPr="00953486" w:rsidRDefault="00953486" w:rsidP="00953486">
      <w:pPr>
        <w:widowControl/>
        <w:numPr>
          <w:ilvl w:val="0"/>
          <w:numId w:val="46"/>
        </w:numPr>
        <w:autoSpaceDE/>
        <w:autoSpaceDN/>
        <w:adjustRightInd/>
        <w:spacing w:after="200" w:line="276" w:lineRule="auto"/>
        <w:jc w:val="both"/>
        <w:rPr>
          <w:color w:val="3B2D36"/>
          <w:sz w:val="28"/>
          <w:szCs w:val="28"/>
        </w:rPr>
      </w:pPr>
      <w:r w:rsidRPr="00953486">
        <w:rPr>
          <w:color w:val="3B2D36"/>
          <w:sz w:val="28"/>
          <w:szCs w:val="28"/>
        </w:rPr>
        <w:t>Контроль за исполнением настоящего постановления оставляю за собой.</w:t>
      </w:r>
    </w:p>
    <w:p w:rsidR="00953486" w:rsidRPr="00953486" w:rsidRDefault="00953486" w:rsidP="00953486">
      <w:pPr>
        <w:widowControl/>
        <w:autoSpaceDE/>
        <w:autoSpaceDN/>
        <w:adjustRightInd/>
        <w:jc w:val="both"/>
        <w:rPr>
          <w:color w:val="3B2D36"/>
          <w:sz w:val="28"/>
          <w:szCs w:val="28"/>
        </w:rPr>
      </w:pPr>
      <w:r w:rsidRPr="00953486">
        <w:rPr>
          <w:color w:val="3B2D36"/>
          <w:sz w:val="28"/>
          <w:szCs w:val="28"/>
        </w:rPr>
        <w:br/>
      </w:r>
      <w:r w:rsidRPr="00953486">
        <w:rPr>
          <w:color w:val="3B2D36"/>
          <w:sz w:val="28"/>
          <w:szCs w:val="28"/>
        </w:rPr>
        <w:br/>
      </w:r>
    </w:p>
    <w:p w:rsidR="00953486" w:rsidRPr="00953486" w:rsidRDefault="00953486" w:rsidP="00953486">
      <w:pPr>
        <w:widowControl/>
        <w:autoSpaceDE/>
        <w:autoSpaceDN/>
        <w:adjustRightInd/>
        <w:jc w:val="both"/>
        <w:rPr>
          <w:color w:val="3B2D36"/>
          <w:sz w:val="28"/>
          <w:szCs w:val="28"/>
        </w:rPr>
      </w:pPr>
      <w:r w:rsidRPr="00953486">
        <w:rPr>
          <w:color w:val="3B2D36"/>
          <w:sz w:val="28"/>
          <w:szCs w:val="28"/>
        </w:rPr>
        <w:t>Глава Лянинского сельсовета</w:t>
      </w:r>
    </w:p>
    <w:p w:rsidR="00953486" w:rsidRPr="00953486" w:rsidRDefault="00953486" w:rsidP="00953486">
      <w:pPr>
        <w:widowControl/>
        <w:autoSpaceDE/>
        <w:autoSpaceDN/>
        <w:adjustRightInd/>
        <w:jc w:val="both"/>
        <w:rPr>
          <w:color w:val="3B2D36"/>
          <w:sz w:val="28"/>
          <w:szCs w:val="28"/>
        </w:rPr>
      </w:pPr>
      <w:r w:rsidRPr="00953486">
        <w:rPr>
          <w:color w:val="3B2D36"/>
          <w:sz w:val="28"/>
          <w:szCs w:val="28"/>
        </w:rPr>
        <w:t>Здвинского района Новосибирской области                            Н.Г. Ралдугин</w:t>
      </w: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ind w:left="4536"/>
        <w:rPr>
          <w:rFonts w:eastAsiaTheme="minorHAnsi"/>
          <w:sz w:val="24"/>
          <w:szCs w:val="24"/>
          <w:lang w:eastAsia="en-US"/>
        </w:rPr>
      </w:pPr>
      <w:r w:rsidRPr="00953486">
        <w:rPr>
          <w:rFonts w:eastAsiaTheme="minorHAnsi"/>
          <w:sz w:val="24"/>
          <w:szCs w:val="24"/>
          <w:lang w:eastAsia="en-US"/>
        </w:rPr>
        <w:t>УТВЕРЖДАЮ:</w:t>
      </w: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ind w:left="4536"/>
        <w:rPr>
          <w:rFonts w:eastAsiaTheme="minorHAnsi"/>
          <w:sz w:val="24"/>
          <w:szCs w:val="24"/>
          <w:lang w:eastAsia="en-US"/>
        </w:rPr>
      </w:pPr>
      <w:r w:rsidRPr="00953486">
        <w:rPr>
          <w:rFonts w:eastAsiaTheme="minorHAnsi"/>
          <w:sz w:val="24"/>
          <w:szCs w:val="24"/>
          <w:lang w:eastAsia="en-US"/>
        </w:rPr>
        <w:t>Глава Лянинского сельсовета Здвинского района Новосибирской области</w:t>
      </w: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ind w:left="4536"/>
        <w:rPr>
          <w:rFonts w:eastAsiaTheme="minorHAnsi"/>
          <w:sz w:val="24"/>
          <w:szCs w:val="24"/>
          <w:lang w:eastAsia="en-US"/>
        </w:rPr>
      </w:pPr>
      <w:r w:rsidRPr="00953486">
        <w:rPr>
          <w:rFonts w:eastAsiaTheme="minorHAnsi"/>
          <w:sz w:val="24"/>
          <w:szCs w:val="24"/>
          <w:lang w:eastAsia="en-US"/>
        </w:rPr>
        <w:t>______________________ Н.Г. Ралдугин</w:t>
      </w: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ind w:left="4536"/>
        <w:rPr>
          <w:rFonts w:eastAsiaTheme="minorHAnsi"/>
          <w:sz w:val="24"/>
          <w:szCs w:val="24"/>
          <w:lang w:eastAsia="en-US"/>
        </w:rPr>
      </w:pPr>
      <w:r w:rsidRPr="00953486">
        <w:rPr>
          <w:rFonts w:eastAsiaTheme="minorHAnsi"/>
          <w:sz w:val="24"/>
          <w:szCs w:val="24"/>
          <w:lang w:eastAsia="en-US"/>
        </w:rPr>
        <w:t>«14» апреля 2021 г.</w:t>
      </w: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953486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ОТЧЕТ</w:t>
      </w:r>
    </w:p>
    <w:p w:rsidR="00953486" w:rsidRPr="00953486" w:rsidRDefault="00953486" w:rsidP="00953486">
      <w:pPr>
        <w:widowControl/>
        <w:autoSpaceDE/>
        <w:autoSpaceDN/>
        <w:adjustRightInd/>
        <w:spacing w:after="200"/>
        <w:jc w:val="center"/>
        <w:rPr>
          <w:rFonts w:eastAsiaTheme="minorHAnsi"/>
          <w:sz w:val="36"/>
          <w:szCs w:val="36"/>
          <w:lang w:eastAsia="en-US"/>
        </w:rPr>
      </w:pPr>
      <w:r w:rsidRPr="00953486">
        <w:rPr>
          <w:rFonts w:eastAsiaTheme="minorHAnsi"/>
          <w:sz w:val="36"/>
          <w:szCs w:val="36"/>
          <w:lang w:eastAsia="en-US"/>
        </w:rPr>
        <w:t xml:space="preserve">по актуализации схемы теплоснабжения с.Лянино муниципального образования Лянинского сельсовета Здвинского района Новосибирской области </w:t>
      </w:r>
    </w:p>
    <w:p w:rsidR="00953486" w:rsidRPr="00953486" w:rsidRDefault="00953486" w:rsidP="00953486">
      <w:pPr>
        <w:widowControl/>
        <w:autoSpaceDE/>
        <w:autoSpaceDN/>
        <w:adjustRightInd/>
        <w:spacing w:after="200"/>
        <w:jc w:val="center"/>
        <w:rPr>
          <w:rFonts w:eastAsiaTheme="minorHAnsi"/>
          <w:sz w:val="36"/>
          <w:szCs w:val="36"/>
          <w:lang w:eastAsia="en-US"/>
        </w:rPr>
      </w:pPr>
      <w:r w:rsidRPr="00953486">
        <w:rPr>
          <w:rFonts w:eastAsiaTheme="minorHAnsi"/>
          <w:sz w:val="36"/>
          <w:szCs w:val="36"/>
          <w:lang w:eastAsia="en-US"/>
        </w:rPr>
        <w:t>на период 2022 года</w:t>
      </w: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ind w:left="4536"/>
        <w:rPr>
          <w:rFonts w:eastAsiaTheme="minorHAnsi"/>
          <w:sz w:val="28"/>
          <w:szCs w:val="28"/>
          <w:lang w:eastAsia="en-US"/>
        </w:rPr>
      </w:pPr>
      <w:r w:rsidRPr="00953486">
        <w:rPr>
          <w:rFonts w:eastAsiaTheme="minorHAnsi"/>
          <w:sz w:val="28"/>
          <w:szCs w:val="28"/>
          <w:lang w:eastAsia="en-US"/>
        </w:rPr>
        <w:t>Отчет подготовлен администрацией Лянинского сельсовета Здвинского района Новосибирской области в соответствии с п.22, п.23, п.24 Постановления правительства РФ от 22.02.2012г. № 154</w:t>
      </w: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53486" w:rsidRPr="00953486" w:rsidRDefault="00953486" w:rsidP="00953486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  <w:r w:rsidRPr="00953486">
        <w:rPr>
          <w:rFonts w:eastAsiaTheme="minorHAnsi"/>
          <w:sz w:val="24"/>
          <w:szCs w:val="24"/>
          <w:lang w:eastAsia="en-US"/>
        </w:rPr>
        <w:t>с.Лянино</w:t>
      </w:r>
    </w:p>
    <w:p w:rsidR="00953486" w:rsidRPr="00953486" w:rsidRDefault="00953486" w:rsidP="00953486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53486">
        <w:rPr>
          <w:rFonts w:asciiTheme="minorHAnsi" w:eastAsiaTheme="minorHAnsi" w:hAnsiTheme="minorHAnsi" w:cstheme="minorBidi"/>
          <w:sz w:val="24"/>
          <w:szCs w:val="24"/>
          <w:lang w:eastAsia="en-US"/>
        </w:rPr>
        <w:t>2021 г.</w:t>
      </w:r>
    </w:p>
    <w:p w:rsidR="00953486" w:rsidRPr="00953486" w:rsidRDefault="00953486" w:rsidP="00953486">
      <w:pPr>
        <w:suppressAutoHyphens/>
        <w:overflowPunct w:val="0"/>
        <w:adjustRightInd/>
        <w:jc w:val="center"/>
        <w:textAlignment w:val="baseline"/>
        <w:rPr>
          <w:rFonts w:cstheme="minorBidi"/>
          <w:b/>
          <w:kern w:val="3"/>
          <w:sz w:val="28"/>
          <w:szCs w:val="28"/>
        </w:rPr>
      </w:pPr>
    </w:p>
    <w:p w:rsidR="00953486" w:rsidRPr="00953486" w:rsidRDefault="00953486" w:rsidP="00953486">
      <w:pPr>
        <w:suppressAutoHyphens/>
        <w:overflowPunct w:val="0"/>
        <w:adjustRightInd/>
        <w:jc w:val="center"/>
        <w:textAlignment w:val="baseline"/>
        <w:rPr>
          <w:rFonts w:cstheme="minorBidi"/>
          <w:b/>
          <w:kern w:val="3"/>
          <w:sz w:val="28"/>
          <w:szCs w:val="28"/>
        </w:rPr>
      </w:pPr>
    </w:p>
    <w:p w:rsidR="00953486" w:rsidRPr="00953486" w:rsidRDefault="00953486" w:rsidP="00953486">
      <w:pPr>
        <w:suppressAutoHyphens/>
        <w:overflowPunct w:val="0"/>
        <w:adjustRightInd/>
        <w:jc w:val="center"/>
        <w:textAlignment w:val="baseline"/>
        <w:rPr>
          <w:rFonts w:cstheme="minorBidi"/>
          <w:b/>
          <w:kern w:val="3"/>
          <w:sz w:val="28"/>
          <w:szCs w:val="28"/>
        </w:rPr>
      </w:pPr>
      <w:r w:rsidRPr="00953486">
        <w:rPr>
          <w:rFonts w:cstheme="minorBidi"/>
          <w:b/>
          <w:kern w:val="3"/>
          <w:sz w:val="28"/>
          <w:szCs w:val="28"/>
        </w:rPr>
        <w:lastRenderedPageBreak/>
        <w:t>Содержание:</w:t>
      </w:r>
    </w:p>
    <w:p w:rsidR="00953486" w:rsidRPr="00953486" w:rsidRDefault="00953486" w:rsidP="00953486">
      <w:pPr>
        <w:suppressAutoHyphens/>
        <w:overflowPunct w:val="0"/>
        <w:adjustRightInd/>
        <w:jc w:val="center"/>
        <w:textAlignment w:val="baseline"/>
        <w:rPr>
          <w:rFonts w:cstheme="minorBidi"/>
          <w:b/>
          <w:kern w:val="3"/>
          <w:sz w:val="28"/>
          <w:szCs w:val="28"/>
        </w:rPr>
      </w:pPr>
    </w:p>
    <w:p w:rsidR="00953486" w:rsidRPr="00953486" w:rsidRDefault="00953486" w:rsidP="00953486">
      <w:pPr>
        <w:widowControl/>
        <w:numPr>
          <w:ilvl w:val="0"/>
          <w:numId w:val="47"/>
        </w:numPr>
        <w:suppressAutoHyphens/>
        <w:overflowPunct w:val="0"/>
        <w:autoSpaceDE/>
        <w:autoSpaceDN/>
        <w:adjustRightInd/>
        <w:spacing w:after="200" w:line="276" w:lineRule="auto"/>
        <w:jc w:val="both"/>
        <w:textAlignment w:val="baseline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>Основное положение и основание для проведения актуализации схемы теплоснабжения Лянинского сельсовета Здвинского района Новосибирской области на период 2022 год  ………….……….………3</w:t>
      </w:r>
    </w:p>
    <w:p w:rsidR="00953486" w:rsidRPr="00953486" w:rsidRDefault="00953486" w:rsidP="00953486">
      <w:pPr>
        <w:widowControl/>
        <w:numPr>
          <w:ilvl w:val="0"/>
          <w:numId w:val="47"/>
        </w:numPr>
        <w:suppressAutoHyphens/>
        <w:overflowPunct w:val="0"/>
        <w:autoSpaceDE/>
        <w:autoSpaceDN/>
        <w:adjustRightInd/>
        <w:spacing w:after="200" w:line="276" w:lineRule="auto"/>
        <w:jc w:val="both"/>
        <w:textAlignment w:val="baseline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>Распределение тепловой нагрузки между источниками тепловой энергии на период на 2022 год….……………………………………….3</w:t>
      </w:r>
    </w:p>
    <w:p w:rsidR="00953486" w:rsidRPr="00953486" w:rsidRDefault="00953486" w:rsidP="00953486">
      <w:pPr>
        <w:widowControl/>
        <w:numPr>
          <w:ilvl w:val="0"/>
          <w:numId w:val="47"/>
        </w:numPr>
        <w:suppressAutoHyphens/>
        <w:overflowPunct w:val="0"/>
        <w:autoSpaceDE/>
        <w:autoSpaceDN/>
        <w:adjustRightInd/>
        <w:spacing w:after="200" w:line="276" w:lineRule="auto"/>
        <w:jc w:val="both"/>
        <w:textAlignment w:val="baseline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>Изменение тепловых нагрузок в каждой зоне действия источников тепловой энергии на период на 2022 год………………………….……3</w:t>
      </w:r>
    </w:p>
    <w:p w:rsidR="00953486" w:rsidRPr="00953486" w:rsidRDefault="00953486" w:rsidP="00953486">
      <w:pPr>
        <w:widowControl/>
        <w:numPr>
          <w:ilvl w:val="0"/>
          <w:numId w:val="47"/>
        </w:numPr>
        <w:suppressAutoHyphens/>
        <w:overflowPunct w:val="0"/>
        <w:autoSpaceDE/>
        <w:autoSpaceDN/>
        <w:adjustRightInd/>
        <w:spacing w:after="200" w:line="276" w:lineRule="auto"/>
        <w:jc w:val="both"/>
        <w:textAlignment w:val="baseline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>Мероприятия по обеспечению технической возможности подключения к системам теплоснабжения объектов капитального строительства.   3</w:t>
      </w:r>
    </w:p>
    <w:p w:rsidR="00953486" w:rsidRPr="00953486" w:rsidRDefault="00953486" w:rsidP="00953486">
      <w:pPr>
        <w:widowControl/>
        <w:numPr>
          <w:ilvl w:val="0"/>
          <w:numId w:val="47"/>
        </w:numPr>
        <w:suppressAutoHyphens/>
        <w:overflowPunct w:val="0"/>
        <w:autoSpaceDE/>
        <w:autoSpaceDN/>
        <w:adjustRightInd/>
        <w:spacing w:after="200" w:line="276" w:lineRule="auto"/>
        <w:jc w:val="both"/>
        <w:textAlignment w:val="baseline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>Ввод в эксплуатацию в результате строительства,  реконструкции и технического перевооружения источников тепловой энергии. …........ 4</w:t>
      </w:r>
    </w:p>
    <w:p w:rsidR="00953486" w:rsidRPr="00953486" w:rsidRDefault="00953486" w:rsidP="00953486">
      <w:pPr>
        <w:widowControl/>
        <w:numPr>
          <w:ilvl w:val="0"/>
          <w:numId w:val="47"/>
        </w:numPr>
        <w:suppressAutoHyphens/>
        <w:overflowPunct w:val="0"/>
        <w:autoSpaceDE/>
        <w:autoSpaceDN/>
        <w:adjustRightInd/>
        <w:spacing w:after="200" w:line="276" w:lineRule="auto"/>
        <w:jc w:val="both"/>
        <w:textAlignment w:val="baseline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>Строительство и реконструкция тепловых сетей, включая их реконструкцию в связи с исчерпанием установленного и продленного ресурсов на период 2022 г. ……………………………….…………….. 4</w:t>
      </w:r>
    </w:p>
    <w:p w:rsidR="00953486" w:rsidRPr="00953486" w:rsidRDefault="00953486" w:rsidP="00953486">
      <w:pPr>
        <w:widowControl/>
        <w:numPr>
          <w:ilvl w:val="0"/>
          <w:numId w:val="47"/>
        </w:numPr>
        <w:suppressAutoHyphens/>
        <w:overflowPunct w:val="0"/>
        <w:autoSpaceDE/>
        <w:autoSpaceDN/>
        <w:adjustRightInd/>
        <w:spacing w:after="200" w:line="276" w:lineRule="auto"/>
        <w:jc w:val="both"/>
        <w:textAlignment w:val="baseline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 xml:space="preserve"> Баланс топливно-энергетических ресурсов для обеспечения теплоснабжения, в том числе расходов аварийных запасов топлива.    4</w:t>
      </w:r>
    </w:p>
    <w:p w:rsidR="00953486" w:rsidRPr="00953486" w:rsidRDefault="00953486" w:rsidP="00953486">
      <w:pPr>
        <w:widowControl/>
        <w:numPr>
          <w:ilvl w:val="0"/>
          <w:numId w:val="47"/>
        </w:numPr>
        <w:suppressAutoHyphens/>
        <w:overflowPunct w:val="0"/>
        <w:autoSpaceDE/>
        <w:autoSpaceDN/>
        <w:adjustRightInd/>
        <w:spacing w:after="200" w:line="276" w:lineRule="auto"/>
        <w:jc w:val="both"/>
        <w:textAlignment w:val="baseline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 xml:space="preserve"> Финансовые потребности при изменении схемы теплоснабжения и источники их покрытия. …………………………………..…………..…4</w:t>
      </w:r>
    </w:p>
    <w:p w:rsidR="00953486" w:rsidRPr="00953486" w:rsidRDefault="00953486" w:rsidP="00953486">
      <w:pPr>
        <w:widowControl/>
        <w:numPr>
          <w:ilvl w:val="0"/>
          <w:numId w:val="47"/>
        </w:numPr>
        <w:suppressAutoHyphens/>
        <w:overflowPunct w:val="0"/>
        <w:autoSpaceDE/>
        <w:autoSpaceDN/>
        <w:adjustRightInd/>
        <w:spacing w:after="200" w:line="276" w:lineRule="auto"/>
        <w:jc w:val="both"/>
        <w:textAlignment w:val="baseline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>Литература…………………………………………………………………5</w:t>
      </w:r>
    </w:p>
    <w:p w:rsidR="00953486" w:rsidRPr="00953486" w:rsidRDefault="00953486" w:rsidP="00953486">
      <w:pPr>
        <w:widowControl/>
        <w:numPr>
          <w:ilvl w:val="0"/>
          <w:numId w:val="47"/>
        </w:numPr>
        <w:suppressAutoHyphens/>
        <w:overflowPunct w:val="0"/>
        <w:autoSpaceDE/>
        <w:autoSpaceDN/>
        <w:adjustRightInd/>
        <w:spacing w:after="200" w:line="276" w:lineRule="auto"/>
        <w:jc w:val="both"/>
        <w:textAlignment w:val="baseline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 xml:space="preserve"> Приложение № 1.  ..………………………………………………………6</w:t>
      </w:r>
    </w:p>
    <w:p w:rsidR="00953486" w:rsidRPr="00953486" w:rsidRDefault="00953486" w:rsidP="0095348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53486">
        <w:rPr>
          <w:rFonts w:asciiTheme="minorHAnsi" w:eastAsiaTheme="minorHAnsi" w:hAnsiTheme="minorHAnsi" w:cstheme="minorBidi"/>
          <w:sz w:val="28"/>
          <w:szCs w:val="28"/>
          <w:lang w:eastAsia="en-US"/>
        </w:rPr>
        <w:br w:type="page"/>
      </w:r>
    </w:p>
    <w:p w:rsidR="00953486" w:rsidRPr="00953486" w:rsidRDefault="00953486" w:rsidP="00953486">
      <w:pPr>
        <w:suppressAutoHyphens/>
        <w:overflowPunct w:val="0"/>
        <w:adjustRightInd/>
        <w:ind w:left="720"/>
        <w:jc w:val="center"/>
        <w:textAlignment w:val="baseline"/>
        <w:rPr>
          <w:rFonts w:cstheme="minorBidi"/>
          <w:b/>
          <w:kern w:val="3"/>
          <w:sz w:val="28"/>
          <w:szCs w:val="28"/>
        </w:rPr>
      </w:pPr>
      <w:r w:rsidRPr="00953486">
        <w:rPr>
          <w:rFonts w:cstheme="minorBidi"/>
          <w:b/>
          <w:kern w:val="3"/>
          <w:sz w:val="28"/>
          <w:szCs w:val="28"/>
        </w:rPr>
        <w:lastRenderedPageBreak/>
        <w:t>1. Основное положение и основание для проведения актуализации схемы теплоснабжения с. Лянино  муниципального образования Лянинского сельсовета Здвинского района Новосибирской области на период  2022 года.</w:t>
      </w:r>
    </w:p>
    <w:p w:rsidR="00953486" w:rsidRPr="00953486" w:rsidRDefault="00953486" w:rsidP="00953486">
      <w:pPr>
        <w:suppressAutoHyphens/>
        <w:overflowPunct w:val="0"/>
        <w:adjustRightInd/>
        <w:ind w:left="720"/>
        <w:jc w:val="both"/>
        <w:textAlignment w:val="baseline"/>
        <w:rPr>
          <w:rFonts w:cstheme="minorBidi"/>
          <w:b/>
          <w:kern w:val="3"/>
          <w:sz w:val="28"/>
          <w:szCs w:val="28"/>
        </w:rPr>
      </w:pPr>
    </w:p>
    <w:p w:rsidR="00953486" w:rsidRPr="00953486" w:rsidRDefault="00953486" w:rsidP="00953486">
      <w:pPr>
        <w:widowControl/>
        <w:tabs>
          <w:tab w:val="left" w:pos="2715"/>
          <w:tab w:val="center" w:pos="4677"/>
        </w:tabs>
        <w:autoSpaceDE/>
        <w:autoSpaceDN/>
        <w:adjustRightInd/>
        <w:jc w:val="both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 xml:space="preserve">       «Схема теплоснабжения Лянинского сельсовета Здвинского района Новосибирской области» утверждена Постановлением администрации Лянинского сельсовета Здвинского района Новосибирской области </w:t>
      </w:r>
      <w:r w:rsidRPr="00953486">
        <w:rPr>
          <w:rFonts w:eastAsiaTheme="minorHAnsi"/>
          <w:sz w:val="28"/>
          <w:szCs w:val="28"/>
          <w:lang w:eastAsia="en-US"/>
        </w:rPr>
        <w:t>от 22.04.2015 г. № 22-па</w:t>
      </w:r>
      <w:r w:rsidRPr="00953486">
        <w:rPr>
          <w:rFonts w:cstheme="minorBidi"/>
          <w:kern w:val="3"/>
          <w:sz w:val="28"/>
          <w:szCs w:val="28"/>
        </w:rPr>
        <w:t xml:space="preserve"> «Об утверждении схемы теплоснабжения с.Лянино муниципального образования Лянинского сельсовета Здвинского района Новосибирской области».</w:t>
      </w:r>
    </w:p>
    <w:p w:rsidR="00953486" w:rsidRPr="00953486" w:rsidRDefault="00953486" w:rsidP="00953486">
      <w:pPr>
        <w:suppressAutoHyphens/>
        <w:overflowPunct w:val="0"/>
        <w:adjustRightInd/>
        <w:ind w:firstLine="360"/>
        <w:jc w:val="both"/>
        <w:textAlignment w:val="baseline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>Основополагающими документами для проведения актуализации схемы теплоснабжения Лянинского сельсовета Здвинского района Новосибирской области является Федеральный закон Российской Федерации от 27 июля 2010 г. №190-ФЗ «О теплоснабжении», Постановление Правительства РФ от 22.02.2012г. № 154, Федеральный Закон от 06.10.2003 г. № 131-ФЗ.</w:t>
      </w:r>
    </w:p>
    <w:p w:rsidR="00953486" w:rsidRPr="00953486" w:rsidRDefault="00953486" w:rsidP="00953486">
      <w:pPr>
        <w:suppressAutoHyphens/>
        <w:overflowPunct w:val="0"/>
        <w:adjustRightInd/>
        <w:ind w:left="360"/>
        <w:jc w:val="both"/>
        <w:textAlignment w:val="baseline"/>
        <w:rPr>
          <w:rFonts w:cstheme="minorBidi"/>
          <w:kern w:val="3"/>
          <w:sz w:val="28"/>
          <w:szCs w:val="28"/>
        </w:rPr>
      </w:pPr>
    </w:p>
    <w:p w:rsidR="00953486" w:rsidRPr="00953486" w:rsidRDefault="00953486" w:rsidP="00953486">
      <w:pPr>
        <w:suppressAutoHyphens/>
        <w:overflowPunct w:val="0"/>
        <w:adjustRightInd/>
        <w:jc w:val="both"/>
        <w:textAlignment w:val="baseline"/>
        <w:rPr>
          <w:rFonts w:cstheme="minorBidi"/>
          <w:color w:val="C00000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 xml:space="preserve">       Актуализация схемы теплоснабжения Лянинского сельсовета Здвинского района Новосибирской области на период 2022 г. не предусматривает внесения принципиальных  изменений по развитию и поддержанию системы теплоснабжения Лянинского сельсовета Здвинского района Новосибирской области в утвержденную «Схему теплоснабжения с.Лянино муниципального образования Лянинского сельсовета Здвинского района Новосибирской области», кроме показателей теплового баланса котельной.</w:t>
      </w:r>
    </w:p>
    <w:p w:rsidR="00953486" w:rsidRPr="00953486" w:rsidRDefault="00953486" w:rsidP="00953486">
      <w:pPr>
        <w:suppressAutoHyphens/>
        <w:overflowPunct w:val="0"/>
        <w:adjustRightInd/>
        <w:jc w:val="both"/>
        <w:textAlignment w:val="baseline"/>
        <w:rPr>
          <w:rFonts w:cstheme="minorBidi"/>
          <w:kern w:val="3"/>
          <w:sz w:val="28"/>
          <w:szCs w:val="28"/>
        </w:rPr>
      </w:pPr>
    </w:p>
    <w:p w:rsidR="00953486" w:rsidRPr="00953486" w:rsidRDefault="00953486" w:rsidP="00953486">
      <w:pPr>
        <w:suppressAutoHyphens/>
        <w:overflowPunct w:val="0"/>
        <w:adjustRightInd/>
        <w:ind w:left="360"/>
        <w:jc w:val="center"/>
        <w:textAlignment w:val="baseline"/>
        <w:rPr>
          <w:rFonts w:cstheme="minorBidi"/>
          <w:b/>
          <w:kern w:val="3"/>
          <w:sz w:val="28"/>
          <w:szCs w:val="28"/>
        </w:rPr>
      </w:pPr>
      <w:r w:rsidRPr="00953486">
        <w:rPr>
          <w:rFonts w:cstheme="minorBidi"/>
          <w:b/>
          <w:kern w:val="3"/>
          <w:sz w:val="28"/>
          <w:szCs w:val="28"/>
        </w:rPr>
        <w:t>2. Распределение тепловой нагрузки между источниками тепловой энергии на период 2022 года</w:t>
      </w:r>
    </w:p>
    <w:p w:rsidR="00953486" w:rsidRPr="00953486" w:rsidRDefault="00953486" w:rsidP="00953486">
      <w:pPr>
        <w:suppressAutoHyphens/>
        <w:overflowPunct w:val="0"/>
        <w:adjustRightInd/>
        <w:textAlignment w:val="baseline"/>
        <w:rPr>
          <w:rFonts w:cstheme="minorBidi"/>
          <w:kern w:val="3"/>
          <w:sz w:val="28"/>
          <w:szCs w:val="28"/>
        </w:rPr>
      </w:pPr>
    </w:p>
    <w:p w:rsidR="00953486" w:rsidRPr="00953486" w:rsidRDefault="00953486" w:rsidP="00953486">
      <w:pPr>
        <w:suppressAutoHyphens/>
        <w:overflowPunct w:val="0"/>
        <w:adjustRightInd/>
        <w:textAlignment w:val="baseline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>Изменений не предусматривается.</w:t>
      </w:r>
    </w:p>
    <w:p w:rsidR="00953486" w:rsidRPr="00953486" w:rsidRDefault="00953486" w:rsidP="00953486">
      <w:pPr>
        <w:suppressAutoHyphens/>
        <w:overflowPunct w:val="0"/>
        <w:adjustRightInd/>
        <w:ind w:left="720"/>
        <w:jc w:val="center"/>
        <w:textAlignment w:val="baseline"/>
        <w:rPr>
          <w:rFonts w:cstheme="minorBidi"/>
          <w:b/>
          <w:kern w:val="3"/>
          <w:sz w:val="28"/>
          <w:szCs w:val="28"/>
        </w:rPr>
      </w:pPr>
    </w:p>
    <w:p w:rsidR="00953486" w:rsidRPr="00953486" w:rsidRDefault="00953486" w:rsidP="00953486">
      <w:pPr>
        <w:suppressAutoHyphens/>
        <w:overflowPunct w:val="0"/>
        <w:adjustRightInd/>
        <w:ind w:left="360"/>
        <w:jc w:val="center"/>
        <w:textAlignment w:val="baseline"/>
        <w:rPr>
          <w:rFonts w:cstheme="minorBidi"/>
          <w:b/>
          <w:kern w:val="3"/>
          <w:sz w:val="28"/>
          <w:szCs w:val="28"/>
        </w:rPr>
      </w:pPr>
      <w:r w:rsidRPr="00953486">
        <w:rPr>
          <w:rFonts w:cstheme="minorBidi"/>
          <w:b/>
          <w:kern w:val="3"/>
          <w:sz w:val="28"/>
          <w:szCs w:val="28"/>
        </w:rPr>
        <w:t>3. Изменение тепловых нагрузок в каждой зоне действия источников тепловой энергии на период до 2022 года</w:t>
      </w:r>
    </w:p>
    <w:p w:rsidR="00953486" w:rsidRPr="00953486" w:rsidRDefault="00953486" w:rsidP="00953486">
      <w:pPr>
        <w:suppressAutoHyphens/>
        <w:overflowPunct w:val="0"/>
        <w:adjustRightInd/>
        <w:textAlignment w:val="baseline"/>
        <w:rPr>
          <w:rFonts w:cstheme="minorBidi"/>
          <w:b/>
          <w:kern w:val="3"/>
          <w:sz w:val="28"/>
          <w:szCs w:val="28"/>
        </w:rPr>
      </w:pPr>
    </w:p>
    <w:p w:rsidR="00953486" w:rsidRPr="00953486" w:rsidRDefault="00953486" w:rsidP="00953486">
      <w:pPr>
        <w:suppressAutoHyphens/>
        <w:overflowPunct w:val="0"/>
        <w:adjustRightInd/>
        <w:textAlignment w:val="baseline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>Изменений не предусматривается.</w:t>
      </w:r>
    </w:p>
    <w:p w:rsidR="00953486" w:rsidRPr="00953486" w:rsidRDefault="00953486" w:rsidP="00953486">
      <w:pPr>
        <w:suppressAutoHyphens/>
        <w:overflowPunct w:val="0"/>
        <w:adjustRightInd/>
        <w:textAlignment w:val="baseline"/>
        <w:rPr>
          <w:rFonts w:cstheme="minorBidi"/>
          <w:b/>
          <w:kern w:val="3"/>
          <w:sz w:val="28"/>
          <w:szCs w:val="28"/>
        </w:rPr>
      </w:pPr>
    </w:p>
    <w:p w:rsidR="00953486" w:rsidRPr="00953486" w:rsidRDefault="00953486" w:rsidP="00953486">
      <w:pPr>
        <w:suppressAutoHyphens/>
        <w:overflowPunct w:val="0"/>
        <w:adjustRightInd/>
        <w:ind w:left="360"/>
        <w:jc w:val="center"/>
        <w:textAlignment w:val="baseline"/>
        <w:rPr>
          <w:rFonts w:cstheme="minorBidi"/>
          <w:b/>
          <w:kern w:val="3"/>
          <w:sz w:val="28"/>
          <w:szCs w:val="28"/>
        </w:rPr>
      </w:pPr>
      <w:r w:rsidRPr="00953486">
        <w:rPr>
          <w:rFonts w:cstheme="minorBidi"/>
          <w:b/>
          <w:kern w:val="3"/>
          <w:sz w:val="28"/>
          <w:szCs w:val="28"/>
        </w:rPr>
        <w:t>4. Мероприятия по обеспечению технической возможности подключения к системам теплоснабжения объектов капитального строительства</w:t>
      </w:r>
    </w:p>
    <w:p w:rsidR="00953486" w:rsidRPr="00953486" w:rsidRDefault="00953486" w:rsidP="00953486">
      <w:pPr>
        <w:suppressAutoHyphens/>
        <w:overflowPunct w:val="0"/>
        <w:adjustRightInd/>
        <w:textAlignment w:val="baseline"/>
        <w:rPr>
          <w:rFonts w:cstheme="minorBidi"/>
          <w:b/>
          <w:kern w:val="3"/>
          <w:sz w:val="28"/>
          <w:szCs w:val="28"/>
        </w:rPr>
      </w:pPr>
    </w:p>
    <w:p w:rsidR="00953486" w:rsidRPr="00953486" w:rsidRDefault="00953486" w:rsidP="00953486">
      <w:pPr>
        <w:suppressAutoHyphens/>
        <w:overflowPunct w:val="0"/>
        <w:adjustRightInd/>
        <w:textAlignment w:val="baseline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>Изменений не предусматривается.</w:t>
      </w:r>
    </w:p>
    <w:p w:rsidR="00953486" w:rsidRPr="00953486" w:rsidRDefault="00953486" w:rsidP="00953486">
      <w:pPr>
        <w:suppressAutoHyphens/>
        <w:overflowPunct w:val="0"/>
        <w:adjustRightInd/>
        <w:textAlignment w:val="baseline"/>
        <w:rPr>
          <w:rFonts w:cstheme="minorBidi"/>
          <w:b/>
          <w:kern w:val="3"/>
          <w:sz w:val="28"/>
          <w:szCs w:val="28"/>
        </w:rPr>
      </w:pPr>
    </w:p>
    <w:p w:rsidR="00953486" w:rsidRPr="00953486" w:rsidRDefault="00953486" w:rsidP="00953486">
      <w:pPr>
        <w:suppressAutoHyphens/>
        <w:overflowPunct w:val="0"/>
        <w:adjustRightInd/>
        <w:ind w:left="360"/>
        <w:jc w:val="center"/>
        <w:textAlignment w:val="baseline"/>
        <w:rPr>
          <w:rFonts w:cstheme="minorBidi"/>
          <w:b/>
          <w:kern w:val="3"/>
          <w:sz w:val="28"/>
          <w:szCs w:val="28"/>
        </w:rPr>
      </w:pPr>
      <w:r w:rsidRPr="00953486">
        <w:rPr>
          <w:rFonts w:cstheme="minorBidi"/>
          <w:b/>
          <w:kern w:val="3"/>
          <w:sz w:val="28"/>
          <w:szCs w:val="28"/>
        </w:rPr>
        <w:t>5. Ввод в эксплуатацию в результате строительства,  реконструкции и технического перевооружения источников тепловой энергии</w:t>
      </w:r>
    </w:p>
    <w:p w:rsidR="00953486" w:rsidRPr="00953486" w:rsidRDefault="00953486" w:rsidP="00953486">
      <w:pPr>
        <w:suppressAutoHyphens/>
        <w:overflowPunct w:val="0"/>
        <w:adjustRightInd/>
        <w:textAlignment w:val="baseline"/>
        <w:rPr>
          <w:rFonts w:cstheme="minorBidi"/>
          <w:b/>
          <w:kern w:val="3"/>
          <w:sz w:val="28"/>
          <w:szCs w:val="28"/>
        </w:rPr>
      </w:pPr>
    </w:p>
    <w:p w:rsidR="00953486" w:rsidRPr="00953486" w:rsidRDefault="00953486" w:rsidP="00953486">
      <w:pPr>
        <w:suppressAutoHyphens/>
        <w:overflowPunct w:val="0"/>
        <w:adjustRightInd/>
        <w:textAlignment w:val="baseline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>Изменений не предусматривается.</w:t>
      </w:r>
    </w:p>
    <w:p w:rsidR="00953486" w:rsidRPr="00953486" w:rsidRDefault="00953486" w:rsidP="00953486">
      <w:pPr>
        <w:suppressAutoHyphens/>
        <w:overflowPunct w:val="0"/>
        <w:adjustRightInd/>
        <w:ind w:left="360"/>
        <w:jc w:val="center"/>
        <w:textAlignment w:val="baseline"/>
        <w:rPr>
          <w:rFonts w:cstheme="minorBidi"/>
          <w:b/>
          <w:kern w:val="3"/>
          <w:sz w:val="28"/>
          <w:szCs w:val="28"/>
        </w:rPr>
      </w:pPr>
      <w:r w:rsidRPr="00953486">
        <w:rPr>
          <w:rFonts w:cstheme="minorBidi"/>
          <w:b/>
          <w:kern w:val="3"/>
          <w:sz w:val="28"/>
          <w:szCs w:val="28"/>
        </w:rPr>
        <w:t xml:space="preserve">6. Строительство и реконструкция тепловых сетей, включая их реконструкцию в связи с исчерпанием установленного и продленного </w:t>
      </w:r>
      <w:r w:rsidRPr="00953486">
        <w:rPr>
          <w:rFonts w:cstheme="minorBidi"/>
          <w:b/>
          <w:kern w:val="3"/>
          <w:sz w:val="28"/>
          <w:szCs w:val="28"/>
        </w:rPr>
        <w:lastRenderedPageBreak/>
        <w:t>ресурсов на период 2022 г</w:t>
      </w:r>
    </w:p>
    <w:p w:rsidR="00953486" w:rsidRPr="00953486" w:rsidRDefault="00953486" w:rsidP="00953486">
      <w:pPr>
        <w:suppressAutoHyphens/>
        <w:overflowPunct w:val="0"/>
        <w:adjustRightInd/>
        <w:textAlignment w:val="baseline"/>
        <w:rPr>
          <w:rFonts w:cstheme="minorBidi"/>
          <w:b/>
          <w:kern w:val="3"/>
          <w:sz w:val="28"/>
          <w:szCs w:val="28"/>
        </w:rPr>
      </w:pPr>
    </w:p>
    <w:p w:rsidR="00953486" w:rsidRPr="00953486" w:rsidRDefault="00953486" w:rsidP="00953486">
      <w:pPr>
        <w:suppressAutoHyphens/>
        <w:overflowPunct w:val="0"/>
        <w:adjustRightInd/>
        <w:ind w:firstLine="360"/>
        <w:jc w:val="both"/>
        <w:textAlignment w:val="baseline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>Реконструкция участка тепловых сетей для обновления трубопровода с истекшим сроком службы и требующих капитального ремонта по улице Центральная села Лянино протяженностью 100 м.</w:t>
      </w:r>
    </w:p>
    <w:p w:rsidR="00953486" w:rsidRPr="00953486" w:rsidRDefault="00953486" w:rsidP="00953486">
      <w:pPr>
        <w:suppressAutoHyphens/>
        <w:overflowPunct w:val="0"/>
        <w:adjustRightInd/>
        <w:textAlignment w:val="baseline"/>
        <w:rPr>
          <w:rFonts w:cstheme="minorBidi"/>
          <w:kern w:val="3"/>
          <w:sz w:val="28"/>
          <w:szCs w:val="28"/>
        </w:rPr>
      </w:pPr>
    </w:p>
    <w:p w:rsidR="00953486" w:rsidRPr="00953486" w:rsidRDefault="00953486" w:rsidP="00953486">
      <w:pPr>
        <w:suppressAutoHyphens/>
        <w:overflowPunct w:val="0"/>
        <w:adjustRightInd/>
        <w:ind w:left="360"/>
        <w:jc w:val="center"/>
        <w:textAlignment w:val="baseline"/>
        <w:rPr>
          <w:rFonts w:cstheme="minorBidi"/>
          <w:b/>
          <w:kern w:val="3"/>
          <w:sz w:val="28"/>
          <w:szCs w:val="28"/>
        </w:rPr>
      </w:pPr>
      <w:r w:rsidRPr="00953486">
        <w:rPr>
          <w:rFonts w:cstheme="minorBidi"/>
          <w:b/>
          <w:kern w:val="3"/>
          <w:sz w:val="28"/>
          <w:szCs w:val="28"/>
        </w:rPr>
        <w:t>7. Баланс топливно-энергетических ресурсов для обеспечения теплоснабжения, в том числе расходов аварийных запасов топлива</w:t>
      </w:r>
    </w:p>
    <w:p w:rsidR="00953486" w:rsidRPr="00953486" w:rsidRDefault="00953486" w:rsidP="00953486">
      <w:pPr>
        <w:suppressAutoHyphens/>
        <w:overflowPunct w:val="0"/>
        <w:adjustRightInd/>
        <w:textAlignment w:val="baseline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>Изменений не предусматривается.</w:t>
      </w:r>
    </w:p>
    <w:p w:rsidR="00953486" w:rsidRPr="00953486" w:rsidRDefault="00953486" w:rsidP="00953486">
      <w:pPr>
        <w:suppressAutoHyphens/>
        <w:overflowPunct w:val="0"/>
        <w:adjustRightInd/>
        <w:textAlignment w:val="baseline"/>
        <w:rPr>
          <w:rFonts w:cstheme="minorBidi"/>
          <w:kern w:val="3"/>
          <w:sz w:val="28"/>
          <w:szCs w:val="28"/>
        </w:rPr>
      </w:pPr>
    </w:p>
    <w:p w:rsidR="00953486" w:rsidRPr="00953486" w:rsidRDefault="00953486" w:rsidP="00953486">
      <w:pPr>
        <w:suppressAutoHyphens/>
        <w:overflowPunct w:val="0"/>
        <w:adjustRightInd/>
        <w:ind w:left="360"/>
        <w:jc w:val="center"/>
        <w:textAlignment w:val="baseline"/>
        <w:rPr>
          <w:rFonts w:cstheme="minorBidi"/>
          <w:b/>
          <w:kern w:val="3"/>
          <w:sz w:val="28"/>
          <w:szCs w:val="28"/>
        </w:rPr>
      </w:pPr>
      <w:r w:rsidRPr="00953486">
        <w:rPr>
          <w:rFonts w:cstheme="minorBidi"/>
          <w:b/>
          <w:kern w:val="3"/>
          <w:sz w:val="28"/>
          <w:szCs w:val="28"/>
        </w:rPr>
        <w:t>8. Финансовые потребности при изменении схемы теплоснабжения и источники их покрытия</w:t>
      </w:r>
    </w:p>
    <w:p w:rsidR="00953486" w:rsidRPr="00953486" w:rsidRDefault="00953486" w:rsidP="00953486">
      <w:pPr>
        <w:suppressAutoHyphens/>
        <w:overflowPunct w:val="0"/>
        <w:adjustRightInd/>
        <w:textAlignment w:val="baseline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>Изменений не предусматривается.</w:t>
      </w:r>
    </w:p>
    <w:p w:rsidR="00953486" w:rsidRPr="00953486" w:rsidRDefault="00953486" w:rsidP="00953486">
      <w:pPr>
        <w:suppressAutoHyphens/>
        <w:overflowPunct w:val="0"/>
        <w:adjustRightInd/>
        <w:textAlignment w:val="baseline"/>
        <w:rPr>
          <w:rFonts w:cstheme="minorBidi"/>
          <w:kern w:val="3"/>
          <w:sz w:val="28"/>
          <w:szCs w:val="28"/>
        </w:rPr>
      </w:pPr>
    </w:p>
    <w:p w:rsidR="00953486" w:rsidRPr="00953486" w:rsidRDefault="00953486" w:rsidP="00953486">
      <w:pPr>
        <w:suppressAutoHyphens/>
        <w:overflowPunct w:val="0"/>
        <w:adjustRightInd/>
        <w:jc w:val="center"/>
        <w:textAlignment w:val="baseline"/>
        <w:rPr>
          <w:rFonts w:cstheme="minorBidi"/>
          <w:b/>
          <w:kern w:val="3"/>
          <w:sz w:val="28"/>
          <w:szCs w:val="28"/>
        </w:rPr>
      </w:pPr>
      <w:r w:rsidRPr="00953486">
        <w:rPr>
          <w:rFonts w:cstheme="minorBidi"/>
          <w:b/>
          <w:kern w:val="3"/>
          <w:sz w:val="28"/>
          <w:szCs w:val="28"/>
        </w:rPr>
        <w:t>9. Литература</w:t>
      </w:r>
    </w:p>
    <w:p w:rsidR="00953486" w:rsidRPr="00953486" w:rsidRDefault="00953486" w:rsidP="00953486">
      <w:pPr>
        <w:suppressAutoHyphens/>
        <w:overflowPunct w:val="0"/>
        <w:adjustRightInd/>
        <w:jc w:val="both"/>
        <w:textAlignment w:val="baseline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>а) Федеральный Закон «О теплоснабжении» от 27.07.2010г. № 190-ФЗ (с изменениями и дополнениями от 29.07.2017г., 10.08.2017г.)</w:t>
      </w:r>
    </w:p>
    <w:p w:rsidR="00953486" w:rsidRPr="00953486" w:rsidRDefault="00953486" w:rsidP="00953486">
      <w:pPr>
        <w:suppressAutoHyphens/>
        <w:overflowPunct w:val="0"/>
        <w:adjustRightInd/>
        <w:jc w:val="both"/>
        <w:textAlignment w:val="baseline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>б) Постановление Правительства РФ от 22.02.2012г. № 154 «О требованиях к схемам теплоснабжения, порядку их разработки и утверждения» (п.22 Постановления)</w:t>
      </w:r>
    </w:p>
    <w:p w:rsidR="00953486" w:rsidRPr="00953486" w:rsidRDefault="00953486" w:rsidP="00953486">
      <w:pPr>
        <w:suppressAutoHyphens/>
        <w:overflowPunct w:val="0"/>
        <w:adjustRightInd/>
        <w:jc w:val="both"/>
        <w:textAlignment w:val="baseline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>в) ГОСТ 31168-2003 Метод определения удельного потребления тепловой энергии на отопление</w:t>
      </w:r>
    </w:p>
    <w:p w:rsidR="00953486" w:rsidRPr="00953486" w:rsidRDefault="00953486" w:rsidP="00953486">
      <w:pPr>
        <w:suppressAutoHyphens/>
        <w:overflowPunct w:val="0"/>
        <w:adjustRightInd/>
        <w:jc w:val="both"/>
        <w:textAlignment w:val="baseline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>г) Определение годовой потребности в тепле на отопление на 2022 год МУП ЖКХ «Лянинское»</w:t>
      </w:r>
    </w:p>
    <w:p w:rsidR="00953486" w:rsidRPr="00953486" w:rsidRDefault="00953486" w:rsidP="00953486">
      <w:pPr>
        <w:suppressAutoHyphens/>
        <w:overflowPunct w:val="0"/>
        <w:adjustRightInd/>
        <w:jc w:val="both"/>
        <w:textAlignment w:val="baseline"/>
        <w:rPr>
          <w:rFonts w:cstheme="minorBidi"/>
          <w:kern w:val="3"/>
          <w:sz w:val="28"/>
          <w:szCs w:val="28"/>
        </w:rPr>
      </w:pPr>
      <w:r w:rsidRPr="00953486">
        <w:rPr>
          <w:rFonts w:cstheme="minorBidi"/>
          <w:kern w:val="3"/>
          <w:sz w:val="28"/>
          <w:szCs w:val="28"/>
        </w:rPr>
        <w:t>д) Сведения о полезном отпуске (продаже) тепловой энергии теплоснабжающей организацией МУП ЖКХ «Лянинское»</w:t>
      </w:r>
    </w:p>
    <w:p w:rsidR="00953486" w:rsidRPr="00953486" w:rsidRDefault="00953486" w:rsidP="00953486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953486">
        <w:rPr>
          <w:rFonts w:cstheme="minorBidi"/>
          <w:kern w:val="3"/>
          <w:sz w:val="28"/>
          <w:szCs w:val="28"/>
        </w:rPr>
        <w:t xml:space="preserve">е) Сведения о направлении в департамент по тарифам Новосибирской области </w:t>
      </w:r>
      <w:r w:rsidRPr="00953486">
        <w:rPr>
          <w:rFonts w:eastAsiaTheme="minorHAnsi"/>
          <w:sz w:val="28"/>
          <w:szCs w:val="28"/>
          <w:lang w:eastAsia="en-US"/>
        </w:rPr>
        <w:t>материалов, обосновывающих  величину полезного отпуска тепловой энергии на 2022 год.</w:t>
      </w:r>
    </w:p>
    <w:p w:rsidR="00953486" w:rsidRPr="00953486" w:rsidRDefault="00953486" w:rsidP="00953486">
      <w:pPr>
        <w:suppressAutoHyphens/>
        <w:overflowPunct w:val="0"/>
        <w:adjustRightInd/>
        <w:jc w:val="center"/>
        <w:textAlignment w:val="baseline"/>
        <w:rPr>
          <w:rFonts w:cstheme="minorBidi"/>
          <w:b/>
          <w:kern w:val="3"/>
          <w:sz w:val="28"/>
          <w:szCs w:val="28"/>
        </w:rPr>
      </w:pPr>
      <w:r w:rsidRPr="00953486">
        <w:rPr>
          <w:rFonts w:cstheme="minorBidi"/>
          <w:b/>
          <w:kern w:val="3"/>
          <w:sz w:val="28"/>
          <w:szCs w:val="28"/>
        </w:rPr>
        <w:t>10. Приложение № 1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2262"/>
        <w:gridCol w:w="1921"/>
        <w:gridCol w:w="2180"/>
        <w:gridCol w:w="1317"/>
        <w:gridCol w:w="1759"/>
        <w:gridCol w:w="1441"/>
      </w:tblGrid>
      <w:tr w:rsidR="00953486" w:rsidRPr="00953486" w:rsidTr="0097370D">
        <w:trPr>
          <w:trHeight w:val="600"/>
        </w:trPr>
        <w:tc>
          <w:tcPr>
            <w:tcW w:w="10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3486">
              <w:rPr>
                <w:rFonts w:eastAsiaTheme="minorHAnsi" w:cstheme="minorBidi"/>
                <w:b/>
                <w:bCs/>
                <w:color w:val="000000"/>
                <w:sz w:val="28"/>
                <w:szCs w:val="28"/>
                <w:lang w:eastAsia="en-US"/>
              </w:rPr>
              <w:t>Баланс тепловой энергии на котельных на 2022 г.</w:t>
            </w:r>
          </w:p>
          <w:p w:rsidR="00953486" w:rsidRPr="00953486" w:rsidRDefault="00953486" w:rsidP="00953486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bCs/>
                <w:color w:val="000000"/>
                <w:sz w:val="28"/>
                <w:szCs w:val="28"/>
                <w:lang w:eastAsia="en-US"/>
              </w:rPr>
            </w:pPr>
            <w:r w:rsidRPr="00953486">
              <w:rPr>
                <w:rFonts w:eastAsiaTheme="minorHAnsi" w:cstheme="minorBidi"/>
                <w:bCs/>
                <w:color w:val="000000"/>
                <w:sz w:val="28"/>
                <w:szCs w:val="28"/>
                <w:lang w:eastAsia="en-US"/>
              </w:rPr>
              <w:t>(в соответствии с ГОСТ 31168-2003)</w:t>
            </w:r>
          </w:p>
        </w:tc>
      </w:tr>
      <w:tr w:rsidR="00953486" w:rsidRPr="00953486" w:rsidTr="0097370D">
        <w:trPr>
          <w:trHeight w:val="30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3486" w:rsidRPr="00953486" w:rsidTr="0097370D">
        <w:trPr>
          <w:trHeight w:val="181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Наименование источника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Полезный отпуск тепловой энергии потребителям,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Нормативные технологические потери в тепловых сетях,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Отпуск тепловой энергии в сеть,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Расход тепловой энергии на собственные нужды,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 xml:space="preserve">Выработка тепловой энергии, Гкал </w:t>
            </w:r>
          </w:p>
        </w:tc>
      </w:tr>
      <w:tr w:rsidR="00953486" w:rsidRPr="00953486" w:rsidTr="0097370D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953486" w:rsidRPr="00953486" w:rsidTr="0097370D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 xml:space="preserve">Котельная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right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2118,91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right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311,61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right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2430,52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right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right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2430,52</w:t>
            </w:r>
          </w:p>
        </w:tc>
      </w:tr>
      <w:tr w:rsidR="00953486" w:rsidRPr="00953486" w:rsidTr="0097370D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right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right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right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right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right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3486" w:rsidRPr="00953486" w:rsidTr="0097370D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rPr>
                <w:rFonts w:eastAsiaTheme="minorHAnsi" w:cstheme="minorBidi"/>
                <w:b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eastAsiaTheme="minorHAnsi" w:cstheme="minorBidi"/>
                <w:b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right"/>
              <w:rPr>
                <w:rFonts w:eastAsiaTheme="minorHAnsi" w:cstheme="minorBidi"/>
                <w:b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eastAsiaTheme="minorHAnsi" w:cstheme="minorBidi"/>
                <w:b/>
                <w:color w:val="000000"/>
                <w:sz w:val="22"/>
                <w:szCs w:val="22"/>
                <w:lang w:eastAsia="en-US"/>
              </w:rPr>
              <w:t>2118,91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right"/>
              <w:rPr>
                <w:rFonts w:eastAsiaTheme="minorHAnsi" w:cstheme="minorBidi"/>
                <w:b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eastAsiaTheme="minorHAnsi" w:cstheme="minorBidi"/>
                <w:b/>
                <w:color w:val="000000"/>
                <w:sz w:val="22"/>
                <w:szCs w:val="22"/>
                <w:lang w:eastAsia="en-US"/>
              </w:rPr>
              <w:t>311,61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right"/>
              <w:rPr>
                <w:rFonts w:eastAsiaTheme="minorHAnsi" w:cstheme="minorBidi"/>
                <w:b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eastAsiaTheme="minorHAnsi" w:cstheme="minorBidi"/>
                <w:b/>
                <w:color w:val="000000"/>
                <w:sz w:val="22"/>
                <w:szCs w:val="22"/>
                <w:lang w:eastAsia="en-US"/>
              </w:rPr>
              <w:t>2430,52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right"/>
              <w:rPr>
                <w:rFonts w:eastAsiaTheme="minorHAnsi" w:cstheme="minorBidi"/>
                <w:b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eastAsiaTheme="minorHAnsi" w:cstheme="minorBidi"/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486" w:rsidRPr="00953486" w:rsidRDefault="00953486" w:rsidP="00953486">
            <w:pPr>
              <w:widowControl/>
              <w:autoSpaceDE/>
              <w:autoSpaceDN/>
              <w:adjustRightInd/>
              <w:jc w:val="right"/>
              <w:rPr>
                <w:rFonts w:eastAsiaTheme="minorHAnsi" w:cstheme="minorBidi"/>
                <w:b/>
                <w:color w:val="000000"/>
                <w:sz w:val="22"/>
                <w:szCs w:val="22"/>
                <w:lang w:eastAsia="en-US"/>
              </w:rPr>
            </w:pPr>
            <w:r w:rsidRPr="00953486">
              <w:rPr>
                <w:rFonts w:eastAsiaTheme="minorHAnsi" w:cstheme="minorBidi"/>
                <w:b/>
                <w:color w:val="000000"/>
                <w:sz w:val="22"/>
                <w:szCs w:val="22"/>
                <w:lang w:eastAsia="en-US"/>
              </w:rPr>
              <w:t>2430,52</w:t>
            </w:r>
          </w:p>
        </w:tc>
      </w:tr>
    </w:tbl>
    <w:p w:rsidR="00B61DD7" w:rsidRPr="00B61DD7" w:rsidRDefault="00B61DD7" w:rsidP="00B61DD7">
      <w:pPr>
        <w:widowControl/>
        <w:autoSpaceDE/>
        <w:autoSpaceDN/>
        <w:adjustRightInd/>
        <w:rPr>
          <w:sz w:val="24"/>
          <w:szCs w:val="24"/>
        </w:rPr>
      </w:pPr>
    </w:p>
    <w:p w:rsidR="009E122F" w:rsidRDefault="009E122F" w:rsidP="009E122F">
      <w:pPr>
        <w:jc w:val="center"/>
        <w:rPr>
          <w:b/>
          <w:sz w:val="28"/>
          <w:szCs w:val="28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</w:t>
      </w:r>
      <w:r w:rsidRPr="00D577D2">
        <w:rPr>
          <w:b/>
          <w:color w:val="7030A0"/>
          <w:sz w:val="24"/>
          <w:szCs w:val="24"/>
        </w:rPr>
        <w:lastRenderedPageBreak/>
        <w:t xml:space="preserve">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051A02" w:rsidRDefault="00A11C30" w:rsidP="00051A02">
      <w:r w:rsidRPr="00A11C30">
        <w:rPr>
          <w:noProof/>
        </w:rPr>
        <w:drawing>
          <wp:anchor distT="0" distB="0" distL="114300" distR="114300" simplePos="0" relativeHeight="251658752" behindDoc="1" locked="0" layoutInCell="1" allowOverlap="1" wp14:anchorId="7FF7412B" wp14:editId="4B8C1E68">
            <wp:simplePos x="0" y="0"/>
            <wp:positionH relativeFrom="column">
              <wp:posOffset>218061</wp:posOffset>
            </wp:positionH>
            <wp:positionV relativeFrom="paragraph">
              <wp:posOffset>93172</wp:posOffset>
            </wp:positionV>
            <wp:extent cx="6078942" cy="6869430"/>
            <wp:effectExtent l="0" t="0" r="0" b="0"/>
            <wp:wrapNone/>
            <wp:docPr id="1" name="Рисунок 1" descr="C:\Users\Velton\Downloads\1.Листовка_вертикальная (ОМСУ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lton\Downloads\1.Листовка_вертикальная (ОМСУ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923" cy="687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E55" w:rsidRDefault="008F4E55" w:rsidP="005A4C11">
      <w:pPr>
        <w:pStyle w:val="aa"/>
        <w:spacing w:before="0" w:beforeAutospacing="0" w:after="0" w:afterAutospacing="0"/>
        <w:ind w:right="-285"/>
        <w:contextualSpacing/>
        <w:jc w:val="both"/>
      </w:pPr>
    </w:p>
    <w:p w:rsidR="005A4C11" w:rsidRDefault="005A4C11" w:rsidP="005A4C11">
      <w:pPr>
        <w:pStyle w:val="aa"/>
        <w:spacing w:before="0" w:beforeAutospacing="0" w:after="0" w:afterAutospacing="0"/>
        <w:ind w:right="-285"/>
        <w:contextualSpacing/>
        <w:jc w:val="both"/>
      </w:pPr>
      <w:r w:rsidRPr="005A4C11">
        <w:t xml:space="preserve"> </w:t>
      </w:r>
    </w:p>
    <w:p w:rsidR="00A11C30" w:rsidRDefault="00A11C30" w:rsidP="005A4C11">
      <w:pPr>
        <w:pStyle w:val="aa"/>
        <w:spacing w:before="0" w:beforeAutospacing="0" w:after="0" w:afterAutospacing="0"/>
        <w:ind w:right="-285"/>
        <w:contextualSpacing/>
        <w:jc w:val="both"/>
      </w:pPr>
    </w:p>
    <w:p w:rsidR="00A11C30" w:rsidRDefault="00A11C30" w:rsidP="005A4C11">
      <w:pPr>
        <w:pStyle w:val="aa"/>
        <w:spacing w:before="0" w:beforeAutospacing="0" w:after="0" w:afterAutospacing="0"/>
        <w:ind w:right="-285"/>
        <w:contextualSpacing/>
        <w:jc w:val="both"/>
      </w:pPr>
    </w:p>
    <w:p w:rsidR="00A11C30" w:rsidRDefault="00A11C30" w:rsidP="005A4C11">
      <w:pPr>
        <w:pStyle w:val="aa"/>
        <w:spacing w:before="0" w:beforeAutospacing="0" w:after="0" w:afterAutospacing="0"/>
        <w:ind w:right="-285"/>
        <w:contextualSpacing/>
        <w:jc w:val="both"/>
      </w:pPr>
    </w:p>
    <w:p w:rsidR="00A11C30" w:rsidRDefault="00A11C30" w:rsidP="005A4C11">
      <w:pPr>
        <w:pStyle w:val="aa"/>
        <w:spacing w:before="0" w:beforeAutospacing="0" w:after="0" w:afterAutospacing="0"/>
        <w:ind w:right="-285"/>
        <w:contextualSpacing/>
        <w:jc w:val="both"/>
      </w:pPr>
    </w:p>
    <w:p w:rsidR="00A11C30" w:rsidRPr="005A4C11" w:rsidRDefault="00A11C30" w:rsidP="005A4C11">
      <w:pPr>
        <w:pStyle w:val="aa"/>
        <w:spacing w:before="0" w:beforeAutospacing="0" w:after="0" w:afterAutospacing="0"/>
        <w:ind w:right="-285"/>
        <w:contextualSpacing/>
        <w:jc w:val="both"/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  <w:r w:rsidRPr="00A11C30">
        <w:rPr>
          <w:noProof/>
          <w:sz w:val="28"/>
          <w:szCs w:val="28"/>
        </w:rPr>
        <w:lastRenderedPageBreak/>
        <w:drawing>
          <wp:inline distT="0" distB="0" distL="0" distR="0">
            <wp:extent cx="6480175" cy="4320258"/>
            <wp:effectExtent l="0" t="0" r="0" b="0"/>
            <wp:docPr id="2" name="Рисунок 2" descr="C:\Users\Velton\Downloads\2.Листовка_горизонтальная (ОМСУ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lton\Downloads\2.Листовка_горизонтальная (ОМСУ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2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Pr="00C009F7" w:rsidRDefault="00A11C30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95348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953486">
              <w:rPr>
                <w:color w:val="7030A0"/>
              </w:rPr>
              <w:t>Лянинского сельсовета № 15</w:t>
            </w:r>
            <w:bookmarkStart w:id="0" w:name="_GoBack"/>
            <w:bookmarkEnd w:id="0"/>
            <w:r w:rsidR="00242360">
              <w:rPr>
                <w:color w:val="7030A0"/>
              </w:rPr>
              <w:t xml:space="preserve"> от </w:t>
            </w:r>
            <w:r w:rsidR="00B61DD7">
              <w:rPr>
                <w:color w:val="7030A0"/>
              </w:rPr>
              <w:t>14</w:t>
            </w:r>
            <w:r w:rsidR="001A5CC3">
              <w:rPr>
                <w:color w:val="7030A0"/>
              </w:rPr>
              <w:t>.0</w:t>
            </w:r>
            <w:r w:rsidR="008F4E55">
              <w:rPr>
                <w:color w:val="7030A0"/>
              </w:rPr>
              <w:t>4</w:t>
            </w:r>
            <w:r w:rsidR="001A5CC3">
              <w:rPr>
                <w:color w:val="7030A0"/>
              </w:rPr>
              <w:t>.202</w:t>
            </w:r>
            <w:r w:rsidR="00041CAF">
              <w:rPr>
                <w:color w:val="7030A0"/>
              </w:rPr>
              <w:t>1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041CAF">
      <w:footerReference w:type="even" r:id="rId10"/>
      <w:footerReference w:type="default" r:id="rId11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E51" w:rsidRDefault="003A4E51" w:rsidP="00F751C9">
      <w:r>
        <w:separator/>
      </w:r>
    </w:p>
  </w:endnote>
  <w:endnote w:type="continuationSeparator" w:id="0">
    <w:p w:rsidR="003A4E51" w:rsidRDefault="003A4E51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953486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E51" w:rsidRDefault="003A4E51" w:rsidP="00F751C9">
      <w:r>
        <w:separator/>
      </w:r>
    </w:p>
  </w:footnote>
  <w:footnote w:type="continuationSeparator" w:id="0">
    <w:p w:rsidR="003A4E51" w:rsidRDefault="003A4E51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 w15:restartNumberingAfterBreak="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2" w15:restartNumberingAfterBreak="0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3" w15:restartNumberingAfterBreak="0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 w15:restartNumberingAfterBreak="0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5" w15:restartNumberingAfterBreak="0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 w15:restartNumberingAfterBreak="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5" w15:restartNumberingAfterBreak="0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0" w15:restartNumberingAfterBreak="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526110C0"/>
    <w:multiLevelType w:val="multilevel"/>
    <w:tmpl w:val="B5CAB83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4" w15:restartNumberingAfterBreak="0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5" w15:restartNumberingAfterBreak="0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 w15:restartNumberingAfterBreak="0">
    <w:nsid w:val="5C6269CA"/>
    <w:multiLevelType w:val="multilevel"/>
    <w:tmpl w:val="8E56EA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 w15:restartNumberingAfterBreak="0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40" w15:restartNumberingAfterBreak="0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4" w15:restartNumberingAfterBreak="0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5" w15:restartNumberingAfterBreak="0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6" w15:restartNumberingAfterBreak="0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E3104E4"/>
    <w:multiLevelType w:val="hybridMultilevel"/>
    <w:tmpl w:val="F3F2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4"/>
  </w:num>
  <w:num w:numId="4">
    <w:abstractNumId w:val="3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9"/>
  </w:num>
  <w:num w:numId="10">
    <w:abstractNumId w:val="43"/>
  </w:num>
  <w:num w:numId="11">
    <w:abstractNumId w:val="15"/>
  </w:num>
  <w:num w:numId="12">
    <w:abstractNumId w:val="33"/>
  </w:num>
  <w:num w:numId="13">
    <w:abstractNumId w:val="16"/>
  </w:num>
  <w:num w:numId="14">
    <w:abstractNumId w:val="6"/>
  </w:num>
  <w:num w:numId="15">
    <w:abstractNumId w:val="25"/>
  </w:num>
  <w:num w:numId="16">
    <w:abstractNumId w:val="44"/>
  </w:num>
  <w:num w:numId="17">
    <w:abstractNumId w:val="12"/>
  </w:num>
  <w:num w:numId="18">
    <w:abstractNumId w:val="24"/>
  </w:num>
  <w:num w:numId="19">
    <w:abstractNumId w:val="22"/>
  </w:num>
  <w:num w:numId="20">
    <w:abstractNumId w:val="7"/>
  </w:num>
  <w:num w:numId="21">
    <w:abstractNumId w:val="45"/>
  </w:num>
  <w:num w:numId="22">
    <w:abstractNumId w:val="37"/>
  </w:num>
  <w:num w:numId="23">
    <w:abstractNumId w:val="21"/>
  </w:num>
  <w:num w:numId="24">
    <w:abstractNumId w:val="28"/>
  </w:num>
  <w:num w:numId="25">
    <w:abstractNumId w:val="42"/>
  </w:num>
  <w:num w:numId="26">
    <w:abstractNumId w:val="23"/>
  </w:num>
  <w:num w:numId="27">
    <w:abstractNumId w:val="32"/>
  </w:num>
  <w:num w:numId="28">
    <w:abstractNumId w:val="13"/>
  </w:num>
  <w:num w:numId="29">
    <w:abstractNumId w:val="14"/>
  </w:num>
  <w:num w:numId="30">
    <w:abstractNumId w:val="9"/>
  </w:num>
  <w:num w:numId="31">
    <w:abstractNumId w:val="26"/>
  </w:num>
  <w:num w:numId="32">
    <w:abstractNumId w:val="27"/>
  </w:num>
  <w:num w:numId="33">
    <w:abstractNumId w:val="11"/>
  </w:num>
  <w:num w:numId="34">
    <w:abstractNumId w:val="5"/>
  </w:num>
  <w:num w:numId="35">
    <w:abstractNumId w:val="8"/>
  </w:num>
  <w:num w:numId="36">
    <w:abstractNumId w:val="39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18"/>
  </w:num>
  <w:num w:numId="41">
    <w:abstractNumId w:val="41"/>
  </w:num>
  <w:num w:numId="42">
    <w:abstractNumId w:val="46"/>
  </w:num>
  <w:num w:numId="43">
    <w:abstractNumId w:val="4"/>
  </w:num>
  <w:num w:numId="44">
    <w:abstractNumId w:val="31"/>
  </w:num>
  <w:num w:numId="45">
    <w:abstractNumId w:val="36"/>
  </w:num>
  <w:num w:numId="46">
    <w:abstractNumId w:val="10"/>
  </w:num>
  <w:num w:numId="47">
    <w:abstractNumId w:val="4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1FB9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93DBE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5640A"/>
    <w:rsid w:val="00160C55"/>
    <w:rsid w:val="00161801"/>
    <w:rsid w:val="00162EDD"/>
    <w:rsid w:val="00165028"/>
    <w:rsid w:val="00170010"/>
    <w:rsid w:val="00171E23"/>
    <w:rsid w:val="0017423A"/>
    <w:rsid w:val="00192654"/>
    <w:rsid w:val="001A0D00"/>
    <w:rsid w:val="001A22F0"/>
    <w:rsid w:val="001A2E6E"/>
    <w:rsid w:val="001A2FD4"/>
    <w:rsid w:val="001A54EC"/>
    <w:rsid w:val="001A5CC3"/>
    <w:rsid w:val="001B303C"/>
    <w:rsid w:val="001B43AE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212CE"/>
    <w:rsid w:val="0033260D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59C7"/>
    <w:rsid w:val="00371A91"/>
    <w:rsid w:val="003752B9"/>
    <w:rsid w:val="00383715"/>
    <w:rsid w:val="00384222"/>
    <w:rsid w:val="00386CE2"/>
    <w:rsid w:val="00390FD3"/>
    <w:rsid w:val="003937A7"/>
    <w:rsid w:val="003949C9"/>
    <w:rsid w:val="003A0C99"/>
    <w:rsid w:val="003A4E51"/>
    <w:rsid w:val="003B30FB"/>
    <w:rsid w:val="003B3947"/>
    <w:rsid w:val="003B3C52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243EB"/>
    <w:rsid w:val="00427449"/>
    <w:rsid w:val="00427F12"/>
    <w:rsid w:val="00431668"/>
    <w:rsid w:val="00437E16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9079F"/>
    <w:rsid w:val="004A35F4"/>
    <w:rsid w:val="004A6665"/>
    <w:rsid w:val="004A7FD8"/>
    <w:rsid w:val="004B19E7"/>
    <w:rsid w:val="004B5463"/>
    <w:rsid w:val="004C10E2"/>
    <w:rsid w:val="004C2C88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15EF2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778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4C11"/>
    <w:rsid w:val="005A6E45"/>
    <w:rsid w:val="005B19AA"/>
    <w:rsid w:val="005B19C1"/>
    <w:rsid w:val="005B46A0"/>
    <w:rsid w:val="005C4791"/>
    <w:rsid w:val="005C70A5"/>
    <w:rsid w:val="005D6861"/>
    <w:rsid w:val="005D73A4"/>
    <w:rsid w:val="005F21AD"/>
    <w:rsid w:val="005F4EBC"/>
    <w:rsid w:val="005F5137"/>
    <w:rsid w:val="0060043C"/>
    <w:rsid w:val="00600CC4"/>
    <w:rsid w:val="00603523"/>
    <w:rsid w:val="00605C89"/>
    <w:rsid w:val="00607333"/>
    <w:rsid w:val="006110AC"/>
    <w:rsid w:val="0061250E"/>
    <w:rsid w:val="006152DB"/>
    <w:rsid w:val="00624CCF"/>
    <w:rsid w:val="006276ED"/>
    <w:rsid w:val="00630CA4"/>
    <w:rsid w:val="00632590"/>
    <w:rsid w:val="00633FD0"/>
    <w:rsid w:val="0063417C"/>
    <w:rsid w:val="00642EB9"/>
    <w:rsid w:val="00644B5B"/>
    <w:rsid w:val="00655FCA"/>
    <w:rsid w:val="00664C7B"/>
    <w:rsid w:val="00672AE3"/>
    <w:rsid w:val="006763F0"/>
    <w:rsid w:val="00686DB4"/>
    <w:rsid w:val="00691049"/>
    <w:rsid w:val="00694B2E"/>
    <w:rsid w:val="00696270"/>
    <w:rsid w:val="006A13E6"/>
    <w:rsid w:val="006B3C7C"/>
    <w:rsid w:val="006B5169"/>
    <w:rsid w:val="006B5E7E"/>
    <w:rsid w:val="006C11E2"/>
    <w:rsid w:val="006C1714"/>
    <w:rsid w:val="006C26FE"/>
    <w:rsid w:val="006C7150"/>
    <w:rsid w:val="006D6633"/>
    <w:rsid w:val="006E3197"/>
    <w:rsid w:val="006E3364"/>
    <w:rsid w:val="006E62B8"/>
    <w:rsid w:val="006E7CAF"/>
    <w:rsid w:val="006F24B2"/>
    <w:rsid w:val="007009F5"/>
    <w:rsid w:val="00700D97"/>
    <w:rsid w:val="00707D6A"/>
    <w:rsid w:val="00711024"/>
    <w:rsid w:val="00711CED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96D02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11AB1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47C2"/>
    <w:rsid w:val="00880AA7"/>
    <w:rsid w:val="008816E8"/>
    <w:rsid w:val="0088193B"/>
    <w:rsid w:val="00885571"/>
    <w:rsid w:val="00893EBB"/>
    <w:rsid w:val="00894281"/>
    <w:rsid w:val="008A7017"/>
    <w:rsid w:val="008B3C10"/>
    <w:rsid w:val="008B7080"/>
    <w:rsid w:val="008C403F"/>
    <w:rsid w:val="008C7BAD"/>
    <w:rsid w:val="008D0BDB"/>
    <w:rsid w:val="008D22C6"/>
    <w:rsid w:val="008D6CC7"/>
    <w:rsid w:val="008D7ABE"/>
    <w:rsid w:val="008E5F5C"/>
    <w:rsid w:val="008F00CD"/>
    <w:rsid w:val="008F4E55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33319"/>
    <w:rsid w:val="00941720"/>
    <w:rsid w:val="00941DDC"/>
    <w:rsid w:val="00941E91"/>
    <w:rsid w:val="009471A1"/>
    <w:rsid w:val="00947E78"/>
    <w:rsid w:val="00953486"/>
    <w:rsid w:val="00957B10"/>
    <w:rsid w:val="009714F2"/>
    <w:rsid w:val="009715F1"/>
    <w:rsid w:val="00971C58"/>
    <w:rsid w:val="0097458B"/>
    <w:rsid w:val="009839F5"/>
    <w:rsid w:val="009964E3"/>
    <w:rsid w:val="009A0B52"/>
    <w:rsid w:val="009A3874"/>
    <w:rsid w:val="009B396F"/>
    <w:rsid w:val="009B5764"/>
    <w:rsid w:val="009C497E"/>
    <w:rsid w:val="009D4DA9"/>
    <w:rsid w:val="009E122F"/>
    <w:rsid w:val="009E448E"/>
    <w:rsid w:val="009E6ECB"/>
    <w:rsid w:val="009F696A"/>
    <w:rsid w:val="009F6E29"/>
    <w:rsid w:val="00A019C9"/>
    <w:rsid w:val="00A04051"/>
    <w:rsid w:val="00A0440B"/>
    <w:rsid w:val="00A05529"/>
    <w:rsid w:val="00A05C0B"/>
    <w:rsid w:val="00A11C30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30B0"/>
    <w:rsid w:val="00AA31ED"/>
    <w:rsid w:val="00AA436B"/>
    <w:rsid w:val="00AB1F93"/>
    <w:rsid w:val="00AB2ABC"/>
    <w:rsid w:val="00AB36DC"/>
    <w:rsid w:val="00AB460C"/>
    <w:rsid w:val="00AC177C"/>
    <w:rsid w:val="00AC4CCC"/>
    <w:rsid w:val="00AD0F8E"/>
    <w:rsid w:val="00AD2E70"/>
    <w:rsid w:val="00AD415B"/>
    <w:rsid w:val="00AE5360"/>
    <w:rsid w:val="00AE5537"/>
    <w:rsid w:val="00AF594C"/>
    <w:rsid w:val="00B0327B"/>
    <w:rsid w:val="00B04F58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56A34"/>
    <w:rsid w:val="00B61DD7"/>
    <w:rsid w:val="00B669C2"/>
    <w:rsid w:val="00B67FA4"/>
    <w:rsid w:val="00B7030A"/>
    <w:rsid w:val="00B72301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1A08"/>
    <w:rsid w:val="00BC3BB7"/>
    <w:rsid w:val="00BC55B7"/>
    <w:rsid w:val="00BD0412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1C3"/>
    <w:rsid w:val="00C92407"/>
    <w:rsid w:val="00C93DB1"/>
    <w:rsid w:val="00C949E4"/>
    <w:rsid w:val="00CA20DF"/>
    <w:rsid w:val="00CA53B4"/>
    <w:rsid w:val="00CA56D1"/>
    <w:rsid w:val="00CB15AC"/>
    <w:rsid w:val="00CB17FD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A2964"/>
    <w:rsid w:val="00DC33DD"/>
    <w:rsid w:val="00DC4E38"/>
    <w:rsid w:val="00DC6442"/>
    <w:rsid w:val="00DD5DAA"/>
    <w:rsid w:val="00DE06A6"/>
    <w:rsid w:val="00DE3D24"/>
    <w:rsid w:val="00DE41D6"/>
    <w:rsid w:val="00DF1E84"/>
    <w:rsid w:val="00DF438E"/>
    <w:rsid w:val="00DF5B95"/>
    <w:rsid w:val="00DF623C"/>
    <w:rsid w:val="00E033A1"/>
    <w:rsid w:val="00E207CA"/>
    <w:rsid w:val="00E20CA0"/>
    <w:rsid w:val="00E22F86"/>
    <w:rsid w:val="00E24218"/>
    <w:rsid w:val="00E40122"/>
    <w:rsid w:val="00E40BE3"/>
    <w:rsid w:val="00E421DC"/>
    <w:rsid w:val="00E664F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11FD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57C9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02D7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table" w:customStyle="1" w:styleId="1d">
    <w:name w:val="Сетка таблицы1"/>
    <w:basedOn w:val="a1"/>
    <w:next w:val="a7"/>
    <w:uiPriority w:val="59"/>
    <w:rsid w:val="00515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2">
    <w:name w:val="FR2"/>
    <w:rsid w:val="009E122F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42">
    <w:name w:val="Основной текст4"/>
    <w:basedOn w:val="a"/>
    <w:rsid w:val="009E122F"/>
    <w:pPr>
      <w:shd w:val="clear" w:color="auto" w:fill="FFFFFF"/>
      <w:autoSpaceDE/>
      <w:autoSpaceDN/>
      <w:adjustRightInd/>
      <w:spacing w:after="300" w:line="322" w:lineRule="exact"/>
      <w:ind w:hanging="340"/>
      <w:jc w:val="center"/>
    </w:pPr>
  </w:style>
  <w:style w:type="paragraph" w:customStyle="1" w:styleId="consplustitle0">
    <w:name w:val="consplustitle"/>
    <w:basedOn w:val="a"/>
    <w:rsid w:val="009E1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0">
    <w:name w:val="10"/>
    <w:basedOn w:val="a"/>
    <w:rsid w:val="009E1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AF62-37BB-48CF-A117-7A0D143F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32</cp:revision>
  <cp:lastPrinted>2021-04-01T05:51:00Z</cp:lastPrinted>
  <dcterms:created xsi:type="dcterms:W3CDTF">2019-12-04T05:16:00Z</dcterms:created>
  <dcterms:modified xsi:type="dcterms:W3CDTF">2021-04-20T11:54:00Z</dcterms:modified>
</cp:coreProperties>
</file>