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F73F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BD4B30">
              <w:rPr>
                <w:b/>
                <w:sz w:val="28"/>
                <w:szCs w:val="28"/>
              </w:rPr>
              <w:t>1</w:t>
            </w:r>
            <w:r w:rsidR="00F73FC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7D2F8A" w:rsidRDefault="007C5C4C" w:rsidP="00F73F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467938">
              <w:rPr>
                <w:b/>
                <w:sz w:val="28"/>
                <w:szCs w:val="28"/>
              </w:rPr>
              <w:t>1</w:t>
            </w:r>
            <w:r w:rsidR="00F73FC1">
              <w:rPr>
                <w:b/>
                <w:sz w:val="28"/>
                <w:szCs w:val="28"/>
              </w:rPr>
              <w:t>7</w:t>
            </w:r>
            <w:r w:rsidR="00443660">
              <w:rPr>
                <w:b/>
                <w:sz w:val="28"/>
                <w:szCs w:val="28"/>
              </w:rPr>
              <w:t>.</w:t>
            </w:r>
            <w:r w:rsidR="001A5CC3">
              <w:rPr>
                <w:b/>
                <w:sz w:val="28"/>
                <w:szCs w:val="28"/>
              </w:rPr>
              <w:t>0</w:t>
            </w:r>
            <w:r w:rsidR="0026499B">
              <w:rPr>
                <w:b/>
                <w:sz w:val="28"/>
                <w:szCs w:val="28"/>
              </w:rPr>
              <w:t>4</w:t>
            </w:r>
            <w:r w:rsidR="001A5CC3">
              <w:rPr>
                <w:b/>
                <w:sz w:val="28"/>
                <w:szCs w:val="28"/>
              </w:rPr>
              <w:t>.2020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941FBD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 w:rsidRPr="00941FBD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8.75pt;height:51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941FBD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 w:rsidRPr="00941FBD">
        <w:rPr>
          <w:b/>
          <w:sz w:val="40"/>
          <w:szCs w:val="40"/>
        </w:rPr>
        <w:pict>
          <v:shape id="_x0000_i1026" type="#_x0000_t136" style="width:468.75pt;height:49.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B15AB7" w:rsidRDefault="00B15AB7" w:rsidP="00B15AB7">
      <w:pPr>
        <w:jc w:val="center"/>
        <w:rPr>
          <w:b/>
          <w:color w:val="404040" w:themeColor="text1" w:themeTint="BF"/>
        </w:rPr>
      </w:pPr>
    </w:p>
    <w:p w:rsidR="00567035" w:rsidRDefault="00567035" w:rsidP="00567035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567035" w:rsidRDefault="00567035" w:rsidP="00567035"/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606C63" w:rsidRDefault="00606C63" w:rsidP="00665A84">
      <w:pPr>
        <w:jc w:val="center"/>
        <w:rPr>
          <w:b/>
          <w:sz w:val="24"/>
          <w:szCs w:val="24"/>
        </w:rPr>
      </w:pPr>
    </w:p>
    <w:p w:rsidR="0076538C" w:rsidRDefault="00CC18FD" w:rsidP="0076538C">
      <w:pP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__________________</w:t>
      </w:r>
    </w:p>
    <w:p w:rsidR="00CC18FD" w:rsidRDefault="00CC18FD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051A02" w:rsidRDefault="00051A02" w:rsidP="00051A02"/>
    <w:p w:rsidR="004D3A98" w:rsidRDefault="004D3A98" w:rsidP="004D3A98">
      <w:r>
        <w:t xml:space="preserve">                                                                                  В первую очередь, работа по обеспечению</w:t>
      </w:r>
    </w:p>
    <w:p w:rsidR="004D3A98" w:rsidRDefault="004D3A98" w:rsidP="004D3A98">
      <w:r>
        <w:t xml:space="preserve">                                                                                  безопасности на льду начинается     </w:t>
      </w:r>
    </w:p>
    <w:p w:rsidR="004D3A98" w:rsidRDefault="004D3A98" w:rsidP="004D3A98">
      <w:r>
        <w:t xml:space="preserve">                                                                                  профилактикой.</w:t>
      </w:r>
    </w:p>
    <w:p w:rsidR="004D3A98" w:rsidRDefault="004D3A98" w:rsidP="004D3A98"/>
    <w:p w:rsidR="004D3A98" w:rsidRPr="009760AE" w:rsidRDefault="004D3A98" w:rsidP="004D3A98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ГИМС предупреждает, выходить на последний лёд очень опасно</w:t>
      </w:r>
      <w:r w:rsidRPr="009760AE">
        <w:rPr>
          <w:b/>
          <w:color w:val="000000"/>
          <w:sz w:val="36"/>
          <w:szCs w:val="36"/>
        </w:rPr>
        <w:t xml:space="preserve"> </w:t>
      </w:r>
    </w:p>
    <w:p w:rsidR="004D3A98" w:rsidRDefault="004D3A98" w:rsidP="004D3A98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 наступлением весны на водоемах начинается таяние льда. Несмотря на все меры, принимаемые Администрациями Муниципальных образований и инспекторами ГИМС МЧС России, несчастные случаи на льду весенних водоемов происходят ежегодно.</w:t>
      </w:r>
    </w:p>
    <w:p w:rsidR="004D3A98" w:rsidRDefault="004D3A98" w:rsidP="004D3A98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Последний весенний лед отличается от осеннего, зимнего и льда ранней весны. Коварство последнего весеннего льда заключается в его игольчатой структуре. Образуется она из-за того, что таяние льда происходит как сверху, так и снизу. Лёд разрушается под воздействием солнечных лучей, дождя, тумана, а также за счет талой воды, которая проникает сквозь лед, нарушает его монолитную структуру, образуя вертикально стоящие кристаллы. В результате этого ледовый покров становится рыхлым, напитанным водой и, несмотря на значительную толщину,  не может выдержать даже небольшую нагрузку. Кроме того, последний весенний лед не трещит, предупреждая об опасности, а рассыпается с негромким шелестом.   Во время ночных заморозков образуется сравнительно крепкий и прочный наст. Но днем, особенно в теплую погоду и под воздействием лучей солнца, лед становится пористым и рыхлым, заметно теряет прочность.</w:t>
      </w:r>
    </w:p>
    <w:p w:rsidR="004D3A98" w:rsidRDefault="004D3A98" w:rsidP="004D3A98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этом и состоит опасность весеннего льда – если рано утром по нему еще можно пройти, то после полудня он становится хрупким и ненадежным. Такой лед в определенных местах не </w:t>
      </w:r>
      <w:r>
        <w:rPr>
          <w:color w:val="000000"/>
          <w:sz w:val="27"/>
          <w:szCs w:val="27"/>
        </w:rPr>
        <w:lastRenderedPageBreak/>
        <w:t xml:space="preserve">способен выдержать вес человека, не говоря уже о транспортных средствах. Помните об опасностях последнего  весеннего льда. </w:t>
      </w:r>
    </w:p>
    <w:p w:rsidR="004D3A98" w:rsidRDefault="004D3A98" w:rsidP="004D3A98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Каждый человек в первую очередь сам должен позаботиться о безопасности на водоемах. Прежде всего, это касается рыбаков, которые не только выходят на весенний лед, но даже выезжают на транспорте, что категорически запрещено, тем самым  подвергая опасности свою жизнь и жизни пассажиров. При ловле по последнему льду советуем иметь при себе шест, который во время движения держат поперек. В случае внезапного провала он не даст окунуться в воду и поможет быстро выбраться на прочный лед. </w:t>
      </w:r>
    </w:p>
    <w:p w:rsidR="004D3A98" w:rsidRDefault="004D3A98" w:rsidP="004D3A98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 Весной родителям важно усилить контроль за играми детей. Оставшись без присмотра старших, дети могут выйти на обрывистый берег, “мерить глубокие лужи”, а то и кататься на льдинах водоема. Такая беспечность порой заканчивается трагически.</w:t>
      </w:r>
    </w:p>
    <w:p w:rsidR="004D3A98" w:rsidRDefault="004D3A98" w:rsidP="004D3A98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Поэтому родителям нужно неустанно повторять и предупреждать детей об опасности нахождения на льду весной, о правилах поведения в период паводка и ледохода, запрещать игры у воды и пресекать лихачество. Помните: выполнение элементарных мер предосторожности на льду — залог вашей безопасности!</w:t>
      </w:r>
    </w:p>
    <w:p w:rsidR="004D3A98" w:rsidRDefault="004D3A98" w:rsidP="004D3A98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Способы спасения утопающих на весеннем льду аналогичны тем, которые применяются осенью и зимой. Если вы провалились под лед.</w:t>
      </w:r>
    </w:p>
    <w:p w:rsidR="004D3A98" w:rsidRDefault="004D3A98" w:rsidP="004D3A98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Самое главное – не паникуйте, не теряйте самообладания! Чтобы не погрузиться с головой, необходимо широко раскинуть руки. Выбирайтесь на лед с той стороны, с которой пришли, наползая грудью и поочередно вытаскивая на поверхность ноги. Выбравшись из воды, не вставайте сразу же на ноги, откатившись, ползите в ту сторону, откуда пришли, где лед проверен. Как только будете уверены в крепости льда, идите к берегу. Выйдя на него, бегите в теплое место.</w:t>
      </w:r>
    </w:p>
    <w:p w:rsidR="004D3A98" w:rsidRDefault="004D3A98" w:rsidP="004D3A98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Как помочь другим? Если на ваших глазах под лед провалился человек, позовите кого-нибудь на помощь — лучше, если спасающих будет несколько.</w:t>
      </w:r>
    </w:p>
    <w:p w:rsidR="004D3A98" w:rsidRDefault="004D3A98" w:rsidP="004D3A98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Приближайтесь к полынье ползком, широко раскинув руки, лучше подложить под себя доску, фанеру. К краю полыньи подползать нельзя, лучше на расстоянии подать веревку, палку, связанные шарфы и другие подручные предметы.</w:t>
      </w:r>
    </w:p>
    <w:p w:rsidR="004D3A98" w:rsidRDefault="004D3A98" w:rsidP="004D3A98">
      <w:pPr>
        <w:pStyle w:val="rtejustify"/>
        <w:shd w:val="clear" w:color="auto" w:fill="FFFFFF"/>
        <w:spacing w:before="120" w:beforeAutospacing="0" w:after="216" w:afterAutospacing="0" w:line="255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Вытащив пострадавшего, выбирайтесь из опасной зоны ползком. Не забывайте, что несчастье легче предупредить, чем принимать героические меры для его устранения.</w:t>
      </w:r>
    </w:p>
    <w:p w:rsidR="004D3A98" w:rsidRDefault="004D3A98" w:rsidP="004D3A98">
      <w:pPr>
        <w:jc w:val="both"/>
        <w:rPr>
          <w:rStyle w:val="ab"/>
          <w:b w:val="0"/>
          <w:i w:val="0"/>
          <w:sz w:val="28"/>
          <w:szCs w:val="28"/>
        </w:rPr>
      </w:pPr>
      <w:r>
        <w:rPr>
          <w:b/>
          <w:sz w:val="28"/>
          <w:szCs w:val="28"/>
        </w:rPr>
        <w:t>Здвинский инспекторский участок Центра ГИМС Главного управления МЧС России  по Новосибирской области</w:t>
      </w:r>
      <w:r>
        <w:rPr>
          <w:rStyle w:val="ab"/>
          <w:b w:val="0"/>
          <w:i w:val="0"/>
          <w:sz w:val="28"/>
          <w:szCs w:val="28"/>
        </w:rPr>
        <w:t xml:space="preserve">  </w:t>
      </w:r>
    </w:p>
    <w:p w:rsidR="004D3A98" w:rsidRDefault="004D3A98" w:rsidP="004D3A98">
      <w:pPr>
        <w:jc w:val="both"/>
        <w:rPr>
          <w:rStyle w:val="ab"/>
          <w:i w:val="0"/>
          <w:sz w:val="28"/>
          <w:szCs w:val="28"/>
        </w:rPr>
      </w:pPr>
    </w:p>
    <w:p w:rsidR="004D3A98" w:rsidRDefault="004D3A98" w:rsidP="004D3A98">
      <w:pPr>
        <w:jc w:val="both"/>
        <w:rPr>
          <w:rStyle w:val="ab"/>
          <w:i w:val="0"/>
          <w:sz w:val="28"/>
          <w:szCs w:val="28"/>
        </w:rPr>
      </w:pPr>
    </w:p>
    <w:p w:rsidR="004D3A98" w:rsidRDefault="004D3A98" w:rsidP="004D3A98">
      <w:pPr>
        <w:jc w:val="both"/>
        <w:rPr>
          <w:rStyle w:val="ab"/>
          <w:i w:val="0"/>
          <w:sz w:val="28"/>
          <w:szCs w:val="28"/>
        </w:rPr>
      </w:pPr>
    </w:p>
    <w:p w:rsidR="005008BB" w:rsidRPr="00C009F7" w:rsidRDefault="005008BB" w:rsidP="00C009F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4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3600"/>
        <w:gridCol w:w="3780"/>
        <w:gridCol w:w="1980"/>
      </w:tblGrid>
      <w:tr w:rsidR="00C009F7" w:rsidRPr="00402293" w:rsidTr="00C009F7">
        <w:trPr>
          <w:trHeight w:val="465"/>
        </w:trPr>
        <w:tc>
          <w:tcPr>
            <w:tcW w:w="360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C009F7" w:rsidRPr="00E0651E" w:rsidRDefault="00C009F7" w:rsidP="00F73FC1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BD4B30">
              <w:rPr>
                <w:color w:val="7030A0"/>
              </w:rPr>
              <w:t>Лянинского сельсовета № 1</w:t>
            </w:r>
            <w:r w:rsidR="00F73FC1">
              <w:rPr>
                <w:color w:val="7030A0"/>
              </w:rPr>
              <w:t>3</w:t>
            </w:r>
            <w:r w:rsidR="00242360">
              <w:rPr>
                <w:color w:val="7030A0"/>
              </w:rPr>
              <w:t xml:space="preserve"> от </w:t>
            </w:r>
            <w:r w:rsidR="00467938">
              <w:rPr>
                <w:color w:val="7030A0"/>
              </w:rPr>
              <w:t>1</w:t>
            </w:r>
            <w:r w:rsidR="00F73FC1">
              <w:rPr>
                <w:color w:val="7030A0"/>
              </w:rPr>
              <w:t>7</w:t>
            </w:r>
            <w:r w:rsidR="001A5CC3">
              <w:rPr>
                <w:color w:val="7030A0"/>
              </w:rPr>
              <w:t>.0</w:t>
            </w:r>
            <w:r w:rsidR="0026499B">
              <w:rPr>
                <w:color w:val="7030A0"/>
              </w:rPr>
              <w:t>4</w:t>
            </w:r>
            <w:r w:rsidR="001A5CC3">
              <w:rPr>
                <w:color w:val="7030A0"/>
              </w:rPr>
              <w:t>.2020</w:t>
            </w:r>
            <w:r>
              <w:rPr>
                <w:color w:val="7030A0"/>
              </w:rPr>
              <w:t xml:space="preserve"> 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7B75EC" w:rsidRDefault="007B75EC" w:rsidP="007D2F8A"/>
    <w:sectPr w:rsidR="007B75EC" w:rsidSect="00633FD0">
      <w:footerReference w:type="even" r:id="rId8"/>
      <w:footerReference w:type="default" r:id="rId9"/>
      <w:pgSz w:w="11906" w:h="16838"/>
      <w:pgMar w:top="113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3BA" w:rsidRDefault="000633BA" w:rsidP="00F751C9">
      <w:r>
        <w:separator/>
      </w:r>
    </w:p>
  </w:endnote>
  <w:endnote w:type="continuationSeparator" w:id="1">
    <w:p w:rsidR="000633BA" w:rsidRDefault="000633BA" w:rsidP="00F7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5" w:rsidRDefault="00941FBD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5" w:rsidRDefault="00941FBD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4D3A98">
      <w:rPr>
        <w:rStyle w:val="afe"/>
        <w:noProof/>
      </w:rPr>
      <w:t>1</w: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3BA" w:rsidRDefault="000633BA" w:rsidP="00F751C9">
      <w:r>
        <w:separator/>
      </w:r>
    </w:p>
  </w:footnote>
  <w:footnote w:type="continuationSeparator" w:id="1">
    <w:p w:rsidR="000633BA" w:rsidRDefault="000633BA" w:rsidP="00F751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7020374"/>
    <w:multiLevelType w:val="hybridMultilevel"/>
    <w:tmpl w:val="A8FEBF9A"/>
    <w:lvl w:ilvl="0" w:tplc="F116920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67237A"/>
    <w:multiLevelType w:val="hybridMultilevel"/>
    <w:tmpl w:val="8D5A5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767BB"/>
    <w:multiLevelType w:val="singleLevel"/>
    <w:tmpl w:val="57C6BB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0B0B484D"/>
    <w:multiLevelType w:val="singleLevel"/>
    <w:tmpl w:val="C9C2CB1C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8">
    <w:nsid w:val="10BD5584"/>
    <w:multiLevelType w:val="hybridMultilevel"/>
    <w:tmpl w:val="60F89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46E76"/>
    <w:multiLevelType w:val="multilevel"/>
    <w:tmpl w:val="C256EBC2"/>
    <w:lvl w:ilvl="0">
      <w:start w:val="1"/>
      <w:numFmt w:val="decimalZero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0">
    <w:nsid w:val="16C66E11"/>
    <w:multiLevelType w:val="multilevel"/>
    <w:tmpl w:val="C74098FC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  <w:sz w:val="28"/>
      </w:rPr>
    </w:lvl>
    <w:lvl w:ilvl="1">
      <w:start w:val="13"/>
      <w:numFmt w:val="decimalZero"/>
      <w:lvlText w:val="%1.%2"/>
      <w:lvlJc w:val="left"/>
      <w:pPr>
        <w:ind w:left="675" w:hanging="6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11">
    <w:nsid w:val="1FB52616"/>
    <w:multiLevelType w:val="singleLevel"/>
    <w:tmpl w:val="C4267BA6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396"/>
      </w:pPr>
      <w:rPr>
        <w:rFonts w:hint="default"/>
      </w:rPr>
    </w:lvl>
  </w:abstractNum>
  <w:abstractNum w:abstractNumId="12">
    <w:nsid w:val="22902732"/>
    <w:multiLevelType w:val="multilevel"/>
    <w:tmpl w:val="CC2649F6"/>
    <w:lvl w:ilvl="0">
      <w:start w:val="1"/>
      <w:numFmt w:val="decimalZero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70"/>
        </w:tabs>
        <w:ind w:left="147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15"/>
        </w:tabs>
        <w:ind w:left="211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3">
    <w:nsid w:val="265C4238"/>
    <w:multiLevelType w:val="multilevel"/>
    <w:tmpl w:val="CC2649F6"/>
    <w:lvl w:ilvl="0">
      <w:start w:val="1"/>
      <w:numFmt w:val="decimalZero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70"/>
        </w:tabs>
        <w:ind w:left="147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15"/>
        </w:tabs>
        <w:ind w:left="211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4">
    <w:nsid w:val="2A67642F"/>
    <w:multiLevelType w:val="singleLevel"/>
    <w:tmpl w:val="6F9ABF3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2B675011"/>
    <w:multiLevelType w:val="singleLevel"/>
    <w:tmpl w:val="D4FAF3C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E9B39DB"/>
    <w:multiLevelType w:val="hybridMultilevel"/>
    <w:tmpl w:val="6D2A3BA4"/>
    <w:lvl w:ilvl="0" w:tplc="D8467B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24A2ED8"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302655F7"/>
    <w:multiLevelType w:val="hybridMultilevel"/>
    <w:tmpl w:val="02D873B8"/>
    <w:lvl w:ilvl="0" w:tplc="EA6CB3DE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8">
    <w:nsid w:val="33963235"/>
    <w:multiLevelType w:val="hybridMultilevel"/>
    <w:tmpl w:val="30268812"/>
    <w:lvl w:ilvl="0" w:tplc="4E1E4C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BD0970"/>
    <w:multiLevelType w:val="hybridMultilevel"/>
    <w:tmpl w:val="97620672"/>
    <w:lvl w:ilvl="0" w:tplc="E2E4072A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4D1928"/>
    <w:multiLevelType w:val="multilevel"/>
    <w:tmpl w:val="9D3A6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1">
    <w:nsid w:val="36E93F46"/>
    <w:multiLevelType w:val="hybridMultilevel"/>
    <w:tmpl w:val="B2643160"/>
    <w:lvl w:ilvl="0" w:tplc="65CCBBA8">
      <w:start w:val="1"/>
      <w:numFmt w:val="bullet"/>
      <w:lvlText w:val="-"/>
      <w:lvlJc w:val="left"/>
      <w:pPr>
        <w:tabs>
          <w:tab w:val="num" w:pos="1572"/>
        </w:tabs>
        <w:ind w:left="1572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36FF1359"/>
    <w:multiLevelType w:val="singleLevel"/>
    <w:tmpl w:val="C290C8D6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37934AA2"/>
    <w:multiLevelType w:val="hybridMultilevel"/>
    <w:tmpl w:val="98C2C7A6"/>
    <w:lvl w:ilvl="0" w:tplc="D1842C2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CE0777"/>
    <w:multiLevelType w:val="hybridMultilevel"/>
    <w:tmpl w:val="354296CA"/>
    <w:lvl w:ilvl="0" w:tplc="D8467B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3A9D4C1D"/>
    <w:multiLevelType w:val="multilevel"/>
    <w:tmpl w:val="2E9C6B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6">
    <w:nsid w:val="3EA5107C"/>
    <w:multiLevelType w:val="singleLevel"/>
    <w:tmpl w:val="296EE61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414D6330"/>
    <w:multiLevelType w:val="multilevel"/>
    <w:tmpl w:val="D0840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43FC6C42"/>
    <w:multiLevelType w:val="multilevel"/>
    <w:tmpl w:val="F4120D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49917B53"/>
    <w:multiLevelType w:val="hybridMultilevel"/>
    <w:tmpl w:val="252EBA06"/>
    <w:lvl w:ilvl="0" w:tplc="05EEF14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4DE216AA"/>
    <w:multiLevelType w:val="multilevel"/>
    <w:tmpl w:val="5D1C56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1">
    <w:nsid w:val="4F73379B"/>
    <w:multiLevelType w:val="multilevel"/>
    <w:tmpl w:val="934C4B6E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2">
    <w:nsid w:val="52971F2D"/>
    <w:multiLevelType w:val="hybridMultilevel"/>
    <w:tmpl w:val="973EB3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5573629"/>
    <w:multiLevelType w:val="singleLevel"/>
    <w:tmpl w:val="F0688B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>
    <w:nsid w:val="59CA70B6"/>
    <w:multiLevelType w:val="multilevel"/>
    <w:tmpl w:val="ECF868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35">
    <w:nsid w:val="5AB93B37"/>
    <w:multiLevelType w:val="hybridMultilevel"/>
    <w:tmpl w:val="517A267C"/>
    <w:lvl w:ilvl="0" w:tplc="069CE958">
      <w:start w:val="2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6">
    <w:nsid w:val="5E552FED"/>
    <w:multiLevelType w:val="multilevel"/>
    <w:tmpl w:val="C59C9D80"/>
    <w:lvl w:ilvl="0">
      <w:start w:val="3"/>
      <w:numFmt w:val="decimal"/>
      <w:lvlText w:val="%1.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7">
    <w:nsid w:val="60044E31"/>
    <w:multiLevelType w:val="multilevel"/>
    <w:tmpl w:val="19C2A62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nsid w:val="60B82D22"/>
    <w:multiLevelType w:val="multilevel"/>
    <w:tmpl w:val="4B1E3304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  <w:sz w:val="28"/>
      </w:rPr>
    </w:lvl>
    <w:lvl w:ilvl="1">
      <w:start w:val="16"/>
      <w:numFmt w:val="decimalZero"/>
      <w:lvlText w:val="%1.%2"/>
      <w:lvlJc w:val="left"/>
      <w:pPr>
        <w:ind w:left="1384" w:hanging="6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39">
    <w:nsid w:val="62D84D8C"/>
    <w:multiLevelType w:val="hybridMultilevel"/>
    <w:tmpl w:val="B174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04346"/>
    <w:multiLevelType w:val="hybridMultilevel"/>
    <w:tmpl w:val="52CCB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D5248B"/>
    <w:multiLevelType w:val="hybridMultilevel"/>
    <w:tmpl w:val="6ED68AF2"/>
    <w:lvl w:ilvl="0" w:tplc="0A1886F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7EA02716">
      <w:numFmt w:val="none"/>
      <w:lvlText w:val=""/>
      <w:lvlJc w:val="left"/>
      <w:pPr>
        <w:tabs>
          <w:tab w:val="num" w:pos="360"/>
        </w:tabs>
      </w:pPr>
    </w:lvl>
    <w:lvl w:ilvl="2" w:tplc="00B80AB0">
      <w:numFmt w:val="none"/>
      <w:lvlText w:val=""/>
      <w:lvlJc w:val="left"/>
      <w:pPr>
        <w:tabs>
          <w:tab w:val="num" w:pos="360"/>
        </w:tabs>
      </w:pPr>
    </w:lvl>
    <w:lvl w:ilvl="3" w:tplc="47C4C0D8">
      <w:numFmt w:val="none"/>
      <w:lvlText w:val=""/>
      <w:lvlJc w:val="left"/>
      <w:pPr>
        <w:tabs>
          <w:tab w:val="num" w:pos="360"/>
        </w:tabs>
      </w:pPr>
    </w:lvl>
    <w:lvl w:ilvl="4" w:tplc="9CF624D2">
      <w:numFmt w:val="none"/>
      <w:lvlText w:val=""/>
      <w:lvlJc w:val="left"/>
      <w:pPr>
        <w:tabs>
          <w:tab w:val="num" w:pos="360"/>
        </w:tabs>
      </w:pPr>
    </w:lvl>
    <w:lvl w:ilvl="5" w:tplc="EE56FBA8">
      <w:numFmt w:val="none"/>
      <w:lvlText w:val=""/>
      <w:lvlJc w:val="left"/>
      <w:pPr>
        <w:tabs>
          <w:tab w:val="num" w:pos="360"/>
        </w:tabs>
      </w:pPr>
    </w:lvl>
    <w:lvl w:ilvl="6" w:tplc="14C05ABC">
      <w:numFmt w:val="none"/>
      <w:lvlText w:val=""/>
      <w:lvlJc w:val="left"/>
      <w:pPr>
        <w:tabs>
          <w:tab w:val="num" w:pos="360"/>
        </w:tabs>
      </w:pPr>
    </w:lvl>
    <w:lvl w:ilvl="7" w:tplc="6838B516">
      <w:numFmt w:val="none"/>
      <w:lvlText w:val=""/>
      <w:lvlJc w:val="left"/>
      <w:pPr>
        <w:tabs>
          <w:tab w:val="num" w:pos="360"/>
        </w:tabs>
      </w:pPr>
    </w:lvl>
    <w:lvl w:ilvl="8" w:tplc="C396F284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6A034DC6"/>
    <w:multiLevelType w:val="multilevel"/>
    <w:tmpl w:val="E59ACD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6"/>
        </w:tabs>
        <w:ind w:left="1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8"/>
        </w:tabs>
        <w:ind w:left="3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4"/>
        </w:tabs>
        <w:ind w:left="4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20"/>
        </w:tabs>
        <w:ind w:left="6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96"/>
        </w:tabs>
        <w:ind w:left="7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12"/>
        </w:tabs>
        <w:ind w:left="8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8"/>
        </w:tabs>
        <w:ind w:left="9488" w:hanging="2160"/>
      </w:pPr>
      <w:rPr>
        <w:rFonts w:hint="default"/>
      </w:rPr>
    </w:lvl>
  </w:abstractNum>
  <w:abstractNum w:abstractNumId="43">
    <w:nsid w:val="77820B1E"/>
    <w:multiLevelType w:val="singleLevel"/>
    <w:tmpl w:val="6B365D8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4">
    <w:nsid w:val="792C6917"/>
    <w:multiLevelType w:val="multilevel"/>
    <w:tmpl w:val="BBB82B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45">
    <w:nsid w:val="7A990F70"/>
    <w:multiLevelType w:val="hybridMultilevel"/>
    <w:tmpl w:val="05107918"/>
    <w:lvl w:ilvl="0" w:tplc="CA76B0D8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4"/>
  </w:num>
  <w:num w:numId="4">
    <w:abstractNumId w:val="3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30"/>
  </w:num>
  <w:num w:numId="10">
    <w:abstractNumId w:val="42"/>
  </w:num>
  <w:num w:numId="11">
    <w:abstractNumId w:val="14"/>
  </w:num>
  <w:num w:numId="12">
    <w:abstractNumId w:val="33"/>
  </w:num>
  <w:num w:numId="13">
    <w:abstractNumId w:val="15"/>
  </w:num>
  <w:num w:numId="14">
    <w:abstractNumId w:val="6"/>
  </w:num>
  <w:num w:numId="15">
    <w:abstractNumId w:val="26"/>
  </w:num>
  <w:num w:numId="16">
    <w:abstractNumId w:val="43"/>
  </w:num>
  <w:num w:numId="17">
    <w:abstractNumId w:val="11"/>
  </w:num>
  <w:num w:numId="18">
    <w:abstractNumId w:val="25"/>
  </w:num>
  <w:num w:numId="19">
    <w:abstractNumId w:val="22"/>
  </w:num>
  <w:num w:numId="20">
    <w:abstractNumId w:val="7"/>
  </w:num>
  <w:num w:numId="21">
    <w:abstractNumId w:val="44"/>
  </w:num>
  <w:num w:numId="22">
    <w:abstractNumId w:val="36"/>
  </w:num>
  <w:num w:numId="23">
    <w:abstractNumId w:val="21"/>
  </w:num>
  <w:num w:numId="24">
    <w:abstractNumId w:val="29"/>
  </w:num>
  <w:num w:numId="25">
    <w:abstractNumId w:val="41"/>
  </w:num>
  <w:num w:numId="26">
    <w:abstractNumId w:val="24"/>
  </w:num>
  <w:num w:numId="27">
    <w:abstractNumId w:val="32"/>
  </w:num>
  <w:num w:numId="28">
    <w:abstractNumId w:val="12"/>
  </w:num>
  <w:num w:numId="29">
    <w:abstractNumId w:val="13"/>
  </w:num>
  <w:num w:numId="30">
    <w:abstractNumId w:val="9"/>
  </w:num>
  <w:num w:numId="31">
    <w:abstractNumId w:val="27"/>
  </w:num>
  <w:num w:numId="32">
    <w:abstractNumId w:val="28"/>
  </w:num>
  <w:num w:numId="33">
    <w:abstractNumId w:val="10"/>
  </w:num>
  <w:num w:numId="34">
    <w:abstractNumId w:val="5"/>
  </w:num>
  <w:num w:numId="35">
    <w:abstractNumId w:val="8"/>
  </w:num>
  <w:num w:numId="36">
    <w:abstractNumId w:val="38"/>
  </w:num>
  <w:num w:numId="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18"/>
  </w:num>
  <w:num w:numId="41">
    <w:abstractNumId w:val="40"/>
  </w:num>
  <w:num w:numId="42">
    <w:abstractNumId w:val="45"/>
  </w:num>
  <w:num w:numId="43">
    <w:abstractNumId w:val="4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50"/>
    <w:rsid w:val="0000634D"/>
    <w:rsid w:val="00017EF6"/>
    <w:rsid w:val="000233EC"/>
    <w:rsid w:val="00023733"/>
    <w:rsid w:val="00023977"/>
    <w:rsid w:val="000319EA"/>
    <w:rsid w:val="00032737"/>
    <w:rsid w:val="00040356"/>
    <w:rsid w:val="00041768"/>
    <w:rsid w:val="00043DA6"/>
    <w:rsid w:val="00051A02"/>
    <w:rsid w:val="00053305"/>
    <w:rsid w:val="000633BA"/>
    <w:rsid w:val="00064124"/>
    <w:rsid w:val="00066D13"/>
    <w:rsid w:val="00067771"/>
    <w:rsid w:val="000747C2"/>
    <w:rsid w:val="00075933"/>
    <w:rsid w:val="00076D9D"/>
    <w:rsid w:val="00077261"/>
    <w:rsid w:val="00083E61"/>
    <w:rsid w:val="000861B0"/>
    <w:rsid w:val="000866F1"/>
    <w:rsid w:val="00087792"/>
    <w:rsid w:val="00087E73"/>
    <w:rsid w:val="000910DC"/>
    <w:rsid w:val="000A55EF"/>
    <w:rsid w:val="000B0308"/>
    <w:rsid w:val="000B767F"/>
    <w:rsid w:val="000C2CDD"/>
    <w:rsid w:val="000C4C2B"/>
    <w:rsid w:val="000D3194"/>
    <w:rsid w:val="000D3560"/>
    <w:rsid w:val="000D4C0C"/>
    <w:rsid w:val="000D70A0"/>
    <w:rsid w:val="000E1260"/>
    <w:rsid w:val="000E61F0"/>
    <w:rsid w:val="001007E0"/>
    <w:rsid w:val="001019AB"/>
    <w:rsid w:val="001023E3"/>
    <w:rsid w:val="001055CC"/>
    <w:rsid w:val="001133C9"/>
    <w:rsid w:val="001139C3"/>
    <w:rsid w:val="0012262D"/>
    <w:rsid w:val="00124D43"/>
    <w:rsid w:val="00125A6E"/>
    <w:rsid w:val="00132903"/>
    <w:rsid w:val="00133FBA"/>
    <w:rsid w:val="00144844"/>
    <w:rsid w:val="00150E3D"/>
    <w:rsid w:val="0015212C"/>
    <w:rsid w:val="00160C55"/>
    <w:rsid w:val="00161801"/>
    <w:rsid w:val="00162EDD"/>
    <w:rsid w:val="00165028"/>
    <w:rsid w:val="00170010"/>
    <w:rsid w:val="00171E23"/>
    <w:rsid w:val="0017423A"/>
    <w:rsid w:val="00175A88"/>
    <w:rsid w:val="00192654"/>
    <w:rsid w:val="001A0D00"/>
    <w:rsid w:val="001A22F0"/>
    <w:rsid w:val="001A2E6E"/>
    <w:rsid w:val="001A2FD4"/>
    <w:rsid w:val="001A54EC"/>
    <w:rsid w:val="001A5CC3"/>
    <w:rsid w:val="001B303C"/>
    <w:rsid w:val="001B43AE"/>
    <w:rsid w:val="001B5C3B"/>
    <w:rsid w:val="001C0BD9"/>
    <w:rsid w:val="001C2E32"/>
    <w:rsid w:val="001D6D71"/>
    <w:rsid w:val="001E2BA3"/>
    <w:rsid w:val="001E3CD7"/>
    <w:rsid w:val="001E41E4"/>
    <w:rsid w:val="001E7EFE"/>
    <w:rsid w:val="001F1700"/>
    <w:rsid w:val="00207649"/>
    <w:rsid w:val="00210C74"/>
    <w:rsid w:val="0021102C"/>
    <w:rsid w:val="00213D5E"/>
    <w:rsid w:val="002159C7"/>
    <w:rsid w:val="00216DBB"/>
    <w:rsid w:val="0021724D"/>
    <w:rsid w:val="00217942"/>
    <w:rsid w:val="00220F94"/>
    <w:rsid w:val="002211FB"/>
    <w:rsid w:val="002241C6"/>
    <w:rsid w:val="00233E6E"/>
    <w:rsid w:val="00235103"/>
    <w:rsid w:val="00242360"/>
    <w:rsid w:val="002472DA"/>
    <w:rsid w:val="00247DA9"/>
    <w:rsid w:val="0025258C"/>
    <w:rsid w:val="00263B9E"/>
    <w:rsid w:val="0026499B"/>
    <w:rsid w:val="00270F7D"/>
    <w:rsid w:val="0028116C"/>
    <w:rsid w:val="002825D2"/>
    <w:rsid w:val="00292C6F"/>
    <w:rsid w:val="002A06C4"/>
    <w:rsid w:val="002A0F13"/>
    <w:rsid w:val="002B0989"/>
    <w:rsid w:val="002B297B"/>
    <w:rsid w:val="002B49B4"/>
    <w:rsid w:val="002B4FF7"/>
    <w:rsid w:val="002B7727"/>
    <w:rsid w:val="002D3163"/>
    <w:rsid w:val="002D4805"/>
    <w:rsid w:val="002D5FE2"/>
    <w:rsid w:val="002E014E"/>
    <w:rsid w:val="002E6715"/>
    <w:rsid w:val="002E7346"/>
    <w:rsid w:val="002F09C9"/>
    <w:rsid w:val="002F2DCD"/>
    <w:rsid w:val="003038E2"/>
    <w:rsid w:val="00307A5F"/>
    <w:rsid w:val="00310AE4"/>
    <w:rsid w:val="00314EE6"/>
    <w:rsid w:val="00316363"/>
    <w:rsid w:val="003212CE"/>
    <w:rsid w:val="00332B51"/>
    <w:rsid w:val="003343D6"/>
    <w:rsid w:val="00337473"/>
    <w:rsid w:val="003379C5"/>
    <w:rsid w:val="00340F21"/>
    <w:rsid w:val="003424F1"/>
    <w:rsid w:val="00343ED2"/>
    <w:rsid w:val="0035258D"/>
    <w:rsid w:val="00354CEC"/>
    <w:rsid w:val="00355FA4"/>
    <w:rsid w:val="003566B3"/>
    <w:rsid w:val="003659C7"/>
    <w:rsid w:val="00371A91"/>
    <w:rsid w:val="003752B9"/>
    <w:rsid w:val="00383715"/>
    <w:rsid w:val="00386CE2"/>
    <w:rsid w:val="00390FD3"/>
    <w:rsid w:val="003937A7"/>
    <w:rsid w:val="003949C9"/>
    <w:rsid w:val="003A0C99"/>
    <w:rsid w:val="003B30FB"/>
    <w:rsid w:val="003B3947"/>
    <w:rsid w:val="003C1806"/>
    <w:rsid w:val="003D1D9D"/>
    <w:rsid w:val="003D411D"/>
    <w:rsid w:val="003D4F4B"/>
    <w:rsid w:val="003D5345"/>
    <w:rsid w:val="003E783C"/>
    <w:rsid w:val="003E7884"/>
    <w:rsid w:val="003F2AEF"/>
    <w:rsid w:val="003F2B18"/>
    <w:rsid w:val="003F373E"/>
    <w:rsid w:val="003F4EE2"/>
    <w:rsid w:val="003F6972"/>
    <w:rsid w:val="00401D8D"/>
    <w:rsid w:val="00405F0A"/>
    <w:rsid w:val="004068DE"/>
    <w:rsid w:val="00410393"/>
    <w:rsid w:val="004121F6"/>
    <w:rsid w:val="00426380"/>
    <w:rsid w:val="00427449"/>
    <w:rsid w:val="00427F12"/>
    <w:rsid w:val="00431668"/>
    <w:rsid w:val="00437E16"/>
    <w:rsid w:val="004401E9"/>
    <w:rsid w:val="00443660"/>
    <w:rsid w:val="00444CFF"/>
    <w:rsid w:val="0044747A"/>
    <w:rsid w:val="0045267A"/>
    <w:rsid w:val="00456760"/>
    <w:rsid w:val="004578ED"/>
    <w:rsid w:val="00461A9A"/>
    <w:rsid w:val="00463B79"/>
    <w:rsid w:val="00465510"/>
    <w:rsid w:val="00467938"/>
    <w:rsid w:val="0047085B"/>
    <w:rsid w:val="00475276"/>
    <w:rsid w:val="00475698"/>
    <w:rsid w:val="00476302"/>
    <w:rsid w:val="0047792E"/>
    <w:rsid w:val="0049079F"/>
    <w:rsid w:val="004A3408"/>
    <w:rsid w:val="004A35F4"/>
    <w:rsid w:val="004A6665"/>
    <w:rsid w:val="004A7FD8"/>
    <w:rsid w:val="004B19E7"/>
    <w:rsid w:val="004B244E"/>
    <w:rsid w:val="004B5463"/>
    <w:rsid w:val="004C10E2"/>
    <w:rsid w:val="004C2C88"/>
    <w:rsid w:val="004C49D9"/>
    <w:rsid w:val="004D01FC"/>
    <w:rsid w:val="004D0E41"/>
    <w:rsid w:val="004D3A98"/>
    <w:rsid w:val="004E2A41"/>
    <w:rsid w:val="004E3197"/>
    <w:rsid w:val="004E3465"/>
    <w:rsid w:val="004E5B2B"/>
    <w:rsid w:val="004E711B"/>
    <w:rsid w:val="004F063B"/>
    <w:rsid w:val="004F66B6"/>
    <w:rsid w:val="004F75C3"/>
    <w:rsid w:val="004F782F"/>
    <w:rsid w:val="004F7AF9"/>
    <w:rsid w:val="004F7DEC"/>
    <w:rsid w:val="005008BB"/>
    <w:rsid w:val="00501334"/>
    <w:rsid w:val="00502E46"/>
    <w:rsid w:val="00506620"/>
    <w:rsid w:val="00511995"/>
    <w:rsid w:val="00511FCE"/>
    <w:rsid w:val="00513322"/>
    <w:rsid w:val="005156E4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4EA2"/>
    <w:rsid w:val="0055650A"/>
    <w:rsid w:val="00557E48"/>
    <w:rsid w:val="00560B4C"/>
    <w:rsid w:val="00560BAE"/>
    <w:rsid w:val="00562804"/>
    <w:rsid w:val="00562F09"/>
    <w:rsid w:val="00567035"/>
    <w:rsid w:val="00570070"/>
    <w:rsid w:val="00573777"/>
    <w:rsid w:val="005805EA"/>
    <w:rsid w:val="0058093D"/>
    <w:rsid w:val="0058292C"/>
    <w:rsid w:val="00585BCA"/>
    <w:rsid w:val="005861AD"/>
    <w:rsid w:val="00596E4B"/>
    <w:rsid w:val="005A0668"/>
    <w:rsid w:val="005A1B67"/>
    <w:rsid w:val="005A4457"/>
    <w:rsid w:val="005A6E45"/>
    <w:rsid w:val="005B19AA"/>
    <w:rsid w:val="005B19C1"/>
    <w:rsid w:val="005B46A0"/>
    <w:rsid w:val="005C4791"/>
    <w:rsid w:val="005C70A5"/>
    <w:rsid w:val="005D73A4"/>
    <w:rsid w:val="005F21AD"/>
    <w:rsid w:val="005F4EBC"/>
    <w:rsid w:val="005F5137"/>
    <w:rsid w:val="00600CC4"/>
    <w:rsid w:val="00603523"/>
    <w:rsid w:val="00605C89"/>
    <w:rsid w:val="00606C63"/>
    <w:rsid w:val="00607333"/>
    <w:rsid w:val="006110AC"/>
    <w:rsid w:val="0061250E"/>
    <w:rsid w:val="006152DB"/>
    <w:rsid w:val="00624CCF"/>
    <w:rsid w:val="00625B56"/>
    <w:rsid w:val="006276ED"/>
    <w:rsid w:val="00630CA4"/>
    <w:rsid w:val="00633FD0"/>
    <w:rsid w:val="0063417C"/>
    <w:rsid w:val="00642EB9"/>
    <w:rsid w:val="00644B5B"/>
    <w:rsid w:val="00650CB6"/>
    <w:rsid w:val="00655FCA"/>
    <w:rsid w:val="00664C7B"/>
    <w:rsid w:val="00665A84"/>
    <w:rsid w:val="00670ACC"/>
    <w:rsid w:val="006763F0"/>
    <w:rsid w:val="00686DB4"/>
    <w:rsid w:val="00691049"/>
    <w:rsid w:val="00694B2E"/>
    <w:rsid w:val="00696270"/>
    <w:rsid w:val="006A13E6"/>
    <w:rsid w:val="006B3C7C"/>
    <w:rsid w:val="006B5E7E"/>
    <w:rsid w:val="006C11E2"/>
    <w:rsid w:val="006C1714"/>
    <w:rsid w:val="006C26FE"/>
    <w:rsid w:val="006D6633"/>
    <w:rsid w:val="006E3197"/>
    <w:rsid w:val="006E3364"/>
    <w:rsid w:val="006E62B8"/>
    <w:rsid w:val="006E7CAF"/>
    <w:rsid w:val="007009F5"/>
    <w:rsid w:val="00700D97"/>
    <w:rsid w:val="00707D6A"/>
    <w:rsid w:val="00711024"/>
    <w:rsid w:val="00717F9E"/>
    <w:rsid w:val="00722B53"/>
    <w:rsid w:val="00723594"/>
    <w:rsid w:val="00735587"/>
    <w:rsid w:val="00737D61"/>
    <w:rsid w:val="00743F43"/>
    <w:rsid w:val="00746919"/>
    <w:rsid w:val="007627D5"/>
    <w:rsid w:val="00764FDD"/>
    <w:rsid w:val="0076538C"/>
    <w:rsid w:val="00767BD6"/>
    <w:rsid w:val="00767D04"/>
    <w:rsid w:val="00770286"/>
    <w:rsid w:val="00772A00"/>
    <w:rsid w:val="00776576"/>
    <w:rsid w:val="00780B8F"/>
    <w:rsid w:val="00782140"/>
    <w:rsid w:val="007852B0"/>
    <w:rsid w:val="00787525"/>
    <w:rsid w:val="007919B7"/>
    <w:rsid w:val="00792052"/>
    <w:rsid w:val="00792F43"/>
    <w:rsid w:val="0079393A"/>
    <w:rsid w:val="007A012F"/>
    <w:rsid w:val="007A2F67"/>
    <w:rsid w:val="007A42A2"/>
    <w:rsid w:val="007A75CC"/>
    <w:rsid w:val="007A7FB3"/>
    <w:rsid w:val="007B4C53"/>
    <w:rsid w:val="007B507F"/>
    <w:rsid w:val="007B53BA"/>
    <w:rsid w:val="007B75EC"/>
    <w:rsid w:val="007C4736"/>
    <w:rsid w:val="007C4F3C"/>
    <w:rsid w:val="007C5C4C"/>
    <w:rsid w:val="007C69FC"/>
    <w:rsid w:val="007C6A95"/>
    <w:rsid w:val="007C7CC5"/>
    <w:rsid w:val="007D0438"/>
    <w:rsid w:val="007D2F8A"/>
    <w:rsid w:val="007D3CDE"/>
    <w:rsid w:val="007D5253"/>
    <w:rsid w:val="007E379C"/>
    <w:rsid w:val="007F05DD"/>
    <w:rsid w:val="007F2923"/>
    <w:rsid w:val="007F5817"/>
    <w:rsid w:val="007F7D67"/>
    <w:rsid w:val="00801797"/>
    <w:rsid w:val="008102B6"/>
    <w:rsid w:val="00811586"/>
    <w:rsid w:val="00820D8C"/>
    <w:rsid w:val="00824BAA"/>
    <w:rsid w:val="008322F4"/>
    <w:rsid w:val="008347C7"/>
    <w:rsid w:val="00835B43"/>
    <w:rsid w:val="008362F8"/>
    <w:rsid w:val="00841134"/>
    <w:rsid w:val="00843938"/>
    <w:rsid w:val="00843EB1"/>
    <w:rsid w:val="008440C3"/>
    <w:rsid w:val="00844A90"/>
    <w:rsid w:val="008471EF"/>
    <w:rsid w:val="00861B5E"/>
    <w:rsid w:val="0086540D"/>
    <w:rsid w:val="00870D48"/>
    <w:rsid w:val="008747C2"/>
    <w:rsid w:val="00880AA7"/>
    <w:rsid w:val="008816E8"/>
    <w:rsid w:val="0088193B"/>
    <w:rsid w:val="00885571"/>
    <w:rsid w:val="00893EBB"/>
    <w:rsid w:val="00894281"/>
    <w:rsid w:val="008B3C10"/>
    <w:rsid w:val="008B7080"/>
    <w:rsid w:val="008C403F"/>
    <w:rsid w:val="008C7BAD"/>
    <w:rsid w:val="008D0BDB"/>
    <w:rsid w:val="008D22C6"/>
    <w:rsid w:val="008D2AD3"/>
    <w:rsid w:val="008D6CC7"/>
    <w:rsid w:val="008D7ABE"/>
    <w:rsid w:val="008E5F5C"/>
    <w:rsid w:val="008F00CD"/>
    <w:rsid w:val="008F5729"/>
    <w:rsid w:val="008F5D0E"/>
    <w:rsid w:val="008F6C4A"/>
    <w:rsid w:val="008F7712"/>
    <w:rsid w:val="00903E2B"/>
    <w:rsid w:val="00907067"/>
    <w:rsid w:val="00911D46"/>
    <w:rsid w:val="00912035"/>
    <w:rsid w:val="009151E4"/>
    <w:rsid w:val="009164A1"/>
    <w:rsid w:val="00922C2F"/>
    <w:rsid w:val="00925EB3"/>
    <w:rsid w:val="00933319"/>
    <w:rsid w:val="00941720"/>
    <w:rsid w:val="00941DDC"/>
    <w:rsid w:val="00941E91"/>
    <w:rsid w:val="00941FBD"/>
    <w:rsid w:val="00942FAE"/>
    <w:rsid w:val="009471A1"/>
    <w:rsid w:val="00947E78"/>
    <w:rsid w:val="00957B10"/>
    <w:rsid w:val="009714F2"/>
    <w:rsid w:val="009715F1"/>
    <w:rsid w:val="00971C58"/>
    <w:rsid w:val="0097458B"/>
    <w:rsid w:val="009839F5"/>
    <w:rsid w:val="009964E3"/>
    <w:rsid w:val="009A3874"/>
    <w:rsid w:val="009B2932"/>
    <w:rsid w:val="009B396F"/>
    <w:rsid w:val="009B5764"/>
    <w:rsid w:val="009C497E"/>
    <w:rsid w:val="009D4DA9"/>
    <w:rsid w:val="009E448E"/>
    <w:rsid w:val="009E6ECB"/>
    <w:rsid w:val="009F696A"/>
    <w:rsid w:val="009F6E29"/>
    <w:rsid w:val="00A019C9"/>
    <w:rsid w:val="00A04051"/>
    <w:rsid w:val="00A0440B"/>
    <w:rsid w:val="00A05529"/>
    <w:rsid w:val="00A05C0B"/>
    <w:rsid w:val="00A12940"/>
    <w:rsid w:val="00A14E8D"/>
    <w:rsid w:val="00A1666A"/>
    <w:rsid w:val="00A22B24"/>
    <w:rsid w:val="00A24C62"/>
    <w:rsid w:val="00A32BB2"/>
    <w:rsid w:val="00A32C69"/>
    <w:rsid w:val="00A35DA1"/>
    <w:rsid w:val="00A45F67"/>
    <w:rsid w:val="00A47B02"/>
    <w:rsid w:val="00A505FA"/>
    <w:rsid w:val="00A50FF1"/>
    <w:rsid w:val="00A528F6"/>
    <w:rsid w:val="00A61904"/>
    <w:rsid w:val="00A70965"/>
    <w:rsid w:val="00A717BE"/>
    <w:rsid w:val="00A7461D"/>
    <w:rsid w:val="00A74EE6"/>
    <w:rsid w:val="00A8538F"/>
    <w:rsid w:val="00A85B4A"/>
    <w:rsid w:val="00A93BCA"/>
    <w:rsid w:val="00A940BF"/>
    <w:rsid w:val="00A95F05"/>
    <w:rsid w:val="00AA1350"/>
    <w:rsid w:val="00AA30B0"/>
    <w:rsid w:val="00AA31ED"/>
    <w:rsid w:val="00AB1F93"/>
    <w:rsid w:val="00AB2ABC"/>
    <w:rsid w:val="00AB36DC"/>
    <w:rsid w:val="00AC177C"/>
    <w:rsid w:val="00AC4CCC"/>
    <w:rsid w:val="00AD0F8E"/>
    <w:rsid w:val="00AD2E70"/>
    <w:rsid w:val="00AD415B"/>
    <w:rsid w:val="00AE5360"/>
    <w:rsid w:val="00AE5537"/>
    <w:rsid w:val="00AF10CC"/>
    <w:rsid w:val="00AF594C"/>
    <w:rsid w:val="00B0327B"/>
    <w:rsid w:val="00B04F58"/>
    <w:rsid w:val="00B1551E"/>
    <w:rsid w:val="00B15AB7"/>
    <w:rsid w:val="00B2272A"/>
    <w:rsid w:val="00B24B55"/>
    <w:rsid w:val="00B253A9"/>
    <w:rsid w:val="00B27B84"/>
    <w:rsid w:val="00B301BA"/>
    <w:rsid w:val="00B30C8A"/>
    <w:rsid w:val="00B42A87"/>
    <w:rsid w:val="00B43264"/>
    <w:rsid w:val="00B50FCF"/>
    <w:rsid w:val="00B531B1"/>
    <w:rsid w:val="00B56A34"/>
    <w:rsid w:val="00B669C2"/>
    <w:rsid w:val="00B67FA4"/>
    <w:rsid w:val="00B7030A"/>
    <w:rsid w:val="00B72B68"/>
    <w:rsid w:val="00B75504"/>
    <w:rsid w:val="00B836D0"/>
    <w:rsid w:val="00B84DFD"/>
    <w:rsid w:val="00B87FA5"/>
    <w:rsid w:val="00B93468"/>
    <w:rsid w:val="00B949EA"/>
    <w:rsid w:val="00B9524D"/>
    <w:rsid w:val="00B96E76"/>
    <w:rsid w:val="00BA02BC"/>
    <w:rsid w:val="00BA0A5A"/>
    <w:rsid w:val="00BA7F50"/>
    <w:rsid w:val="00BB1827"/>
    <w:rsid w:val="00BC23E6"/>
    <w:rsid w:val="00BC3BB7"/>
    <w:rsid w:val="00BC55B7"/>
    <w:rsid w:val="00BD0412"/>
    <w:rsid w:val="00BD4B30"/>
    <w:rsid w:val="00BD4C8E"/>
    <w:rsid w:val="00BE2CA9"/>
    <w:rsid w:val="00BF23C8"/>
    <w:rsid w:val="00BF3C12"/>
    <w:rsid w:val="00BF3F24"/>
    <w:rsid w:val="00BF62D3"/>
    <w:rsid w:val="00BF6521"/>
    <w:rsid w:val="00BF79EB"/>
    <w:rsid w:val="00C009F7"/>
    <w:rsid w:val="00C019DE"/>
    <w:rsid w:val="00C02C3A"/>
    <w:rsid w:val="00C0361F"/>
    <w:rsid w:val="00C05651"/>
    <w:rsid w:val="00C07240"/>
    <w:rsid w:val="00C10513"/>
    <w:rsid w:val="00C11268"/>
    <w:rsid w:val="00C1192D"/>
    <w:rsid w:val="00C11D6D"/>
    <w:rsid w:val="00C153A9"/>
    <w:rsid w:val="00C169A9"/>
    <w:rsid w:val="00C175A6"/>
    <w:rsid w:val="00C3372E"/>
    <w:rsid w:val="00C43008"/>
    <w:rsid w:val="00C45CE8"/>
    <w:rsid w:val="00C46611"/>
    <w:rsid w:val="00C50417"/>
    <w:rsid w:val="00C515D2"/>
    <w:rsid w:val="00C54EBB"/>
    <w:rsid w:val="00C56868"/>
    <w:rsid w:val="00C66B66"/>
    <w:rsid w:val="00C71398"/>
    <w:rsid w:val="00C73508"/>
    <w:rsid w:val="00C77ED3"/>
    <w:rsid w:val="00C847EF"/>
    <w:rsid w:val="00C8518F"/>
    <w:rsid w:val="00C8527A"/>
    <w:rsid w:val="00C86138"/>
    <w:rsid w:val="00C90393"/>
    <w:rsid w:val="00C92407"/>
    <w:rsid w:val="00C93DB1"/>
    <w:rsid w:val="00C949E4"/>
    <w:rsid w:val="00CA20DF"/>
    <w:rsid w:val="00CA407C"/>
    <w:rsid w:val="00CA53B4"/>
    <w:rsid w:val="00CA56D1"/>
    <w:rsid w:val="00CB15AC"/>
    <w:rsid w:val="00CB17FD"/>
    <w:rsid w:val="00CB7582"/>
    <w:rsid w:val="00CC092A"/>
    <w:rsid w:val="00CC18FD"/>
    <w:rsid w:val="00CC4FAF"/>
    <w:rsid w:val="00CC6B29"/>
    <w:rsid w:val="00CD073F"/>
    <w:rsid w:val="00CD4392"/>
    <w:rsid w:val="00CD4DE0"/>
    <w:rsid w:val="00CD69CD"/>
    <w:rsid w:val="00CD768D"/>
    <w:rsid w:val="00CE617F"/>
    <w:rsid w:val="00CE68B6"/>
    <w:rsid w:val="00CE691C"/>
    <w:rsid w:val="00CF3763"/>
    <w:rsid w:val="00CF42A8"/>
    <w:rsid w:val="00CF4FA6"/>
    <w:rsid w:val="00D05914"/>
    <w:rsid w:val="00D05946"/>
    <w:rsid w:val="00D066F9"/>
    <w:rsid w:val="00D11A8A"/>
    <w:rsid w:val="00D12558"/>
    <w:rsid w:val="00D15015"/>
    <w:rsid w:val="00D21AEA"/>
    <w:rsid w:val="00D2224F"/>
    <w:rsid w:val="00D30472"/>
    <w:rsid w:val="00D32760"/>
    <w:rsid w:val="00D33434"/>
    <w:rsid w:val="00D3436A"/>
    <w:rsid w:val="00D4055E"/>
    <w:rsid w:val="00D412D9"/>
    <w:rsid w:val="00D41A50"/>
    <w:rsid w:val="00D428BC"/>
    <w:rsid w:val="00D4443D"/>
    <w:rsid w:val="00D4512D"/>
    <w:rsid w:val="00D5302D"/>
    <w:rsid w:val="00D54880"/>
    <w:rsid w:val="00D54B3E"/>
    <w:rsid w:val="00D577D2"/>
    <w:rsid w:val="00D632E9"/>
    <w:rsid w:val="00D63377"/>
    <w:rsid w:val="00D752E8"/>
    <w:rsid w:val="00D81E04"/>
    <w:rsid w:val="00D83180"/>
    <w:rsid w:val="00D868C2"/>
    <w:rsid w:val="00D868CD"/>
    <w:rsid w:val="00D86CAA"/>
    <w:rsid w:val="00D903E8"/>
    <w:rsid w:val="00D908A9"/>
    <w:rsid w:val="00D92F27"/>
    <w:rsid w:val="00D97F25"/>
    <w:rsid w:val="00DC33DD"/>
    <w:rsid w:val="00DC4E38"/>
    <w:rsid w:val="00DC6442"/>
    <w:rsid w:val="00DD5DAA"/>
    <w:rsid w:val="00DE06A6"/>
    <w:rsid w:val="00DE3D24"/>
    <w:rsid w:val="00DE41D6"/>
    <w:rsid w:val="00DF1E84"/>
    <w:rsid w:val="00DF438E"/>
    <w:rsid w:val="00DF623C"/>
    <w:rsid w:val="00E033A1"/>
    <w:rsid w:val="00E05333"/>
    <w:rsid w:val="00E17E64"/>
    <w:rsid w:val="00E20CA0"/>
    <w:rsid w:val="00E22F86"/>
    <w:rsid w:val="00E24218"/>
    <w:rsid w:val="00E40122"/>
    <w:rsid w:val="00E40BE3"/>
    <w:rsid w:val="00E421DC"/>
    <w:rsid w:val="00E664F5"/>
    <w:rsid w:val="00E726A6"/>
    <w:rsid w:val="00E8362E"/>
    <w:rsid w:val="00E948BD"/>
    <w:rsid w:val="00E94CF3"/>
    <w:rsid w:val="00E97DA9"/>
    <w:rsid w:val="00EA1414"/>
    <w:rsid w:val="00EA528B"/>
    <w:rsid w:val="00EB0550"/>
    <w:rsid w:val="00EC40F1"/>
    <w:rsid w:val="00ED04C0"/>
    <w:rsid w:val="00ED343F"/>
    <w:rsid w:val="00ED3627"/>
    <w:rsid w:val="00ED54AE"/>
    <w:rsid w:val="00ED7CF7"/>
    <w:rsid w:val="00EE050F"/>
    <w:rsid w:val="00EE75BF"/>
    <w:rsid w:val="00EE75D2"/>
    <w:rsid w:val="00EF320D"/>
    <w:rsid w:val="00F00981"/>
    <w:rsid w:val="00F03EF1"/>
    <w:rsid w:val="00F11006"/>
    <w:rsid w:val="00F17CA1"/>
    <w:rsid w:val="00F20779"/>
    <w:rsid w:val="00F24118"/>
    <w:rsid w:val="00F25F7A"/>
    <w:rsid w:val="00F26CC7"/>
    <w:rsid w:val="00F35A90"/>
    <w:rsid w:val="00F35CC0"/>
    <w:rsid w:val="00F4401A"/>
    <w:rsid w:val="00F4515C"/>
    <w:rsid w:val="00F60455"/>
    <w:rsid w:val="00F61DAC"/>
    <w:rsid w:val="00F62252"/>
    <w:rsid w:val="00F642F0"/>
    <w:rsid w:val="00F66A76"/>
    <w:rsid w:val="00F67A0A"/>
    <w:rsid w:val="00F726A7"/>
    <w:rsid w:val="00F73FC1"/>
    <w:rsid w:val="00F751C9"/>
    <w:rsid w:val="00F77060"/>
    <w:rsid w:val="00F81789"/>
    <w:rsid w:val="00F833F2"/>
    <w:rsid w:val="00F87750"/>
    <w:rsid w:val="00FA35C5"/>
    <w:rsid w:val="00FA5A0B"/>
    <w:rsid w:val="00FB3382"/>
    <w:rsid w:val="00FD2F34"/>
    <w:rsid w:val="00FE6D8C"/>
    <w:rsid w:val="00F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uiPriority w:val="1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uiPriority w:val="1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uiPriority w:val="10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uiPriority w:val="1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,Основной текст11 Знак,bt Знак"/>
    <w:basedOn w:val="a0"/>
    <w:link w:val="af4"/>
    <w:uiPriority w:val="99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,Основной текст11,bt"/>
    <w:basedOn w:val="a"/>
    <w:link w:val="af3"/>
    <w:uiPriority w:val="99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link w:val="af4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aliases w:val="СПИСКИ"/>
    <w:basedOn w:val="a"/>
    <w:link w:val="af7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rsid w:val="00A7461D"/>
    <w:rPr>
      <w:sz w:val="20"/>
      <w:szCs w:val="20"/>
    </w:rPr>
  </w:style>
  <w:style w:type="character" w:styleId="afd">
    <w:name w:val="footnote reference"/>
    <w:basedOn w:val="a0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uiPriority w:val="2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uiPriority w:val="99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aliases w:val="СПИСКИ Знак"/>
    <w:link w:val="af6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uiPriority w:val="99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ink w:val="2b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cs="Times New Roman"/>
      <w:color w:val="000000"/>
      <w:spacing w:val="55"/>
      <w:w w:val="100"/>
      <w:position w:val="0"/>
      <w:lang w:val="ru-RU"/>
    </w:rPr>
  </w:style>
  <w:style w:type="paragraph" w:customStyle="1" w:styleId="arial">
    <w:name w:val="arial"/>
    <w:basedOn w:val="a"/>
    <w:rsid w:val="00AC177C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  <w:style w:type="paragraph" w:customStyle="1" w:styleId="FirstParagraph">
    <w:name w:val="First Paragraph"/>
    <w:basedOn w:val="af4"/>
    <w:next w:val="af4"/>
    <w:qFormat/>
    <w:rsid w:val="00C77ED3"/>
    <w:pPr>
      <w:spacing w:before="180" w:after="180"/>
      <w:jc w:val="left"/>
    </w:pPr>
    <w:rPr>
      <w:sz w:val="24"/>
      <w:lang w:val="en-US"/>
    </w:rPr>
  </w:style>
  <w:style w:type="paragraph" w:customStyle="1" w:styleId="Compact">
    <w:name w:val="Compact"/>
    <w:basedOn w:val="af4"/>
    <w:qFormat/>
    <w:rsid w:val="00C77ED3"/>
    <w:pPr>
      <w:spacing w:before="36" w:after="36"/>
      <w:jc w:val="left"/>
    </w:pPr>
    <w:rPr>
      <w:sz w:val="24"/>
      <w:lang w:val="en-US"/>
    </w:rPr>
  </w:style>
  <w:style w:type="paragraph" w:customStyle="1" w:styleId="2b">
    <w:name w:val="Основной текст2"/>
    <w:basedOn w:val="a"/>
    <w:link w:val="affe"/>
    <w:rsid w:val="00C54EBB"/>
    <w:pPr>
      <w:shd w:val="clear" w:color="auto" w:fill="FFFFFF"/>
      <w:autoSpaceDE/>
      <w:autoSpaceDN/>
      <w:adjustRightInd/>
      <w:spacing w:before="420" w:after="540" w:line="322" w:lineRule="exact"/>
      <w:ind w:hanging="900"/>
      <w:jc w:val="center"/>
    </w:pPr>
    <w:rPr>
      <w:rFonts w:eastAsiaTheme="minorHAnsi" w:cstheme="minorBidi"/>
      <w:spacing w:val="1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formattext">
    <w:name w:val="formattext"/>
    <w:basedOn w:val="a"/>
    <w:rsid w:val="00C54E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Обычный текст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S">
    <w:name w:val="S_Обычный жирный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paragraph" w:customStyle="1" w:styleId="ConsPlusCell">
    <w:name w:val="ConsPlusCell"/>
    <w:uiPriority w:val="99"/>
    <w:rsid w:val="00C5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c">
    <w:name w:val="Заголовок (Уровень 2)"/>
    <w:basedOn w:val="a"/>
    <w:next w:val="af4"/>
    <w:link w:val="2d"/>
    <w:autoRedefine/>
    <w:qFormat/>
    <w:rsid w:val="00C54EBB"/>
    <w:pPr>
      <w:widowControl/>
      <w:ind w:left="360"/>
      <w:outlineLvl w:val="0"/>
    </w:pPr>
    <w:rPr>
      <w:bCs/>
      <w:sz w:val="28"/>
      <w:szCs w:val="28"/>
    </w:rPr>
  </w:style>
  <w:style w:type="character" w:customStyle="1" w:styleId="2d">
    <w:name w:val="Заголовок (Уровень 2) Знак"/>
    <w:basedOn w:val="a0"/>
    <w:link w:val="2c"/>
    <w:locked/>
    <w:rsid w:val="00C54EB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0">
    <w:name w:val="List Bullet"/>
    <w:basedOn w:val="a"/>
    <w:uiPriority w:val="99"/>
    <w:rsid w:val="00C54EBB"/>
    <w:pPr>
      <w:widowControl/>
      <w:autoSpaceDE/>
      <w:autoSpaceDN/>
      <w:adjustRightInd/>
      <w:ind w:left="720" w:hanging="360"/>
    </w:pPr>
    <w:rPr>
      <w:rFonts w:ascii="Calibri" w:hAnsi="Calibri" w:cs="Calibri"/>
      <w:sz w:val="24"/>
      <w:szCs w:val="24"/>
    </w:rPr>
  </w:style>
  <w:style w:type="paragraph" w:customStyle="1" w:styleId="afff1">
    <w:name w:val="Обычный + По ширине"/>
    <w:aliases w:val="Междустр.интервал:  одинарный + Междустр.интервал:  одина..."/>
    <w:basedOn w:val="a"/>
    <w:uiPriority w:val="99"/>
    <w:rsid w:val="00C54EBB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afff2">
    <w:name w:val="_ТЕКСТ"/>
    <w:basedOn w:val="a"/>
    <w:link w:val="afff3"/>
    <w:uiPriority w:val="99"/>
    <w:rsid w:val="00C54EBB"/>
    <w:pPr>
      <w:widowControl/>
      <w:autoSpaceDE/>
      <w:autoSpaceDN/>
      <w:adjustRightInd/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character" w:customStyle="1" w:styleId="afff3">
    <w:name w:val="_ТЕКСТ Знак"/>
    <w:basedOn w:val="a0"/>
    <w:link w:val="afff2"/>
    <w:uiPriority w:val="99"/>
    <w:locked/>
    <w:rsid w:val="00C54EBB"/>
    <w:rPr>
      <w:rFonts w:ascii="Arial" w:eastAsia="Times New Roman" w:hAnsi="Arial" w:cs="Times New Roman"/>
      <w:sz w:val="24"/>
      <w:szCs w:val="20"/>
    </w:rPr>
  </w:style>
  <w:style w:type="character" w:customStyle="1" w:styleId="FontStyle240">
    <w:name w:val="Font Style240"/>
    <w:uiPriority w:val="99"/>
    <w:rsid w:val="00C54EBB"/>
    <w:rPr>
      <w:rFonts w:ascii="Times New Roman" w:hAnsi="Times New Roman"/>
      <w:sz w:val="20"/>
    </w:rPr>
  </w:style>
  <w:style w:type="character" w:customStyle="1" w:styleId="FontStyle239">
    <w:name w:val="Font Style239"/>
    <w:uiPriority w:val="99"/>
    <w:rsid w:val="00C54EBB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C54EBB"/>
    <w:rPr>
      <w:sz w:val="24"/>
      <w:szCs w:val="24"/>
    </w:rPr>
  </w:style>
  <w:style w:type="paragraph" w:customStyle="1" w:styleId="Style7">
    <w:name w:val="Style7"/>
    <w:basedOn w:val="a"/>
    <w:uiPriority w:val="99"/>
    <w:rsid w:val="00C54EBB"/>
    <w:pPr>
      <w:spacing w:line="230" w:lineRule="exact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C54EBB"/>
    <w:rPr>
      <w:rFonts w:ascii="Times New Roman" w:hAnsi="Times New Roman"/>
      <w:i/>
      <w:sz w:val="18"/>
    </w:rPr>
  </w:style>
  <w:style w:type="paragraph" w:customStyle="1" w:styleId="afff4">
    <w:name w:val="Стиль ИБ Знак Знак"/>
    <w:basedOn w:val="ae"/>
    <w:link w:val="afff5"/>
    <w:uiPriority w:val="99"/>
    <w:rsid w:val="00C54EBB"/>
    <w:pPr>
      <w:ind w:left="284" w:firstLine="283"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afff5">
    <w:name w:val="Стиль ИБ Знак Знак Знак"/>
    <w:link w:val="afff4"/>
    <w:uiPriority w:val="99"/>
    <w:locked/>
    <w:rsid w:val="00C54EBB"/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222">
    <w:name w:val="Основной текст 2 Знак2"/>
    <w:basedOn w:val="a0"/>
    <w:uiPriority w:val="99"/>
    <w:rsid w:val="00C54EBB"/>
    <w:rPr>
      <w:rFonts w:eastAsia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10"/>
    <w:locked/>
    <w:rsid w:val="00942FAE"/>
    <w:rPr>
      <w:sz w:val="28"/>
      <w:szCs w:val="28"/>
      <w:shd w:val="clear" w:color="auto" w:fill="FFFFFF"/>
    </w:rPr>
  </w:style>
  <w:style w:type="paragraph" w:customStyle="1" w:styleId="Bodytext210">
    <w:name w:val="Body text (2)1"/>
    <w:basedOn w:val="a"/>
    <w:link w:val="Bodytext2"/>
    <w:rsid w:val="00942FAE"/>
    <w:pPr>
      <w:shd w:val="clear" w:color="auto" w:fill="FFFFFF"/>
      <w:autoSpaceDE/>
      <w:autoSpaceDN/>
      <w:adjustRightInd/>
      <w:spacing w:after="120" w:line="278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pboth">
    <w:name w:val="pboth"/>
    <w:basedOn w:val="a"/>
    <w:rsid w:val="00942F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6">
    <w:name w:val="Гипертекстовая ссылка"/>
    <w:basedOn w:val="a0"/>
    <w:uiPriority w:val="99"/>
    <w:rsid w:val="00670ACC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Style10">
    <w:name w:val="Style10"/>
    <w:basedOn w:val="a"/>
    <w:uiPriority w:val="99"/>
    <w:semiHidden/>
    <w:rsid w:val="004B244E"/>
    <w:pPr>
      <w:spacing w:line="329" w:lineRule="exact"/>
      <w:ind w:firstLine="557"/>
    </w:pPr>
    <w:rPr>
      <w:rFonts w:eastAsia="Calibri"/>
      <w:sz w:val="24"/>
      <w:szCs w:val="24"/>
    </w:rPr>
  </w:style>
  <w:style w:type="character" w:customStyle="1" w:styleId="FontStyle23">
    <w:name w:val="Font Style23"/>
    <w:basedOn w:val="a0"/>
    <w:rsid w:val="004B244E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4E5E6-365D-4C8A-967B-FF488CCA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Lenovo</cp:lastModifiedBy>
  <cp:revision>32</cp:revision>
  <cp:lastPrinted>2019-10-21T05:21:00Z</cp:lastPrinted>
  <dcterms:created xsi:type="dcterms:W3CDTF">2019-12-04T05:16:00Z</dcterms:created>
  <dcterms:modified xsi:type="dcterms:W3CDTF">2020-04-21T02:37:00Z</dcterms:modified>
</cp:coreProperties>
</file>