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page" w:horzAnchor="margin" w:tblpXSpec="center" w:tblpY="1126"/>
        <w:tblW w:w="0" w:type="auto"/>
        <w:tblLook w:val="04A0" w:firstRow="1" w:lastRow="0" w:firstColumn="1" w:lastColumn="0" w:noHBand="0" w:noVBand="1"/>
      </w:tblPr>
      <w:tblGrid>
        <w:gridCol w:w="3189"/>
        <w:gridCol w:w="3190"/>
        <w:gridCol w:w="3191"/>
      </w:tblGrid>
      <w:tr w:rsidR="007D2F8A" w:rsidTr="007D2F8A">
        <w:tc>
          <w:tcPr>
            <w:tcW w:w="3190" w:type="dxa"/>
          </w:tcPr>
          <w:p w:rsidR="007D2F8A" w:rsidRDefault="007D2F8A" w:rsidP="007D2F8A">
            <w:pPr>
              <w:jc w:val="center"/>
              <w:rPr>
                <w:b/>
                <w:sz w:val="28"/>
                <w:szCs w:val="28"/>
              </w:rPr>
            </w:pPr>
            <w:r>
              <w:rPr>
                <w:b/>
                <w:sz w:val="28"/>
                <w:szCs w:val="28"/>
              </w:rPr>
              <w:t xml:space="preserve">Основан 12.03.2007 </w:t>
            </w:r>
            <w:r>
              <w:rPr>
                <w:b/>
                <w:sz w:val="40"/>
                <w:szCs w:val="40"/>
              </w:rPr>
              <w:t xml:space="preserve"> </w:t>
            </w:r>
          </w:p>
        </w:tc>
        <w:tc>
          <w:tcPr>
            <w:tcW w:w="3190" w:type="dxa"/>
          </w:tcPr>
          <w:p w:rsidR="007D2F8A" w:rsidRPr="00C90393" w:rsidRDefault="007C5C4C" w:rsidP="009E122F">
            <w:pPr>
              <w:jc w:val="center"/>
              <w:rPr>
                <w:b/>
                <w:sz w:val="28"/>
                <w:szCs w:val="28"/>
              </w:rPr>
            </w:pPr>
            <w:r>
              <w:rPr>
                <w:b/>
                <w:sz w:val="28"/>
                <w:szCs w:val="28"/>
              </w:rPr>
              <w:t xml:space="preserve">№ </w:t>
            </w:r>
            <w:r w:rsidR="009E122F">
              <w:rPr>
                <w:b/>
                <w:sz w:val="28"/>
                <w:szCs w:val="28"/>
              </w:rPr>
              <w:t>10</w:t>
            </w:r>
          </w:p>
        </w:tc>
        <w:tc>
          <w:tcPr>
            <w:tcW w:w="3191" w:type="dxa"/>
          </w:tcPr>
          <w:p w:rsidR="007D2F8A" w:rsidRDefault="007C5C4C" w:rsidP="009E122F">
            <w:pPr>
              <w:jc w:val="center"/>
              <w:rPr>
                <w:b/>
                <w:sz w:val="28"/>
                <w:szCs w:val="28"/>
              </w:rPr>
            </w:pPr>
            <w:r>
              <w:rPr>
                <w:b/>
                <w:sz w:val="28"/>
                <w:szCs w:val="28"/>
              </w:rPr>
              <w:t xml:space="preserve">от </w:t>
            </w:r>
            <w:r w:rsidR="00672AE3">
              <w:rPr>
                <w:b/>
                <w:sz w:val="28"/>
                <w:szCs w:val="28"/>
              </w:rPr>
              <w:t>1</w:t>
            </w:r>
            <w:r w:rsidR="009E122F">
              <w:rPr>
                <w:b/>
                <w:sz w:val="28"/>
                <w:szCs w:val="28"/>
              </w:rPr>
              <w:t>5</w:t>
            </w:r>
            <w:r w:rsidR="00443660">
              <w:rPr>
                <w:b/>
                <w:sz w:val="28"/>
                <w:szCs w:val="28"/>
              </w:rPr>
              <w:t>.</w:t>
            </w:r>
            <w:r w:rsidR="001A5CC3">
              <w:rPr>
                <w:b/>
                <w:sz w:val="28"/>
                <w:szCs w:val="28"/>
              </w:rPr>
              <w:t>0</w:t>
            </w:r>
            <w:r w:rsidR="00672AE3">
              <w:rPr>
                <w:b/>
                <w:sz w:val="28"/>
                <w:szCs w:val="28"/>
              </w:rPr>
              <w:t>3</w:t>
            </w:r>
            <w:r w:rsidR="001A5CC3">
              <w:rPr>
                <w:b/>
                <w:sz w:val="28"/>
                <w:szCs w:val="28"/>
              </w:rPr>
              <w:t>.202</w:t>
            </w:r>
            <w:r w:rsidR="00041CAF">
              <w:rPr>
                <w:b/>
                <w:sz w:val="28"/>
                <w:szCs w:val="28"/>
              </w:rPr>
              <w:t>1</w:t>
            </w:r>
            <w:r w:rsidR="007D2F8A">
              <w:rPr>
                <w:b/>
                <w:sz w:val="28"/>
                <w:szCs w:val="28"/>
              </w:rPr>
              <w:t xml:space="preserve"> г</w:t>
            </w:r>
          </w:p>
        </w:tc>
      </w:tr>
    </w:tbl>
    <w:p w:rsidR="00AA1350" w:rsidRDefault="00AA1350" w:rsidP="00AA1350">
      <w:pPr>
        <w:jc w:val="center"/>
        <w:rPr>
          <w:b/>
          <w:sz w:val="28"/>
          <w:szCs w:val="28"/>
        </w:rPr>
      </w:pPr>
    </w:p>
    <w:p w:rsidR="00770286" w:rsidRDefault="00770286" w:rsidP="00AA1350">
      <w:pPr>
        <w:jc w:val="center"/>
        <w:rPr>
          <w:b/>
          <w:sz w:val="28"/>
          <w:szCs w:val="28"/>
        </w:rPr>
      </w:pP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AA1350" w:rsidRDefault="00632590" w:rsidP="00AA1350">
      <w:pPr>
        <w:pBdr>
          <w:top w:val="triple" w:sz="4" w:space="1" w:color="auto"/>
          <w:left w:val="triple" w:sz="4" w:space="4" w:color="auto"/>
          <w:bottom w:val="triple" w:sz="4" w:space="1" w:color="auto"/>
          <w:right w:val="triple" w:sz="4" w:space="4" w:color="auto"/>
        </w:pBdr>
        <w:jc w:val="center"/>
        <w:rPr>
          <w:b/>
          <w:sz w:val="40"/>
          <w:szCs w:val="40"/>
        </w:rPr>
      </w:pPr>
      <w:r>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9.7pt;height:50.95pt" fillcolor="#b2b2b2" strokecolor="#33c" strokeweight="1pt">
            <v:fill opacity=".5"/>
            <v:shadow on="t" color="#99f" offset="3pt"/>
            <v:textpath style="font-family:&quot;Arial Black&quot;;v-text-kern:t" trim="t" fitpath="t" string="Вестник"/>
          </v:shape>
        </w:pict>
      </w:r>
      <w:r w:rsidR="00AA1350">
        <w:rPr>
          <w:b/>
          <w:sz w:val="28"/>
          <w:szCs w:val="28"/>
        </w:rPr>
        <w:t xml:space="preserve"> </w:t>
      </w:r>
      <w:r w:rsidR="00AA1350">
        <w:rPr>
          <w:b/>
          <w:sz w:val="40"/>
          <w:szCs w:val="40"/>
        </w:rPr>
        <w:t xml:space="preserve"> </w:t>
      </w:r>
    </w:p>
    <w:p w:rsidR="00AA1350" w:rsidRDefault="00632590" w:rsidP="00AA1350">
      <w:pPr>
        <w:pBdr>
          <w:top w:val="triple" w:sz="4" w:space="1" w:color="auto"/>
          <w:left w:val="triple" w:sz="4" w:space="4" w:color="auto"/>
          <w:bottom w:val="triple" w:sz="4" w:space="1" w:color="auto"/>
          <w:right w:val="triple" w:sz="4" w:space="4" w:color="auto"/>
        </w:pBdr>
        <w:jc w:val="center"/>
        <w:rPr>
          <w:b/>
          <w:sz w:val="24"/>
          <w:szCs w:val="24"/>
        </w:rPr>
      </w:pPr>
      <w:r>
        <w:rPr>
          <w:b/>
          <w:sz w:val="40"/>
          <w:szCs w:val="40"/>
        </w:rPr>
        <w:pict>
          <v:shape id="_x0000_i1026" type="#_x0000_t136" style="width:468.45pt;height:49.55pt" fillcolor="#b2b2b2" strokecolor="#33c" strokeweight="1pt">
            <v:fill opacity=".5"/>
            <v:shadow on="t" color="#99f" offset="3pt"/>
            <v:textpath style="font-family:&quot;Arial Black&quot;;v-text-kern:t" trim="t" fitpath="t" string="Лянинского сельсовета"/>
          </v:shape>
        </w:pict>
      </w:r>
    </w:p>
    <w:p w:rsidR="00AA1350" w:rsidRPr="00E0651E" w:rsidRDefault="00AA1350" w:rsidP="00AA1350">
      <w:pPr>
        <w:pBdr>
          <w:top w:val="triple" w:sz="4" w:space="1" w:color="auto"/>
          <w:left w:val="triple" w:sz="4" w:space="4" w:color="auto"/>
          <w:bottom w:val="triple" w:sz="4" w:space="1" w:color="auto"/>
          <w:right w:val="triple" w:sz="4" w:space="4" w:color="auto"/>
        </w:pBdr>
        <w:jc w:val="center"/>
        <w:rPr>
          <w:b/>
          <w:color w:val="215868" w:themeColor="accent5" w:themeShade="80"/>
          <w:sz w:val="28"/>
          <w:szCs w:val="28"/>
        </w:rPr>
      </w:pPr>
      <w:r w:rsidRPr="00E0651E">
        <w:rPr>
          <w:b/>
          <w:color w:val="215868" w:themeColor="accent5" w:themeShade="80"/>
          <w:sz w:val="28"/>
          <w:szCs w:val="28"/>
        </w:rPr>
        <w:t>периодическое печатное издание органов местного самоуправления  Лянинского  сельсовета</w:t>
      </w:r>
      <w:r>
        <w:rPr>
          <w:b/>
          <w:color w:val="215868" w:themeColor="accent5" w:themeShade="80"/>
          <w:sz w:val="28"/>
          <w:szCs w:val="28"/>
        </w:rPr>
        <w:t xml:space="preserve"> Здвинского района Новосибирской области</w:t>
      </w: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3379C5" w:rsidRDefault="003379C5" w:rsidP="003379C5">
      <w:pPr>
        <w:jc w:val="center"/>
        <w:rPr>
          <w:b/>
          <w:color w:val="8064A2" w:themeColor="accent4"/>
        </w:rPr>
      </w:pPr>
    </w:p>
    <w:p w:rsidR="00A7461D" w:rsidRPr="00AA1350" w:rsidRDefault="00A7461D" w:rsidP="00A7461D">
      <w:pPr>
        <w:jc w:val="center"/>
        <w:rPr>
          <w:b/>
          <w:color w:val="7030A0"/>
          <w:sz w:val="24"/>
          <w:szCs w:val="24"/>
        </w:rPr>
      </w:pPr>
      <w:r w:rsidRPr="00AA1350">
        <w:rPr>
          <w:b/>
          <w:color w:val="7030A0"/>
          <w:sz w:val="24"/>
          <w:szCs w:val="24"/>
        </w:rPr>
        <w:t>РАЗДЕЛ 1. РЕШЕНИЯ СОВЕТА ДЕПУТАТОВ  ЛЯНИНСКОГО СЕЛЬСОВЕТА</w:t>
      </w:r>
    </w:p>
    <w:p w:rsidR="00EE11FD" w:rsidRDefault="00EE11FD" w:rsidP="0015640A">
      <w:pPr>
        <w:jc w:val="center"/>
        <w:rPr>
          <w:b/>
          <w:sz w:val="28"/>
          <w:szCs w:val="28"/>
        </w:rPr>
      </w:pPr>
    </w:p>
    <w:p w:rsidR="0076538C" w:rsidRPr="0047085B" w:rsidRDefault="0076538C" w:rsidP="0076538C">
      <w:pPr>
        <w:jc w:val="both"/>
        <w:rPr>
          <w:rStyle w:val="ab"/>
          <w:i w:val="0"/>
          <w:sz w:val="24"/>
          <w:szCs w:val="24"/>
        </w:rPr>
      </w:pPr>
    </w:p>
    <w:p w:rsidR="0076538C" w:rsidRDefault="0076538C" w:rsidP="0076538C">
      <w:pPr>
        <w:jc w:val="center"/>
        <w:rPr>
          <w:b/>
          <w:color w:val="7030A0"/>
          <w:sz w:val="24"/>
          <w:szCs w:val="24"/>
        </w:rPr>
      </w:pPr>
      <w:r w:rsidRPr="00A7461D">
        <w:rPr>
          <w:b/>
          <w:color w:val="7030A0"/>
          <w:sz w:val="24"/>
          <w:szCs w:val="24"/>
        </w:rPr>
        <w:t xml:space="preserve">РАЗДЕЛ </w:t>
      </w:r>
      <w:r w:rsidRPr="00A7461D">
        <w:rPr>
          <w:b/>
          <w:color w:val="7030A0"/>
          <w:sz w:val="24"/>
          <w:szCs w:val="24"/>
          <w:lang w:val="en-US"/>
        </w:rPr>
        <w:t>II</w:t>
      </w:r>
      <w:r w:rsidRPr="00A7461D">
        <w:rPr>
          <w:b/>
          <w:color w:val="7030A0"/>
          <w:sz w:val="24"/>
          <w:szCs w:val="24"/>
        </w:rPr>
        <w:t xml:space="preserve">  ПРАВОВЫЕ АКТЫ ГЛАВЫ ЛЯНИНСКОГО СЕЛЬСОВЕТА, </w:t>
      </w:r>
    </w:p>
    <w:p w:rsidR="0076538C" w:rsidRDefault="0076538C" w:rsidP="0076538C">
      <w:pPr>
        <w:jc w:val="center"/>
        <w:rPr>
          <w:b/>
          <w:color w:val="7030A0"/>
          <w:sz w:val="24"/>
          <w:szCs w:val="24"/>
        </w:rPr>
      </w:pPr>
      <w:r w:rsidRPr="00A7461D">
        <w:rPr>
          <w:b/>
          <w:color w:val="7030A0"/>
          <w:sz w:val="24"/>
          <w:szCs w:val="24"/>
        </w:rPr>
        <w:t>ИНЫХ ОРГАНОВ МЕСТНОГО САМОУПРАВЛЕНИЯ</w:t>
      </w:r>
    </w:p>
    <w:p w:rsidR="009E122F" w:rsidRDefault="009E122F" w:rsidP="009E122F">
      <w:pPr>
        <w:jc w:val="center"/>
        <w:rPr>
          <w:b/>
          <w:sz w:val="28"/>
          <w:szCs w:val="28"/>
        </w:rPr>
      </w:pPr>
    </w:p>
    <w:p w:rsidR="009E122F" w:rsidRPr="009E122F" w:rsidRDefault="009E122F" w:rsidP="009E122F">
      <w:pPr>
        <w:jc w:val="center"/>
        <w:rPr>
          <w:b/>
          <w:sz w:val="24"/>
          <w:szCs w:val="24"/>
        </w:rPr>
      </w:pPr>
      <w:r w:rsidRPr="009E122F">
        <w:rPr>
          <w:b/>
          <w:sz w:val="24"/>
          <w:szCs w:val="24"/>
        </w:rPr>
        <w:t xml:space="preserve">АДМИНИСТРАЦИЯ ЛЯНИНСКОГО СЕЛЬСОВЕТА </w:t>
      </w:r>
    </w:p>
    <w:p w:rsidR="009E122F" w:rsidRPr="009E122F" w:rsidRDefault="009E122F" w:rsidP="009E122F">
      <w:pPr>
        <w:jc w:val="center"/>
        <w:rPr>
          <w:b/>
          <w:spacing w:val="80"/>
          <w:sz w:val="24"/>
          <w:szCs w:val="24"/>
        </w:rPr>
      </w:pPr>
      <w:r w:rsidRPr="009E122F">
        <w:rPr>
          <w:b/>
          <w:sz w:val="24"/>
          <w:szCs w:val="24"/>
        </w:rPr>
        <w:t>ЗДВИНСКОГО РАЙОНА НОВОСИБИРСКОЙ ОБЛАСТИ</w:t>
      </w:r>
    </w:p>
    <w:p w:rsidR="009E122F" w:rsidRPr="009E122F" w:rsidRDefault="009E122F" w:rsidP="009E122F">
      <w:pPr>
        <w:jc w:val="center"/>
        <w:rPr>
          <w:spacing w:val="80"/>
          <w:sz w:val="24"/>
          <w:szCs w:val="24"/>
        </w:rPr>
      </w:pPr>
    </w:p>
    <w:p w:rsidR="009E122F" w:rsidRPr="009E122F" w:rsidRDefault="009E122F" w:rsidP="009E122F">
      <w:pPr>
        <w:jc w:val="center"/>
        <w:rPr>
          <w:b/>
          <w:spacing w:val="70"/>
          <w:sz w:val="24"/>
          <w:szCs w:val="24"/>
        </w:rPr>
      </w:pPr>
    </w:p>
    <w:p w:rsidR="009E122F" w:rsidRPr="009E122F" w:rsidRDefault="009E122F" w:rsidP="009E122F">
      <w:pPr>
        <w:jc w:val="center"/>
        <w:rPr>
          <w:b/>
          <w:sz w:val="24"/>
          <w:szCs w:val="24"/>
        </w:rPr>
      </w:pPr>
      <w:r w:rsidRPr="009E122F">
        <w:rPr>
          <w:b/>
          <w:spacing w:val="70"/>
          <w:sz w:val="24"/>
          <w:szCs w:val="24"/>
        </w:rPr>
        <w:t>ПОСТАНОВЛЕНИЕ</w:t>
      </w:r>
      <w:r w:rsidRPr="009E122F">
        <w:rPr>
          <w:b/>
          <w:sz w:val="24"/>
          <w:szCs w:val="24"/>
        </w:rPr>
        <w:t xml:space="preserve"> </w:t>
      </w:r>
      <w:r w:rsidRPr="009E122F">
        <w:rPr>
          <w:b/>
          <w:sz w:val="24"/>
          <w:szCs w:val="24"/>
        </w:rPr>
        <w:br/>
        <w:t>от 12.03.2021 г № 07-па</w:t>
      </w:r>
    </w:p>
    <w:p w:rsidR="009E122F" w:rsidRPr="009E122F" w:rsidRDefault="009E122F" w:rsidP="009E122F">
      <w:pPr>
        <w:pStyle w:val="FR2"/>
        <w:widowControl/>
        <w:spacing w:before="0"/>
        <w:rPr>
          <w:rFonts w:ascii="Times New Roman" w:hAnsi="Times New Roman"/>
          <w:sz w:val="24"/>
          <w:szCs w:val="24"/>
        </w:rPr>
      </w:pPr>
    </w:p>
    <w:p w:rsidR="009E122F" w:rsidRPr="009E122F" w:rsidRDefault="009E122F" w:rsidP="009E122F">
      <w:pPr>
        <w:jc w:val="center"/>
        <w:rPr>
          <w:b/>
          <w:sz w:val="24"/>
          <w:szCs w:val="24"/>
        </w:rPr>
      </w:pPr>
      <w:r w:rsidRPr="009E122F">
        <w:rPr>
          <w:b/>
          <w:sz w:val="24"/>
          <w:szCs w:val="24"/>
        </w:rPr>
        <w:t xml:space="preserve">Об утверждении Программы профилактики нарушений </w:t>
      </w:r>
    </w:p>
    <w:p w:rsidR="009E122F" w:rsidRPr="009E122F" w:rsidRDefault="009E122F" w:rsidP="009E122F">
      <w:pPr>
        <w:jc w:val="center"/>
        <w:rPr>
          <w:b/>
          <w:sz w:val="24"/>
          <w:szCs w:val="24"/>
        </w:rPr>
      </w:pPr>
      <w:r w:rsidRPr="009E122F">
        <w:rPr>
          <w:b/>
          <w:sz w:val="24"/>
          <w:szCs w:val="24"/>
        </w:rPr>
        <w:t>обязательных требований в сфере муниципального</w:t>
      </w:r>
    </w:p>
    <w:p w:rsidR="009E122F" w:rsidRPr="009E122F" w:rsidRDefault="009E122F" w:rsidP="009E122F">
      <w:pPr>
        <w:ind w:firstLine="709"/>
        <w:jc w:val="center"/>
        <w:rPr>
          <w:b/>
          <w:sz w:val="24"/>
          <w:szCs w:val="24"/>
        </w:rPr>
      </w:pPr>
      <w:r w:rsidRPr="009E122F">
        <w:rPr>
          <w:b/>
          <w:sz w:val="24"/>
          <w:szCs w:val="24"/>
        </w:rPr>
        <w:t>контроля на 2021 год и плановый период 2022-2023 годов</w:t>
      </w:r>
    </w:p>
    <w:p w:rsidR="009E122F" w:rsidRPr="009E122F" w:rsidRDefault="009E122F" w:rsidP="009E122F">
      <w:pPr>
        <w:ind w:firstLine="709"/>
        <w:jc w:val="center"/>
        <w:rPr>
          <w:b/>
          <w:sz w:val="24"/>
          <w:szCs w:val="24"/>
        </w:rPr>
      </w:pPr>
    </w:p>
    <w:p w:rsidR="009E122F" w:rsidRPr="009E122F" w:rsidRDefault="009E122F" w:rsidP="009E122F">
      <w:pPr>
        <w:pStyle w:val="42"/>
        <w:shd w:val="clear" w:color="auto" w:fill="auto"/>
        <w:spacing w:after="0" w:line="240" w:lineRule="auto"/>
        <w:ind w:left="20" w:right="20" w:firstLine="688"/>
        <w:jc w:val="both"/>
        <w:rPr>
          <w:color w:val="000000"/>
          <w:sz w:val="24"/>
          <w:szCs w:val="24"/>
          <w:lang w:bidi="ru-RU"/>
        </w:rPr>
      </w:pPr>
      <w:r w:rsidRPr="009E122F">
        <w:rPr>
          <w:color w:val="000000"/>
          <w:sz w:val="24"/>
          <w:szCs w:val="24"/>
          <w:lang w:bidi="ru-RU"/>
        </w:rPr>
        <w:t xml:space="preserve">В </w:t>
      </w:r>
      <w:r w:rsidRPr="009E122F">
        <w:rPr>
          <w:sz w:val="24"/>
          <w:szCs w:val="24"/>
          <w:lang w:bidi="ru-RU"/>
        </w:rPr>
        <w:t>соответствии</w:t>
      </w:r>
      <w:hyperlink r:id="rId8" w:history="1">
        <w:r w:rsidRPr="009E122F">
          <w:rPr>
            <w:rStyle w:val="ac"/>
            <w:sz w:val="24"/>
            <w:szCs w:val="24"/>
            <w:lang w:bidi="ru-RU"/>
          </w:rPr>
          <w:t xml:space="preserve"> с частью 1 статьи 8.2 Федерального закона от 26.12.2008 № 2</w:t>
        </w:r>
      </w:hyperlink>
      <w:r w:rsidRPr="009E122F">
        <w:rPr>
          <w:sz w:val="24"/>
          <w:szCs w:val="24"/>
          <w:lang w:bidi="ru-RU"/>
        </w:rPr>
        <w:t>94- ФЗ «О защите прав юридических лиц и индивидуальных предпринимателей</w:t>
      </w:r>
      <w:r w:rsidRPr="009E122F">
        <w:rPr>
          <w:color w:val="000000"/>
          <w:sz w:val="24"/>
          <w:szCs w:val="24"/>
          <w:lang w:bidi="ru-RU"/>
        </w:rPr>
        <w:t xml:space="preserve"> при осуществлении государственного контроля (надзора) и муниципального контроля», с Федеральным законом от 03.07.2016 г. № 277-ФЗ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РФ от 26 декабря 2018 г. № 1680 «Об утверждении об</w:t>
      </w:r>
      <w:r w:rsidRPr="009E122F">
        <w:rPr>
          <w:sz w:val="24"/>
          <w:szCs w:val="24"/>
        </w:rPr>
        <w:t>щи</w:t>
      </w:r>
      <w:r w:rsidRPr="009E122F">
        <w:rPr>
          <w:color w:val="000000"/>
          <w:sz w:val="24"/>
          <w:szCs w:val="24"/>
          <w:lang w:bidi="ru-RU"/>
        </w:rPr>
        <w:t>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Уставом сельского поселения Лянинский сельсовет Здвинского муниципального района Новосибирской области, администрация Лянинского сельсовета</w:t>
      </w:r>
    </w:p>
    <w:p w:rsidR="009E122F" w:rsidRPr="009E122F" w:rsidRDefault="009E122F" w:rsidP="009E122F">
      <w:pPr>
        <w:pStyle w:val="42"/>
        <w:shd w:val="clear" w:color="auto" w:fill="auto"/>
        <w:spacing w:after="0" w:line="331" w:lineRule="exact"/>
        <w:ind w:left="20" w:right="20" w:firstLine="0"/>
        <w:jc w:val="both"/>
        <w:rPr>
          <w:b/>
          <w:color w:val="000000"/>
          <w:sz w:val="24"/>
          <w:szCs w:val="24"/>
        </w:rPr>
      </w:pPr>
      <w:r w:rsidRPr="009E122F">
        <w:rPr>
          <w:b/>
          <w:color w:val="000000"/>
          <w:sz w:val="24"/>
          <w:szCs w:val="24"/>
        </w:rPr>
        <w:t>ПОСТАНОВЛЯЕТ:</w:t>
      </w:r>
    </w:p>
    <w:p w:rsidR="009E122F" w:rsidRPr="009E122F" w:rsidRDefault="009E122F" w:rsidP="009E122F">
      <w:pPr>
        <w:pStyle w:val="42"/>
        <w:shd w:val="clear" w:color="auto" w:fill="auto"/>
        <w:spacing w:after="0" w:line="331" w:lineRule="exact"/>
        <w:ind w:left="20" w:right="20" w:firstLine="0"/>
        <w:jc w:val="both"/>
        <w:rPr>
          <w:color w:val="000000"/>
          <w:sz w:val="24"/>
          <w:szCs w:val="24"/>
          <w:lang w:bidi="ru-RU"/>
        </w:rPr>
      </w:pPr>
    </w:p>
    <w:p w:rsidR="009E122F" w:rsidRPr="009E122F" w:rsidRDefault="009E122F" w:rsidP="009E122F">
      <w:pPr>
        <w:ind w:firstLine="709"/>
        <w:jc w:val="both"/>
        <w:rPr>
          <w:sz w:val="24"/>
          <w:szCs w:val="24"/>
        </w:rPr>
      </w:pPr>
      <w:r w:rsidRPr="009E122F">
        <w:rPr>
          <w:sz w:val="24"/>
          <w:szCs w:val="24"/>
        </w:rPr>
        <w:t>1. Утвердить Программу профилактики нарушений обязательных требований в сфере муниципального контроля на 2021 год и плановый период 2022-2023 годов  (прилагается).</w:t>
      </w:r>
    </w:p>
    <w:p w:rsidR="009E122F" w:rsidRPr="009E122F" w:rsidRDefault="009E122F" w:rsidP="009E122F">
      <w:pPr>
        <w:shd w:val="clear" w:color="auto" w:fill="FFFFFF"/>
        <w:tabs>
          <w:tab w:val="left" w:pos="1980"/>
        </w:tabs>
        <w:ind w:firstLine="709"/>
        <w:jc w:val="both"/>
        <w:rPr>
          <w:sz w:val="24"/>
          <w:szCs w:val="24"/>
        </w:rPr>
      </w:pPr>
      <w:r w:rsidRPr="009E122F">
        <w:rPr>
          <w:sz w:val="24"/>
          <w:szCs w:val="24"/>
        </w:rPr>
        <w:lastRenderedPageBreak/>
        <w:t>2. Опубликовать настоящее постановление в периодическом печатном издании «Вестник Лянинского сельсовета» и разместить на официальном сайте администрации Лянинского сельсовета Здвинского района Новосибирской области в сети «Интернет».</w:t>
      </w:r>
    </w:p>
    <w:p w:rsidR="009E122F" w:rsidRPr="009E122F" w:rsidRDefault="009E122F" w:rsidP="009E122F">
      <w:pPr>
        <w:ind w:firstLine="709"/>
        <w:jc w:val="both"/>
        <w:rPr>
          <w:sz w:val="24"/>
          <w:szCs w:val="24"/>
        </w:rPr>
      </w:pPr>
      <w:r w:rsidRPr="009E122F">
        <w:rPr>
          <w:sz w:val="24"/>
          <w:szCs w:val="24"/>
        </w:rPr>
        <w:t>3. Контроль за исполнением настоящего постановления оставляю за собой.</w:t>
      </w:r>
    </w:p>
    <w:p w:rsidR="009E122F" w:rsidRPr="009E122F" w:rsidRDefault="009E122F" w:rsidP="009E122F">
      <w:pPr>
        <w:ind w:firstLine="709"/>
        <w:jc w:val="both"/>
        <w:rPr>
          <w:sz w:val="24"/>
          <w:szCs w:val="24"/>
        </w:rPr>
      </w:pPr>
    </w:p>
    <w:p w:rsidR="009E122F" w:rsidRPr="009E122F" w:rsidRDefault="009E122F" w:rsidP="009E122F">
      <w:pPr>
        <w:ind w:firstLine="709"/>
        <w:jc w:val="both"/>
        <w:rPr>
          <w:sz w:val="24"/>
          <w:szCs w:val="24"/>
        </w:rPr>
      </w:pPr>
    </w:p>
    <w:p w:rsidR="009E122F" w:rsidRPr="009E122F" w:rsidRDefault="009E122F" w:rsidP="009E122F">
      <w:pPr>
        <w:jc w:val="both"/>
        <w:rPr>
          <w:sz w:val="24"/>
          <w:szCs w:val="24"/>
        </w:rPr>
      </w:pPr>
      <w:r w:rsidRPr="009E122F">
        <w:rPr>
          <w:sz w:val="24"/>
          <w:szCs w:val="24"/>
        </w:rPr>
        <w:t xml:space="preserve">Глава Лянинского сельсовета </w:t>
      </w:r>
    </w:p>
    <w:p w:rsidR="009E122F" w:rsidRPr="009E122F" w:rsidRDefault="009E122F" w:rsidP="009E122F">
      <w:pPr>
        <w:jc w:val="both"/>
        <w:rPr>
          <w:sz w:val="24"/>
          <w:szCs w:val="24"/>
        </w:rPr>
      </w:pPr>
      <w:r w:rsidRPr="009E122F">
        <w:rPr>
          <w:sz w:val="24"/>
          <w:szCs w:val="24"/>
        </w:rPr>
        <w:t>Здвинского района Новосибирской области                             Н.Г. Ралдцугин</w:t>
      </w:r>
    </w:p>
    <w:p w:rsidR="009E122F" w:rsidRPr="009E122F" w:rsidRDefault="009E122F" w:rsidP="009E122F">
      <w:pPr>
        <w:jc w:val="both"/>
        <w:rPr>
          <w:sz w:val="24"/>
          <w:szCs w:val="24"/>
        </w:rPr>
        <w:sectPr w:rsidR="009E122F" w:rsidRPr="009E122F" w:rsidSect="00602929">
          <w:headerReference w:type="default" r:id="rId9"/>
          <w:pgSz w:w="11906" w:h="16838" w:code="9"/>
          <w:pgMar w:top="1134" w:right="851" w:bottom="1134" w:left="1701" w:header="227" w:footer="397" w:gutter="0"/>
          <w:cols w:space="708"/>
          <w:titlePg/>
          <w:docGrid w:linePitch="360"/>
        </w:sectPr>
      </w:pPr>
    </w:p>
    <w:p w:rsidR="009E122F" w:rsidRPr="009E122F" w:rsidRDefault="009E122F" w:rsidP="009E122F">
      <w:pPr>
        <w:ind w:left="4536"/>
        <w:jc w:val="center"/>
        <w:rPr>
          <w:caps/>
          <w:sz w:val="24"/>
          <w:szCs w:val="24"/>
        </w:rPr>
        <w:sectPr w:rsidR="009E122F" w:rsidRPr="009E122F" w:rsidSect="00461A2B">
          <w:type w:val="continuous"/>
          <w:pgSz w:w="11906" w:h="16838" w:code="9"/>
          <w:pgMar w:top="284" w:right="851" w:bottom="1134" w:left="1418" w:header="709" w:footer="709" w:gutter="0"/>
          <w:cols w:space="708"/>
          <w:docGrid w:linePitch="360"/>
        </w:sectPr>
      </w:pPr>
    </w:p>
    <w:p w:rsidR="009E122F" w:rsidRPr="009E122F" w:rsidRDefault="009E122F" w:rsidP="009E122F">
      <w:pPr>
        <w:ind w:left="4536"/>
        <w:jc w:val="center"/>
        <w:rPr>
          <w:caps/>
          <w:sz w:val="24"/>
          <w:szCs w:val="24"/>
        </w:rPr>
      </w:pPr>
    </w:p>
    <w:p w:rsidR="009E122F" w:rsidRPr="009E122F" w:rsidRDefault="009E122F" w:rsidP="009E122F">
      <w:pPr>
        <w:ind w:left="4536"/>
        <w:jc w:val="center"/>
        <w:rPr>
          <w:caps/>
          <w:sz w:val="24"/>
          <w:szCs w:val="24"/>
        </w:rPr>
      </w:pPr>
    </w:p>
    <w:p w:rsidR="009E122F" w:rsidRPr="009E122F" w:rsidRDefault="009E122F" w:rsidP="009E122F">
      <w:pPr>
        <w:ind w:left="4536"/>
        <w:jc w:val="center"/>
        <w:rPr>
          <w:caps/>
          <w:sz w:val="24"/>
          <w:szCs w:val="24"/>
        </w:rPr>
      </w:pPr>
    </w:p>
    <w:p w:rsidR="009E122F" w:rsidRPr="009E122F" w:rsidRDefault="009E122F" w:rsidP="009E122F">
      <w:pPr>
        <w:ind w:left="4536"/>
        <w:jc w:val="center"/>
        <w:rPr>
          <w:caps/>
          <w:sz w:val="24"/>
          <w:szCs w:val="24"/>
        </w:rPr>
      </w:pPr>
    </w:p>
    <w:p w:rsidR="009E122F" w:rsidRPr="009E122F" w:rsidRDefault="009E122F" w:rsidP="009E122F">
      <w:pPr>
        <w:ind w:left="4536"/>
        <w:jc w:val="center"/>
        <w:rPr>
          <w:caps/>
          <w:sz w:val="24"/>
          <w:szCs w:val="24"/>
        </w:rPr>
      </w:pPr>
      <w:r w:rsidRPr="009E122F">
        <w:rPr>
          <w:caps/>
          <w:sz w:val="24"/>
          <w:szCs w:val="24"/>
        </w:rPr>
        <w:t>Утверждена</w:t>
      </w:r>
    </w:p>
    <w:p w:rsidR="009E122F" w:rsidRPr="009E122F" w:rsidRDefault="009E122F" w:rsidP="009E122F">
      <w:pPr>
        <w:ind w:left="4536"/>
        <w:jc w:val="center"/>
        <w:rPr>
          <w:sz w:val="24"/>
          <w:szCs w:val="24"/>
        </w:rPr>
      </w:pPr>
      <w:r w:rsidRPr="009E122F">
        <w:rPr>
          <w:sz w:val="24"/>
          <w:szCs w:val="24"/>
        </w:rPr>
        <w:t xml:space="preserve">постановлением администрации </w:t>
      </w:r>
    </w:p>
    <w:p w:rsidR="009E122F" w:rsidRPr="009E122F" w:rsidRDefault="009E122F" w:rsidP="009E122F">
      <w:pPr>
        <w:ind w:left="4536"/>
        <w:jc w:val="center"/>
        <w:rPr>
          <w:sz w:val="24"/>
          <w:szCs w:val="24"/>
        </w:rPr>
      </w:pPr>
      <w:r w:rsidRPr="009E122F">
        <w:rPr>
          <w:sz w:val="24"/>
          <w:szCs w:val="24"/>
        </w:rPr>
        <w:t>Лянинского сельсовета</w:t>
      </w:r>
    </w:p>
    <w:p w:rsidR="009E122F" w:rsidRPr="009E122F" w:rsidRDefault="009E122F" w:rsidP="009E122F">
      <w:pPr>
        <w:ind w:left="4536"/>
        <w:jc w:val="center"/>
        <w:rPr>
          <w:sz w:val="24"/>
          <w:szCs w:val="24"/>
        </w:rPr>
      </w:pPr>
      <w:r w:rsidRPr="009E122F">
        <w:rPr>
          <w:sz w:val="24"/>
          <w:szCs w:val="24"/>
        </w:rPr>
        <w:t xml:space="preserve"> Здвинского района</w:t>
      </w:r>
    </w:p>
    <w:p w:rsidR="009E122F" w:rsidRPr="009E122F" w:rsidRDefault="009E122F" w:rsidP="009E122F">
      <w:pPr>
        <w:ind w:left="4536"/>
        <w:jc w:val="center"/>
        <w:rPr>
          <w:sz w:val="24"/>
          <w:szCs w:val="24"/>
        </w:rPr>
      </w:pPr>
      <w:r w:rsidRPr="009E122F">
        <w:rPr>
          <w:sz w:val="24"/>
          <w:szCs w:val="24"/>
        </w:rPr>
        <w:t>Новосибирской области</w:t>
      </w:r>
    </w:p>
    <w:p w:rsidR="009E122F" w:rsidRPr="009E122F" w:rsidRDefault="009E122F" w:rsidP="009E122F">
      <w:pPr>
        <w:ind w:left="4536"/>
        <w:jc w:val="center"/>
        <w:rPr>
          <w:sz w:val="24"/>
          <w:szCs w:val="24"/>
        </w:rPr>
      </w:pPr>
      <w:r w:rsidRPr="009E122F">
        <w:rPr>
          <w:sz w:val="24"/>
          <w:szCs w:val="24"/>
        </w:rPr>
        <w:t>от 12.03.2021 г № 12-па</w:t>
      </w:r>
    </w:p>
    <w:p w:rsidR="009E122F" w:rsidRPr="009E122F" w:rsidRDefault="009E122F" w:rsidP="009E122F">
      <w:pPr>
        <w:jc w:val="center"/>
        <w:rPr>
          <w:b/>
          <w:sz w:val="24"/>
          <w:szCs w:val="24"/>
        </w:rPr>
      </w:pPr>
    </w:p>
    <w:p w:rsidR="009E122F" w:rsidRPr="009E122F" w:rsidRDefault="009E122F" w:rsidP="009E122F">
      <w:pPr>
        <w:jc w:val="center"/>
        <w:rPr>
          <w:b/>
          <w:sz w:val="24"/>
          <w:szCs w:val="24"/>
        </w:rPr>
      </w:pPr>
    </w:p>
    <w:p w:rsidR="009E122F" w:rsidRPr="009E122F" w:rsidRDefault="009E122F" w:rsidP="009E122F">
      <w:pPr>
        <w:jc w:val="center"/>
        <w:rPr>
          <w:b/>
          <w:sz w:val="24"/>
          <w:szCs w:val="24"/>
        </w:rPr>
      </w:pPr>
      <w:r w:rsidRPr="009E122F">
        <w:rPr>
          <w:b/>
          <w:sz w:val="24"/>
          <w:szCs w:val="24"/>
        </w:rPr>
        <w:t>Программа профилактики нарушений обязательных требований в сфере</w:t>
      </w:r>
    </w:p>
    <w:p w:rsidR="009E122F" w:rsidRPr="009E122F" w:rsidRDefault="009E122F" w:rsidP="009E122F">
      <w:pPr>
        <w:ind w:firstLine="709"/>
        <w:jc w:val="center"/>
        <w:rPr>
          <w:b/>
          <w:sz w:val="24"/>
          <w:szCs w:val="24"/>
        </w:rPr>
      </w:pPr>
      <w:r w:rsidRPr="009E122F">
        <w:rPr>
          <w:b/>
          <w:sz w:val="24"/>
          <w:szCs w:val="24"/>
        </w:rPr>
        <w:t>муниципального контроля на 2021 год и плановый период 2022-2023 годов</w:t>
      </w:r>
    </w:p>
    <w:p w:rsidR="009E122F" w:rsidRPr="009E122F" w:rsidRDefault="009E122F" w:rsidP="009E122F">
      <w:pPr>
        <w:jc w:val="center"/>
        <w:rPr>
          <w:b/>
          <w:sz w:val="24"/>
          <w:szCs w:val="24"/>
        </w:rPr>
      </w:pPr>
    </w:p>
    <w:p w:rsidR="009E122F" w:rsidRPr="009E122F" w:rsidRDefault="009E122F" w:rsidP="009E122F">
      <w:pPr>
        <w:jc w:val="center"/>
        <w:rPr>
          <w:b/>
          <w:sz w:val="24"/>
          <w:szCs w:val="24"/>
        </w:rPr>
      </w:pPr>
      <w:r w:rsidRPr="009E122F">
        <w:rPr>
          <w:b/>
          <w:sz w:val="24"/>
          <w:szCs w:val="24"/>
          <w:lang w:val="en-US"/>
        </w:rPr>
        <w:t>I</w:t>
      </w:r>
      <w:r w:rsidRPr="009E122F">
        <w:rPr>
          <w:b/>
          <w:sz w:val="24"/>
          <w:szCs w:val="24"/>
        </w:rPr>
        <w:t>. Общие положения</w:t>
      </w:r>
    </w:p>
    <w:p w:rsidR="009E122F" w:rsidRPr="009E122F" w:rsidRDefault="009E122F" w:rsidP="009E122F">
      <w:pPr>
        <w:jc w:val="center"/>
        <w:rPr>
          <w:sz w:val="24"/>
          <w:szCs w:val="24"/>
        </w:rPr>
      </w:pPr>
    </w:p>
    <w:p w:rsidR="009E122F" w:rsidRPr="009E122F" w:rsidRDefault="009E122F" w:rsidP="009E122F">
      <w:pPr>
        <w:ind w:firstLine="709"/>
        <w:jc w:val="both"/>
        <w:rPr>
          <w:sz w:val="24"/>
          <w:szCs w:val="24"/>
        </w:rPr>
      </w:pPr>
      <w:r w:rsidRPr="009E122F">
        <w:rPr>
          <w:sz w:val="24"/>
          <w:szCs w:val="24"/>
        </w:rPr>
        <w:t xml:space="preserve">1.1. Настоящая программа профилактики нарушений обязательных требований в сфере муниципального контроля на 2021 год и плановый период 2022-2023 годов (далее – Программа профилактики обязательных требований) разработана в целях организации проведения профилактики нарушений требований, установленных федеральными законами и иными нормативными правовыми актами Российской Федерации, в целях предупреждения возможного нарушения подконтрольными субъектами обязательных требований и снижения рисков причинения ущерба муниципальному имуществу, устранению причин, факторов и условий, способствующих нарушениям обязательных требований. </w:t>
      </w:r>
    </w:p>
    <w:p w:rsidR="009E122F" w:rsidRPr="009E122F" w:rsidRDefault="009E122F" w:rsidP="009E122F">
      <w:pPr>
        <w:ind w:firstLine="709"/>
        <w:jc w:val="both"/>
        <w:rPr>
          <w:sz w:val="24"/>
          <w:szCs w:val="24"/>
        </w:rPr>
      </w:pPr>
      <w:r w:rsidRPr="009E122F">
        <w:rPr>
          <w:sz w:val="24"/>
          <w:szCs w:val="24"/>
        </w:rPr>
        <w:t xml:space="preserve">1.2. Программа включает в себя подпрограммы профилактики нарушений обязательных требований, требований, установленных муниципальными правовыми актами, по каждому из следующих видов контроля: </w:t>
      </w:r>
    </w:p>
    <w:p w:rsidR="009E122F" w:rsidRPr="009E122F" w:rsidRDefault="009E122F" w:rsidP="009E122F">
      <w:pPr>
        <w:ind w:firstLine="709"/>
        <w:jc w:val="both"/>
        <w:rPr>
          <w:sz w:val="24"/>
          <w:szCs w:val="24"/>
        </w:rPr>
      </w:pPr>
      <w:r w:rsidRPr="009E122F">
        <w:rPr>
          <w:sz w:val="24"/>
          <w:szCs w:val="24"/>
        </w:rPr>
        <w:t xml:space="preserve">в) муниципальный жилищный контроль в границах сельских поселений </w:t>
      </w:r>
    </w:p>
    <w:p w:rsidR="009E122F" w:rsidRPr="009E122F" w:rsidRDefault="009E122F" w:rsidP="009E122F">
      <w:pPr>
        <w:jc w:val="both"/>
        <w:rPr>
          <w:sz w:val="24"/>
          <w:szCs w:val="24"/>
        </w:rPr>
      </w:pPr>
      <w:r w:rsidRPr="009E122F">
        <w:rPr>
          <w:sz w:val="24"/>
          <w:szCs w:val="24"/>
        </w:rPr>
        <w:t xml:space="preserve">на территории Лянинского сельсовета Здвинского района Новосибирской области; </w:t>
      </w:r>
    </w:p>
    <w:p w:rsidR="009E122F" w:rsidRPr="009E122F" w:rsidRDefault="009E122F" w:rsidP="009E122F">
      <w:pPr>
        <w:ind w:firstLine="709"/>
        <w:jc w:val="both"/>
        <w:rPr>
          <w:sz w:val="24"/>
          <w:szCs w:val="24"/>
        </w:rPr>
      </w:pPr>
      <w:r w:rsidRPr="009E122F">
        <w:rPr>
          <w:sz w:val="24"/>
          <w:szCs w:val="24"/>
        </w:rPr>
        <w:t>г) муниципальный контроль за обеспечением сохранности автомобильных дорог местного значения в границах населенного пунктов сельских поселений Лянинского сельсовета Здвинского района Новосибирской области, а также об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E122F" w:rsidRPr="009E122F" w:rsidRDefault="009E122F" w:rsidP="009E122F">
      <w:pPr>
        <w:ind w:firstLine="709"/>
        <w:jc w:val="both"/>
        <w:rPr>
          <w:sz w:val="24"/>
          <w:szCs w:val="24"/>
        </w:rPr>
      </w:pPr>
      <w:r w:rsidRPr="009E122F">
        <w:rPr>
          <w:sz w:val="24"/>
          <w:szCs w:val="24"/>
        </w:rPr>
        <w:t>1.3. В соответствии со ст. 8.2 Федерального закона от 24.12.2008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профилактики нарушений обязательных требований, требований, установленных муниципальными правовыми актами (далее – требований) в адрес подконтрольных субъектов направляются информационные письма и предостережения о недопустимости нарушения требований.</w:t>
      </w:r>
    </w:p>
    <w:p w:rsidR="009E122F" w:rsidRPr="009E122F" w:rsidRDefault="009E122F" w:rsidP="009E122F">
      <w:pPr>
        <w:jc w:val="both"/>
        <w:rPr>
          <w:color w:val="000000"/>
          <w:sz w:val="24"/>
          <w:szCs w:val="24"/>
          <w:lang w:bidi="ru-RU"/>
        </w:rPr>
      </w:pPr>
      <w:r w:rsidRPr="009E122F">
        <w:rPr>
          <w:sz w:val="24"/>
          <w:szCs w:val="24"/>
        </w:rPr>
        <w:tab/>
        <w:t xml:space="preserve">1.4. </w:t>
      </w:r>
      <w:r w:rsidRPr="009E122F">
        <w:rPr>
          <w:color w:val="000000"/>
          <w:sz w:val="24"/>
          <w:szCs w:val="24"/>
          <w:lang w:bidi="ru-RU"/>
        </w:rPr>
        <w:t>Программа профилактики реализуется в 2021 году и содержит описание текущего состояния поднадзорной сферы, проект плана мероприятий по профилактике нарушений на 2022 - 2023 годы и показатели оценки реализации Программы профилактики.</w:t>
      </w:r>
    </w:p>
    <w:p w:rsidR="009E122F" w:rsidRPr="009E122F" w:rsidRDefault="009E122F" w:rsidP="009E122F">
      <w:pPr>
        <w:jc w:val="both"/>
        <w:rPr>
          <w:sz w:val="24"/>
          <w:szCs w:val="24"/>
        </w:rPr>
      </w:pPr>
    </w:p>
    <w:p w:rsidR="009E122F" w:rsidRPr="009E122F" w:rsidRDefault="009E122F" w:rsidP="009E122F">
      <w:pPr>
        <w:pStyle w:val="1b"/>
        <w:numPr>
          <w:ilvl w:val="0"/>
          <w:numId w:val="44"/>
        </w:numPr>
        <w:shd w:val="clear" w:color="auto" w:fill="auto"/>
        <w:spacing w:line="341" w:lineRule="exact"/>
        <w:ind w:firstLine="3261"/>
        <w:jc w:val="both"/>
        <w:rPr>
          <w:rFonts w:ascii="Times New Roman" w:hAnsi="Times New Roman" w:cs="Times New Roman"/>
          <w:sz w:val="24"/>
          <w:szCs w:val="24"/>
        </w:rPr>
      </w:pPr>
      <w:bookmarkStart w:id="0" w:name="bookmark0"/>
      <w:r w:rsidRPr="009E122F">
        <w:rPr>
          <w:rFonts w:ascii="Times New Roman" w:hAnsi="Times New Roman" w:cs="Times New Roman"/>
          <w:color w:val="000000"/>
          <w:sz w:val="24"/>
          <w:szCs w:val="24"/>
          <w:lang w:bidi="ru-RU"/>
        </w:rPr>
        <w:t>Аналитическая часть</w:t>
      </w:r>
      <w:bookmarkEnd w:id="0"/>
    </w:p>
    <w:p w:rsidR="009E122F" w:rsidRPr="009E122F" w:rsidRDefault="009E122F" w:rsidP="009E122F">
      <w:pPr>
        <w:pStyle w:val="1b"/>
        <w:shd w:val="clear" w:color="auto" w:fill="auto"/>
        <w:ind w:left="3261"/>
        <w:rPr>
          <w:rFonts w:ascii="Times New Roman" w:hAnsi="Times New Roman" w:cs="Times New Roman"/>
          <w:sz w:val="24"/>
          <w:szCs w:val="24"/>
        </w:rPr>
      </w:pPr>
    </w:p>
    <w:p w:rsidR="009E122F" w:rsidRPr="009E122F" w:rsidRDefault="009E122F" w:rsidP="009E122F">
      <w:pPr>
        <w:ind w:left="20" w:right="340" w:firstLine="540"/>
        <w:jc w:val="both"/>
        <w:rPr>
          <w:color w:val="000000"/>
          <w:sz w:val="24"/>
          <w:szCs w:val="24"/>
          <w:lang w:bidi="ru-RU"/>
        </w:rPr>
      </w:pPr>
      <w:r w:rsidRPr="009E122F">
        <w:rPr>
          <w:color w:val="000000"/>
          <w:sz w:val="24"/>
          <w:szCs w:val="24"/>
          <w:lang w:bidi="ru-RU"/>
        </w:rPr>
        <w:t>В соответствии с действующим законодательством и муниципальными правовыми актами к полномочиям администрации Лянинского сельсовета относится исполнение следующих контрольных функций:</w:t>
      </w:r>
    </w:p>
    <w:p w:rsidR="009E122F" w:rsidRPr="009E122F" w:rsidRDefault="009E122F" w:rsidP="009E122F">
      <w:pPr>
        <w:numPr>
          <w:ilvl w:val="0"/>
          <w:numId w:val="45"/>
        </w:numPr>
        <w:autoSpaceDE/>
        <w:autoSpaceDN/>
        <w:adjustRightInd/>
        <w:ind w:left="450" w:hanging="450"/>
        <w:jc w:val="both"/>
        <w:rPr>
          <w:color w:val="000000"/>
          <w:sz w:val="24"/>
          <w:szCs w:val="24"/>
          <w:lang w:bidi="ru-RU"/>
        </w:rPr>
      </w:pPr>
      <w:r w:rsidRPr="009E122F">
        <w:rPr>
          <w:color w:val="000000"/>
          <w:sz w:val="24"/>
          <w:szCs w:val="24"/>
          <w:lang w:bidi="ru-RU"/>
        </w:rPr>
        <w:t xml:space="preserve"> Муниципальный жилищный контроль;</w:t>
      </w:r>
    </w:p>
    <w:p w:rsidR="009E122F" w:rsidRPr="009E122F" w:rsidRDefault="009E122F" w:rsidP="009E122F">
      <w:pPr>
        <w:numPr>
          <w:ilvl w:val="0"/>
          <w:numId w:val="45"/>
        </w:numPr>
        <w:autoSpaceDE/>
        <w:autoSpaceDN/>
        <w:adjustRightInd/>
        <w:spacing w:line="322" w:lineRule="exact"/>
        <w:ind w:left="450" w:right="20" w:hanging="450"/>
        <w:jc w:val="both"/>
        <w:rPr>
          <w:color w:val="000000"/>
          <w:sz w:val="24"/>
          <w:szCs w:val="24"/>
          <w:lang w:bidi="ru-RU"/>
        </w:rPr>
      </w:pPr>
      <w:r w:rsidRPr="009E122F">
        <w:rPr>
          <w:color w:val="000000"/>
          <w:sz w:val="24"/>
          <w:szCs w:val="24"/>
          <w:lang w:bidi="ru-RU"/>
        </w:rPr>
        <w:t xml:space="preserve"> Муниципальный контроль за обеспечением сохранности автомобильных дорог общего </w:t>
      </w:r>
      <w:r w:rsidRPr="009E122F">
        <w:rPr>
          <w:color w:val="000000"/>
          <w:sz w:val="24"/>
          <w:szCs w:val="24"/>
          <w:lang w:bidi="ru-RU"/>
        </w:rPr>
        <w:lastRenderedPageBreak/>
        <w:t>пользования местного значения в границах населенных пунктов;</w:t>
      </w:r>
    </w:p>
    <w:p w:rsidR="009E122F" w:rsidRPr="009E122F" w:rsidRDefault="009E122F" w:rsidP="009E122F">
      <w:pPr>
        <w:ind w:firstLine="709"/>
        <w:jc w:val="center"/>
        <w:rPr>
          <w:sz w:val="24"/>
          <w:szCs w:val="24"/>
        </w:rPr>
      </w:pPr>
    </w:p>
    <w:p w:rsidR="009E122F" w:rsidRPr="009E122F" w:rsidRDefault="009E122F" w:rsidP="009E122F">
      <w:pPr>
        <w:ind w:firstLine="709"/>
        <w:jc w:val="center"/>
        <w:rPr>
          <w:b/>
          <w:sz w:val="24"/>
          <w:szCs w:val="24"/>
        </w:rPr>
      </w:pPr>
      <w:r w:rsidRPr="009E122F">
        <w:rPr>
          <w:b/>
          <w:sz w:val="24"/>
          <w:szCs w:val="24"/>
        </w:rPr>
        <w:t xml:space="preserve"> Цели программы профилактики обязательных требований</w:t>
      </w:r>
    </w:p>
    <w:p w:rsidR="009E122F" w:rsidRPr="009E122F" w:rsidRDefault="009E122F" w:rsidP="009E122F">
      <w:pPr>
        <w:ind w:firstLine="709"/>
        <w:jc w:val="center"/>
        <w:rPr>
          <w:b/>
          <w:sz w:val="24"/>
          <w:szCs w:val="24"/>
        </w:rPr>
      </w:pPr>
    </w:p>
    <w:p w:rsidR="009E122F" w:rsidRPr="009E122F" w:rsidRDefault="009E122F" w:rsidP="009E122F">
      <w:pPr>
        <w:ind w:firstLine="709"/>
        <w:jc w:val="both"/>
        <w:rPr>
          <w:sz w:val="24"/>
          <w:szCs w:val="24"/>
        </w:rPr>
      </w:pPr>
      <w:r w:rsidRPr="009E122F">
        <w:rPr>
          <w:sz w:val="24"/>
          <w:szCs w:val="24"/>
        </w:rPr>
        <w:t xml:space="preserve">Целями профилактических мероприятий являются: </w:t>
      </w:r>
    </w:p>
    <w:p w:rsidR="009E122F" w:rsidRPr="009E122F" w:rsidRDefault="009E122F" w:rsidP="009E122F">
      <w:pPr>
        <w:ind w:firstLine="709"/>
        <w:jc w:val="both"/>
        <w:rPr>
          <w:sz w:val="24"/>
          <w:szCs w:val="24"/>
        </w:rPr>
      </w:pPr>
      <w:r w:rsidRPr="009E122F">
        <w:rPr>
          <w:sz w:val="24"/>
          <w:szCs w:val="24"/>
        </w:rPr>
        <w:t xml:space="preserve">а) предупреждение нарушений подконтрольными субъектами требований посредством информирования и разъяснения требований; </w:t>
      </w:r>
    </w:p>
    <w:p w:rsidR="009E122F" w:rsidRPr="009E122F" w:rsidRDefault="009E122F" w:rsidP="009E122F">
      <w:pPr>
        <w:ind w:firstLine="709"/>
        <w:jc w:val="both"/>
        <w:rPr>
          <w:sz w:val="24"/>
          <w:szCs w:val="24"/>
        </w:rPr>
      </w:pPr>
      <w:r w:rsidRPr="009E122F">
        <w:rPr>
          <w:sz w:val="24"/>
          <w:szCs w:val="24"/>
        </w:rPr>
        <w:t xml:space="preserve">б) предупреждение возникновения причин, факторов и условий, способствующих возможному нарушению требований; </w:t>
      </w:r>
    </w:p>
    <w:p w:rsidR="009E122F" w:rsidRPr="009E122F" w:rsidRDefault="009E122F" w:rsidP="009E122F">
      <w:pPr>
        <w:ind w:firstLine="709"/>
        <w:jc w:val="both"/>
        <w:rPr>
          <w:sz w:val="24"/>
          <w:szCs w:val="24"/>
        </w:rPr>
      </w:pPr>
      <w:r w:rsidRPr="009E122F">
        <w:rPr>
          <w:sz w:val="24"/>
          <w:szCs w:val="24"/>
        </w:rPr>
        <w:t xml:space="preserve">в) создание у подконтрольных субъектов мотивации к добросовестному поведению, повышение правосознания и правовой культуры подконтрольных субъектов; </w:t>
      </w:r>
    </w:p>
    <w:p w:rsidR="009E122F" w:rsidRPr="009E122F" w:rsidRDefault="009E122F" w:rsidP="009E122F">
      <w:pPr>
        <w:ind w:firstLine="709"/>
        <w:jc w:val="both"/>
        <w:rPr>
          <w:sz w:val="24"/>
          <w:szCs w:val="24"/>
        </w:rPr>
      </w:pPr>
      <w:r w:rsidRPr="009E122F">
        <w:rPr>
          <w:sz w:val="24"/>
          <w:szCs w:val="24"/>
        </w:rPr>
        <w:t xml:space="preserve">г) предотвращение и снижение рисков причинения ущерба охраняемым законом ценностям; </w:t>
      </w:r>
    </w:p>
    <w:p w:rsidR="009E122F" w:rsidRPr="009E122F" w:rsidRDefault="009E122F" w:rsidP="009E122F">
      <w:pPr>
        <w:ind w:firstLine="709"/>
        <w:jc w:val="both"/>
        <w:rPr>
          <w:sz w:val="24"/>
          <w:szCs w:val="24"/>
        </w:rPr>
      </w:pPr>
      <w:r w:rsidRPr="009E122F">
        <w:rPr>
          <w:sz w:val="24"/>
          <w:szCs w:val="24"/>
        </w:rPr>
        <w:t xml:space="preserve">д) снижение издержек, повышение эффективности исполнения функций органа муниципального контроля; </w:t>
      </w:r>
    </w:p>
    <w:p w:rsidR="009E122F" w:rsidRPr="009E122F" w:rsidRDefault="009E122F" w:rsidP="009E122F">
      <w:pPr>
        <w:ind w:firstLine="709"/>
        <w:jc w:val="both"/>
        <w:rPr>
          <w:sz w:val="24"/>
          <w:szCs w:val="24"/>
        </w:rPr>
      </w:pPr>
      <w:r w:rsidRPr="009E122F">
        <w:rPr>
          <w:sz w:val="24"/>
          <w:szCs w:val="24"/>
        </w:rPr>
        <w:t>е) повышение эффективности взаимодействия между подконтрольными субъектами и органом муниципального контроля.</w:t>
      </w:r>
    </w:p>
    <w:p w:rsidR="009E122F" w:rsidRPr="009E122F" w:rsidRDefault="009E122F" w:rsidP="009E122F">
      <w:pPr>
        <w:ind w:firstLine="709"/>
        <w:jc w:val="both"/>
        <w:rPr>
          <w:sz w:val="24"/>
          <w:szCs w:val="24"/>
        </w:rPr>
      </w:pPr>
    </w:p>
    <w:p w:rsidR="009E122F" w:rsidRPr="009E122F" w:rsidRDefault="009E122F" w:rsidP="009E122F">
      <w:pPr>
        <w:ind w:firstLine="709"/>
        <w:jc w:val="center"/>
        <w:rPr>
          <w:b/>
          <w:sz w:val="24"/>
          <w:szCs w:val="24"/>
        </w:rPr>
      </w:pPr>
      <w:r w:rsidRPr="009E122F">
        <w:rPr>
          <w:b/>
          <w:sz w:val="24"/>
          <w:szCs w:val="24"/>
        </w:rPr>
        <w:t>Задачи Программы профилактики обязательных требований</w:t>
      </w:r>
    </w:p>
    <w:p w:rsidR="009E122F" w:rsidRPr="009E122F" w:rsidRDefault="009E122F" w:rsidP="009E122F">
      <w:pPr>
        <w:ind w:firstLine="709"/>
        <w:jc w:val="both"/>
        <w:rPr>
          <w:sz w:val="24"/>
          <w:szCs w:val="24"/>
        </w:rPr>
      </w:pPr>
    </w:p>
    <w:p w:rsidR="009E122F" w:rsidRPr="009E122F" w:rsidRDefault="009E122F" w:rsidP="009E122F">
      <w:pPr>
        <w:ind w:firstLine="709"/>
        <w:jc w:val="both"/>
        <w:rPr>
          <w:sz w:val="24"/>
          <w:szCs w:val="24"/>
        </w:rPr>
      </w:pPr>
      <w:r w:rsidRPr="009E122F">
        <w:rPr>
          <w:sz w:val="24"/>
          <w:szCs w:val="24"/>
        </w:rPr>
        <w:t xml:space="preserve">Проведение профилактических мероприятий направлено на решение следующих задач: </w:t>
      </w:r>
    </w:p>
    <w:p w:rsidR="009E122F" w:rsidRPr="009E122F" w:rsidRDefault="009E122F" w:rsidP="009E122F">
      <w:pPr>
        <w:ind w:firstLine="709"/>
        <w:jc w:val="both"/>
        <w:rPr>
          <w:sz w:val="24"/>
          <w:szCs w:val="24"/>
        </w:rPr>
      </w:pPr>
      <w:r w:rsidRPr="009E122F">
        <w:rPr>
          <w:sz w:val="24"/>
          <w:szCs w:val="24"/>
        </w:rPr>
        <w:t>а) планирование и проведение профилактических мероприятий на основе принципов информационной открытости, а также обязательности, актуальности, периодичности профилактических мероприятий и достижения максимальной вовлеченности подконтрольных субъектов;</w:t>
      </w:r>
    </w:p>
    <w:p w:rsidR="009E122F" w:rsidRPr="009E122F" w:rsidRDefault="009E122F" w:rsidP="009E122F">
      <w:pPr>
        <w:ind w:firstLine="709"/>
        <w:jc w:val="both"/>
        <w:rPr>
          <w:sz w:val="24"/>
          <w:szCs w:val="24"/>
        </w:rPr>
      </w:pPr>
      <w:r w:rsidRPr="009E122F">
        <w:rPr>
          <w:sz w:val="24"/>
          <w:szCs w:val="24"/>
        </w:rPr>
        <w:t xml:space="preserve">б) выявление причин, факторов и условий, влекущих нарушения требований, в ходе проведения проверок, осмотров, обследований; </w:t>
      </w:r>
    </w:p>
    <w:p w:rsidR="009E122F" w:rsidRPr="009E122F" w:rsidRDefault="009E122F" w:rsidP="009E122F">
      <w:pPr>
        <w:ind w:firstLine="709"/>
        <w:jc w:val="both"/>
        <w:rPr>
          <w:sz w:val="24"/>
          <w:szCs w:val="24"/>
        </w:rPr>
      </w:pPr>
      <w:r w:rsidRPr="009E122F">
        <w:rPr>
          <w:sz w:val="24"/>
          <w:szCs w:val="24"/>
        </w:rPr>
        <w:t>в) информирование подконтрольных субъектов о содержании требований в ходе проведения проверок, осмотров, обследований, а также посредством их размещения на официальном сайте администрации.</w:t>
      </w:r>
    </w:p>
    <w:p w:rsidR="009E122F" w:rsidRPr="009E122F" w:rsidRDefault="009E122F" w:rsidP="009E122F">
      <w:pPr>
        <w:ind w:firstLine="709"/>
        <w:jc w:val="center"/>
        <w:rPr>
          <w:b/>
          <w:sz w:val="24"/>
          <w:szCs w:val="24"/>
        </w:rPr>
      </w:pPr>
    </w:p>
    <w:p w:rsidR="009E122F" w:rsidRPr="009E122F" w:rsidRDefault="009E122F" w:rsidP="009E122F">
      <w:pPr>
        <w:ind w:firstLine="709"/>
        <w:jc w:val="center"/>
        <w:rPr>
          <w:b/>
          <w:sz w:val="24"/>
          <w:szCs w:val="24"/>
        </w:rPr>
      </w:pPr>
      <w:r w:rsidRPr="009E122F">
        <w:rPr>
          <w:b/>
          <w:sz w:val="24"/>
          <w:szCs w:val="24"/>
          <w:lang w:val="en-US"/>
        </w:rPr>
        <w:t>III</w:t>
      </w:r>
      <w:r w:rsidRPr="009E122F">
        <w:rPr>
          <w:b/>
          <w:sz w:val="24"/>
          <w:szCs w:val="24"/>
        </w:rPr>
        <w:t>. Подпрограммы профилактики требований по видам контроля</w:t>
      </w:r>
    </w:p>
    <w:p w:rsidR="009E122F" w:rsidRPr="009E122F" w:rsidRDefault="009E122F" w:rsidP="009E122F">
      <w:pPr>
        <w:ind w:firstLine="709"/>
        <w:jc w:val="both"/>
        <w:rPr>
          <w:sz w:val="24"/>
          <w:szCs w:val="24"/>
        </w:rPr>
      </w:pPr>
    </w:p>
    <w:p w:rsidR="009E122F" w:rsidRPr="009E122F" w:rsidRDefault="009E122F" w:rsidP="009E122F">
      <w:pPr>
        <w:jc w:val="center"/>
        <w:rPr>
          <w:b/>
          <w:sz w:val="24"/>
          <w:szCs w:val="24"/>
        </w:rPr>
      </w:pPr>
      <w:r w:rsidRPr="009E122F">
        <w:rPr>
          <w:b/>
          <w:sz w:val="24"/>
          <w:szCs w:val="24"/>
        </w:rPr>
        <w:t>Подпрограмма профилактики нарушений обязательных</w:t>
      </w:r>
    </w:p>
    <w:p w:rsidR="009E122F" w:rsidRPr="009E122F" w:rsidRDefault="009E122F" w:rsidP="009E122F">
      <w:pPr>
        <w:jc w:val="center"/>
        <w:rPr>
          <w:b/>
          <w:sz w:val="24"/>
          <w:szCs w:val="24"/>
        </w:rPr>
      </w:pPr>
      <w:r w:rsidRPr="009E122F">
        <w:rPr>
          <w:b/>
          <w:sz w:val="24"/>
          <w:szCs w:val="24"/>
        </w:rPr>
        <w:t>требований по муниципальному жилищному контролю</w:t>
      </w:r>
    </w:p>
    <w:p w:rsidR="009E122F" w:rsidRPr="009E122F" w:rsidRDefault="009E122F" w:rsidP="009E122F">
      <w:pPr>
        <w:jc w:val="both"/>
        <w:rPr>
          <w:sz w:val="24"/>
          <w:szCs w:val="24"/>
        </w:rPr>
      </w:pPr>
    </w:p>
    <w:p w:rsidR="009E122F" w:rsidRPr="009E122F" w:rsidRDefault="009E122F" w:rsidP="009E122F">
      <w:pPr>
        <w:ind w:firstLine="709"/>
        <w:jc w:val="both"/>
        <w:rPr>
          <w:sz w:val="24"/>
          <w:szCs w:val="24"/>
        </w:rPr>
      </w:pPr>
      <w:r w:rsidRPr="009E122F">
        <w:rPr>
          <w:sz w:val="24"/>
          <w:szCs w:val="24"/>
        </w:rPr>
        <w:t>Муниципальный жилищный контроль осуществляется в администрации в соответствии с:</w:t>
      </w:r>
    </w:p>
    <w:p w:rsidR="009E122F" w:rsidRPr="009E122F" w:rsidRDefault="009E122F" w:rsidP="009E122F">
      <w:pPr>
        <w:ind w:firstLine="709"/>
        <w:jc w:val="both"/>
        <w:rPr>
          <w:sz w:val="24"/>
          <w:szCs w:val="24"/>
        </w:rPr>
      </w:pPr>
      <w:r w:rsidRPr="009E122F">
        <w:rPr>
          <w:sz w:val="24"/>
          <w:szCs w:val="24"/>
        </w:rPr>
        <w:t xml:space="preserve">- Жилищным кодексом Российской Федерации; </w:t>
      </w:r>
    </w:p>
    <w:p w:rsidR="009E122F" w:rsidRPr="009E122F" w:rsidRDefault="009E122F" w:rsidP="009E122F">
      <w:pPr>
        <w:ind w:firstLine="709"/>
        <w:jc w:val="both"/>
        <w:rPr>
          <w:sz w:val="24"/>
          <w:szCs w:val="24"/>
        </w:rPr>
      </w:pPr>
      <w:r w:rsidRPr="009E122F">
        <w:rPr>
          <w:sz w:val="24"/>
          <w:szCs w:val="24"/>
        </w:rPr>
        <w:t>- Федеральным законом от 06.10.2003 № 131-ФЗ «Об общих принципах организации местного самоуправления в Российской Федерации»;</w:t>
      </w:r>
    </w:p>
    <w:p w:rsidR="009E122F" w:rsidRPr="009E122F" w:rsidRDefault="009E122F" w:rsidP="009E122F">
      <w:pPr>
        <w:ind w:firstLine="709"/>
        <w:jc w:val="both"/>
        <w:rPr>
          <w:sz w:val="24"/>
          <w:szCs w:val="24"/>
        </w:rPr>
      </w:pPr>
      <w:r w:rsidRPr="009E122F">
        <w:rPr>
          <w:sz w:val="24"/>
          <w:szCs w:val="24"/>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E122F" w:rsidRPr="009E122F" w:rsidRDefault="009E122F" w:rsidP="009E122F">
      <w:pPr>
        <w:ind w:firstLine="709"/>
        <w:jc w:val="both"/>
        <w:rPr>
          <w:sz w:val="24"/>
          <w:szCs w:val="24"/>
        </w:rPr>
      </w:pPr>
      <w:r w:rsidRPr="009E122F">
        <w:rPr>
          <w:sz w:val="24"/>
          <w:szCs w:val="24"/>
        </w:rPr>
        <w:t>-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w:t>
      </w:r>
    </w:p>
    <w:p w:rsidR="009E122F" w:rsidRPr="009E122F" w:rsidRDefault="009E122F" w:rsidP="009E122F">
      <w:pPr>
        <w:ind w:firstLine="709"/>
        <w:jc w:val="both"/>
        <w:rPr>
          <w:sz w:val="24"/>
          <w:szCs w:val="24"/>
        </w:rPr>
      </w:pPr>
      <w:r w:rsidRPr="009E122F">
        <w:rPr>
          <w:sz w:val="24"/>
          <w:szCs w:val="24"/>
        </w:rPr>
        <w:t>- Постановлением Правительства Российской Федерации от 15.05.2013 № 416 «О порядке осуществления деятельности по управлению многоквартирными домами»;</w:t>
      </w:r>
    </w:p>
    <w:p w:rsidR="009E122F" w:rsidRPr="009E122F" w:rsidRDefault="009E122F" w:rsidP="009E122F">
      <w:pPr>
        <w:ind w:firstLine="709"/>
        <w:jc w:val="both"/>
        <w:rPr>
          <w:sz w:val="24"/>
          <w:szCs w:val="24"/>
        </w:rPr>
      </w:pPr>
      <w:r w:rsidRPr="009E122F">
        <w:rPr>
          <w:sz w:val="24"/>
          <w:szCs w:val="24"/>
        </w:rPr>
        <w:t xml:space="preserve">- Административным регламентом осуществления муниципального жилищного контроля на территории Лянинского сельсовета Здвинского района Новосибирской области, утвержденным </w:t>
      </w:r>
      <w:r w:rsidRPr="009E122F">
        <w:rPr>
          <w:sz w:val="24"/>
          <w:szCs w:val="24"/>
        </w:rPr>
        <w:lastRenderedPageBreak/>
        <w:t>постановлением администрации Лянинского сельсовета Здвинского района Новосибирской области № 17-па от 24.04.2020 г</w:t>
      </w:r>
    </w:p>
    <w:p w:rsidR="009E122F" w:rsidRPr="009E122F" w:rsidRDefault="009E122F" w:rsidP="009E122F">
      <w:pPr>
        <w:ind w:firstLine="709"/>
        <w:jc w:val="both"/>
        <w:rPr>
          <w:sz w:val="24"/>
          <w:szCs w:val="24"/>
        </w:rPr>
      </w:pPr>
      <w:r w:rsidRPr="009E122F">
        <w:rPr>
          <w:sz w:val="24"/>
          <w:szCs w:val="24"/>
        </w:rPr>
        <w:t>Подконтрольными субъектами при осуществлении муниципального жилищного контроля являются юридические лица и индивидуальные предприниматели, осуществляющие деятельность на территории Лянинского сельсовета Здвинского района Новосибирской области по управлению многоквартирными домами и деятельность по оказанию услуг и (или) выполнению работ по содержанию и ремонту общего имущества в многоквартирных домах.</w:t>
      </w:r>
    </w:p>
    <w:p w:rsidR="009E122F" w:rsidRPr="009E122F" w:rsidRDefault="009E122F" w:rsidP="009E122F">
      <w:pPr>
        <w:ind w:firstLine="709"/>
        <w:jc w:val="both"/>
        <w:rPr>
          <w:sz w:val="24"/>
          <w:szCs w:val="24"/>
        </w:rPr>
      </w:pPr>
      <w:r w:rsidRPr="009E122F">
        <w:rPr>
          <w:sz w:val="24"/>
          <w:szCs w:val="24"/>
        </w:rPr>
        <w:t>При осуществлении муниципального жилищного контроля оценивается соблюдение обязательных требований, установленных ст. 20 Жилищного кодекса Российской Федерации.</w:t>
      </w:r>
    </w:p>
    <w:p w:rsidR="009E122F" w:rsidRPr="009E122F" w:rsidRDefault="009E122F" w:rsidP="009E122F">
      <w:pPr>
        <w:ind w:firstLine="709"/>
        <w:jc w:val="both"/>
        <w:rPr>
          <w:sz w:val="24"/>
          <w:szCs w:val="24"/>
        </w:rPr>
      </w:pPr>
      <w:r w:rsidRPr="009E122F">
        <w:rPr>
          <w:sz w:val="24"/>
          <w:szCs w:val="24"/>
        </w:rPr>
        <w:t>Функция по осуществлению муниципального жилищного контроля на территории Лянинского сельсовета Здвинского района Новосибирской области возлагается на администрацию Лянинского сельсовета Здвинского района Новосибирской области.</w:t>
      </w:r>
    </w:p>
    <w:p w:rsidR="009E122F" w:rsidRPr="009E122F" w:rsidRDefault="009E122F" w:rsidP="009E122F">
      <w:pPr>
        <w:ind w:firstLine="709"/>
        <w:jc w:val="both"/>
        <w:rPr>
          <w:sz w:val="24"/>
          <w:szCs w:val="24"/>
        </w:rPr>
      </w:pPr>
      <w:r w:rsidRPr="009E122F">
        <w:rPr>
          <w:rFonts w:eastAsia="Calibri"/>
          <w:sz w:val="24"/>
          <w:szCs w:val="24"/>
        </w:rPr>
        <w:t>За 2020 год проверок в сфере муниципального жилищного контроля не проводилось из-за отсутствия оснований.</w:t>
      </w:r>
    </w:p>
    <w:p w:rsidR="009E122F" w:rsidRPr="009E122F" w:rsidRDefault="009E122F" w:rsidP="009E122F">
      <w:pPr>
        <w:ind w:firstLine="709"/>
        <w:jc w:val="both"/>
        <w:rPr>
          <w:sz w:val="24"/>
          <w:szCs w:val="24"/>
        </w:rPr>
      </w:pPr>
    </w:p>
    <w:p w:rsidR="009E122F" w:rsidRPr="009E122F" w:rsidRDefault="009E122F" w:rsidP="009E122F">
      <w:pPr>
        <w:ind w:firstLine="709"/>
        <w:jc w:val="center"/>
        <w:rPr>
          <w:b/>
          <w:sz w:val="24"/>
          <w:szCs w:val="24"/>
        </w:rPr>
      </w:pPr>
      <w:r w:rsidRPr="009E122F">
        <w:rPr>
          <w:b/>
          <w:sz w:val="24"/>
          <w:szCs w:val="24"/>
        </w:rPr>
        <w:t>Подпрограмма профилактики нарушений обязательных требований по муниципальному контролю за обеспечением сохранности автомобильных дорог местного значения в границах населенных пунктов сельских поселений Лянинского сельсовета Здвинского района Новосибирской области</w:t>
      </w:r>
    </w:p>
    <w:p w:rsidR="009E122F" w:rsidRPr="009E122F" w:rsidRDefault="009E122F" w:rsidP="009E122F">
      <w:pPr>
        <w:ind w:firstLine="709"/>
        <w:jc w:val="both"/>
        <w:rPr>
          <w:sz w:val="24"/>
          <w:szCs w:val="24"/>
        </w:rPr>
      </w:pPr>
    </w:p>
    <w:p w:rsidR="009E122F" w:rsidRPr="009E122F" w:rsidRDefault="009E122F" w:rsidP="009E122F">
      <w:pPr>
        <w:ind w:firstLine="709"/>
        <w:jc w:val="both"/>
        <w:rPr>
          <w:sz w:val="24"/>
          <w:szCs w:val="24"/>
        </w:rPr>
      </w:pPr>
      <w:r w:rsidRPr="009E122F">
        <w:rPr>
          <w:sz w:val="24"/>
          <w:szCs w:val="24"/>
        </w:rPr>
        <w:t xml:space="preserve">Муниципальный контроль за обеспечением сохранности автомобильных дорог местного значения в границах населенных пунктов сельских поселений Лянинского сельсовета Здвинского района Новосибирской области осуществляется в администрации в соответствии с: </w:t>
      </w:r>
    </w:p>
    <w:p w:rsidR="009E122F" w:rsidRPr="009E122F" w:rsidRDefault="009E122F" w:rsidP="009E122F">
      <w:pPr>
        <w:ind w:firstLine="709"/>
        <w:jc w:val="both"/>
        <w:rPr>
          <w:sz w:val="24"/>
          <w:szCs w:val="24"/>
        </w:rPr>
      </w:pPr>
      <w:r w:rsidRPr="009E122F">
        <w:rPr>
          <w:sz w:val="24"/>
          <w:szCs w:val="24"/>
        </w:rPr>
        <w:t xml:space="preserve">- Федеральным законом от 06.10.2003 № 131-ФЗ «Об общих принципах организации местного самоуправления в Российской Федерации»; </w:t>
      </w:r>
    </w:p>
    <w:p w:rsidR="009E122F" w:rsidRPr="009E122F" w:rsidRDefault="009E122F" w:rsidP="009E122F">
      <w:pPr>
        <w:ind w:firstLine="709"/>
        <w:jc w:val="both"/>
        <w:rPr>
          <w:sz w:val="24"/>
          <w:szCs w:val="24"/>
        </w:rPr>
      </w:pPr>
      <w:r w:rsidRPr="009E122F">
        <w:rPr>
          <w:sz w:val="24"/>
          <w:szCs w:val="24"/>
        </w:rPr>
        <w:t xml:space="preserve">-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9E122F" w:rsidRPr="009E122F" w:rsidRDefault="009E122F" w:rsidP="009E122F">
      <w:pPr>
        <w:ind w:firstLine="709"/>
        <w:jc w:val="both"/>
        <w:rPr>
          <w:sz w:val="24"/>
          <w:szCs w:val="24"/>
        </w:rPr>
      </w:pPr>
      <w:r w:rsidRPr="009E122F">
        <w:rPr>
          <w:sz w:val="24"/>
          <w:szCs w:val="24"/>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E122F" w:rsidRPr="009E122F" w:rsidRDefault="009E122F" w:rsidP="009E122F">
      <w:pPr>
        <w:ind w:firstLine="709"/>
        <w:jc w:val="both"/>
        <w:rPr>
          <w:sz w:val="24"/>
          <w:szCs w:val="24"/>
        </w:rPr>
      </w:pPr>
      <w:r w:rsidRPr="009E122F">
        <w:rPr>
          <w:sz w:val="24"/>
          <w:szCs w:val="24"/>
        </w:rPr>
        <w:t>- Административным регламентом осуществления муниципального контроля за обеспечением сохранности автомобильных дорог местного значения в границах населенных пунктов сельских поселений Лянинского сельсовета Здвинского района Новосибирской области, утвержденным постановлением администрации Лянинского сельсовета Здвинского района Новосибирской области от 24.04.2020 № 18-па;</w:t>
      </w:r>
    </w:p>
    <w:p w:rsidR="009E122F" w:rsidRPr="009E122F" w:rsidRDefault="009E122F" w:rsidP="009E122F">
      <w:pPr>
        <w:ind w:firstLine="709"/>
        <w:jc w:val="both"/>
        <w:rPr>
          <w:sz w:val="24"/>
          <w:szCs w:val="24"/>
        </w:rPr>
      </w:pPr>
      <w:r w:rsidRPr="009E122F">
        <w:rPr>
          <w:sz w:val="24"/>
          <w:szCs w:val="24"/>
        </w:rPr>
        <w:t>Подконтрольными субъектами при осуществлении муниципального контроля за сохранностью автомобильных дорог местного значения в границах населенных пунктов сельских поселений Лянинского сельсовета Здвинского района Новосибирской области, являются юридические лица и индивидуальные предприниматели, граждане, использующие автомобильные дороги местного значения на территории сельских поселений Лянинского сельсовета Здвинского района Новосибирской области при ведении хозяйственной или иной деятельности, в ходе которой могут быть допущены нарушения обязательных требований по обеспечению сохранности автомобильных дорог местного значения.</w:t>
      </w:r>
    </w:p>
    <w:p w:rsidR="009E122F" w:rsidRPr="009E122F" w:rsidRDefault="009E122F" w:rsidP="009E122F">
      <w:pPr>
        <w:ind w:firstLine="709"/>
        <w:jc w:val="both"/>
        <w:rPr>
          <w:sz w:val="24"/>
          <w:szCs w:val="24"/>
        </w:rPr>
      </w:pPr>
      <w:r w:rsidRPr="009E122F">
        <w:rPr>
          <w:sz w:val="24"/>
          <w:szCs w:val="24"/>
        </w:rPr>
        <w:t>При осуществлении муниципального контроля за обеспечением сохранности автомобильных дорог местного значения в границах населенных пунктов сельских поселений Лянинского сельсовета Здвинского района Новосибирской области оценивается соблюдение обязательных требований, установленных п. 3 ст. 25, п. 2 ст. 29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E122F" w:rsidRPr="009E122F" w:rsidRDefault="009E122F" w:rsidP="009E122F">
      <w:pPr>
        <w:ind w:firstLine="709"/>
        <w:jc w:val="both"/>
        <w:rPr>
          <w:sz w:val="24"/>
          <w:szCs w:val="24"/>
        </w:rPr>
      </w:pPr>
      <w:r w:rsidRPr="009E122F">
        <w:rPr>
          <w:sz w:val="24"/>
          <w:szCs w:val="24"/>
        </w:rPr>
        <w:t xml:space="preserve">Функция по осуществлению муниципального контроля за обеспечением сохранности автомобильных дорог местного значения в границах населенных пунктов сельских поселений Лянинского сельсовета Здвинского района Новосибирской области возлагается на администрацию </w:t>
      </w:r>
      <w:r w:rsidRPr="009E122F">
        <w:rPr>
          <w:sz w:val="24"/>
          <w:szCs w:val="24"/>
        </w:rPr>
        <w:lastRenderedPageBreak/>
        <w:t>Лянинского сельсовета Здвинского района Новосибирской области.</w:t>
      </w:r>
    </w:p>
    <w:p w:rsidR="009E122F" w:rsidRPr="009E122F" w:rsidRDefault="009E122F" w:rsidP="009E122F">
      <w:pPr>
        <w:ind w:firstLine="709"/>
        <w:jc w:val="both"/>
        <w:rPr>
          <w:sz w:val="24"/>
          <w:szCs w:val="24"/>
        </w:rPr>
      </w:pPr>
      <w:r w:rsidRPr="009E122F">
        <w:rPr>
          <w:color w:val="000000"/>
          <w:sz w:val="24"/>
          <w:szCs w:val="24"/>
        </w:rPr>
        <w:t>Муниципальный контроль за сохранностью автомобильных дорог местного значения в границах муниципального образования Лянинского сельсовета за 2020 год не проводился из-за отсутствия субъекта проверки.</w:t>
      </w:r>
    </w:p>
    <w:p w:rsidR="009E122F" w:rsidRPr="009E122F" w:rsidRDefault="009E122F" w:rsidP="009E122F">
      <w:pPr>
        <w:ind w:firstLine="709"/>
        <w:jc w:val="both"/>
        <w:rPr>
          <w:sz w:val="24"/>
          <w:szCs w:val="24"/>
        </w:rPr>
      </w:pPr>
    </w:p>
    <w:p w:rsidR="009E122F" w:rsidRPr="009E122F" w:rsidRDefault="009E122F" w:rsidP="009E122F">
      <w:pPr>
        <w:ind w:firstLine="709"/>
        <w:jc w:val="center"/>
        <w:rPr>
          <w:b/>
          <w:sz w:val="24"/>
          <w:szCs w:val="24"/>
        </w:rPr>
      </w:pPr>
      <w:r w:rsidRPr="009E122F">
        <w:rPr>
          <w:b/>
          <w:sz w:val="24"/>
          <w:szCs w:val="24"/>
          <w:lang w:val="en-US"/>
        </w:rPr>
        <w:t>IV</w:t>
      </w:r>
      <w:r w:rsidRPr="009E122F">
        <w:rPr>
          <w:b/>
          <w:sz w:val="24"/>
          <w:szCs w:val="24"/>
        </w:rPr>
        <w:t>. План мероприятий по профилактике нарушений на 2021 год</w:t>
      </w:r>
    </w:p>
    <w:p w:rsidR="009E122F" w:rsidRPr="009E122F" w:rsidRDefault="009E122F" w:rsidP="009E122F">
      <w:pPr>
        <w:ind w:firstLine="709"/>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2337"/>
        <w:gridCol w:w="2642"/>
      </w:tblGrid>
      <w:tr w:rsidR="009E122F" w:rsidRPr="009E122F" w:rsidTr="002734C4">
        <w:tc>
          <w:tcPr>
            <w:tcW w:w="675" w:type="dxa"/>
            <w:shd w:val="clear" w:color="auto" w:fill="auto"/>
          </w:tcPr>
          <w:p w:rsidR="009E122F" w:rsidRPr="009E122F" w:rsidRDefault="009E122F" w:rsidP="002734C4">
            <w:pPr>
              <w:jc w:val="center"/>
              <w:rPr>
                <w:sz w:val="24"/>
                <w:szCs w:val="24"/>
              </w:rPr>
            </w:pPr>
            <w:r w:rsidRPr="009E122F">
              <w:rPr>
                <w:sz w:val="24"/>
                <w:szCs w:val="24"/>
              </w:rPr>
              <w:t>№</w:t>
            </w:r>
          </w:p>
          <w:p w:rsidR="009E122F" w:rsidRPr="009E122F" w:rsidRDefault="009E122F" w:rsidP="002734C4">
            <w:pPr>
              <w:jc w:val="center"/>
              <w:rPr>
                <w:sz w:val="24"/>
                <w:szCs w:val="24"/>
              </w:rPr>
            </w:pPr>
            <w:r w:rsidRPr="009E122F">
              <w:rPr>
                <w:sz w:val="24"/>
                <w:szCs w:val="24"/>
              </w:rPr>
              <w:t>п/п</w:t>
            </w:r>
          </w:p>
        </w:tc>
        <w:tc>
          <w:tcPr>
            <w:tcW w:w="4395" w:type="dxa"/>
            <w:shd w:val="clear" w:color="auto" w:fill="auto"/>
          </w:tcPr>
          <w:p w:rsidR="009E122F" w:rsidRPr="009E122F" w:rsidRDefault="009E122F" w:rsidP="002734C4">
            <w:pPr>
              <w:jc w:val="center"/>
              <w:rPr>
                <w:sz w:val="24"/>
                <w:szCs w:val="24"/>
              </w:rPr>
            </w:pPr>
            <w:r w:rsidRPr="009E122F">
              <w:rPr>
                <w:sz w:val="24"/>
                <w:szCs w:val="24"/>
              </w:rPr>
              <w:t>Мероприятие</w:t>
            </w:r>
          </w:p>
        </w:tc>
        <w:tc>
          <w:tcPr>
            <w:tcW w:w="1843" w:type="dxa"/>
            <w:shd w:val="clear" w:color="auto" w:fill="auto"/>
          </w:tcPr>
          <w:p w:rsidR="009E122F" w:rsidRPr="009E122F" w:rsidRDefault="009E122F" w:rsidP="002734C4">
            <w:pPr>
              <w:jc w:val="center"/>
              <w:rPr>
                <w:sz w:val="24"/>
                <w:szCs w:val="24"/>
              </w:rPr>
            </w:pPr>
            <w:r w:rsidRPr="009E122F">
              <w:rPr>
                <w:sz w:val="24"/>
                <w:szCs w:val="24"/>
              </w:rPr>
              <w:t>Сроки исполнения</w:t>
            </w:r>
          </w:p>
        </w:tc>
        <w:tc>
          <w:tcPr>
            <w:tcW w:w="2642" w:type="dxa"/>
            <w:shd w:val="clear" w:color="auto" w:fill="auto"/>
          </w:tcPr>
          <w:p w:rsidR="009E122F" w:rsidRPr="009E122F" w:rsidRDefault="009E122F" w:rsidP="002734C4">
            <w:pPr>
              <w:jc w:val="center"/>
              <w:rPr>
                <w:sz w:val="24"/>
                <w:szCs w:val="24"/>
              </w:rPr>
            </w:pPr>
            <w:r w:rsidRPr="009E122F">
              <w:rPr>
                <w:sz w:val="24"/>
                <w:szCs w:val="24"/>
              </w:rPr>
              <w:t>Ответственный исполнитель</w:t>
            </w: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1.</w:t>
            </w:r>
          </w:p>
        </w:tc>
        <w:tc>
          <w:tcPr>
            <w:tcW w:w="4395" w:type="dxa"/>
            <w:shd w:val="clear" w:color="auto" w:fill="auto"/>
          </w:tcPr>
          <w:p w:rsidR="009E122F" w:rsidRPr="009E122F" w:rsidRDefault="009E122F" w:rsidP="002734C4">
            <w:pPr>
              <w:jc w:val="both"/>
              <w:rPr>
                <w:sz w:val="24"/>
                <w:szCs w:val="24"/>
              </w:rPr>
            </w:pPr>
            <w:r w:rsidRPr="009E122F">
              <w:rPr>
                <w:sz w:val="24"/>
                <w:szCs w:val="24"/>
              </w:rPr>
              <w:t>Поддержание в актуальном состоянии перечня и содержания нормативных правовых актов или их отдельных частей, содержащих требования, соблюдение которых оценивается при проведении мероприятий по муниципальному контролю</w:t>
            </w:r>
          </w:p>
        </w:tc>
        <w:tc>
          <w:tcPr>
            <w:tcW w:w="1843" w:type="dxa"/>
            <w:shd w:val="clear" w:color="auto" w:fill="auto"/>
          </w:tcPr>
          <w:p w:rsidR="009E122F" w:rsidRPr="009E122F" w:rsidRDefault="009E122F" w:rsidP="002734C4">
            <w:pPr>
              <w:jc w:val="both"/>
              <w:rPr>
                <w:sz w:val="24"/>
                <w:szCs w:val="24"/>
              </w:rPr>
            </w:pPr>
            <w:r w:rsidRPr="009E122F">
              <w:rPr>
                <w:sz w:val="24"/>
                <w:szCs w:val="24"/>
              </w:rPr>
              <w:t>постоянно</w:t>
            </w:r>
          </w:p>
        </w:tc>
        <w:tc>
          <w:tcPr>
            <w:tcW w:w="2642" w:type="dxa"/>
            <w:vMerge w:val="restart"/>
            <w:shd w:val="clear" w:color="auto" w:fill="auto"/>
          </w:tcPr>
          <w:p w:rsidR="009E122F" w:rsidRPr="009E122F" w:rsidRDefault="009E122F" w:rsidP="002734C4">
            <w:pPr>
              <w:jc w:val="both"/>
              <w:rPr>
                <w:sz w:val="24"/>
                <w:szCs w:val="24"/>
              </w:rPr>
            </w:pPr>
            <w:r w:rsidRPr="009E122F">
              <w:rPr>
                <w:sz w:val="24"/>
                <w:szCs w:val="24"/>
              </w:rPr>
              <w:t>Заместитель главы администрации</w:t>
            </w: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r w:rsidRPr="009E122F">
              <w:rPr>
                <w:sz w:val="24"/>
                <w:szCs w:val="24"/>
              </w:rPr>
              <w:t>Специалисты администрации</w:t>
            </w: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r w:rsidRPr="009E122F">
              <w:rPr>
                <w:sz w:val="24"/>
                <w:szCs w:val="24"/>
              </w:rPr>
              <w:t>Специалисты администрации</w:t>
            </w: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r w:rsidRPr="009E122F">
              <w:rPr>
                <w:sz w:val="24"/>
                <w:szCs w:val="24"/>
              </w:rPr>
              <w:t>Глава Лянинского сельсовета</w:t>
            </w: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r w:rsidRPr="009E122F">
              <w:rPr>
                <w:sz w:val="24"/>
                <w:szCs w:val="24"/>
              </w:rPr>
              <w:t>Специалисты администрации</w:t>
            </w: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r w:rsidRPr="009E122F">
              <w:rPr>
                <w:sz w:val="24"/>
                <w:szCs w:val="24"/>
              </w:rPr>
              <w:t>Глава Лянинского сельсовета</w:t>
            </w:r>
          </w:p>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2.</w:t>
            </w:r>
          </w:p>
        </w:tc>
        <w:tc>
          <w:tcPr>
            <w:tcW w:w="4395" w:type="dxa"/>
            <w:shd w:val="clear" w:color="auto" w:fill="auto"/>
          </w:tcPr>
          <w:p w:rsidR="009E122F" w:rsidRPr="009E122F" w:rsidRDefault="009E122F" w:rsidP="002734C4">
            <w:pPr>
              <w:jc w:val="both"/>
              <w:rPr>
                <w:sz w:val="24"/>
                <w:szCs w:val="24"/>
              </w:rPr>
            </w:pPr>
            <w:r w:rsidRPr="009E122F">
              <w:rPr>
                <w:sz w:val="24"/>
                <w:szCs w:val="24"/>
              </w:rPr>
              <w:t xml:space="preserve">Информирование юридических лиц и индивидуальных предпринимателей о планируемых и проведенных проверках </w:t>
            </w:r>
          </w:p>
        </w:tc>
        <w:tc>
          <w:tcPr>
            <w:tcW w:w="1843" w:type="dxa"/>
            <w:shd w:val="clear" w:color="auto" w:fill="auto"/>
          </w:tcPr>
          <w:p w:rsidR="009E122F" w:rsidRPr="009E122F" w:rsidRDefault="009E122F" w:rsidP="002734C4">
            <w:pPr>
              <w:jc w:val="both"/>
              <w:rPr>
                <w:sz w:val="24"/>
                <w:szCs w:val="24"/>
              </w:rPr>
            </w:pPr>
            <w:r w:rsidRPr="009E122F">
              <w:rPr>
                <w:sz w:val="24"/>
                <w:szCs w:val="24"/>
              </w:rPr>
              <w:t>постоянно</w:t>
            </w:r>
          </w:p>
        </w:tc>
        <w:tc>
          <w:tcPr>
            <w:tcW w:w="2642" w:type="dxa"/>
            <w:vMerge/>
            <w:shd w:val="clear" w:color="auto" w:fill="auto"/>
          </w:tcPr>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3.</w:t>
            </w:r>
          </w:p>
        </w:tc>
        <w:tc>
          <w:tcPr>
            <w:tcW w:w="4395" w:type="dxa"/>
            <w:shd w:val="clear" w:color="auto" w:fill="auto"/>
          </w:tcPr>
          <w:p w:rsidR="009E122F" w:rsidRPr="009E122F" w:rsidRDefault="009E122F" w:rsidP="002734C4">
            <w:pPr>
              <w:jc w:val="both"/>
              <w:rPr>
                <w:sz w:val="24"/>
                <w:szCs w:val="24"/>
              </w:rPr>
            </w:pPr>
            <w:r w:rsidRPr="009E122F">
              <w:rPr>
                <w:sz w:val="24"/>
                <w:szCs w:val="24"/>
              </w:rPr>
              <w:t>Размещение на официальном сайте администрации плана проведения плановых проверок юридических лиц и индивидуальных предпринимателей, осмотров, обследований в рамках осуществления муниципального контроля</w:t>
            </w:r>
          </w:p>
        </w:tc>
        <w:tc>
          <w:tcPr>
            <w:tcW w:w="1843" w:type="dxa"/>
            <w:shd w:val="clear" w:color="auto" w:fill="auto"/>
          </w:tcPr>
          <w:p w:rsidR="009E122F" w:rsidRPr="009E122F" w:rsidRDefault="009E122F" w:rsidP="002734C4">
            <w:pPr>
              <w:jc w:val="both"/>
              <w:rPr>
                <w:sz w:val="24"/>
                <w:szCs w:val="24"/>
              </w:rPr>
            </w:pPr>
            <w:r w:rsidRPr="009E122F">
              <w:rPr>
                <w:sz w:val="24"/>
                <w:szCs w:val="24"/>
              </w:rPr>
              <w:t xml:space="preserve">в срок, установленный административными </w:t>
            </w:r>
          </w:p>
          <w:p w:rsidR="009E122F" w:rsidRPr="009E122F" w:rsidRDefault="009E122F" w:rsidP="002734C4">
            <w:pPr>
              <w:jc w:val="both"/>
              <w:rPr>
                <w:sz w:val="24"/>
                <w:szCs w:val="24"/>
              </w:rPr>
            </w:pPr>
            <w:r w:rsidRPr="009E122F">
              <w:rPr>
                <w:sz w:val="24"/>
                <w:szCs w:val="24"/>
              </w:rPr>
              <w:t>регламентами по виду контроля</w:t>
            </w:r>
          </w:p>
        </w:tc>
        <w:tc>
          <w:tcPr>
            <w:tcW w:w="2642" w:type="dxa"/>
            <w:vMerge/>
            <w:shd w:val="clear" w:color="auto" w:fill="auto"/>
          </w:tcPr>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4.</w:t>
            </w:r>
          </w:p>
        </w:tc>
        <w:tc>
          <w:tcPr>
            <w:tcW w:w="4395" w:type="dxa"/>
            <w:shd w:val="clear" w:color="auto" w:fill="auto"/>
          </w:tcPr>
          <w:p w:rsidR="009E122F" w:rsidRPr="009E122F" w:rsidRDefault="009E122F" w:rsidP="002734C4">
            <w:pPr>
              <w:jc w:val="both"/>
              <w:rPr>
                <w:sz w:val="24"/>
                <w:szCs w:val="24"/>
              </w:rPr>
            </w:pPr>
            <w:r w:rsidRPr="009E122F">
              <w:rPr>
                <w:sz w:val="24"/>
                <w:szCs w:val="24"/>
              </w:rPr>
              <w:t>Проведение в ходе контрольных мероприятий и по их итогам разъяснительной работы по вопросам недопущения и устранения нарушений требований</w:t>
            </w:r>
          </w:p>
        </w:tc>
        <w:tc>
          <w:tcPr>
            <w:tcW w:w="1843" w:type="dxa"/>
            <w:shd w:val="clear" w:color="auto" w:fill="auto"/>
          </w:tcPr>
          <w:p w:rsidR="009E122F" w:rsidRPr="009E122F" w:rsidRDefault="009E122F" w:rsidP="002734C4">
            <w:pPr>
              <w:jc w:val="both"/>
              <w:rPr>
                <w:sz w:val="24"/>
                <w:szCs w:val="24"/>
              </w:rPr>
            </w:pPr>
            <w:r w:rsidRPr="009E122F">
              <w:rPr>
                <w:sz w:val="24"/>
                <w:szCs w:val="24"/>
              </w:rPr>
              <w:t>постоянно</w:t>
            </w:r>
          </w:p>
        </w:tc>
        <w:tc>
          <w:tcPr>
            <w:tcW w:w="2642" w:type="dxa"/>
            <w:vMerge/>
            <w:shd w:val="clear" w:color="auto" w:fill="auto"/>
          </w:tcPr>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5.</w:t>
            </w:r>
          </w:p>
        </w:tc>
        <w:tc>
          <w:tcPr>
            <w:tcW w:w="4395" w:type="dxa"/>
            <w:shd w:val="clear" w:color="auto" w:fill="auto"/>
          </w:tcPr>
          <w:p w:rsidR="009E122F" w:rsidRPr="009E122F" w:rsidRDefault="009E122F" w:rsidP="002734C4">
            <w:pPr>
              <w:jc w:val="both"/>
              <w:rPr>
                <w:sz w:val="24"/>
                <w:szCs w:val="24"/>
              </w:rPr>
            </w:pPr>
            <w:r w:rsidRPr="009E122F">
              <w:rPr>
                <w:sz w:val="24"/>
                <w:szCs w:val="24"/>
              </w:rPr>
              <w:t>Обобщение и анализ правоприменительной практики контрольной деятельности в рамках осуществления муниципального контроля и размещение обзора правоприменительной практики на официальном сайте администрации, в том числе с указанием наиболее часто встречающихся случаев нарушений с рекомендациями в отношении мер, которые должны приниматься подконтрольными субъектами в целях недопущения таких нарушений</w:t>
            </w:r>
          </w:p>
        </w:tc>
        <w:tc>
          <w:tcPr>
            <w:tcW w:w="1843" w:type="dxa"/>
            <w:shd w:val="clear" w:color="auto" w:fill="auto"/>
          </w:tcPr>
          <w:p w:rsidR="009E122F" w:rsidRPr="009E122F" w:rsidRDefault="009E122F" w:rsidP="002734C4">
            <w:pPr>
              <w:jc w:val="both"/>
              <w:rPr>
                <w:sz w:val="24"/>
                <w:szCs w:val="24"/>
              </w:rPr>
            </w:pPr>
            <w:r w:rsidRPr="009E122F">
              <w:rPr>
                <w:sz w:val="24"/>
                <w:szCs w:val="24"/>
              </w:rPr>
              <w:t>один раз в год</w:t>
            </w:r>
          </w:p>
        </w:tc>
        <w:tc>
          <w:tcPr>
            <w:tcW w:w="2642" w:type="dxa"/>
            <w:vMerge/>
            <w:shd w:val="clear" w:color="auto" w:fill="auto"/>
          </w:tcPr>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6.</w:t>
            </w:r>
          </w:p>
        </w:tc>
        <w:tc>
          <w:tcPr>
            <w:tcW w:w="4395" w:type="dxa"/>
            <w:shd w:val="clear" w:color="auto" w:fill="auto"/>
          </w:tcPr>
          <w:p w:rsidR="009E122F" w:rsidRPr="009E122F" w:rsidRDefault="009E122F" w:rsidP="002734C4">
            <w:pPr>
              <w:jc w:val="both"/>
              <w:rPr>
                <w:sz w:val="24"/>
                <w:szCs w:val="24"/>
              </w:rPr>
            </w:pPr>
            <w:r w:rsidRPr="009E122F">
              <w:rPr>
                <w:sz w:val="24"/>
                <w:szCs w:val="24"/>
              </w:rPr>
              <w:t>Проведение мероприятий по контролю</w:t>
            </w:r>
          </w:p>
          <w:p w:rsidR="009E122F" w:rsidRPr="009E122F" w:rsidRDefault="009E122F" w:rsidP="002734C4">
            <w:pPr>
              <w:jc w:val="both"/>
              <w:rPr>
                <w:sz w:val="24"/>
                <w:szCs w:val="24"/>
              </w:rPr>
            </w:pPr>
            <w:r w:rsidRPr="009E122F">
              <w:rPr>
                <w:sz w:val="24"/>
                <w:szCs w:val="24"/>
              </w:rPr>
              <w:t>без взаимодействия с юридическими лицами индивидуальными предпринимателями (плановых (рейдовых) осмотров, обследований)</w:t>
            </w:r>
          </w:p>
        </w:tc>
        <w:tc>
          <w:tcPr>
            <w:tcW w:w="1843" w:type="dxa"/>
            <w:shd w:val="clear" w:color="auto" w:fill="auto"/>
          </w:tcPr>
          <w:p w:rsidR="009E122F" w:rsidRPr="009E122F" w:rsidRDefault="009E122F" w:rsidP="002734C4">
            <w:pPr>
              <w:jc w:val="both"/>
              <w:rPr>
                <w:sz w:val="24"/>
                <w:szCs w:val="24"/>
              </w:rPr>
            </w:pPr>
            <w:r w:rsidRPr="009E122F">
              <w:rPr>
                <w:sz w:val="24"/>
                <w:szCs w:val="24"/>
              </w:rPr>
              <w:t>постоянно</w:t>
            </w:r>
          </w:p>
        </w:tc>
        <w:tc>
          <w:tcPr>
            <w:tcW w:w="2642" w:type="dxa"/>
            <w:vMerge/>
            <w:shd w:val="clear" w:color="auto" w:fill="auto"/>
          </w:tcPr>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7.</w:t>
            </w:r>
          </w:p>
        </w:tc>
        <w:tc>
          <w:tcPr>
            <w:tcW w:w="4395" w:type="dxa"/>
            <w:shd w:val="clear" w:color="auto" w:fill="auto"/>
          </w:tcPr>
          <w:p w:rsidR="009E122F" w:rsidRPr="009E122F" w:rsidRDefault="009E122F" w:rsidP="002734C4">
            <w:pPr>
              <w:jc w:val="both"/>
              <w:rPr>
                <w:sz w:val="24"/>
                <w:szCs w:val="24"/>
              </w:rPr>
            </w:pPr>
            <w:r w:rsidRPr="009E122F">
              <w:rPr>
                <w:sz w:val="24"/>
                <w:szCs w:val="24"/>
              </w:rPr>
              <w:t xml:space="preserve">Выдача предостережений о недопустимости нарушений в </w:t>
            </w:r>
            <w:r w:rsidRPr="009E122F">
              <w:rPr>
                <w:sz w:val="24"/>
                <w:szCs w:val="24"/>
              </w:rPr>
              <w:lastRenderedPageBreak/>
              <w:t>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1843" w:type="dxa"/>
            <w:shd w:val="clear" w:color="auto" w:fill="auto"/>
          </w:tcPr>
          <w:p w:rsidR="009E122F" w:rsidRPr="009E122F" w:rsidRDefault="009E122F" w:rsidP="002734C4">
            <w:pPr>
              <w:jc w:val="both"/>
              <w:rPr>
                <w:sz w:val="24"/>
                <w:szCs w:val="24"/>
              </w:rPr>
            </w:pPr>
            <w:r w:rsidRPr="009E122F">
              <w:rPr>
                <w:sz w:val="24"/>
                <w:szCs w:val="24"/>
              </w:rPr>
              <w:lastRenderedPageBreak/>
              <w:t xml:space="preserve">по результатам плановых </w:t>
            </w:r>
            <w:r w:rsidRPr="009E122F">
              <w:rPr>
                <w:sz w:val="24"/>
                <w:szCs w:val="24"/>
              </w:rPr>
              <w:lastRenderedPageBreak/>
              <w:t>(рейдовых) осмотров, обследований</w:t>
            </w:r>
          </w:p>
        </w:tc>
        <w:tc>
          <w:tcPr>
            <w:tcW w:w="2642" w:type="dxa"/>
            <w:shd w:val="clear" w:color="auto" w:fill="auto"/>
          </w:tcPr>
          <w:p w:rsidR="009E122F" w:rsidRPr="009E122F" w:rsidRDefault="009E122F" w:rsidP="002734C4">
            <w:pPr>
              <w:jc w:val="both"/>
              <w:rPr>
                <w:sz w:val="24"/>
                <w:szCs w:val="24"/>
              </w:rPr>
            </w:pPr>
            <w:r w:rsidRPr="009E122F">
              <w:rPr>
                <w:sz w:val="24"/>
                <w:szCs w:val="24"/>
              </w:rPr>
              <w:lastRenderedPageBreak/>
              <w:t>Глава Лянинского сельсовета</w:t>
            </w:r>
          </w:p>
        </w:tc>
      </w:tr>
    </w:tbl>
    <w:p w:rsidR="009E122F" w:rsidRPr="009E122F" w:rsidRDefault="009E122F" w:rsidP="009E122F">
      <w:pPr>
        <w:jc w:val="center"/>
        <w:rPr>
          <w:b/>
          <w:sz w:val="24"/>
          <w:szCs w:val="24"/>
        </w:rPr>
      </w:pPr>
    </w:p>
    <w:p w:rsidR="009E122F" w:rsidRPr="009E122F" w:rsidRDefault="009E122F" w:rsidP="009E122F">
      <w:pPr>
        <w:jc w:val="center"/>
        <w:rPr>
          <w:b/>
          <w:sz w:val="24"/>
          <w:szCs w:val="24"/>
        </w:rPr>
      </w:pPr>
      <w:r w:rsidRPr="009E122F">
        <w:rPr>
          <w:b/>
          <w:sz w:val="24"/>
          <w:szCs w:val="24"/>
          <w:lang w:val="en-US"/>
        </w:rPr>
        <w:t>V</w:t>
      </w:r>
      <w:r w:rsidRPr="009E122F">
        <w:rPr>
          <w:b/>
          <w:sz w:val="24"/>
          <w:szCs w:val="24"/>
        </w:rPr>
        <w:t xml:space="preserve">.Проект Плана мероприятий по профилактике нарушений </w:t>
      </w:r>
    </w:p>
    <w:p w:rsidR="009E122F" w:rsidRPr="009E122F" w:rsidRDefault="009E122F" w:rsidP="009E122F">
      <w:pPr>
        <w:jc w:val="center"/>
        <w:rPr>
          <w:b/>
          <w:sz w:val="24"/>
          <w:szCs w:val="24"/>
        </w:rPr>
      </w:pPr>
      <w:r w:rsidRPr="009E122F">
        <w:rPr>
          <w:b/>
          <w:sz w:val="24"/>
          <w:szCs w:val="24"/>
        </w:rPr>
        <w:t>на 2022 и 2023 годы</w:t>
      </w:r>
    </w:p>
    <w:p w:rsidR="009E122F" w:rsidRPr="009E122F" w:rsidRDefault="009E122F" w:rsidP="009E122F">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2337"/>
        <w:gridCol w:w="2642"/>
      </w:tblGrid>
      <w:tr w:rsidR="009E122F" w:rsidRPr="009E122F" w:rsidTr="002734C4">
        <w:tc>
          <w:tcPr>
            <w:tcW w:w="675" w:type="dxa"/>
            <w:shd w:val="clear" w:color="auto" w:fill="auto"/>
          </w:tcPr>
          <w:p w:rsidR="009E122F" w:rsidRPr="009E122F" w:rsidRDefault="009E122F" w:rsidP="002734C4">
            <w:pPr>
              <w:jc w:val="center"/>
              <w:rPr>
                <w:sz w:val="24"/>
                <w:szCs w:val="24"/>
              </w:rPr>
            </w:pPr>
            <w:r w:rsidRPr="009E122F">
              <w:rPr>
                <w:sz w:val="24"/>
                <w:szCs w:val="24"/>
              </w:rPr>
              <w:t>№</w:t>
            </w:r>
          </w:p>
          <w:p w:rsidR="009E122F" w:rsidRPr="009E122F" w:rsidRDefault="009E122F" w:rsidP="002734C4">
            <w:pPr>
              <w:jc w:val="center"/>
              <w:rPr>
                <w:sz w:val="24"/>
                <w:szCs w:val="24"/>
              </w:rPr>
            </w:pPr>
            <w:r w:rsidRPr="009E122F">
              <w:rPr>
                <w:sz w:val="24"/>
                <w:szCs w:val="24"/>
              </w:rPr>
              <w:t>п/п</w:t>
            </w:r>
          </w:p>
        </w:tc>
        <w:tc>
          <w:tcPr>
            <w:tcW w:w="4395" w:type="dxa"/>
            <w:shd w:val="clear" w:color="auto" w:fill="auto"/>
          </w:tcPr>
          <w:p w:rsidR="009E122F" w:rsidRPr="009E122F" w:rsidRDefault="009E122F" w:rsidP="002734C4">
            <w:pPr>
              <w:jc w:val="center"/>
              <w:rPr>
                <w:sz w:val="24"/>
                <w:szCs w:val="24"/>
              </w:rPr>
            </w:pPr>
            <w:r w:rsidRPr="009E122F">
              <w:rPr>
                <w:sz w:val="24"/>
                <w:szCs w:val="24"/>
              </w:rPr>
              <w:t>Мероприятие</w:t>
            </w:r>
          </w:p>
        </w:tc>
        <w:tc>
          <w:tcPr>
            <w:tcW w:w="1843" w:type="dxa"/>
            <w:shd w:val="clear" w:color="auto" w:fill="auto"/>
          </w:tcPr>
          <w:p w:rsidR="009E122F" w:rsidRPr="009E122F" w:rsidRDefault="009E122F" w:rsidP="002734C4">
            <w:pPr>
              <w:jc w:val="center"/>
              <w:rPr>
                <w:sz w:val="24"/>
                <w:szCs w:val="24"/>
              </w:rPr>
            </w:pPr>
            <w:r w:rsidRPr="009E122F">
              <w:rPr>
                <w:sz w:val="24"/>
                <w:szCs w:val="24"/>
              </w:rPr>
              <w:t>Сроки исполнения</w:t>
            </w:r>
          </w:p>
        </w:tc>
        <w:tc>
          <w:tcPr>
            <w:tcW w:w="2642" w:type="dxa"/>
            <w:shd w:val="clear" w:color="auto" w:fill="auto"/>
          </w:tcPr>
          <w:p w:rsidR="009E122F" w:rsidRPr="009E122F" w:rsidRDefault="009E122F" w:rsidP="002734C4">
            <w:pPr>
              <w:jc w:val="center"/>
              <w:rPr>
                <w:sz w:val="24"/>
                <w:szCs w:val="24"/>
              </w:rPr>
            </w:pPr>
            <w:r w:rsidRPr="009E122F">
              <w:rPr>
                <w:sz w:val="24"/>
                <w:szCs w:val="24"/>
              </w:rPr>
              <w:t>Ответственный исполнитель</w:t>
            </w: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1.</w:t>
            </w:r>
          </w:p>
        </w:tc>
        <w:tc>
          <w:tcPr>
            <w:tcW w:w="4395" w:type="dxa"/>
            <w:shd w:val="clear" w:color="auto" w:fill="auto"/>
          </w:tcPr>
          <w:p w:rsidR="009E122F" w:rsidRPr="009E122F" w:rsidRDefault="009E122F" w:rsidP="002734C4">
            <w:pPr>
              <w:jc w:val="both"/>
              <w:rPr>
                <w:sz w:val="24"/>
                <w:szCs w:val="24"/>
              </w:rPr>
            </w:pPr>
            <w:r w:rsidRPr="009E122F">
              <w:rPr>
                <w:sz w:val="24"/>
                <w:szCs w:val="24"/>
              </w:rPr>
              <w:t>Поддержание в актуальном состоянии перечня и содержания нормативных правовых актов или их отдельных частей, содержащих требования, соблюдение которых оценивается при проведении мероприятий по муниципальному контролю</w:t>
            </w:r>
          </w:p>
        </w:tc>
        <w:tc>
          <w:tcPr>
            <w:tcW w:w="1843" w:type="dxa"/>
            <w:shd w:val="clear" w:color="auto" w:fill="auto"/>
          </w:tcPr>
          <w:p w:rsidR="009E122F" w:rsidRPr="009E122F" w:rsidRDefault="009E122F" w:rsidP="002734C4">
            <w:pPr>
              <w:jc w:val="both"/>
              <w:rPr>
                <w:sz w:val="24"/>
                <w:szCs w:val="24"/>
              </w:rPr>
            </w:pPr>
            <w:r w:rsidRPr="009E122F">
              <w:rPr>
                <w:sz w:val="24"/>
                <w:szCs w:val="24"/>
              </w:rPr>
              <w:t>постоянно</w:t>
            </w:r>
          </w:p>
        </w:tc>
        <w:tc>
          <w:tcPr>
            <w:tcW w:w="2642" w:type="dxa"/>
            <w:vMerge w:val="restart"/>
            <w:shd w:val="clear" w:color="auto" w:fill="auto"/>
          </w:tcPr>
          <w:p w:rsidR="009E122F" w:rsidRPr="009E122F" w:rsidRDefault="009E122F" w:rsidP="002734C4">
            <w:pPr>
              <w:jc w:val="both"/>
              <w:rPr>
                <w:sz w:val="24"/>
                <w:szCs w:val="24"/>
              </w:rPr>
            </w:pPr>
            <w:r w:rsidRPr="009E122F">
              <w:rPr>
                <w:sz w:val="24"/>
                <w:szCs w:val="24"/>
              </w:rPr>
              <w:t>Заместитель главы администрации</w:t>
            </w: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r w:rsidRPr="009E122F">
              <w:rPr>
                <w:sz w:val="24"/>
                <w:szCs w:val="24"/>
              </w:rPr>
              <w:t>Специалисты администрации</w:t>
            </w: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r w:rsidRPr="009E122F">
              <w:rPr>
                <w:sz w:val="24"/>
                <w:szCs w:val="24"/>
              </w:rPr>
              <w:t>Специалисты администрации</w:t>
            </w: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r w:rsidRPr="009E122F">
              <w:rPr>
                <w:sz w:val="24"/>
                <w:szCs w:val="24"/>
              </w:rPr>
              <w:t>Глава Лянинского сельсовета</w:t>
            </w: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r w:rsidRPr="009E122F">
              <w:rPr>
                <w:sz w:val="24"/>
                <w:szCs w:val="24"/>
              </w:rPr>
              <w:t>Специалисты администрации</w:t>
            </w: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p>
          <w:p w:rsidR="009E122F" w:rsidRPr="009E122F" w:rsidRDefault="009E122F" w:rsidP="002734C4">
            <w:pPr>
              <w:jc w:val="both"/>
              <w:rPr>
                <w:sz w:val="24"/>
                <w:szCs w:val="24"/>
              </w:rPr>
            </w:pPr>
            <w:r w:rsidRPr="009E122F">
              <w:rPr>
                <w:sz w:val="24"/>
                <w:szCs w:val="24"/>
              </w:rPr>
              <w:t>Глава Лянинского сельсовета</w:t>
            </w:r>
          </w:p>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2.</w:t>
            </w:r>
          </w:p>
        </w:tc>
        <w:tc>
          <w:tcPr>
            <w:tcW w:w="4395" w:type="dxa"/>
            <w:shd w:val="clear" w:color="auto" w:fill="auto"/>
          </w:tcPr>
          <w:p w:rsidR="009E122F" w:rsidRPr="009E122F" w:rsidRDefault="009E122F" w:rsidP="002734C4">
            <w:pPr>
              <w:jc w:val="both"/>
              <w:rPr>
                <w:sz w:val="24"/>
                <w:szCs w:val="24"/>
              </w:rPr>
            </w:pPr>
            <w:r w:rsidRPr="009E122F">
              <w:rPr>
                <w:sz w:val="24"/>
                <w:szCs w:val="24"/>
              </w:rPr>
              <w:t xml:space="preserve">Информирование юридических лиц и индивидуальных предпринимателей о планируемых и проведенных проверках </w:t>
            </w:r>
          </w:p>
        </w:tc>
        <w:tc>
          <w:tcPr>
            <w:tcW w:w="1843" w:type="dxa"/>
            <w:shd w:val="clear" w:color="auto" w:fill="auto"/>
          </w:tcPr>
          <w:p w:rsidR="009E122F" w:rsidRPr="009E122F" w:rsidRDefault="009E122F" w:rsidP="002734C4">
            <w:pPr>
              <w:jc w:val="both"/>
              <w:rPr>
                <w:sz w:val="24"/>
                <w:szCs w:val="24"/>
              </w:rPr>
            </w:pPr>
            <w:r w:rsidRPr="009E122F">
              <w:rPr>
                <w:sz w:val="24"/>
                <w:szCs w:val="24"/>
              </w:rPr>
              <w:t>постоянно</w:t>
            </w:r>
          </w:p>
        </w:tc>
        <w:tc>
          <w:tcPr>
            <w:tcW w:w="2642" w:type="dxa"/>
            <w:vMerge/>
            <w:shd w:val="clear" w:color="auto" w:fill="auto"/>
          </w:tcPr>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3.</w:t>
            </w:r>
          </w:p>
        </w:tc>
        <w:tc>
          <w:tcPr>
            <w:tcW w:w="4395" w:type="dxa"/>
            <w:shd w:val="clear" w:color="auto" w:fill="auto"/>
          </w:tcPr>
          <w:p w:rsidR="009E122F" w:rsidRPr="009E122F" w:rsidRDefault="009E122F" w:rsidP="002734C4">
            <w:pPr>
              <w:jc w:val="both"/>
              <w:rPr>
                <w:sz w:val="24"/>
                <w:szCs w:val="24"/>
              </w:rPr>
            </w:pPr>
            <w:r w:rsidRPr="009E122F">
              <w:rPr>
                <w:sz w:val="24"/>
                <w:szCs w:val="24"/>
              </w:rPr>
              <w:t>Размещение на официальном сайте администрации плана проведения плановых проверок юридических лиц и индивидуальных предпринимателей, осмотров, обследований в рамках осуществления муниципального контроля</w:t>
            </w:r>
          </w:p>
        </w:tc>
        <w:tc>
          <w:tcPr>
            <w:tcW w:w="1843" w:type="dxa"/>
            <w:shd w:val="clear" w:color="auto" w:fill="auto"/>
          </w:tcPr>
          <w:p w:rsidR="009E122F" w:rsidRPr="009E122F" w:rsidRDefault="009E122F" w:rsidP="002734C4">
            <w:pPr>
              <w:jc w:val="both"/>
              <w:rPr>
                <w:sz w:val="24"/>
                <w:szCs w:val="24"/>
              </w:rPr>
            </w:pPr>
            <w:r w:rsidRPr="009E122F">
              <w:rPr>
                <w:sz w:val="24"/>
                <w:szCs w:val="24"/>
              </w:rPr>
              <w:t xml:space="preserve">в срок, установленный административными </w:t>
            </w:r>
          </w:p>
          <w:p w:rsidR="009E122F" w:rsidRPr="009E122F" w:rsidRDefault="009E122F" w:rsidP="002734C4">
            <w:pPr>
              <w:jc w:val="both"/>
              <w:rPr>
                <w:sz w:val="24"/>
                <w:szCs w:val="24"/>
              </w:rPr>
            </w:pPr>
            <w:r w:rsidRPr="009E122F">
              <w:rPr>
                <w:sz w:val="24"/>
                <w:szCs w:val="24"/>
              </w:rPr>
              <w:t>регламентами по виду контроля</w:t>
            </w:r>
          </w:p>
        </w:tc>
        <w:tc>
          <w:tcPr>
            <w:tcW w:w="2642" w:type="dxa"/>
            <w:vMerge/>
            <w:shd w:val="clear" w:color="auto" w:fill="auto"/>
          </w:tcPr>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4.</w:t>
            </w:r>
          </w:p>
        </w:tc>
        <w:tc>
          <w:tcPr>
            <w:tcW w:w="4395" w:type="dxa"/>
            <w:shd w:val="clear" w:color="auto" w:fill="auto"/>
          </w:tcPr>
          <w:p w:rsidR="009E122F" w:rsidRPr="009E122F" w:rsidRDefault="009E122F" w:rsidP="002734C4">
            <w:pPr>
              <w:jc w:val="both"/>
              <w:rPr>
                <w:sz w:val="24"/>
                <w:szCs w:val="24"/>
              </w:rPr>
            </w:pPr>
            <w:r w:rsidRPr="009E122F">
              <w:rPr>
                <w:sz w:val="24"/>
                <w:szCs w:val="24"/>
              </w:rPr>
              <w:t>Проведение в ходе контрольных мероприятий и по их итогам разъяснительной работы по вопросам недопущения и устранения нарушений требований</w:t>
            </w:r>
          </w:p>
        </w:tc>
        <w:tc>
          <w:tcPr>
            <w:tcW w:w="1843" w:type="dxa"/>
            <w:shd w:val="clear" w:color="auto" w:fill="auto"/>
          </w:tcPr>
          <w:p w:rsidR="009E122F" w:rsidRPr="009E122F" w:rsidRDefault="009E122F" w:rsidP="002734C4">
            <w:pPr>
              <w:jc w:val="both"/>
              <w:rPr>
                <w:sz w:val="24"/>
                <w:szCs w:val="24"/>
              </w:rPr>
            </w:pPr>
            <w:r w:rsidRPr="009E122F">
              <w:rPr>
                <w:sz w:val="24"/>
                <w:szCs w:val="24"/>
              </w:rPr>
              <w:t>постоянно</w:t>
            </w:r>
          </w:p>
        </w:tc>
        <w:tc>
          <w:tcPr>
            <w:tcW w:w="2642" w:type="dxa"/>
            <w:vMerge/>
            <w:shd w:val="clear" w:color="auto" w:fill="auto"/>
          </w:tcPr>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5.</w:t>
            </w:r>
          </w:p>
        </w:tc>
        <w:tc>
          <w:tcPr>
            <w:tcW w:w="4395" w:type="dxa"/>
            <w:shd w:val="clear" w:color="auto" w:fill="auto"/>
          </w:tcPr>
          <w:p w:rsidR="009E122F" w:rsidRPr="009E122F" w:rsidRDefault="009E122F" w:rsidP="002734C4">
            <w:pPr>
              <w:jc w:val="both"/>
              <w:rPr>
                <w:sz w:val="24"/>
                <w:szCs w:val="24"/>
              </w:rPr>
            </w:pPr>
            <w:r w:rsidRPr="009E122F">
              <w:rPr>
                <w:sz w:val="24"/>
                <w:szCs w:val="24"/>
              </w:rPr>
              <w:t>Обобщение и анализ правоприменительной практики контрольной деятельности в рамках осуществления муниципального контроля и размещение обзора правоприменительной практики на официальном сайте администрации, в том числе с указанием наиболее часто встречающихся случаев нарушений с рекомендациями в отношении мер, которые должны приниматься подконтрольными субъектами в целях недопущения таких нарушений</w:t>
            </w:r>
          </w:p>
        </w:tc>
        <w:tc>
          <w:tcPr>
            <w:tcW w:w="1843" w:type="dxa"/>
            <w:shd w:val="clear" w:color="auto" w:fill="auto"/>
          </w:tcPr>
          <w:p w:rsidR="009E122F" w:rsidRPr="009E122F" w:rsidRDefault="009E122F" w:rsidP="002734C4">
            <w:pPr>
              <w:jc w:val="both"/>
              <w:rPr>
                <w:sz w:val="24"/>
                <w:szCs w:val="24"/>
              </w:rPr>
            </w:pPr>
            <w:r w:rsidRPr="009E122F">
              <w:rPr>
                <w:sz w:val="24"/>
                <w:szCs w:val="24"/>
              </w:rPr>
              <w:t>один раз в год</w:t>
            </w:r>
          </w:p>
        </w:tc>
        <w:tc>
          <w:tcPr>
            <w:tcW w:w="2642" w:type="dxa"/>
            <w:vMerge/>
            <w:shd w:val="clear" w:color="auto" w:fill="auto"/>
          </w:tcPr>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t>6.</w:t>
            </w:r>
          </w:p>
        </w:tc>
        <w:tc>
          <w:tcPr>
            <w:tcW w:w="4395" w:type="dxa"/>
            <w:shd w:val="clear" w:color="auto" w:fill="auto"/>
          </w:tcPr>
          <w:p w:rsidR="009E122F" w:rsidRPr="009E122F" w:rsidRDefault="009E122F" w:rsidP="002734C4">
            <w:pPr>
              <w:jc w:val="both"/>
              <w:rPr>
                <w:sz w:val="24"/>
                <w:szCs w:val="24"/>
              </w:rPr>
            </w:pPr>
            <w:r w:rsidRPr="009E122F">
              <w:rPr>
                <w:sz w:val="24"/>
                <w:szCs w:val="24"/>
              </w:rPr>
              <w:t>Проведение мероприятий по контролю</w:t>
            </w:r>
          </w:p>
          <w:p w:rsidR="009E122F" w:rsidRPr="009E122F" w:rsidRDefault="009E122F" w:rsidP="002734C4">
            <w:pPr>
              <w:jc w:val="both"/>
              <w:rPr>
                <w:sz w:val="24"/>
                <w:szCs w:val="24"/>
              </w:rPr>
            </w:pPr>
            <w:r w:rsidRPr="009E122F">
              <w:rPr>
                <w:sz w:val="24"/>
                <w:szCs w:val="24"/>
              </w:rPr>
              <w:t xml:space="preserve">без взаимодействия с юридическими </w:t>
            </w:r>
            <w:r w:rsidRPr="009E122F">
              <w:rPr>
                <w:sz w:val="24"/>
                <w:szCs w:val="24"/>
              </w:rPr>
              <w:lastRenderedPageBreak/>
              <w:t>лицами индивидуальными предпринимателями (плановых (рейдовых) осмотров, обследований)</w:t>
            </w:r>
          </w:p>
        </w:tc>
        <w:tc>
          <w:tcPr>
            <w:tcW w:w="1843" w:type="dxa"/>
            <w:shd w:val="clear" w:color="auto" w:fill="auto"/>
          </w:tcPr>
          <w:p w:rsidR="009E122F" w:rsidRPr="009E122F" w:rsidRDefault="009E122F" w:rsidP="002734C4">
            <w:pPr>
              <w:jc w:val="both"/>
              <w:rPr>
                <w:sz w:val="24"/>
                <w:szCs w:val="24"/>
              </w:rPr>
            </w:pPr>
            <w:r w:rsidRPr="009E122F">
              <w:rPr>
                <w:sz w:val="24"/>
                <w:szCs w:val="24"/>
              </w:rPr>
              <w:lastRenderedPageBreak/>
              <w:t>постоянно</w:t>
            </w:r>
          </w:p>
        </w:tc>
        <w:tc>
          <w:tcPr>
            <w:tcW w:w="2642" w:type="dxa"/>
            <w:vMerge/>
            <w:shd w:val="clear" w:color="auto" w:fill="auto"/>
          </w:tcPr>
          <w:p w:rsidR="009E122F" w:rsidRPr="009E122F" w:rsidRDefault="009E122F" w:rsidP="002734C4">
            <w:pPr>
              <w:jc w:val="both"/>
              <w:rPr>
                <w:sz w:val="24"/>
                <w:szCs w:val="24"/>
              </w:rPr>
            </w:pPr>
          </w:p>
        </w:tc>
      </w:tr>
      <w:tr w:rsidR="009E122F" w:rsidRPr="009E122F" w:rsidTr="002734C4">
        <w:tc>
          <w:tcPr>
            <w:tcW w:w="675" w:type="dxa"/>
            <w:shd w:val="clear" w:color="auto" w:fill="auto"/>
          </w:tcPr>
          <w:p w:rsidR="009E122F" w:rsidRPr="009E122F" w:rsidRDefault="009E122F" w:rsidP="002734C4">
            <w:pPr>
              <w:jc w:val="both"/>
              <w:rPr>
                <w:sz w:val="24"/>
                <w:szCs w:val="24"/>
              </w:rPr>
            </w:pPr>
            <w:r w:rsidRPr="009E122F">
              <w:rPr>
                <w:sz w:val="24"/>
                <w:szCs w:val="24"/>
              </w:rPr>
              <w:lastRenderedPageBreak/>
              <w:t>7.</w:t>
            </w:r>
          </w:p>
        </w:tc>
        <w:tc>
          <w:tcPr>
            <w:tcW w:w="4395" w:type="dxa"/>
            <w:shd w:val="clear" w:color="auto" w:fill="auto"/>
          </w:tcPr>
          <w:p w:rsidR="009E122F" w:rsidRPr="009E122F" w:rsidRDefault="009E122F" w:rsidP="002734C4">
            <w:pPr>
              <w:jc w:val="both"/>
              <w:rPr>
                <w:sz w:val="24"/>
                <w:szCs w:val="24"/>
              </w:rPr>
            </w:pPr>
            <w:r w:rsidRPr="009E122F">
              <w:rPr>
                <w:sz w:val="24"/>
                <w:szCs w:val="24"/>
              </w:rPr>
              <w:t>Выдача предостережений о недопустимости нарушений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1843" w:type="dxa"/>
            <w:shd w:val="clear" w:color="auto" w:fill="auto"/>
          </w:tcPr>
          <w:p w:rsidR="009E122F" w:rsidRPr="009E122F" w:rsidRDefault="009E122F" w:rsidP="002734C4">
            <w:pPr>
              <w:jc w:val="both"/>
              <w:rPr>
                <w:sz w:val="24"/>
                <w:szCs w:val="24"/>
              </w:rPr>
            </w:pPr>
            <w:r w:rsidRPr="009E122F">
              <w:rPr>
                <w:sz w:val="24"/>
                <w:szCs w:val="24"/>
              </w:rPr>
              <w:t>по результатам плановых (рейдовых) осмотров, обследований</w:t>
            </w:r>
          </w:p>
        </w:tc>
        <w:tc>
          <w:tcPr>
            <w:tcW w:w="2642" w:type="dxa"/>
            <w:shd w:val="clear" w:color="auto" w:fill="auto"/>
          </w:tcPr>
          <w:p w:rsidR="009E122F" w:rsidRPr="009E122F" w:rsidRDefault="009E122F" w:rsidP="002734C4">
            <w:pPr>
              <w:jc w:val="both"/>
              <w:rPr>
                <w:sz w:val="24"/>
                <w:szCs w:val="24"/>
              </w:rPr>
            </w:pPr>
            <w:r w:rsidRPr="009E122F">
              <w:rPr>
                <w:sz w:val="24"/>
                <w:szCs w:val="24"/>
              </w:rPr>
              <w:t>Глава Лянинского сельсовета</w:t>
            </w:r>
          </w:p>
        </w:tc>
      </w:tr>
    </w:tbl>
    <w:p w:rsidR="009E122F" w:rsidRPr="009E122F" w:rsidRDefault="009E122F" w:rsidP="009E122F">
      <w:pPr>
        <w:jc w:val="center"/>
        <w:rPr>
          <w:b/>
          <w:sz w:val="24"/>
          <w:szCs w:val="24"/>
        </w:rPr>
      </w:pPr>
    </w:p>
    <w:p w:rsidR="009E122F" w:rsidRPr="009E122F" w:rsidRDefault="009E122F" w:rsidP="009E122F">
      <w:pPr>
        <w:jc w:val="center"/>
        <w:rPr>
          <w:b/>
          <w:sz w:val="24"/>
          <w:szCs w:val="24"/>
        </w:rPr>
      </w:pPr>
    </w:p>
    <w:p w:rsidR="009E122F" w:rsidRPr="009E122F" w:rsidRDefault="009E122F" w:rsidP="009E122F">
      <w:pPr>
        <w:jc w:val="center"/>
        <w:rPr>
          <w:b/>
          <w:sz w:val="24"/>
          <w:szCs w:val="24"/>
        </w:rPr>
      </w:pPr>
      <w:r w:rsidRPr="009E122F">
        <w:rPr>
          <w:b/>
          <w:sz w:val="24"/>
          <w:szCs w:val="24"/>
          <w:lang w:val="en-US"/>
        </w:rPr>
        <w:t>VI</w:t>
      </w:r>
      <w:r w:rsidRPr="009E122F">
        <w:rPr>
          <w:b/>
          <w:sz w:val="24"/>
          <w:szCs w:val="24"/>
        </w:rPr>
        <w:t>. Отчетные показатели Программы профилактики</w:t>
      </w:r>
    </w:p>
    <w:p w:rsidR="009E122F" w:rsidRPr="009E122F" w:rsidRDefault="009E122F" w:rsidP="009E122F">
      <w:pPr>
        <w:jc w:val="both"/>
        <w:rPr>
          <w:sz w:val="24"/>
          <w:szCs w:val="24"/>
        </w:rPr>
      </w:pPr>
    </w:p>
    <w:p w:rsidR="009E122F" w:rsidRPr="009E122F" w:rsidRDefault="009E122F" w:rsidP="009E122F">
      <w:pPr>
        <w:ind w:firstLine="709"/>
        <w:jc w:val="both"/>
        <w:rPr>
          <w:sz w:val="24"/>
          <w:szCs w:val="24"/>
        </w:rPr>
      </w:pPr>
      <w:r w:rsidRPr="009E122F">
        <w:rPr>
          <w:sz w:val="24"/>
          <w:szCs w:val="24"/>
        </w:rPr>
        <w:t xml:space="preserve">Для оценки мероприятий по профилактике нарушений требований и в целом Программы профилактики, с учетом достижения целей Программы профилактики устанавливаются следующие отчетные показатели: </w:t>
      </w:r>
    </w:p>
    <w:p w:rsidR="009E122F" w:rsidRPr="009E122F" w:rsidRDefault="009E122F" w:rsidP="009E122F">
      <w:pPr>
        <w:ind w:firstLine="709"/>
        <w:jc w:val="both"/>
        <w:rPr>
          <w:sz w:val="24"/>
          <w:szCs w:val="24"/>
        </w:rPr>
      </w:pPr>
      <w:r w:rsidRPr="009E122F">
        <w:rPr>
          <w:sz w:val="24"/>
          <w:szCs w:val="24"/>
        </w:rPr>
        <w:t xml:space="preserve">- количество выявленных нарушений; </w:t>
      </w:r>
    </w:p>
    <w:p w:rsidR="009E122F" w:rsidRPr="009E122F" w:rsidRDefault="009E122F" w:rsidP="009E122F">
      <w:pPr>
        <w:ind w:firstLine="709"/>
        <w:jc w:val="both"/>
        <w:rPr>
          <w:sz w:val="24"/>
          <w:szCs w:val="24"/>
        </w:rPr>
      </w:pPr>
      <w:r w:rsidRPr="009E122F">
        <w:rPr>
          <w:sz w:val="24"/>
          <w:szCs w:val="24"/>
        </w:rPr>
        <w:t xml:space="preserve">- количество направленных информационных писем и выданных предостережений о недопустимости нарушения требований; </w:t>
      </w:r>
    </w:p>
    <w:p w:rsidR="009E122F" w:rsidRPr="009E122F" w:rsidRDefault="009E122F" w:rsidP="009E122F">
      <w:pPr>
        <w:ind w:firstLine="709"/>
        <w:jc w:val="both"/>
        <w:rPr>
          <w:sz w:val="24"/>
          <w:szCs w:val="24"/>
        </w:rPr>
      </w:pPr>
      <w:r w:rsidRPr="009E122F">
        <w:rPr>
          <w:sz w:val="24"/>
          <w:szCs w:val="24"/>
        </w:rPr>
        <w:t xml:space="preserve">- количество субъектов, которым направлены информационные письма и выданы предостережения о недопустимости нарушения требований; </w:t>
      </w:r>
    </w:p>
    <w:p w:rsidR="009E122F" w:rsidRPr="009E122F" w:rsidRDefault="009E122F" w:rsidP="009E122F">
      <w:pPr>
        <w:ind w:firstLine="709"/>
        <w:jc w:val="both"/>
        <w:rPr>
          <w:sz w:val="24"/>
          <w:szCs w:val="24"/>
        </w:rPr>
      </w:pPr>
      <w:r w:rsidRPr="009E122F">
        <w:rPr>
          <w:sz w:val="24"/>
          <w:szCs w:val="24"/>
        </w:rPr>
        <w:t xml:space="preserve">- количество проверок, сведения о проведении которых внесены в Федеральную государственную информационную систему «Единый реестр проверок»; </w:t>
      </w:r>
    </w:p>
    <w:p w:rsidR="009E122F" w:rsidRPr="009E122F" w:rsidRDefault="009E122F" w:rsidP="009E122F">
      <w:pPr>
        <w:ind w:firstLine="708"/>
        <w:jc w:val="both"/>
        <w:rPr>
          <w:sz w:val="24"/>
          <w:szCs w:val="24"/>
        </w:rPr>
      </w:pPr>
      <w:r w:rsidRPr="009E122F">
        <w:rPr>
          <w:sz w:val="24"/>
          <w:szCs w:val="24"/>
        </w:rPr>
        <w:t>- количество мероприятий по информированию подконтрольных субъектов по вопросам соблюдения требований.</w:t>
      </w:r>
    </w:p>
    <w:p w:rsidR="009E122F" w:rsidRPr="009E122F" w:rsidRDefault="009E122F" w:rsidP="009E122F">
      <w:pPr>
        <w:ind w:firstLine="709"/>
        <w:jc w:val="both"/>
        <w:rPr>
          <w:sz w:val="24"/>
          <w:szCs w:val="24"/>
        </w:rPr>
      </w:pPr>
      <w:r w:rsidRPr="009E122F">
        <w:rPr>
          <w:sz w:val="24"/>
          <w:szCs w:val="24"/>
        </w:rPr>
        <w:t xml:space="preserve">Отчетные показатели отражаются в докладе об осуществлении муниципального контроля на территории Лянинского сельсовета Здвинского района Новосибирской области и об эффективности такого контроля за прошедший год. </w:t>
      </w:r>
    </w:p>
    <w:p w:rsidR="009E122F" w:rsidRPr="009E122F" w:rsidRDefault="009E122F" w:rsidP="009E122F">
      <w:pPr>
        <w:jc w:val="both"/>
        <w:rPr>
          <w:sz w:val="24"/>
          <w:szCs w:val="24"/>
        </w:rPr>
      </w:pPr>
    </w:p>
    <w:p w:rsidR="009E122F" w:rsidRPr="009E122F" w:rsidRDefault="009E122F" w:rsidP="009E122F">
      <w:pPr>
        <w:tabs>
          <w:tab w:val="left" w:pos="3645"/>
        </w:tabs>
        <w:jc w:val="center"/>
        <w:rPr>
          <w:b/>
          <w:sz w:val="24"/>
          <w:szCs w:val="24"/>
        </w:rPr>
      </w:pPr>
      <w:r w:rsidRPr="009E122F">
        <w:rPr>
          <w:b/>
          <w:sz w:val="24"/>
          <w:szCs w:val="24"/>
        </w:rPr>
        <w:t>АДМИНИСТРАЦИЯ  ЛЯНИНСКОГО  СЕЛЬСОВЕТА</w:t>
      </w:r>
    </w:p>
    <w:p w:rsidR="009E122F" w:rsidRPr="009E122F" w:rsidRDefault="009E122F" w:rsidP="009E122F">
      <w:pPr>
        <w:tabs>
          <w:tab w:val="left" w:pos="3645"/>
        </w:tabs>
        <w:jc w:val="center"/>
        <w:rPr>
          <w:b/>
          <w:sz w:val="24"/>
          <w:szCs w:val="24"/>
        </w:rPr>
      </w:pPr>
      <w:r w:rsidRPr="009E122F">
        <w:rPr>
          <w:b/>
          <w:sz w:val="24"/>
          <w:szCs w:val="24"/>
        </w:rPr>
        <w:t>ЗДВИНСКОГО РАЙОНА  НОВОСИБИРСКОЙ  ОБЛАСТИ</w:t>
      </w:r>
    </w:p>
    <w:p w:rsidR="009E122F" w:rsidRPr="009E122F" w:rsidRDefault="009E122F" w:rsidP="009E122F">
      <w:pPr>
        <w:tabs>
          <w:tab w:val="left" w:pos="3645"/>
        </w:tabs>
        <w:jc w:val="center"/>
        <w:rPr>
          <w:b/>
          <w:sz w:val="24"/>
          <w:szCs w:val="24"/>
        </w:rPr>
      </w:pPr>
    </w:p>
    <w:p w:rsidR="009E122F" w:rsidRPr="009E122F" w:rsidRDefault="009E122F" w:rsidP="009E122F">
      <w:pPr>
        <w:tabs>
          <w:tab w:val="left" w:pos="3645"/>
        </w:tabs>
        <w:jc w:val="center"/>
        <w:rPr>
          <w:b/>
          <w:sz w:val="24"/>
          <w:szCs w:val="24"/>
        </w:rPr>
      </w:pPr>
    </w:p>
    <w:p w:rsidR="009E122F" w:rsidRPr="009E122F" w:rsidRDefault="009E122F" w:rsidP="009E122F">
      <w:pPr>
        <w:tabs>
          <w:tab w:val="left" w:pos="3645"/>
        </w:tabs>
        <w:jc w:val="center"/>
        <w:rPr>
          <w:b/>
          <w:sz w:val="24"/>
          <w:szCs w:val="24"/>
        </w:rPr>
      </w:pPr>
      <w:r w:rsidRPr="009E122F">
        <w:rPr>
          <w:b/>
          <w:sz w:val="24"/>
          <w:szCs w:val="24"/>
        </w:rPr>
        <w:t>ПОСТАНОВЛЕНИЕ</w:t>
      </w:r>
    </w:p>
    <w:p w:rsidR="009E122F" w:rsidRPr="009E122F" w:rsidRDefault="009E122F" w:rsidP="009E122F">
      <w:pPr>
        <w:jc w:val="center"/>
        <w:rPr>
          <w:sz w:val="24"/>
          <w:szCs w:val="24"/>
        </w:rPr>
      </w:pPr>
      <w:r w:rsidRPr="009E122F">
        <w:rPr>
          <w:bCs/>
          <w:sz w:val="24"/>
          <w:szCs w:val="24"/>
        </w:rPr>
        <w:t>от 12.03.2021 г.</w:t>
      </w:r>
      <w:r w:rsidRPr="009E122F">
        <w:rPr>
          <w:sz w:val="24"/>
          <w:szCs w:val="24"/>
        </w:rPr>
        <w:t xml:space="preserve">  № 08-па</w:t>
      </w:r>
    </w:p>
    <w:p w:rsidR="009E122F" w:rsidRPr="009E122F" w:rsidRDefault="009E122F" w:rsidP="009E122F">
      <w:pPr>
        <w:pStyle w:val="aa"/>
        <w:jc w:val="center"/>
      </w:pPr>
      <w:r w:rsidRPr="009E122F">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Лянинского сельсовета Здвинского района Новосибирской области»</w:t>
      </w:r>
    </w:p>
    <w:p w:rsidR="009E122F" w:rsidRPr="009E122F" w:rsidRDefault="009E122F" w:rsidP="009E122F">
      <w:pPr>
        <w:keepNext/>
        <w:jc w:val="both"/>
        <w:outlineLvl w:val="1"/>
        <w:rPr>
          <w:sz w:val="24"/>
          <w:szCs w:val="24"/>
        </w:rPr>
      </w:pPr>
      <w:r w:rsidRPr="009E122F">
        <w:rPr>
          <w:sz w:val="24"/>
          <w:szCs w:val="24"/>
        </w:rPr>
        <w:lastRenderedPageBreak/>
        <w:t xml:space="preserve">       В соответствии  с  Федеральным  законом  от  27.07.2010  № 210 -ФЗ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руководствуясь Уставом сельского поселения Лянинского сельсовета Здвинского муниципального района  Новосибирской области, администрация Лянинского сельсовета </w:t>
      </w:r>
    </w:p>
    <w:p w:rsidR="009E122F" w:rsidRPr="009E122F" w:rsidRDefault="009E122F" w:rsidP="009E122F">
      <w:pPr>
        <w:keepNext/>
        <w:jc w:val="both"/>
        <w:outlineLvl w:val="1"/>
        <w:rPr>
          <w:sz w:val="24"/>
          <w:szCs w:val="24"/>
        </w:rPr>
      </w:pPr>
      <w:r w:rsidRPr="009E122F">
        <w:rPr>
          <w:sz w:val="24"/>
          <w:szCs w:val="24"/>
        </w:rPr>
        <w:t xml:space="preserve"> </w:t>
      </w:r>
      <w:r w:rsidRPr="009E122F">
        <w:rPr>
          <w:b/>
          <w:bCs/>
          <w:sz w:val="24"/>
          <w:szCs w:val="24"/>
        </w:rPr>
        <w:t>ПОСТАНОВЛЯЕТ: </w:t>
      </w:r>
    </w:p>
    <w:p w:rsidR="009E122F" w:rsidRPr="009E122F" w:rsidRDefault="009E122F" w:rsidP="009E122F">
      <w:pPr>
        <w:pStyle w:val="aa"/>
        <w:jc w:val="both"/>
      </w:pPr>
      <w:r w:rsidRPr="009E122F">
        <w:t xml:space="preserve">      1. Утвердить Административный регламент по предоставлению муниципальной услуги «Дача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Лянинского сельсовета Здвинского района Новосибирской области», согласно приложению.</w:t>
      </w:r>
    </w:p>
    <w:p w:rsidR="009E122F" w:rsidRPr="009E122F" w:rsidRDefault="009E122F" w:rsidP="009E122F">
      <w:pPr>
        <w:pStyle w:val="aa"/>
        <w:jc w:val="both"/>
        <w:rPr>
          <w:bCs/>
        </w:rPr>
      </w:pPr>
      <w:r w:rsidRPr="009E122F">
        <w:t xml:space="preserve">      2. Опубликовать настоящее постановление в периодическом  издании «Вестник Лянинского сельсовета» и разместить на официальном сайте администрации Лянинского сельсовета Здвинского района Новосибирской области в информационно-телекоммуникационной сети «Интернет».</w:t>
      </w:r>
    </w:p>
    <w:p w:rsidR="009E122F" w:rsidRPr="009E122F" w:rsidRDefault="009E122F" w:rsidP="009E122F">
      <w:pPr>
        <w:pStyle w:val="aa"/>
        <w:jc w:val="both"/>
        <w:rPr>
          <w:bCs/>
        </w:rPr>
      </w:pPr>
      <w:r w:rsidRPr="009E122F">
        <w:t xml:space="preserve">      3. Контроль за исполнением настоящего постановления оставляю за собой.</w:t>
      </w:r>
    </w:p>
    <w:p w:rsidR="009E122F" w:rsidRPr="009E122F" w:rsidRDefault="009E122F" w:rsidP="009E122F">
      <w:pPr>
        <w:ind w:firstLine="708"/>
        <w:jc w:val="both"/>
        <w:rPr>
          <w:sz w:val="24"/>
          <w:szCs w:val="24"/>
        </w:rPr>
      </w:pPr>
    </w:p>
    <w:p w:rsidR="009E122F" w:rsidRPr="009E122F" w:rsidRDefault="009E122F" w:rsidP="009E122F">
      <w:pPr>
        <w:ind w:firstLine="708"/>
        <w:jc w:val="both"/>
        <w:rPr>
          <w:sz w:val="24"/>
          <w:szCs w:val="24"/>
        </w:rPr>
      </w:pPr>
    </w:p>
    <w:p w:rsidR="009E122F" w:rsidRPr="009E122F" w:rsidRDefault="009E122F" w:rsidP="009E122F">
      <w:pPr>
        <w:rPr>
          <w:sz w:val="24"/>
          <w:szCs w:val="24"/>
        </w:rPr>
      </w:pPr>
      <w:r w:rsidRPr="009E122F">
        <w:rPr>
          <w:sz w:val="24"/>
          <w:szCs w:val="24"/>
        </w:rPr>
        <w:t>Глава Лянинского сельсовета</w:t>
      </w:r>
    </w:p>
    <w:p w:rsidR="009E122F" w:rsidRPr="009E122F" w:rsidRDefault="009E122F" w:rsidP="009E122F">
      <w:pPr>
        <w:rPr>
          <w:sz w:val="24"/>
          <w:szCs w:val="24"/>
        </w:rPr>
      </w:pPr>
      <w:r w:rsidRPr="009E122F">
        <w:rPr>
          <w:sz w:val="24"/>
          <w:szCs w:val="24"/>
        </w:rPr>
        <w:t>Здвинского района Новосибирской области                         Н.Г. Ралдугин</w:t>
      </w:r>
    </w:p>
    <w:p w:rsidR="009E122F" w:rsidRPr="009E122F" w:rsidRDefault="009E122F" w:rsidP="009E122F">
      <w:pPr>
        <w:rPr>
          <w:sz w:val="24"/>
          <w:szCs w:val="24"/>
        </w:rPr>
      </w:pPr>
    </w:p>
    <w:p w:rsidR="009E122F" w:rsidRPr="009E122F" w:rsidRDefault="009E122F" w:rsidP="009E122F">
      <w:pPr>
        <w:jc w:val="right"/>
        <w:outlineLvl w:val="0"/>
        <w:rPr>
          <w:sz w:val="24"/>
          <w:szCs w:val="24"/>
        </w:rPr>
      </w:pPr>
      <w:bookmarkStart w:id="1" w:name="_GoBack"/>
      <w:bookmarkEnd w:id="1"/>
    </w:p>
    <w:p w:rsidR="009E122F" w:rsidRPr="009E122F" w:rsidRDefault="009E122F" w:rsidP="009E122F">
      <w:pPr>
        <w:jc w:val="right"/>
        <w:outlineLvl w:val="0"/>
        <w:rPr>
          <w:sz w:val="24"/>
          <w:szCs w:val="24"/>
        </w:rPr>
      </w:pPr>
      <w:r w:rsidRPr="009E122F">
        <w:rPr>
          <w:sz w:val="24"/>
          <w:szCs w:val="24"/>
        </w:rPr>
        <w:t>Приложение 1</w:t>
      </w:r>
    </w:p>
    <w:p w:rsidR="009E122F" w:rsidRPr="009E122F" w:rsidRDefault="009E122F" w:rsidP="009E122F">
      <w:pPr>
        <w:jc w:val="right"/>
        <w:rPr>
          <w:sz w:val="24"/>
          <w:szCs w:val="24"/>
        </w:rPr>
      </w:pPr>
      <w:r w:rsidRPr="009E122F">
        <w:rPr>
          <w:sz w:val="24"/>
          <w:szCs w:val="24"/>
        </w:rPr>
        <w:t>к постановлению администрации</w:t>
      </w:r>
    </w:p>
    <w:p w:rsidR="009E122F" w:rsidRPr="009E122F" w:rsidRDefault="009E122F" w:rsidP="009E122F">
      <w:pPr>
        <w:jc w:val="right"/>
        <w:rPr>
          <w:sz w:val="24"/>
          <w:szCs w:val="24"/>
        </w:rPr>
      </w:pPr>
      <w:r w:rsidRPr="009E122F">
        <w:rPr>
          <w:sz w:val="24"/>
          <w:szCs w:val="24"/>
        </w:rPr>
        <w:t xml:space="preserve"> Лянинского сельсовета</w:t>
      </w:r>
    </w:p>
    <w:p w:rsidR="009E122F" w:rsidRPr="009E122F" w:rsidRDefault="009E122F" w:rsidP="009E122F">
      <w:pPr>
        <w:jc w:val="right"/>
        <w:rPr>
          <w:sz w:val="24"/>
          <w:szCs w:val="24"/>
        </w:rPr>
      </w:pPr>
      <w:r w:rsidRPr="009E122F">
        <w:rPr>
          <w:sz w:val="24"/>
          <w:szCs w:val="24"/>
        </w:rPr>
        <w:t xml:space="preserve">Здвинского  района </w:t>
      </w:r>
    </w:p>
    <w:p w:rsidR="009E122F" w:rsidRPr="009E122F" w:rsidRDefault="009E122F" w:rsidP="009E122F">
      <w:pPr>
        <w:jc w:val="right"/>
        <w:rPr>
          <w:sz w:val="24"/>
          <w:szCs w:val="24"/>
        </w:rPr>
      </w:pPr>
      <w:r w:rsidRPr="009E122F">
        <w:rPr>
          <w:sz w:val="24"/>
          <w:szCs w:val="24"/>
        </w:rPr>
        <w:t>Новосибирской области</w:t>
      </w:r>
    </w:p>
    <w:p w:rsidR="009E122F" w:rsidRPr="009E122F" w:rsidRDefault="009E122F" w:rsidP="009E122F">
      <w:pPr>
        <w:jc w:val="right"/>
        <w:rPr>
          <w:sz w:val="24"/>
          <w:szCs w:val="24"/>
        </w:rPr>
      </w:pPr>
      <w:r w:rsidRPr="009E122F">
        <w:rPr>
          <w:sz w:val="24"/>
          <w:szCs w:val="24"/>
        </w:rPr>
        <w:t>от 12.03.2021 г № 08-па</w:t>
      </w:r>
    </w:p>
    <w:p w:rsidR="009E122F" w:rsidRPr="009E122F" w:rsidRDefault="009E122F" w:rsidP="009E122F">
      <w:pPr>
        <w:ind w:firstLine="540"/>
        <w:jc w:val="both"/>
        <w:rPr>
          <w:sz w:val="24"/>
          <w:szCs w:val="24"/>
        </w:rPr>
      </w:pPr>
    </w:p>
    <w:p w:rsidR="009E122F" w:rsidRPr="009E122F" w:rsidRDefault="009E122F" w:rsidP="009E122F">
      <w:pPr>
        <w:pStyle w:val="consplustitle0"/>
        <w:jc w:val="center"/>
        <w:rPr>
          <w:b/>
          <w:u w:val="single"/>
        </w:rPr>
      </w:pPr>
      <w:r w:rsidRPr="009E122F">
        <w:rPr>
          <w:b/>
          <w:u w:val="single"/>
        </w:rPr>
        <w:t>АДМИНИСТРАТИВНЫЙ РЕГЛАМЕНТ</w:t>
      </w:r>
    </w:p>
    <w:p w:rsidR="009E122F" w:rsidRPr="009E122F" w:rsidRDefault="009E122F" w:rsidP="009E122F">
      <w:pPr>
        <w:pStyle w:val="consplustitle0"/>
        <w:spacing w:before="0" w:beforeAutospacing="0" w:after="0" w:afterAutospacing="0"/>
        <w:jc w:val="center"/>
        <w:rPr>
          <w:b/>
        </w:rPr>
      </w:pPr>
      <w:r w:rsidRPr="009E122F">
        <w:rPr>
          <w:b/>
        </w:rPr>
        <w:t>ПО ПРЕДОСТАВЛЕНИЮ МУНИЦИПАЛЬНОЙ УСЛУГИ</w:t>
      </w:r>
    </w:p>
    <w:p w:rsidR="009E122F" w:rsidRPr="009E122F" w:rsidRDefault="009E122F" w:rsidP="009E122F">
      <w:pPr>
        <w:pStyle w:val="aa"/>
        <w:spacing w:before="0" w:beforeAutospacing="0" w:after="0" w:afterAutospacing="0"/>
        <w:jc w:val="center"/>
        <w:rPr>
          <w:b/>
          <w:bCs/>
        </w:rPr>
      </w:pPr>
      <w:r w:rsidRPr="009E122F">
        <w:rPr>
          <w:b/>
          <w:bCs/>
        </w:rPr>
        <w:t>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ЛЯНИНСКОГО СЕЛЬСОВЕТА ЗДВИНСКОГО РАЙОНА НОВОСИБИРСКОЙ ОБЛАСТИ</w:t>
      </w:r>
    </w:p>
    <w:p w:rsidR="009E122F" w:rsidRPr="009E122F" w:rsidRDefault="009E122F" w:rsidP="009E122F">
      <w:pPr>
        <w:pStyle w:val="aa"/>
        <w:spacing w:before="0" w:beforeAutospacing="0" w:after="0" w:afterAutospacing="0"/>
        <w:jc w:val="center"/>
        <w:rPr>
          <w:b/>
          <w:bCs/>
        </w:rPr>
      </w:pPr>
    </w:p>
    <w:p w:rsidR="009E122F" w:rsidRPr="009E122F" w:rsidRDefault="009E122F" w:rsidP="009E122F">
      <w:pPr>
        <w:pStyle w:val="aa"/>
        <w:spacing w:before="0" w:beforeAutospacing="0" w:after="0" w:afterAutospacing="0"/>
        <w:jc w:val="center"/>
        <w:rPr>
          <w:b/>
          <w:bCs/>
        </w:rPr>
      </w:pPr>
      <w:r w:rsidRPr="009E122F">
        <w:rPr>
          <w:b/>
          <w:bCs/>
        </w:rPr>
        <w:t>РАЗДЕЛ  I.</w:t>
      </w:r>
    </w:p>
    <w:p w:rsidR="009E122F" w:rsidRPr="009E122F" w:rsidRDefault="009E122F" w:rsidP="009E122F">
      <w:pPr>
        <w:pStyle w:val="aa"/>
        <w:spacing w:before="0" w:beforeAutospacing="0" w:after="0" w:afterAutospacing="0"/>
        <w:jc w:val="center"/>
        <w:rPr>
          <w:b/>
        </w:rPr>
      </w:pPr>
      <w:r w:rsidRPr="009E122F">
        <w:rPr>
          <w:b/>
          <w:bCs/>
        </w:rPr>
        <w:t>ОБЩИЕ ПОЛОЖЕНИЯ</w:t>
      </w:r>
    </w:p>
    <w:p w:rsidR="009E122F" w:rsidRPr="009E122F" w:rsidRDefault="009E122F" w:rsidP="009E122F">
      <w:pPr>
        <w:pStyle w:val="aa"/>
        <w:spacing w:before="0" w:beforeAutospacing="0" w:after="0" w:afterAutospacing="0"/>
        <w:jc w:val="both"/>
      </w:pPr>
      <w:r w:rsidRPr="009E122F">
        <w:t xml:space="preserve">      1.1. «Административный регламент по предоставлению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на территории Лянинского сельсовета Здвинского района Новосибирской области» (далее -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9E122F" w:rsidRPr="009E122F" w:rsidRDefault="009E122F" w:rsidP="009E122F">
      <w:pPr>
        <w:pStyle w:val="aa"/>
        <w:spacing w:before="0" w:beforeAutospacing="0" w:after="0" w:afterAutospacing="0"/>
        <w:jc w:val="both"/>
      </w:pPr>
      <w:r w:rsidRPr="009E122F">
        <w:t xml:space="preserve">      1.2. Муниципальная услуга предоставляется администрацией Лянинского сельсовета Здвинского района Новосибирской области. </w:t>
      </w:r>
    </w:p>
    <w:p w:rsidR="009E122F" w:rsidRPr="009E122F" w:rsidRDefault="009E122F" w:rsidP="009E122F">
      <w:pPr>
        <w:pStyle w:val="aa"/>
        <w:spacing w:before="0" w:beforeAutospacing="0" w:after="0" w:afterAutospacing="0"/>
        <w:ind w:firstLine="708"/>
        <w:jc w:val="both"/>
      </w:pPr>
      <w:r w:rsidRPr="009E122F">
        <w:lastRenderedPageBreak/>
        <w:t>Исполнение муниципальной услуги в администрации Лянинского  сельсовета осуществляют специалисты администрации.</w:t>
      </w:r>
    </w:p>
    <w:p w:rsidR="009E122F" w:rsidRPr="009E122F" w:rsidRDefault="009E122F" w:rsidP="009E122F">
      <w:pPr>
        <w:pStyle w:val="aa"/>
        <w:spacing w:before="0" w:beforeAutospacing="0" w:after="0" w:afterAutospacing="0"/>
        <w:jc w:val="both"/>
      </w:pPr>
      <w:r w:rsidRPr="009E122F">
        <w:t xml:space="preserve">      1.3. Конечным результатом предоставления услуги является:</w:t>
      </w:r>
    </w:p>
    <w:p w:rsidR="009E122F" w:rsidRPr="009E122F" w:rsidRDefault="009E122F" w:rsidP="009E122F">
      <w:pPr>
        <w:pStyle w:val="aa"/>
        <w:spacing w:before="0" w:beforeAutospacing="0" w:after="0" w:afterAutospacing="0"/>
        <w:jc w:val="both"/>
      </w:pPr>
      <w:r w:rsidRPr="009E122F">
        <w:t xml:space="preserve">          1) письменное разъяснение по вопросам применения муниципальных правовых актов о налогах и сборах;</w:t>
      </w:r>
    </w:p>
    <w:p w:rsidR="009E122F" w:rsidRPr="009E122F" w:rsidRDefault="009E122F" w:rsidP="009E122F">
      <w:pPr>
        <w:pStyle w:val="aa"/>
        <w:spacing w:before="0" w:beforeAutospacing="0" w:after="0" w:afterAutospacing="0"/>
        <w:jc w:val="both"/>
      </w:pPr>
      <w:r w:rsidRPr="009E122F">
        <w:t xml:space="preserve">          2) письменный отказ в предоставлении муниципальной услуги.</w:t>
      </w:r>
    </w:p>
    <w:p w:rsidR="009E122F" w:rsidRPr="009E122F" w:rsidRDefault="009E122F" w:rsidP="009E122F">
      <w:pPr>
        <w:pStyle w:val="aa"/>
        <w:spacing w:before="0" w:beforeAutospacing="0" w:after="0" w:afterAutospacing="0"/>
        <w:jc w:val="both"/>
      </w:pPr>
      <w:r w:rsidRPr="009E122F">
        <w:t xml:space="preserve">      1.4.  Муниципальная услуга реализуется по заявлению физических и юридических лиц (далее — заявитель).</w:t>
      </w:r>
    </w:p>
    <w:p w:rsidR="009E122F" w:rsidRPr="009E122F" w:rsidRDefault="009E122F" w:rsidP="009E122F">
      <w:pPr>
        <w:pStyle w:val="aa"/>
        <w:spacing w:before="0" w:beforeAutospacing="0" w:after="0" w:afterAutospacing="0"/>
        <w:jc w:val="both"/>
      </w:pPr>
      <w:r w:rsidRPr="009E122F">
        <w:t xml:space="preserve">      1.5.  Предоставление муниципальной услуги осуществляется на бесплатной основе.</w:t>
      </w:r>
    </w:p>
    <w:p w:rsidR="009E122F" w:rsidRPr="009E122F" w:rsidRDefault="009E122F" w:rsidP="009E122F">
      <w:pPr>
        <w:pStyle w:val="aa"/>
        <w:spacing w:before="0" w:beforeAutospacing="0" w:after="0" w:afterAutospacing="0"/>
        <w:jc w:val="both"/>
      </w:pPr>
    </w:p>
    <w:p w:rsidR="009E122F" w:rsidRPr="009E122F" w:rsidRDefault="009E122F" w:rsidP="009E122F">
      <w:pPr>
        <w:pStyle w:val="aa"/>
        <w:spacing w:before="0" w:beforeAutospacing="0" w:after="0" w:afterAutospacing="0"/>
        <w:jc w:val="center"/>
        <w:rPr>
          <w:b/>
          <w:bCs/>
        </w:rPr>
      </w:pPr>
      <w:r w:rsidRPr="009E122F">
        <w:rPr>
          <w:b/>
          <w:bCs/>
        </w:rPr>
        <w:t>РАЗДЕЛ II.</w:t>
      </w:r>
    </w:p>
    <w:p w:rsidR="009E122F" w:rsidRPr="009E122F" w:rsidRDefault="009E122F" w:rsidP="009E122F">
      <w:pPr>
        <w:pStyle w:val="aa"/>
        <w:spacing w:before="0" w:beforeAutospacing="0" w:after="0" w:afterAutospacing="0"/>
        <w:jc w:val="center"/>
        <w:rPr>
          <w:b/>
        </w:rPr>
      </w:pPr>
      <w:r w:rsidRPr="009E122F">
        <w:rPr>
          <w:b/>
          <w:bCs/>
        </w:rPr>
        <w:t>СТАНДАРТ ПРЕДОСТАВЛЕНИЯ УСЛУГИ</w:t>
      </w:r>
    </w:p>
    <w:p w:rsidR="009E122F" w:rsidRPr="009E122F" w:rsidRDefault="009E122F" w:rsidP="009E122F">
      <w:pPr>
        <w:pStyle w:val="aa"/>
        <w:spacing w:before="0" w:beforeAutospacing="0" w:after="0" w:afterAutospacing="0"/>
        <w:jc w:val="both"/>
      </w:pPr>
      <w:r w:rsidRPr="009E122F">
        <w:t xml:space="preserve">       2.1. Порядок информирования о предоставлении муниципальной услуги</w:t>
      </w:r>
    </w:p>
    <w:p w:rsidR="009E122F" w:rsidRPr="009E122F" w:rsidRDefault="009E122F" w:rsidP="009E122F">
      <w:pPr>
        <w:pStyle w:val="aa"/>
        <w:spacing w:before="0" w:beforeAutospacing="0" w:after="0" w:afterAutospacing="0"/>
        <w:jc w:val="both"/>
      </w:pPr>
      <w:r w:rsidRPr="009E122F">
        <w:t xml:space="preserve">Информация о муниципальной услуге предоставляется непосредственно в помещении администрации,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 ресурсах администрации. </w:t>
      </w:r>
    </w:p>
    <w:p w:rsidR="009E122F" w:rsidRPr="009E122F" w:rsidRDefault="009E122F" w:rsidP="009E122F">
      <w:pPr>
        <w:pStyle w:val="aa"/>
        <w:spacing w:before="0" w:beforeAutospacing="0" w:after="0" w:afterAutospacing="0"/>
        <w:jc w:val="both"/>
      </w:pPr>
      <w:r w:rsidRPr="009E122F">
        <w:t>Информацию о процедурах предоставления муниципальной услуги можно получить:</w:t>
      </w:r>
    </w:p>
    <w:p w:rsidR="009E122F" w:rsidRPr="009E122F" w:rsidRDefault="009E122F" w:rsidP="009E122F">
      <w:pPr>
        <w:jc w:val="both"/>
        <w:rPr>
          <w:color w:val="000000"/>
          <w:sz w:val="24"/>
          <w:szCs w:val="24"/>
        </w:rPr>
      </w:pPr>
      <w:r w:rsidRPr="009E122F">
        <w:rPr>
          <w:color w:val="000000"/>
          <w:sz w:val="24"/>
          <w:szCs w:val="24"/>
        </w:rPr>
        <w:t xml:space="preserve">      Новосибирская область, Здвинский  район, с. Лянино, ул. Южная, д.33. </w:t>
      </w:r>
    </w:p>
    <w:p w:rsidR="009E122F" w:rsidRPr="009E122F" w:rsidRDefault="009E122F" w:rsidP="009E122F">
      <w:pPr>
        <w:jc w:val="both"/>
        <w:rPr>
          <w:color w:val="000000"/>
          <w:sz w:val="24"/>
          <w:szCs w:val="24"/>
        </w:rPr>
      </w:pPr>
      <w:r w:rsidRPr="009E122F">
        <w:rPr>
          <w:color w:val="000000"/>
          <w:sz w:val="24"/>
          <w:szCs w:val="24"/>
        </w:rPr>
        <w:t xml:space="preserve">      понедельник, вторник, среда, четверг, пятница с 9:00 до 17:00 часов, перерыв с 13:00 до 14:00 часов. </w:t>
      </w:r>
    </w:p>
    <w:p w:rsidR="009E122F" w:rsidRPr="009E122F" w:rsidRDefault="009E122F" w:rsidP="009E122F">
      <w:pPr>
        <w:jc w:val="both"/>
        <w:rPr>
          <w:color w:val="000000"/>
          <w:sz w:val="24"/>
          <w:szCs w:val="24"/>
        </w:rPr>
      </w:pPr>
      <w:r w:rsidRPr="009E122F">
        <w:rPr>
          <w:color w:val="000000"/>
          <w:sz w:val="24"/>
          <w:szCs w:val="24"/>
        </w:rPr>
        <w:t xml:space="preserve">      Электронный адрес администрации Лянинского сельсовета: </w:t>
      </w:r>
      <w:r w:rsidRPr="009E122F">
        <w:rPr>
          <w:sz w:val="24"/>
          <w:szCs w:val="24"/>
          <w:lang w:val="en-US"/>
        </w:rPr>
        <w:t>laninoadm</w:t>
      </w:r>
      <w:r w:rsidRPr="009E122F">
        <w:rPr>
          <w:sz w:val="24"/>
          <w:szCs w:val="24"/>
        </w:rPr>
        <w:t>@</w:t>
      </w:r>
      <w:r w:rsidRPr="009E122F">
        <w:rPr>
          <w:sz w:val="24"/>
          <w:szCs w:val="24"/>
          <w:lang w:val="en-US"/>
        </w:rPr>
        <w:t>yandex</w:t>
      </w:r>
      <w:r w:rsidRPr="009E122F">
        <w:rPr>
          <w:sz w:val="24"/>
          <w:szCs w:val="24"/>
        </w:rPr>
        <w:t>.</w:t>
      </w:r>
      <w:r w:rsidRPr="009E122F">
        <w:rPr>
          <w:sz w:val="24"/>
          <w:szCs w:val="24"/>
          <w:lang w:val="en-US"/>
        </w:rPr>
        <w:t>ru</w:t>
      </w:r>
      <w:r w:rsidRPr="009E122F">
        <w:rPr>
          <w:color w:val="000000"/>
          <w:sz w:val="24"/>
          <w:szCs w:val="24"/>
        </w:rPr>
        <w:t>. Официальный сайт:</w:t>
      </w:r>
      <w:r w:rsidRPr="009E122F">
        <w:rPr>
          <w:sz w:val="24"/>
          <w:szCs w:val="24"/>
        </w:rPr>
        <w:t xml:space="preserve"> </w:t>
      </w:r>
      <w:r w:rsidRPr="009E122F">
        <w:rPr>
          <w:color w:val="000000"/>
          <w:sz w:val="24"/>
          <w:szCs w:val="24"/>
        </w:rPr>
        <w:t>http://admlyaninoss.nso.ru/. Телефон для справок: 8(3836334321)</w:t>
      </w:r>
    </w:p>
    <w:p w:rsidR="009E122F" w:rsidRPr="009E122F" w:rsidRDefault="009E122F" w:rsidP="009E122F">
      <w:pPr>
        <w:jc w:val="both"/>
        <w:rPr>
          <w:color w:val="000000"/>
          <w:sz w:val="24"/>
          <w:szCs w:val="24"/>
        </w:rPr>
      </w:pPr>
      <w:r w:rsidRPr="009E122F">
        <w:rPr>
          <w:sz w:val="24"/>
          <w:szCs w:val="24"/>
        </w:rPr>
        <w:t xml:space="preserve">      2.2. Заявление с документами принимаются по адресу: </w:t>
      </w:r>
      <w:r w:rsidRPr="009E122F">
        <w:rPr>
          <w:color w:val="000000"/>
          <w:sz w:val="24"/>
          <w:szCs w:val="24"/>
        </w:rPr>
        <w:t>Новосибирская область, Здвинский район, с. Лянино, ул. Южная, д. 33.</w:t>
      </w:r>
    </w:p>
    <w:p w:rsidR="009E122F" w:rsidRPr="009E122F" w:rsidRDefault="009E122F" w:rsidP="009E122F">
      <w:pPr>
        <w:jc w:val="both"/>
        <w:rPr>
          <w:color w:val="000000"/>
          <w:sz w:val="24"/>
          <w:szCs w:val="24"/>
        </w:rPr>
      </w:pPr>
      <w:r w:rsidRPr="009E122F">
        <w:rPr>
          <w:color w:val="000000"/>
          <w:sz w:val="24"/>
          <w:szCs w:val="24"/>
        </w:rPr>
        <w:t xml:space="preserve">      График приема заявления и документов: понедельник, вторник, среда, четверг, пятница с 9:00 до 17:00 часов, перерыв с 13:00 до 14:00 часов. </w:t>
      </w:r>
    </w:p>
    <w:p w:rsidR="009E122F" w:rsidRPr="009E122F" w:rsidRDefault="009E122F" w:rsidP="009E122F">
      <w:pPr>
        <w:jc w:val="both"/>
        <w:rPr>
          <w:color w:val="000000"/>
          <w:sz w:val="24"/>
          <w:szCs w:val="24"/>
        </w:rPr>
      </w:pPr>
      <w:r w:rsidRPr="009E122F">
        <w:rPr>
          <w:color w:val="000000"/>
          <w:sz w:val="24"/>
          <w:szCs w:val="24"/>
        </w:rPr>
        <w:t xml:space="preserve">      Телефон для справок: 8 (383-63) 34-321</w:t>
      </w:r>
    </w:p>
    <w:p w:rsidR="009E122F" w:rsidRPr="009E122F" w:rsidRDefault="009E122F" w:rsidP="009E122F">
      <w:pPr>
        <w:pStyle w:val="100"/>
        <w:spacing w:before="0" w:beforeAutospacing="0" w:after="0" w:afterAutospacing="0"/>
        <w:jc w:val="both"/>
      </w:pPr>
      <w:r w:rsidRPr="009E122F">
        <w:t xml:space="preserve">      2.3. Муниципальную услугу предоставляют специалисты администрации Лянинского сельсовета.</w:t>
      </w:r>
    </w:p>
    <w:p w:rsidR="009E122F" w:rsidRPr="009E122F" w:rsidRDefault="009E122F" w:rsidP="009E122F">
      <w:pPr>
        <w:pStyle w:val="aa"/>
        <w:spacing w:before="0" w:beforeAutospacing="0" w:after="0" w:afterAutospacing="0"/>
        <w:jc w:val="both"/>
      </w:pPr>
      <w:r w:rsidRPr="009E122F">
        <w:t xml:space="preserve">      2.4. Форма запроса о предоставлении услуги указана в Приложении 1. Юридические лица, а также органы государственной власти направляют запросы на фирменных бланках с печатью.</w:t>
      </w:r>
    </w:p>
    <w:p w:rsidR="009E122F" w:rsidRPr="009E122F" w:rsidRDefault="009E122F" w:rsidP="009E122F">
      <w:pPr>
        <w:pStyle w:val="aa"/>
        <w:spacing w:before="0" w:beforeAutospacing="0" w:after="0" w:afterAutospacing="0"/>
        <w:jc w:val="both"/>
      </w:pPr>
      <w:r w:rsidRPr="009E122F">
        <w:t xml:space="preserve">       2.5. Перечень документов, необходимых для получения услуги, указан в приложении 2. Уполномоченные органы запрашивают документы, указанные приложении 2,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9E122F" w:rsidRPr="009E122F" w:rsidRDefault="009E122F" w:rsidP="009E122F">
      <w:pPr>
        <w:pStyle w:val="aa"/>
        <w:spacing w:before="0" w:beforeAutospacing="0" w:after="0" w:afterAutospacing="0"/>
        <w:jc w:val="both"/>
      </w:pPr>
      <w:r w:rsidRPr="009E122F">
        <w:t xml:space="preserve">      Заявители (представители заявителя) при подаче заявления вправе приложить к нему документы, указанные в приложении 2, если такие документы не находятся в распоряжении органа государственной власти, органах местного самоуправления либо подведомственных государственным органам или органам местного самоуправления организаций.</w:t>
      </w:r>
    </w:p>
    <w:p w:rsidR="009E122F" w:rsidRPr="009E122F" w:rsidRDefault="009E122F" w:rsidP="009E122F">
      <w:pPr>
        <w:pStyle w:val="aa"/>
        <w:spacing w:before="0" w:beforeAutospacing="0" w:after="0" w:afterAutospacing="0"/>
        <w:jc w:val="both"/>
      </w:pPr>
      <w:r w:rsidRPr="009E122F">
        <w:t xml:space="preserve">      2.6. Общий срок предоставления органом местного самоуправления муниципальной услуги по присвоению адреса не должен превышать 20 календарных дней со дня регистрации заявления.</w:t>
      </w:r>
    </w:p>
    <w:p w:rsidR="009E122F" w:rsidRPr="009E122F" w:rsidRDefault="009E122F" w:rsidP="009E122F">
      <w:pPr>
        <w:pStyle w:val="aa"/>
        <w:spacing w:before="0" w:beforeAutospacing="0" w:after="0" w:afterAutospacing="0"/>
        <w:jc w:val="both"/>
      </w:pPr>
      <w:r w:rsidRPr="009E122F">
        <w:t xml:space="preserve">      2.6.1. Заявление и необходимые документы могут быть представлены в администрацию следующими способами:</w:t>
      </w:r>
    </w:p>
    <w:p w:rsidR="009E122F" w:rsidRPr="009E122F" w:rsidRDefault="009E122F" w:rsidP="009E122F">
      <w:pPr>
        <w:pStyle w:val="aa"/>
        <w:spacing w:before="0" w:beforeAutospacing="0" w:after="0" w:afterAutospacing="0"/>
        <w:jc w:val="both"/>
      </w:pPr>
      <w:r w:rsidRPr="009E122F">
        <w:t>    - посредством личного обращения заявителя или его представителем, имеющем документ, подтверждающий полномочия представителя;</w:t>
      </w:r>
    </w:p>
    <w:p w:rsidR="009E122F" w:rsidRPr="009E122F" w:rsidRDefault="009E122F" w:rsidP="009E122F">
      <w:pPr>
        <w:pStyle w:val="aa"/>
        <w:spacing w:before="0" w:beforeAutospacing="0" w:after="0" w:afterAutospacing="0"/>
        <w:jc w:val="both"/>
      </w:pPr>
      <w:r w:rsidRPr="009E122F">
        <w:t>   - посредством направления надлежащим образом заверенных копий документов посредством почтовой связи (по почте). Факт подтверждения направления документов по почте лежит на заявителе;</w:t>
      </w:r>
    </w:p>
    <w:p w:rsidR="009E122F" w:rsidRPr="009E122F" w:rsidRDefault="009E122F" w:rsidP="009E122F">
      <w:pPr>
        <w:pStyle w:val="aa"/>
        <w:spacing w:before="0" w:beforeAutospacing="0" w:after="0" w:afterAutospacing="0"/>
        <w:jc w:val="both"/>
      </w:pPr>
      <w:r w:rsidRPr="009E122F">
        <w:t xml:space="preserve">     -  посредством использования информационно-телекоммуникационных сетей общего пользования, в том числе сети «Интернет». Основанием для начала предоставления муниципальной услуги в данном случае является направление обращения.</w:t>
      </w:r>
    </w:p>
    <w:p w:rsidR="009E122F" w:rsidRPr="009E122F" w:rsidRDefault="009E122F" w:rsidP="009E122F">
      <w:pPr>
        <w:pStyle w:val="aa"/>
        <w:spacing w:before="0" w:beforeAutospacing="0" w:after="0" w:afterAutospacing="0"/>
        <w:jc w:val="both"/>
      </w:pPr>
      <w:r w:rsidRPr="009E122F">
        <w:lastRenderedPageBreak/>
        <w:t xml:space="preserve">      2.7. В случае если для предоставления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9E122F" w:rsidRPr="009E122F" w:rsidRDefault="009E122F" w:rsidP="009E122F">
      <w:pPr>
        <w:pStyle w:val="aa"/>
        <w:spacing w:before="0" w:beforeAutospacing="0" w:after="0" w:afterAutospacing="0"/>
        <w:jc w:val="both"/>
      </w:pPr>
      <w:r w:rsidRPr="009E122F">
        <w:t xml:space="preserve">      Документы, подтверждающие получение согласия, могут быть представлены, в том числе в форме электронного документа. Действие настоящего положения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E122F" w:rsidRPr="009E122F" w:rsidRDefault="009E122F" w:rsidP="009E122F">
      <w:pPr>
        <w:pStyle w:val="aa"/>
        <w:spacing w:before="0" w:beforeAutospacing="0" w:after="0" w:afterAutospacing="0"/>
        <w:jc w:val="both"/>
      </w:pPr>
      <w:r w:rsidRPr="009E122F">
        <w:t xml:space="preserve">      2.7.1. Заявитель вправе представить в администрацию  документы, запрашиваемые по каналам межведомственного взаимодействия, по собственной инициативе, или любые документы, необходимые с его точки зрения, для пояснения истории объекта запроса.</w:t>
      </w:r>
    </w:p>
    <w:p w:rsidR="009E122F" w:rsidRPr="009E122F" w:rsidRDefault="009E122F" w:rsidP="009E122F">
      <w:pPr>
        <w:pStyle w:val="aa"/>
        <w:spacing w:before="0" w:beforeAutospacing="0" w:after="0" w:afterAutospacing="0"/>
        <w:jc w:val="both"/>
      </w:pPr>
      <w:r w:rsidRPr="009E122F">
        <w:t>     2.8. Исчерпывающий перечень оснований для отказа в предоставлении муниципальной услуги:</w:t>
      </w:r>
    </w:p>
    <w:p w:rsidR="009E122F" w:rsidRPr="009E122F" w:rsidRDefault="009E122F" w:rsidP="009E122F">
      <w:pPr>
        <w:pStyle w:val="aa"/>
        <w:spacing w:before="0" w:beforeAutospacing="0" w:after="0" w:afterAutospacing="0"/>
        <w:jc w:val="both"/>
      </w:pPr>
      <w:r w:rsidRPr="009E122F">
        <w:t xml:space="preserve">      1) отсутствие у заявителя права и соответствующих полномочий на получение муниципальной услуги; </w:t>
      </w:r>
    </w:p>
    <w:p w:rsidR="009E122F" w:rsidRPr="009E122F" w:rsidRDefault="009E122F" w:rsidP="009E122F">
      <w:pPr>
        <w:pStyle w:val="aa"/>
        <w:spacing w:before="0" w:beforeAutospacing="0" w:after="0" w:afterAutospacing="0"/>
        <w:jc w:val="both"/>
      </w:pPr>
      <w:r w:rsidRPr="009E122F">
        <w:t xml:space="preserve">      2) представление заявителем неполного комплекта документов, или их оригиналов, которые он обязан предоставить в соответствии с перечнем, установленным приложением № 2 к настоящему регламенту, или предоставление с заявлением документов несоответствующих действующему законодательству;</w:t>
      </w:r>
    </w:p>
    <w:p w:rsidR="009E122F" w:rsidRPr="009E122F" w:rsidRDefault="009E122F" w:rsidP="009E122F">
      <w:pPr>
        <w:pStyle w:val="aa"/>
        <w:spacing w:before="0" w:beforeAutospacing="0" w:after="0" w:afterAutospacing="0"/>
        <w:jc w:val="both"/>
      </w:pPr>
      <w:r w:rsidRPr="009E122F">
        <w:t xml:space="preserve">      3)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9E122F" w:rsidRPr="009E122F" w:rsidRDefault="009E122F" w:rsidP="009E122F">
      <w:pPr>
        <w:pStyle w:val="aa"/>
        <w:spacing w:before="0" w:beforeAutospacing="0" w:after="0" w:afterAutospacing="0"/>
        <w:jc w:val="both"/>
      </w:pPr>
      <w:r w:rsidRPr="009E122F">
        <w:t xml:space="preserve">      4) наличие в представленных  документах  противоречивых  сведений;</w:t>
      </w:r>
    </w:p>
    <w:p w:rsidR="009E122F" w:rsidRPr="009E122F" w:rsidRDefault="009E122F" w:rsidP="009E122F">
      <w:pPr>
        <w:pStyle w:val="aa"/>
        <w:spacing w:before="0" w:beforeAutospacing="0" w:after="0" w:afterAutospacing="0"/>
        <w:jc w:val="both"/>
      </w:pPr>
      <w:r w:rsidRPr="009E122F">
        <w:t xml:space="preserve">      5) отсутствие в представленных документах сведений необходимых для оказания муниципальной услуги.</w:t>
      </w:r>
    </w:p>
    <w:p w:rsidR="009E122F" w:rsidRPr="009E122F" w:rsidRDefault="009E122F" w:rsidP="009E122F">
      <w:pPr>
        <w:pStyle w:val="aa"/>
        <w:spacing w:before="0" w:beforeAutospacing="0" w:after="0" w:afterAutospacing="0"/>
        <w:jc w:val="both"/>
      </w:pPr>
      <w:r w:rsidRPr="009E122F">
        <w:t>   2.9. Размер платы, взимаемой с заявителя при предоставлении муниципальной услуги.</w:t>
      </w:r>
    </w:p>
    <w:p w:rsidR="009E122F" w:rsidRPr="009E122F" w:rsidRDefault="009E122F" w:rsidP="009E122F">
      <w:pPr>
        <w:pStyle w:val="aa"/>
        <w:spacing w:before="0" w:beforeAutospacing="0" w:after="0" w:afterAutospacing="0"/>
        <w:jc w:val="both"/>
      </w:pPr>
      <w:r w:rsidRPr="009E122F">
        <w:t>      Муниципальная услуга предоставляется без взимания государственной пошлины или иной платы.</w:t>
      </w:r>
    </w:p>
    <w:p w:rsidR="009E122F" w:rsidRPr="009E122F" w:rsidRDefault="009E122F" w:rsidP="009E122F">
      <w:pPr>
        <w:pStyle w:val="aa"/>
        <w:spacing w:before="0" w:beforeAutospacing="0" w:after="0" w:afterAutospacing="0"/>
        <w:jc w:val="both"/>
      </w:pPr>
      <w:r w:rsidRPr="009E122F">
        <w:t>    2.10. Максимальный срок ожидания в очереди при подаче запроса о предоставлении муниципальной услуги (документов, необходимых для предоставления услуги) и при получении результата предоставления муниципальной услуги не должен превышать 15 минут.</w:t>
      </w:r>
    </w:p>
    <w:p w:rsidR="009E122F" w:rsidRPr="009E122F" w:rsidRDefault="009E122F" w:rsidP="009E122F">
      <w:pPr>
        <w:pStyle w:val="aa"/>
        <w:spacing w:before="0" w:beforeAutospacing="0" w:after="0" w:afterAutospacing="0"/>
        <w:jc w:val="both"/>
      </w:pPr>
      <w:r w:rsidRPr="009E122F">
        <w:t xml:space="preserve">      2.11. Срок регистрации запроса заявителя о предоставлении муниципальной услуги. </w:t>
      </w:r>
    </w:p>
    <w:p w:rsidR="009E122F" w:rsidRPr="009E122F" w:rsidRDefault="009E122F" w:rsidP="009E122F">
      <w:pPr>
        <w:pStyle w:val="aa"/>
        <w:spacing w:before="0" w:beforeAutospacing="0" w:after="0" w:afterAutospacing="0"/>
        <w:jc w:val="both"/>
      </w:pPr>
      <w:r w:rsidRPr="009E122F">
        <w:t xml:space="preserve">      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 по делопроизводству администрации присвоением регистрационного номера.</w:t>
      </w:r>
    </w:p>
    <w:p w:rsidR="009E122F" w:rsidRPr="009E122F" w:rsidRDefault="009E122F" w:rsidP="009E122F">
      <w:pPr>
        <w:pStyle w:val="aa"/>
        <w:spacing w:before="0" w:beforeAutospacing="0" w:after="0" w:afterAutospacing="0"/>
        <w:jc w:val="both"/>
      </w:pPr>
      <w:r w:rsidRPr="009E122F">
        <w:t>   2.12.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предоставлении таких услуг.</w:t>
      </w:r>
    </w:p>
    <w:p w:rsidR="009E122F" w:rsidRPr="009E122F" w:rsidRDefault="009E122F" w:rsidP="009E122F">
      <w:pPr>
        <w:pStyle w:val="aa"/>
        <w:spacing w:before="0" w:beforeAutospacing="0" w:after="0" w:afterAutospacing="0"/>
        <w:jc w:val="both"/>
      </w:pPr>
      <w:r w:rsidRPr="009E122F">
        <w:t xml:space="preserve">      2.12.1. Основными требованиями к месту предоставления муниципальной услуги являются: </w:t>
      </w:r>
    </w:p>
    <w:p w:rsidR="009E122F" w:rsidRPr="009E122F" w:rsidRDefault="009E122F" w:rsidP="009E122F">
      <w:pPr>
        <w:pStyle w:val="aa"/>
        <w:spacing w:before="0" w:beforeAutospacing="0" w:after="0" w:afterAutospacing="0"/>
        <w:jc w:val="both"/>
      </w:pPr>
      <w:r w:rsidRPr="009E122F">
        <w:t>наличие сектора для информирования заявителей, который должен быть оборудован информационным стендом;</w:t>
      </w:r>
    </w:p>
    <w:p w:rsidR="009E122F" w:rsidRPr="009E122F" w:rsidRDefault="009E122F" w:rsidP="009E122F">
      <w:pPr>
        <w:pStyle w:val="aa"/>
        <w:spacing w:before="0" w:beforeAutospacing="0" w:after="0" w:afterAutospacing="0"/>
        <w:jc w:val="both"/>
      </w:pPr>
      <w:r w:rsidRPr="009E122F">
        <w:t xml:space="preserve">     - наличие сектора ожидания, который оборудуется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9E122F" w:rsidRPr="009E122F" w:rsidRDefault="009E122F" w:rsidP="009E122F">
      <w:pPr>
        <w:pStyle w:val="aa"/>
        <w:spacing w:before="0" w:beforeAutospacing="0" w:after="0" w:afterAutospacing="0"/>
        <w:jc w:val="both"/>
      </w:pPr>
      <w:r w:rsidRPr="009E122F">
        <w:t xml:space="preserve">     - количество мест для сидения определяется согласно предполагаемой нагрузке на одну штатную единицу должностных лиц, предоставляющих услугу, но не менее 3 (трёх);</w:t>
      </w:r>
    </w:p>
    <w:p w:rsidR="009E122F" w:rsidRPr="009E122F" w:rsidRDefault="009E122F" w:rsidP="009E122F">
      <w:pPr>
        <w:pStyle w:val="aa"/>
        <w:spacing w:before="0" w:beforeAutospacing="0" w:after="0" w:afterAutospacing="0"/>
        <w:jc w:val="both"/>
      </w:pPr>
      <w:r w:rsidRPr="009E122F">
        <w:t>     - места предоставления муниципальной услуги должны отвечать условиям доступности для инвалидов, в том числе:</w:t>
      </w:r>
    </w:p>
    <w:p w:rsidR="009E122F" w:rsidRPr="009E122F" w:rsidRDefault="009E122F" w:rsidP="009E122F">
      <w:pPr>
        <w:pStyle w:val="aa"/>
        <w:spacing w:before="0" w:beforeAutospacing="0" w:after="0" w:afterAutospacing="0"/>
        <w:jc w:val="both"/>
      </w:pPr>
      <w:r w:rsidRPr="009E122F">
        <w:t>    -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9E122F" w:rsidRPr="009E122F" w:rsidRDefault="009E122F" w:rsidP="009E122F">
      <w:pPr>
        <w:pStyle w:val="aa"/>
        <w:spacing w:before="0" w:beforeAutospacing="0" w:after="0" w:afterAutospacing="0"/>
        <w:jc w:val="both"/>
      </w:pPr>
      <w:r w:rsidRPr="009E122F">
        <w:lastRenderedPageBreak/>
        <w:t xml:space="preserve">    -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9E122F" w:rsidRPr="009E122F" w:rsidRDefault="009E122F" w:rsidP="009E122F">
      <w:pPr>
        <w:pStyle w:val="aa"/>
        <w:spacing w:before="0" w:beforeAutospacing="0" w:after="0" w:afterAutospacing="0"/>
        <w:jc w:val="both"/>
      </w:pPr>
      <w:r w:rsidRPr="009E122F">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122F" w:rsidRPr="009E122F" w:rsidRDefault="009E122F" w:rsidP="009E122F">
      <w:pPr>
        <w:pStyle w:val="aa"/>
        <w:spacing w:before="0" w:beforeAutospacing="0" w:after="0" w:afterAutospacing="0"/>
        <w:jc w:val="both"/>
      </w:pPr>
      <w:r w:rsidRPr="009E122F">
        <w:t xml:space="preserve">      2.13. На информационных стендах размещаются следующие информационные материалы:</w:t>
      </w:r>
    </w:p>
    <w:p w:rsidR="009E122F" w:rsidRPr="009E122F" w:rsidRDefault="009E122F" w:rsidP="009E122F">
      <w:pPr>
        <w:pStyle w:val="aa"/>
        <w:spacing w:before="0" w:beforeAutospacing="0" w:after="0" w:afterAutospacing="0"/>
        <w:jc w:val="both"/>
      </w:pPr>
      <w:r w:rsidRPr="009E122F">
        <w:t xml:space="preserve">      текст настоящего регламента;</w:t>
      </w:r>
    </w:p>
    <w:p w:rsidR="009E122F" w:rsidRPr="009E122F" w:rsidRDefault="009E122F" w:rsidP="009E122F">
      <w:pPr>
        <w:pStyle w:val="aa"/>
        <w:spacing w:before="0" w:beforeAutospacing="0" w:after="0" w:afterAutospacing="0"/>
        <w:jc w:val="both"/>
      </w:pPr>
      <w:r w:rsidRPr="009E122F">
        <w:t xml:space="preserve">     - сведения о перечне оказываемых муниципальных услуг;</w:t>
      </w:r>
    </w:p>
    <w:p w:rsidR="009E122F" w:rsidRPr="009E122F" w:rsidRDefault="009E122F" w:rsidP="009E122F">
      <w:pPr>
        <w:pStyle w:val="aa"/>
        <w:spacing w:before="0" w:beforeAutospacing="0" w:after="0" w:afterAutospacing="0"/>
        <w:jc w:val="both"/>
      </w:pPr>
      <w:r w:rsidRPr="009E122F">
        <w:t xml:space="preserve">     - адрес электронной почты администрации, официального сайта администрации.</w:t>
      </w:r>
    </w:p>
    <w:p w:rsidR="009E122F" w:rsidRPr="009E122F" w:rsidRDefault="009E122F" w:rsidP="009E122F">
      <w:pPr>
        <w:pStyle w:val="aa"/>
        <w:spacing w:before="0" w:beforeAutospacing="0" w:after="0" w:afterAutospacing="0"/>
        <w:jc w:val="both"/>
      </w:pPr>
      <w:r w:rsidRPr="009E122F">
        <w:t xml:space="preserve">      2.14. Показателем доступности и качества муниципальной услуги является возможность:</w:t>
      </w:r>
    </w:p>
    <w:p w:rsidR="009E122F" w:rsidRPr="009E122F" w:rsidRDefault="009E122F" w:rsidP="009E122F">
      <w:pPr>
        <w:pStyle w:val="aa"/>
        <w:spacing w:before="0" w:beforeAutospacing="0" w:after="0" w:afterAutospacing="0"/>
        <w:jc w:val="both"/>
      </w:pPr>
      <w:r w:rsidRPr="009E122F">
        <w:t xml:space="preserve">    - получать услугу своевременно и в соответствии со стандартом предоставления услуги;</w:t>
      </w:r>
    </w:p>
    <w:p w:rsidR="009E122F" w:rsidRPr="009E122F" w:rsidRDefault="009E122F" w:rsidP="009E122F">
      <w:pPr>
        <w:pStyle w:val="aa"/>
        <w:spacing w:before="0" w:beforeAutospacing="0" w:after="0" w:afterAutospacing="0"/>
        <w:jc w:val="both"/>
      </w:pPr>
      <w:r w:rsidRPr="009E122F">
        <w:t xml:space="preserve">    - получать полную, актуальную и достоверную информацию о порядке предоставления услуги, в том числе с использованием информационно-телекоммуникационных технологий;</w:t>
      </w:r>
    </w:p>
    <w:p w:rsidR="009E122F" w:rsidRPr="009E122F" w:rsidRDefault="009E122F" w:rsidP="009E122F">
      <w:pPr>
        <w:pStyle w:val="aa"/>
        <w:spacing w:before="0" w:beforeAutospacing="0" w:after="0" w:afterAutospacing="0"/>
        <w:jc w:val="both"/>
      </w:pPr>
      <w:r w:rsidRPr="009E122F">
        <w:t xml:space="preserve">    -  получать информацию о результате предоставления услуги;</w:t>
      </w:r>
    </w:p>
    <w:p w:rsidR="009E122F" w:rsidRPr="009E122F" w:rsidRDefault="009E122F" w:rsidP="009E122F">
      <w:pPr>
        <w:pStyle w:val="aa"/>
        <w:spacing w:before="0" w:beforeAutospacing="0" w:after="0" w:afterAutospacing="0"/>
        <w:jc w:val="both"/>
      </w:pPr>
      <w:r w:rsidRPr="009E122F">
        <w:t>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администрации.</w:t>
      </w:r>
    </w:p>
    <w:p w:rsidR="009E122F" w:rsidRPr="009E122F" w:rsidRDefault="009E122F" w:rsidP="009E122F">
      <w:pPr>
        <w:pStyle w:val="aa"/>
        <w:spacing w:before="0" w:beforeAutospacing="0" w:after="0" w:afterAutospacing="0"/>
        <w:jc w:val="both"/>
      </w:pPr>
      <w:r w:rsidRPr="009E122F">
        <w:t xml:space="preserve">     2.14.1. Основные требования к качеству предоставления муниципальной услуги:</w:t>
      </w:r>
    </w:p>
    <w:p w:rsidR="009E122F" w:rsidRPr="009E122F" w:rsidRDefault="009E122F" w:rsidP="009E122F">
      <w:pPr>
        <w:pStyle w:val="aa"/>
        <w:spacing w:before="0" w:beforeAutospacing="0" w:after="0" w:afterAutospacing="0"/>
        <w:jc w:val="both"/>
      </w:pPr>
      <w:r w:rsidRPr="009E122F">
        <w:t>своевременность предоставления услуги;</w:t>
      </w:r>
    </w:p>
    <w:p w:rsidR="009E122F" w:rsidRPr="009E122F" w:rsidRDefault="009E122F" w:rsidP="009E122F">
      <w:pPr>
        <w:pStyle w:val="aa"/>
        <w:spacing w:before="0" w:beforeAutospacing="0" w:after="0" w:afterAutospacing="0"/>
        <w:jc w:val="both"/>
      </w:pPr>
      <w:r w:rsidRPr="009E122F">
        <w:t xml:space="preserve">     - достоверность и полнота информирования заявителя о ходе рассмотрения его заявления;    </w:t>
      </w:r>
    </w:p>
    <w:p w:rsidR="009E122F" w:rsidRPr="009E122F" w:rsidRDefault="009E122F" w:rsidP="009E122F">
      <w:pPr>
        <w:pStyle w:val="aa"/>
        <w:spacing w:before="0" w:beforeAutospacing="0" w:after="0" w:afterAutospacing="0"/>
        <w:jc w:val="both"/>
      </w:pPr>
      <w:r w:rsidRPr="009E122F">
        <w:t xml:space="preserve">     - удобство и доступность получения заявителем информации о порядке предоставления услуги;  </w:t>
      </w:r>
    </w:p>
    <w:p w:rsidR="009E122F" w:rsidRPr="009E122F" w:rsidRDefault="009E122F" w:rsidP="009E122F">
      <w:pPr>
        <w:pStyle w:val="aa"/>
        <w:spacing w:before="0" w:beforeAutospacing="0" w:after="0" w:afterAutospacing="0"/>
        <w:jc w:val="both"/>
      </w:pPr>
      <w:r w:rsidRPr="009E122F">
        <w:t>возможность получения услуги с помощью универсальной электронной карты в случаях, предусмотренных федеральными законами, постановлениями Правительства Российской Федерации, нормативными правовыми актами Новосибирской области, муниципальными правовыми актами.   </w:t>
      </w:r>
    </w:p>
    <w:p w:rsidR="009E122F" w:rsidRPr="009E122F" w:rsidRDefault="009E122F" w:rsidP="009E122F">
      <w:pPr>
        <w:pStyle w:val="aa"/>
        <w:spacing w:before="0" w:beforeAutospacing="0" w:after="0" w:afterAutospacing="0"/>
        <w:jc w:val="both"/>
      </w:pPr>
      <w:r w:rsidRPr="009E122F">
        <w:t xml:space="preserve">      2.14.2. Показателями качества предоставления муниципальной услуги являются:  </w:t>
      </w:r>
    </w:p>
    <w:p w:rsidR="009E122F" w:rsidRPr="009E122F" w:rsidRDefault="009E122F" w:rsidP="009E122F">
      <w:pPr>
        <w:pStyle w:val="aa"/>
        <w:spacing w:before="0" w:beforeAutospacing="0" w:after="0" w:afterAutospacing="0"/>
        <w:jc w:val="both"/>
      </w:pPr>
      <w:r w:rsidRPr="009E122F">
        <w:t xml:space="preserve">      - при предоставлении муниципальной услуги непосредственного взаимодействия гражданина с должностным лицом, осуществляющим предоставление муниципальной услуги, не требуется.  В случаи необходимости такого взаимодействия при оказании услуги инвалидам, количество взаимодействий заявителя с должностными лицами при предоставлении муниципальной услуги устанавливается не более 3 (трёх) раз;</w:t>
      </w:r>
    </w:p>
    <w:p w:rsidR="009E122F" w:rsidRPr="009E122F" w:rsidRDefault="009E122F" w:rsidP="009E122F">
      <w:pPr>
        <w:pStyle w:val="aa"/>
        <w:spacing w:before="0" w:beforeAutospacing="0" w:after="0" w:afterAutospacing="0"/>
        <w:jc w:val="both"/>
      </w:pPr>
      <w:r w:rsidRPr="009E122F">
        <w:t xml:space="preserve">     -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9E122F" w:rsidRPr="009E122F" w:rsidRDefault="009E122F" w:rsidP="009E122F">
      <w:pPr>
        <w:pStyle w:val="aa"/>
        <w:spacing w:before="0" w:beforeAutospacing="0" w:after="0" w:afterAutospacing="0"/>
        <w:jc w:val="both"/>
      </w:pPr>
      <w:r w:rsidRPr="009E122F">
        <w:t xml:space="preserve">    - сопровождение инвалидов, имеющих стойкие расстройства функции зрения и самостоятельного передвижения, и оказание им помощи на объектах;</w:t>
      </w:r>
    </w:p>
    <w:p w:rsidR="009E122F" w:rsidRPr="009E122F" w:rsidRDefault="009E122F" w:rsidP="009E122F">
      <w:pPr>
        <w:pStyle w:val="aa"/>
        <w:spacing w:before="0" w:beforeAutospacing="0" w:after="0" w:afterAutospacing="0"/>
        <w:jc w:val="both"/>
      </w:pPr>
      <w:r w:rsidRPr="009E122F">
        <w:t xml:space="preserve">    - допуск на объекты сурдопереводчика и тифлосурдопереводчика;</w:t>
      </w:r>
    </w:p>
    <w:p w:rsidR="009E122F" w:rsidRPr="009E122F" w:rsidRDefault="009E122F" w:rsidP="009E122F">
      <w:pPr>
        <w:pStyle w:val="aa"/>
        <w:spacing w:before="0" w:beforeAutospacing="0" w:after="0" w:afterAutospacing="0"/>
        <w:jc w:val="both"/>
      </w:pPr>
      <w:r w:rsidRPr="009E122F">
        <w:t xml:space="preserve">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9E122F" w:rsidRPr="009E122F" w:rsidRDefault="009E122F" w:rsidP="009E122F">
      <w:pPr>
        <w:pStyle w:val="aa"/>
        <w:spacing w:before="0" w:beforeAutospacing="0" w:after="0" w:afterAutospacing="0"/>
        <w:jc w:val="both"/>
      </w:pPr>
      <w:r w:rsidRPr="009E122F">
        <w:t>      2.14.3.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применения административного регламента, который проводится администрацией один раз в год.</w:t>
      </w:r>
    </w:p>
    <w:p w:rsidR="009E122F" w:rsidRPr="009E122F" w:rsidRDefault="009E122F" w:rsidP="009E122F">
      <w:pPr>
        <w:pStyle w:val="aa"/>
        <w:spacing w:before="0" w:beforeAutospacing="0" w:after="0" w:afterAutospacing="0"/>
        <w:jc w:val="both"/>
      </w:pPr>
      <w:r w:rsidRPr="009E122F">
        <w:t xml:space="preserve">        Информация о муниципальной услуге размещается в электронной форме  в информационно-телекоммуникационной сети «Интернет».    </w:t>
      </w:r>
    </w:p>
    <w:p w:rsidR="009E122F" w:rsidRPr="009E122F" w:rsidRDefault="009E122F" w:rsidP="009E122F">
      <w:pPr>
        <w:pStyle w:val="aa"/>
        <w:spacing w:before="0" w:beforeAutospacing="0" w:after="0" w:afterAutospacing="0"/>
        <w:jc w:val="both"/>
      </w:pPr>
    </w:p>
    <w:p w:rsidR="009E122F" w:rsidRPr="009E122F" w:rsidRDefault="009E122F" w:rsidP="009E122F">
      <w:pPr>
        <w:pStyle w:val="aa"/>
        <w:spacing w:before="0" w:beforeAutospacing="0" w:after="0" w:afterAutospacing="0"/>
        <w:jc w:val="center"/>
        <w:rPr>
          <w:b/>
          <w:bCs/>
        </w:rPr>
      </w:pPr>
      <w:r w:rsidRPr="009E122F">
        <w:rPr>
          <w:b/>
        </w:rPr>
        <w:t xml:space="preserve">РАЗДЕЛ  </w:t>
      </w:r>
      <w:r w:rsidRPr="009E122F">
        <w:rPr>
          <w:b/>
          <w:bCs/>
        </w:rPr>
        <w:t>III.</w:t>
      </w:r>
    </w:p>
    <w:p w:rsidR="009E122F" w:rsidRPr="009E122F" w:rsidRDefault="009E122F" w:rsidP="009E122F">
      <w:pPr>
        <w:pStyle w:val="aa"/>
        <w:spacing w:before="0" w:beforeAutospacing="0" w:after="0" w:afterAutospacing="0"/>
        <w:jc w:val="center"/>
        <w:rPr>
          <w:b/>
        </w:rPr>
      </w:pPr>
      <w:r w:rsidRPr="009E122F">
        <w:rPr>
          <w:b/>
          <w:bCs/>
        </w:rPr>
        <w:t>АДМИНИСТРАТИВНЫЕ ПРОЦЕДУРЫ</w:t>
      </w:r>
    </w:p>
    <w:p w:rsidR="009E122F" w:rsidRPr="009E122F" w:rsidRDefault="009E122F" w:rsidP="009E122F">
      <w:pPr>
        <w:pStyle w:val="aa"/>
        <w:spacing w:before="0" w:beforeAutospacing="0" w:after="0" w:afterAutospacing="0"/>
        <w:jc w:val="both"/>
      </w:pPr>
      <w:r w:rsidRPr="009E122F">
        <w:t xml:space="preserve">      3.1. При исполнении муниципальной услуги выполняются следующие административные процедуры:</w:t>
      </w:r>
    </w:p>
    <w:p w:rsidR="009E122F" w:rsidRPr="009E122F" w:rsidRDefault="009E122F" w:rsidP="009E122F">
      <w:pPr>
        <w:pStyle w:val="aa"/>
        <w:spacing w:before="0" w:beforeAutospacing="0" w:after="0" w:afterAutospacing="0"/>
        <w:jc w:val="both"/>
      </w:pPr>
      <w:r w:rsidRPr="009E122F">
        <w:t xml:space="preserve">      1) прием и регистрация заявления и прилагаемых к нему документов;</w:t>
      </w:r>
    </w:p>
    <w:p w:rsidR="009E122F" w:rsidRPr="009E122F" w:rsidRDefault="009E122F" w:rsidP="009E122F">
      <w:pPr>
        <w:pStyle w:val="aa"/>
        <w:spacing w:before="0" w:beforeAutospacing="0" w:after="0" w:afterAutospacing="0"/>
        <w:jc w:val="both"/>
      </w:pPr>
      <w:r w:rsidRPr="009E122F">
        <w:t xml:space="preserve">      2) проверка представленных документов;</w:t>
      </w:r>
    </w:p>
    <w:p w:rsidR="009E122F" w:rsidRPr="009E122F" w:rsidRDefault="009E122F" w:rsidP="009E122F">
      <w:pPr>
        <w:pStyle w:val="aa"/>
        <w:spacing w:before="0" w:beforeAutospacing="0" w:after="0" w:afterAutospacing="0"/>
        <w:jc w:val="both"/>
      </w:pPr>
      <w:r w:rsidRPr="009E122F">
        <w:lastRenderedPageBreak/>
        <w:t xml:space="preserve">      3) подготовка, утверждение и предоставление постановления о присвоении, изменении и аннулировании адреса, либо мотивированного отказа в предоставлении постановления о присвоении.</w:t>
      </w:r>
    </w:p>
    <w:p w:rsidR="009E122F" w:rsidRPr="009E122F" w:rsidRDefault="009E122F" w:rsidP="009E122F">
      <w:pPr>
        <w:pStyle w:val="aa"/>
        <w:spacing w:before="0" w:beforeAutospacing="0" w:after="0" w:afterAutospacing="0"/>
        <w:jc w:val="both"/>
      </w:pPr>
      <w:r w:rsidRPr="009E122F">
        <w:t xml:space="preserve">      3.2. Прием заявления и прилагаемых к нему документов.</w:t>
      </w:r>
    </w:p>
    <w:p w:rsidR="009E122F" w:rsidRPr="009E122F" w:rsidRDefault="009E122F" w:rsidP="009E122F">
      <w:pPr>
        <w:pStyle w:val="aa"/>
        <w:spacing w:before="0" w:beforeAutospacing="0" w:after="0" w:afterAutospacing="0"/>
        <w:jc w:val="both"/>
      </w:pPr>
      <w:r w:rsidRPr="009E122F">
        <w:t xml:space="preserve">      3.2.1.  Основанием для начала предоставления муниципальной услуги является факт подачи заявителем заявления на присвоение адреса с приложением документов. </w:t>
      </w:r>
    </w:p>
    <w:p w:rsidR="009E122F" w:rsidRPr="009E122F" w:rsidRDefault="009E122F" w:rsidP="009E122F">
      <w:pPr>
        <w:pStyle w:val="aa"/>
        <w:spacing w:before="0" w:beforeAutospacing="0" w:after="0" w:afterAutospacing="0"/>
        <w:jc w:val="both"/>
      </w:pPr>
      <w:r w:rsidRPr="009E122F">
        <w:t xml:space="preserve">      3.2.2.  Заявление может быть подано в администрацию.</w:t>
      </w:r>
    </w:p>
    <w:p w:rsidR="009E122F" w:rsidRPr="009E122F" w:rsidRDefault="009E122F" w:rsidP="009E122F">
      <w:pPr>
        <w:pStyle w:val="aa"/>
        <w:spacing w:before="0" w:beforeAutospacing="0" w:after="0" w:afterAutospacing="0"/>
        <w:jc w:val="both"/>
      </w:pPr>
      <w:r w:rsidRPr="009E122F">
        <w:t>Срок ожидания в очереди при подаче заявления и документов не должен превышать 15 минут.</w:t>
      </w:r>
    </w:p>
    <w:p w:rsidR="009E122F" w:rsidRPr="009E122F" w:rsidRDefault="009E122F" w:rsidP="009E122F">
      <w:pPr>
        <w:pStyle w:val="aa"/>
        <w:spacing w:before="0" w:beforeAutospacing="0" w:after="0" w:afterAutospacing="0"/>
        <w:jc w:val="both"/>
      </w:pPr>
      <w:r w:rsidRPr="009E122F">
        <w:t xml:space="preserve">      3.2.3 Требования к организации и ведению приема получателей муниципальной услуги.</w:t>
      </w:r>
    </w:p>
    <w:p w:rsidR="009E122F" w:rsidRPr="009E122F" w:rsidRDefault="009E122F" w:rsidP="009E122F">
      <w:pPr>
        <w:pStyle w:val="aa"/>
        <w:spacing w:before="0" w:beforeAutospacing="0" w:after="0" w:afterAutospacing="0"/>
        <w:jc w:val="both"/>
      </w:pPr>
      <w:r w:rsidRPr="009E122F">
        <w:t>Прием заявлений в администрации ведется без предварительной записи в порядке живой очереди.</w:t>
      </w:r>
    </w:p>
    <w:p w:rsidR="009E122F" w:rsidRPr="009E122F" w:rsidRDefault="009E122F" w:rsidP="009E122F">
      <w:pPr>
        <w:pStyle w:val="aa"/>
        <w:spacing w:before="0" w:beforeAutospacing="0" w:after="0" w:afterAutospacing="0"/>
        <w:jc w:val="both"/>
      </w:pPr>
      <w:r w:rsidRPr="009E122F">
        <w:t xml:space="preserve">      3.2.4. Заявление с прилагаемыми документами в администрации принимаются   специалистом, являющимся ответственным за подготовку Постановления о присвоении адреса. </w:t>
      </w:r>
    </w:p>
    <w:p w:rsidR="009E122F" w:rsidRPr="009E122F" w:rsidRDefault="009E122F" w:rsidP="009E122F">
      <w:pPr>
        <w:pStyle w:val="aa"/>
        <w:spacing w:before="0" w:beforeAutospacing="0" w:after="0" w:afterAutospacing="0"/>
        <w:jc w:val="both"/>
      </w:pPr>
      <w:r w:rsidRPr="009E122F">
        <w:t xml:space="preserve">      3.3. Проверка представленных документов и подготовка проекта.</w:t>
      </w:r>
    </w:p>
    <w:p w:rsidR="009E122F" w:rsidRPr="009E122F" w:rsidRDefault="009E122F" w:rsidP="009E122F">
      <w:pPr>
        <w:pStyle w:val="aa"/>
        <w:spacing w:before="0" w:beforeAutospacing="0" w:after="0" w:afterAutospacing="0"/>
        <w:jc w:val="both"/>
      </w:pPr>
      <w:r w:rsidRPr="009E122F">
        <w:t xml:space="preserve">      3.3.1. Проверку представленных документов осуществляет  специалист. </w:t>
      </w:r>
    </w:p>
    <w:p w:rsidR="009E122F" w:rsidRPr="009E122F" w:rsidRDefault="009E122F" w:rsidP="009E122F">
      <w:pPr>
        <w:pStyle w:val="aa"/>
        <w:spacing w:before="0" w:beforeAutospacing="0" w:after="0" w:afterAutospacing="0"/>
        <w:jc w:val="both"/>
      </w:pPr>
      <w:r w:rsidRPr="009E122F">
        <w:t xml:space="preserve">      3.3.2. В случае установления комплектности представленных документов уполномоченное лицо администрации Лянинского сельсовета в течение 20 календарных дней со дня подачи заявителем заявления,  обеспечивает подготовку  письменного разъяснения по вопросам применения муниципальных правовых актов о налогах и сборах   и подписывает его у главы Лянинского  сельсовета.</w:t>
      </w:r>
    </w:p>
    <w:p w:rsidR="009E122F" w:rsidRPr="009E122F" w:rsidRDefault="009E122F" w:rsidP="009E122F">
      <w:pPr>
        <w:pStyle w:val="aa"/>
        <w:spacing w:before="0" w:beforeAutospacing="0" w:after="0" w:afterAutospacing="0"/>
        <w:jc w:val="both"/>
      </w:pPr>
      <w:r w:rsidRPr="009E122F">
        <w:t xml:space="preserve">     3.3.3. Срок регистрации с момента поступления обращения – не более 3 дней. В случае поступления обращения в день, предшествующий праздничным или выходным, их регистрация производится в рабочий день, следующий за праздничным или выходными днями.</w:t>
      </w:r>
    </w:p>
    <w:p w:rsidR="009E122F" w:rsidRPr="009E122F" w:rsidRDefault="009E122F" w:rsidP="009E122F">
      <w:pPr>
        <w:pStyle w:val="aa"/>
        <w:spacing w:before="0" w:beforeAutospacing="0" w:after="0" w:afterAutospacing="0"/>
        <w:jc w:val="both"/>
      </w:pPr>
      <w:r w:rsidRPr="009E122F">
        <w:t xml:space="preserve">      3.4. Предоставление письменного разъяснения по вопросам применения муниципальных правовых актов о налогах и сборах, либо письменный отказ в предоставлении муниципальной услуги.</w:t>
      </w:r>
    </w:p>
    <w:p w:rsidR="009E122F" w:rsidRPr="009E122F" w:rsidRDefault="009E122F" w:rsidP="009E122F">
      <w:pPr>
        <w:pStyle w:val="aa"/>
        <w:spacing w:before="0" w:beforeAutospacing="0" w:after="0" w:afterAutospacing="0"/>
        <w:jc w:val="both"/>
      </w:pPr>
      <w:r w:rsidRPr="009E122F">
        <w:t xml:space="preserve">      Основаниями для отказа   являются:</w:t>
      </w:r>
    </w:p>
    <w:p w:rsidR="009E122F" w:rsidRPr="009E122F" w:rsidRDefault="009E122F" w:rsidP="009E122F">
      <w:pPr>
        <w:pStyle w:val="aa"/>
        <w:spacing w:before="0" w:beforeAutospacing="0" w:after="0" w:afterAutospacing="0"/>
        <w:jc w:val="both"/>
      </w:pPr>
      <w:r w:rsidRPr="009E122F">
        <w:t xml:space="preserve">      - случаи отсутствия документов, установленных настоящим Регламентом;</w:t>
      </w:r>
    </w:p>
    <w:p w:rsidR="009E122F" w:rsidRPr="009E122F" w:rsidRDefault="009E122F" w:rsidP="009E122F">
      <w:pPr>
        <w:pStyle w:val="aa"/>
        <w:spacing w:before="0" w:beforeAutospacing="0" w:after="0" w:afterAutospacing="0"/>
        <w:jc w:val="both"/>
      </w:pPr>
      <w:r w:rsidRPr="009E122F">
        <w:t xml:space="preserve">      - нарушение оформления представляемых документов;</w:t>
      </w:r>
    </w:p>
    <w:p w:rsidR="009E122F" w:rsidRPr="009E122F" w:rsidRDefault="009E122F" w:rsidP="009E122F">
      <w:pPr>
        <w:pStyle w:val="aa"/>
        <w:spacing w:before="0" w:beforeAutospacing="0" w:after="0" w:afterAutospacing="0"/>
        <w:jc w:val="both"/>
      </w:pPr>
      <w:r w:rsidRPr="009E122F">
        <w:t xml:space="preserve">      - отказ заявителя представить для обозрения подлинные документы или отсутствие заверенных надлежащим образом копий документов.</w:t>
      </w:r>
    </w:p>
    <w:p w:rsidR="009E122F" w:rsidRPr="009E122F" w:rsidRDefault="009E122F" w:rsidP="009E122F">
      <w:pPr>
        <w:pStyle w:val="aa"/>
        <w:spacing w:before="0" w:beforeAutospacing="0" w:after="0" w:afterAutospacing="0"/>
        <w:jc w:val="both"/>
      </w:pPr>
      <w:r w:rsidRPr="009E122F">
        <w:t xml:space="preserve">      Представленные документы по форме и содержанию должны соответствовать действующему законодательству РФ, нормативным актам Новосибирской области, актам органов местного самоуправления. В противном случае в присвоении и регистрации адреса заявителю отказывается.</w:t>
      </w:r>
    </w:p>
    <w:p w:rsidR="009E122F" w:rsidRPr="009E122F" w:rsidRDefault="009E122F" w:rsidP="009E122F">
      <w:pPr>
        <w:pStyle w:val="aa"/>
        <w:spacing w:before="0" w:beforeAutospacing="0" w:after="0" w:afterAutospacing="0"/>
        <w:jc w:val="both"/>
      </w:pPr>
      <w:r w:rsidRPr="009E122F">
        <w:t xml:space="preserve">      В течение 20 календарных дней со дня получения заявления подготавливается уполномоченным лицом администрации сельского поселения и направляется заявителю мотивированный отказ за подписью главы  Лянинского сельсовета.</w:t>
      </w:r>
    </w:p>
    <w:p w:rsidR="009E122F" w:rsidRPr="009E122F" w:rsidRDefault="009E122F" w:rsidP="009E122F">
      <w:pPr>
        <w:pStyle w:val="aa"/>
        <w:spacing w:before="0" w:beforeAutospacing="0" w:after="0" w:afterAutospacing="0"/>
        <w:ind w:firstLine="708"/>
        <w:jc w:val="both"/>
      </w:pPr>
      <w:r w:rsidRPr="009E122F">
        <w:t xml:space="preserve">После устранения причин, явившихся основанием для отказа, заявитель подает заявление заново и необходимые документы, указанные в Приложении 2, в порядке, установленном настоящим регламентом. </w:t>
      </w:r>
    </w:p>
    <w:p w:rsidR="009E122F" w:rsidRPr="009E122F" w:rsidRDefault="009E122F" w:rsidP="009E122F">
      <w:pPr>
        <w:pStyle w:val="aa"/>
        <w:spacing w:before="0" w:beforeAutospacing="0" w:after="0" w:afterAutospacing="0"/>
        <w:jc w:val="both"/>
      </w:pPr>
      <w:r w:rsidRPr="009E122F">
        <w:t xml:space="preserve">      3.5. Письменного разъяснения по вопросам применения муниципальных правовых актов о налогах и сборах, либо письменный отказ в предоставлении муниципальной услуги изготавливается в 3 экземплярах, 2 из которых выдаются заявителю и один на бумажном носителе со всеми предоставленными документами, установленными в Приложении 2 настоящего Регламента, хранится в архиве Здвинского района Новосибирской области.</w:t>
      </w:r>
    </w:p>
    <w:p w:rsidR="009E122F" w:rsidRPr="009E122F" w:rsidRDefault="009E122F" w:rsidP="009E122F">
      <w:pPr>
        <w:pStyle w:val="aa"/>
        <w:spacing w:before="0" w:beforeAutospacing="0" w:after="0" w:afterAutospacing="0"/>
        <w:jc w:val="both"/>
      </w:pPr>
      <w:r w:rsidRPr="009E122F">
        <w:t xml:space="preserve">      3.6. Выдача письменного разъяснения по вопросам применения муниципальных правовых актов о налогах и сборах, либо письменный отказ в предоставлении муниципальной услуги   заявителю осуществляется в рабочее время администрации.</w:t>
      </w:r>
      <w:r w:rsidRPr="009E122F">
        <w:rPr>
          <w:b/>
          <w:bCs/>
        </w:rPr>
        <w:t> </w:t>
      </w:r>
    </w:p>
    <w:p w:rsidR="009E122F" w:rsidRPr="009E122F" w:rsidRDefault="009E122F" w:rsidP="009E122F">
      <w:pPr>
        <w:pStyle w:val="aa"/>
        <w:spacing w:before="0" w:beforeAutospacing="0" w:after="0" w:afterAutospacing="0"/>
        <w:jc w:val="center"/>
        <w:rPr>
          <w:b/>
        </w:rPr>
      </w:pPr>
      <w:r w:rsidRPr="009E122F">
        <w:rPr>
          <w:b/>
        </w:rPr>
        <w:t>Раздел IV.</w:t>
      </w:r>
    </w:p>
    <w:p w:rsidR="009E122F" w:rsidRPr="009E122F" w:rsidRDefault="009E122F" w:rsidP="009E122F">
      <w:pPr>
        <w:pStyle w:val="aa"/>
        <w:spacing w:before="0" w:beforeAutospacing="0" w:after="0" w:afterAutospacing="0"/>
        <w:jc w:val="center"/>
        <w:rPr>
          <w:b/>
        </w:rPr>
      </w:pPr>
      <w:r w:rsidRPr="009E122F">
        <w:rPr>
          <w:b/>
        </w:rPr>
        <w:t>Формы контроля</w:t>
      </w:r>
    </w:p>
    <w:p w:rsidR="009E122F" w:rsidRPr="009E122F" w:rsidRDefault="009E122F" w:rsidP="009E122F">
      <w:pPr>
        <w:pStyle w:val="aa"/>
        <w:spacing w:before="0" w:beforeAutospacing="0" w:after="0" w:afterAutospacing="0"/>
        <w:jc w:val="center"/>
        <w:rPr>
          <w:b/>
        </w:rPr>
      </w:pPr>
      <w:r w:rsidRPr="009E122F">
        <w:rPr>
          <w:b/>
        </w:rPr>
        <w:t>за исполнением административного регламента</w:t>
      </w:r>
    </w:p>
    <w:p w:rsidR="009E122F" w:rsidRPr="009E122F" w:rsidRDefault="009E122F" w:rsidP="009E122F">
      <w:pPr>
        <w:pStyle w:val="aa"/>
        <w:spacing w:before="0" w:beforeAutospacing="0" w:after="0" w:afterAutospacing="0"/>
        <w:jc w:val="both"/>
      </w:pPr>
      <w:r w:rsidRPr="009E122F">
        <w:t xml:space="preserve">      4.1. За невыполнение или ненадлежащее выполнение законодательства Российской Федерации, Новосибирской области по вопросам организации и предоставления муниципальной услуги, а также требований настоящего регламента, ответственное лицо администрации, в чьи обязанности </w:t>
      </w:r>
      <w:r w:rsidRPr="009E122F">
        <w:lastRenderedPageBreak/>
        <w:t xml:space="preserve">входит оказание муниципальной услуги   несут ответственность в соответствии с действующим законодательством. </w:t>
      </w:r>
    </w:p>
    <w:p w:rsidR="009E122F" w:rsidRPr="009E122F" w:rsidRDefault="009E122F" w:rsidP="009E122F">
      <w:pPr>
        <w:pStyle w:val="aa"/>
        <w:spacing w:before="0" w:beforeAutospacing="0" w:after="0" w:afterAutospacing="0"/>
        <w:jc w:val="both"/>
      </w:pPr>
      <w:r w:rsidRPr="009E122F">
        <w:t>      4.2. Текущий контроль за соблюдением административных процедур по предоставлению муниципальной услуги осуществляет ответственное лицо администрации, в чьи обязанности входит оказание муниципальной услуги.</w:t>
      </w:r>
    </w:p>
    <w:p w:rsidR="009E122F" w:rsidRPr="009E122F" w:rsidRDefault="009E122F" w:rsidP="009E122F">
      <w:pPr>
        <w:pStyle w:val="aa"/>
        <w:spacing w:before="0" w:beforeAutospacing="0" w:after="0" w:afterAutospacing="0"/>
        <w:jc w:val="both"/>
      </w:pPr>
      <w:r w:rsidRPr="009E122F">
        <w:t>         Ответственность должностных лиц закрепляется их должностными инструкциями.</w:t>
      </w:r>
    </w:p>
    <w:p w:rsidR="009E122F" w:rsidRPr="009E122F" w:rsidRDefault="009E122F" w:rsidP="009E122F">
      <w:pPr>
        <w:pStyle w:val="aa"/>
        <w:spacing w:before="0" w:beforeAutospacing="0" w:after="0" w:afterAutospacing="0"/>
        <w:jc w:val="both"/>
      </w:pPr>
      <w:r w:rsidRPr="009E122F">
        <w:t>      4.3. Контроль за полнотой и качеством предоставления муниципальной услуги осуществляется главой Лянинского сельсовета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ответственных лиц администрации, в чьи обязанности входит оказание муниципальной услуги.</w:t>
      </w:r>
    </w:p>
    <w:p w:rsidR="009E122F" w:rsidRPr="009E122F" w:rsidRDefault="009E122F" w:rsidP="009E122F">
      <w:pPr>
        <w:pStyle w:val="aa"/>
        <w:spacing w:before="0" w:beforeAutospacing="0" w:after="0" w:afterAutospacing="0"/>
        <w:jc w:val="both"/>
      </w:pPr>
      <w:r w:rsidRPr="009E122F">
        <w:t>       Периодичность проведения проверок может носить плановый характер (осуществляться 1 раз в год) и внеплановый характер (по конкретному обращению заявителей).</w:t>
      </w:r>
    </w:p>
    <w:p w:rsidR="009E122F" w:rsidRPr="009E122F" w:rsidRDefault="009E122F" w:rsidP="009E122F">
      <w:pPr>
        <w:pStyle w:val="aa"/>
        <w:spacing w:before="0" w:beforeAutospacing="0" w:after="0" w:afterAutospacing="0"/>
        <w:jc w:val="both"/>
      </w:pPr>
      <w:r w:rsidRPr="009E122F">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E122F" w:rsidRPr="009E122F" w:rsidRDefault="009E122F" w:rsidP="009E122F">
      <w:pPr>
        <w:pStyle w:val="aa"/>
        <w:spacing w:before="0" w:beforeAutospacing="0" w:after="0" w:afterAutospacing="0"/>
        <w:jc w:val="both"/>
      </w:pPr>
    </w:p>
    <w:p w:rsidR="009E122F" w:rsidRPr="009E122F" w:rsidRDefault="009E122F" w:rsidP="009E122F">
      <w:pPr>
        <w:pStyle w:val="aa"/>
        <w:spacing w:before="0" w:beforeAutospacing="0" w:after="0" w:afterAutospacing="0"/>
        <w:jc w:val="center"/>
        <w:rPr>
          <w:b/>
        </w:rPr>
      </w:pPr>
      <w:r w:rsidRPr="009E122F">
        <w:rPr>
          <w:b/>
        </w:rPr>
        <w:t>Раздел V.</w:t>
      </w:r>
    </w:p>
    <w:p w:rsidR="009E122F" w:rsidRPr="009E122F" w:rsidRDefault="009E122F" w:rsidP="009E122F">
      <w:pPr>
        <w:pStyle w:val="aa"/>
        <w:spacing w:before="0" w:beforeAutospacing="0" w:after="0" w:afterAutospacing="0"/>
        <w:jc w:val="center"/>
        <w:rPr>
          <w:b/>
        </w:rPr>
      </w:pPr>
      <w:r w:rsidRPr="009E122F">
        <w:rPr>
          <w:b/>
        </w:rPr>
        <w:t xml:space="preserve">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E122F" w:rsidRPr="009E122F" w:rsidRDefault="009E122F" w:rsidP="009E122F">
      <w:pPr>
        <w:pStyle w:val="aa"/>
        <w:spacing w:before="0" w:beforeAutospacing="0" w:after="0" w:afterAutospacing="0"/>
        <w:jc w:val="both"/>
      </w:pPr>
      <w:r w:rsidRPr="009E122F">
        <w:t>   5.1.  Заявитель вправе подать жалобу на решение и (или) действие (бездействие) администрации, а также их должностных лиц, повлекшее за собой нарушение его прав при предоставлении муниципальной услуги, в соответствии с законодательством Российской Федерации, Новосибирской области и муниципальными правовыми актами.</w:t>
      </w:r>
    </w:p>
    <w:p w:rsidR="009E122F" w:rsidRPr="009E122F" w:rsidRDefault="009E122F" w:rsidP="009E122F">
      <w:pPr>
        <w:pStyle w:val="aa"/>
        <w:spacing w:before="0" w:beforeAutospacing="0" w:after="0" w:afterAutospacing="0"/>
        <w:jc w:val="both"/>
      </w:pPr>
      <w:r w:rsidRPr="009E122F">
        <w:t xml:space="preserve">      5.2. Заявитель может обратиться с жалобой, в том числе в следующих случаях:</w:t>
      </w:r>
    </w:p>
    <w:p w:rsidR="009E122F" w:rsidRPr="009E122F" w:rsidRDefault="009E122F" w:rsidP="009E122F">
      <w:pPr>
        <w:pStyle w:val="aa"/>
        <w:spacing w:before="0" w:beforeAutospacing="0" w:after="0" w:afterAutospacing="0"/>
        <w:jc w:val="both"/>
      </w:pPr>
      <w:r w:rsidRPr="009E122F">
        <w:t xml:space="preserve">      1) нарушение срока регистрации запроса заявителя о предоставлении муниципальной услуги;</w:t>
      </w:r>
    </w:p>
    <w:p w:rsidR="009E122F" w:rsidRPr="009E122F" w:rsidRDefault="009E122F" w:rsidP="009E122F">
      <w:pPr>
        <w:pStyle w:val="aa"/>
        <w:spacing w:before="0" w:beforeAutospacing="0" w:after="0" w:afterAutospacing="0"/>
        <w:jc w:val="both"/>
      </w:pPr>
      <w:r w:rsidRPr="009E122F">
        <w:t xml:space="preserve">      2) нарушение срока предоставления муниципальной услуги;</w:t>
      </w:r>
    </w:p>
    <w:p w:rsidR="009E122F" w:rsidRPr="009E122F" w:rsidRDefault="009E122F" w:rsidP="009E122F">
      <w:pPr>
        <w:pStyle w:val="aa"/>
        <w:spacing w:before="0" w:beforeAutospacing="0" w:after="0" w:afterAutospacing="0"/>
        <w:jc w:val="both"/>
      </w:pPr>
      <w:r w:rsidRPr="009E122F">
        <w:t xml:space="preserve">      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E122F" w:rsidRPr="009E122F" w:rsidRDefault="009E122F" w:rsidP="009E122F">
      <w:pPr>
        <w:pStyle w:val="aa"/>
        <w:spacing w:before="0" w:beforeAutospacing="0" w:after="0" w:afterAutospacing="0"/>
        <w:jc w:val="both"/>
      </w:pPr>
      <w:r w:rsidRPr="009E122F">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E122F" w:rsidRPr="009E122F" w:rsidRDefault="009E122F" w:rsidP="009E122F">
      <w:pPr>
        <w:pStyle w:val="aa"/>
        <w:spacing w:before="0" w:beforeAutospacing="0" w:after="0" w:afterAutospacing="0"/>
        <w:jc w:val="both"/>
      </w:pPr>
      <w:r w:rsidRPr="009E122F">
        <w:t xml:space="preserve">      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E122F" w:rsidRPr="009E122F" w:rsidRDefault="009E122F" w:rsidP="009E122F">
      <w:pPr>
        <w:pStyle w:val="aa"/>
        <w:spacing w:before="0" w:beforeAutospacing="0" w:after="0" w:afterAutospacing="0"/>
        <w:jc w:val="both"/>
      </w:pPr>
      <w:r w:rsidRPr="009E122F">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E122F" w:rsidRPr="009E122F" w:rsidRDefault="009E122F" w:rsidP="009E122F">
      <w:pPr>
        <w:pStyle w:val="aa"/>
        <w:spacing w:before="0" w:beforeAutospacing="0" w:after="0" w:afterAutospacing="0"/>
        <w:jc w:val="both"/>
      </w:pPr>
      <w:r w:rsidRPr="009E122F">
        <w:t xml:space="preserve">      7) отказ администрации, как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E122F" w:rsidRPr="009E122F" w:rsidRDefault="009E122F" w:rsidP="009E122F">
      <w:pPr>
        <w:pStyle w:val="aa"/>
        <w:spacing w:before="0" w:beforeAutospacing="0" w:after="0" w:afterAutospacing="0"/>
        <w:jc w:val="both"/>
      </w:pPr>
      <w:r w:rsidRPr="009E122F">
        <w:t xml:space="preserve">      5.3. Жалоба на нарушение порядка предоставления муниципальной  услуги, выразившееся в неправомерных решениях и действиях (бездействии) сотрудников администрации, рассматривается администрацией.</w:t>
      </w:r>
    </w:p>
    <w:p w:rsidR="009E122F" w:rsidRPr="009E122F" w:rsidRDefault="009E122F" w:rsidP="009E122F">
      <w:pPr>
        <w:pStyle w:val="aa"/>
        <w:spacing w:before="0" w:beforeAutospacing="0" w:after="0" w:afterAutospacing="0"/>
        <w:jc w:val="both"/>
      </w:pPr>
      <w:r w:rsidRPr="009E122F">
        <w:t xml:space="preserve">      5.2. Жалоба на решения и действия (бездействия) администрации, как органа, предоставляющего муниципальную услугу, должностного лица органа, предоставляющего муниципальную услугу, либо муниципального служащего (далее - жалоба) подаётся в письменной форме на бумажном носителе, в электронной форме и  может быть направлена по почте, через </w:t>
      </w:r>
      <w:r w:rsidRPr="009E122F">
        <w:lastRenderedPageBreak/>
        <w:t>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а также может быть принята при личном приеме заявителя, в органе, оказывающем услугу, информация о котором предоставлена в приложении №1 к настоящему регламенту.</w:t>
      </w:r>
    </w:p>
    <w:p w:rsidR="009E122F" w:rsidRPr="009E122F" w:rsidRDefault="009E122F" w:rsidP="009E122F">
      <w:pPr>
        <w:pStyle w:val="aa"/>
        <w:spacing w:before="0" w:beforeAutospacing="0" w:after="0" w:afterAutospacing="0"/>
        <w:jc w:val="both"/>
      </w:pPr>
      <w:r w:rsidRPr="009E122F">
        <w:t xml:space="preserve">      5.3. В жалобе заявителем в обязательном порядке указывается:</w:t>
      </w:r>
    </w:p>
    <w:p w:rsidR="009E122F" w:rsidRPr="009E122F" w:rsidRDefault="009E122F" w:rsidP="009E122F">
      <w:pPr>
        <w:pStyle w:val="aa"/>
        <w:spacing w:before="0" w:beforeAutospacing="0" w:after="0" w:afterAutospacing="0"/>
        <w:jc w:val="both"/>
      </w:pPr>
      <w:r w:rsidRPr="009E122F">
        <w:t xml:space="preserve">      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9E122F" w:rsidRPr="009E122F" w:rsidRDefault="009E122F" w:rsidP="009E122F">
      <w:pPr>
        <w:pStyle w:val="aa"/>
        <w:spacing w:before="0" w:beforeAutospacing="0" w:after="0" w:afterAutospacing="0"/>
        <w:jc w:val="both"/>
      </w:pPr>
      <w:r w:rsidRPr="009E122F">
        <w:t xml:space="preserve">      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9E122F" w:rsidRPr="009E122F" w:rsidRDefault="009E122F" w:rsidP="009E122F">
      <w:pPr>
        <w:pStyle w:val="aa"/>
        <w:spacing w:before="0" w:beforeAutospacing="0" w:after="0" w:afterAutospacing="0"/>
        <w:jc w:val="both"/>
      </w:pPr>
      <w:r w:rsidRPr="009E122F">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E122F" w:rsidRPr="009E122F" w:rsidRDefault="009E122F" w:rsidP="009E122F">
      <w:pPr>
        <w:pStyle w:val="aa"/>
        <w:spacing w:before="0" w:beforeAutospacing="0" w:after="0" w:afterAutospacing="0"/>
        <w:jc w:val="both"/>
      </w:pPr>
      <w:r w:rsidRPr="009E122F">
        <w:t xml:space="preserve">     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E122F" w:rsidRPr="009E122F" w:rsidRDefault="009E122F" w:rsidP="009E122F">
      <w:pPr>
        <w:pStyle w:val="aa"/>
        <w:spacing w:before="0" w:beforeAutospacing="0" w:after="0" w:afterAutospacing="0"/>
        <w:jc w:val="both"/>
      </w:pPr>
      <w:r w:rsidRPr="009E122F">
        <w:t xml:space="preserve">    5.4.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связанных с оказанием муниципальных услуг,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rsidR="009E122F" w:rsidRPr="009E122F" w:rsidRDefault="009E122F" w:rsidP="009E122F">
      <w:pPr>
        <w:pStyle w:val="aa"/>
        <w:spacing w:before="0" w:beforeAutospacing="0" w:after="0" w:afterAutospacing="0"/>
        <w:jc w:val="both"/>
      </w:pPr>
      <w:r w:rsidRPr="009E122F">
        <w:t xml:space="preserve">      5.5. По результатам рассмотрения жалобы орган, предоставляющий муниципальную услугу, принимает решение об удовлетворении жалобы либо отказывает в удовлетворении жалобы.</w:t>
      </w:r>
    </w:p>
    <w:p w:rsidR="009E122F" w:rsidRPr="009E122F" w:rsidRDefault="009E122F" w:rsidP="009E122F">
      <w:pPr>
        <w:pStyle w:val="aa"/>
        <w:spacing w:before="0" w:beforeAutospacing="0" w:after="0" w:afterAutospacing="0"/>
        <w:jc w:val="both"/>
      </w:pPr>
      <w:r w:rsidRPr="009E122F">
        <w:t xml:space="preserve">      Решение об удовлетворении жалобы принимается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w:t>
      </w:r>
    </w:p>
    <w:p w:rsidR="009E122F" w:rsidRPr="009E122F" w:rsidRDefault="009E122F" w:rsidP="009E122F">
      <w:pPr>
        <w:pStyle w:val="aa"/>
        <w:spacing w:before="0" w:beforeAutospacing="0" w:after="0" w:afterAutospacing="0"/>
        <w:jc w:val="both"/>
      </w:pPr>
      <w:r w:rsidRPr="009E122F">
        <w:t xml:space="preserve">      5.6. Не позднее дня, следующего за днем принятия решения, указанного в </w:t>
      </w:r>
      <w:hyperlink r:id="rId10" w:history="1">
        <w:r w:rsidRPr="009E122F">
          <w:rPr>
            <w:rStyle w:val="ac"/>
          </w:rPr>
          <w:t>пункте</w:t>
        </w:r>
      </w:hyperlink>
      <w:r w:rsidRPr="009E122F">
        <w:t xml:space="preserve"> 5.5.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22F" w:rsidRPr="009E122F" w:rsidRDefault="009E122F" w:rsidP="009E122F">
      <w:pPr>
        <w:pStyle w:val="aa"/>
        <w:spacing w:before="0" w:beforeAutospacing="0" w:after="0" w:afterAutospacing="0"/>
        <w:jc w:val="both"/>
      </w:pPr>
      <w:r w:rsidRPr="009E122F">
        <w:t xml:space="preserve">      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связанных с оказанием муниципальных услуг, незамедлительно направляет имеющиеся материалы в органы прокуратуры. </w:t>
      </w:r>
    </w:p>
    <w:p w:rsidR="009E122F" w:rsidRPr="009E122F" w:rsidRDefault="009E122F" w:rsidP="009E122F">
      <w:pPr>
        <w:pStyle w:val="aa"/>
        <w:spacing w:after="0" w:afterAutospacing="0"/>
        <w:jc w:val="right"/>
      </w:pPr>
    </w:p>
    <w:p w:rsidR="009E122F" w:rsidRPr="009E122F" w:rsidRDefault="009E122F" w:rsidP="009E122F">
      <w:pPr>
        <w:pStyle w:val="aa"/>
        <w:spacing w:after="0" w:afterAutospacing="0"/>
        <w:jc w:val="right"/>
      </w:pPr>
      <w:r w:rsidRPr="009E122F">
        <w:t>       </w:t>
      </w:r>
    </w:p>
    <w:p w:rsidR="009E122F" w:rsidRPr="009E122F" w:rsidRDefault="009E122F" w:rsidP="009E122F">
      <w:pPr>
        <w:pStyle w:val="aa"/>
        <w:spacing w:after="0" w:afterAutospacing="0"/>
        <w:jc w:val="right"/>
        <w:rPr>
          <w:color w:val="00000A"/>
        </w:rPr>
      </w:pPr>
      <w:r w:rsidRPr="009E122F">
        <w:t>   </w:t>
      </w:r>
      <w:r w:rsidRPr="009E122F">
        <w:rPr>
          <w:color w:val="000000"/>
        </w:rPr>
        <w:t>Приложение 1</w:t>
      </w:r>
    </w:p>
    <w:p w:rsidR="009E122F" w:rsidRPr="009E122F" w:rsidRDefault="009E122F" w:rsidP="009E122F">
      <w:pPr>
        <w:ind w:firstLine="709"/>
        <w:jc w:val="right"/>
        <w:rPr>
          <w:color w:val="00000A"/>
          <w:sz w:val="24"/>
          <w:szCs w:val="24"/>
        </w:rPr>
      </w:pPr>
      <w:r w:rsidRPr="009E122F">
        <w:rPr>
          <w:color w:val="000000"/>
          <w:sz w:val="24"/>
          <w:szCs w:val="24"/>
        </w:rPr>
        <w:t>к Административному регламенту</w:t>
      </w:r>
    </w:p>
    <w:p w:rsidR="009E122F" w:rsidRPr="009E122F" w:rsidRDefault="009E122F" w:rsidP="009E122F">
      <w:pPr>
        <w:ind w:firstLine="709"/>
        <w:jc w:val="both"/>
        <w:rPr>
          <w:color w:val="000000"/>
          <w:sz w:val="24"/>
          <w:szCs w:val="24"/>
        </w:rPr>
      </w:pPr>
      <w:r w:rsidRPr="009E122F">
        <w:rPr>
          <w:color w:val="000000"/>
          <w:sz w:val="24"/>
          <w:szCs w:val="24"/>
        </w:rPr>
        <w:t> </w:t>
      </w:r>
    </w:p>
    <w:p w:rsidR="009E122F" w:rsidRPr="009E122F" w:rsidRDefault="009E122F" w:rsidP="009E122F">
      <w:pPr>
        <w:ind w:firstLine="709"/>
        <w:jc w:val="right"/>
        <w:rPr>
          <w:color w:val="000000"/>
          <w:sz w:val="24"/>
          <w:szCs w:val="24"/>
        </w:rPr>
      </w:pPr>
      <w:r w:rsidRPr="009E122F">
        <w:rPr>
          <w:b/>
          <w:bCs/>
          <w:color w:val="000000"/>
          <w:sz w:val="24"/>
          <w:szCs w:val="24"/>
        </w:rPr>
        <w:t>форма заявления</w:t>
      </w:r>
    </w:p>
    <w:p w:rsidR="009E122F" w:rsidRPr="009E122F" w:rsidRDefault="009E122F" w:rsidP="009E122F">
      <w:pPr>
        <w:ind w:firstLine="709"/>
        <w:jc w:val="both"/>
        <w:rPr>
          <w:color w:val="000000"/>
          <w:sz w:val="24"/>
          <w:szCs w:val="24"/>
        </w:rPr>
      </w:pPr>
      <w:r w:rsidRPr="009E122F">
        <w:rPr>
          <w:color w:val="000000"/>
          <w:sz w:val="24"/>
          <w:szCs w:val="24"/>
        </w:rPr>
        <w:lastRenderedPageBreak/>
        <w:t> </w:t>
      </w:r>
    </w:p>
    <w:p w:rsidR="009E122F" w:rsidRPr="009E122F" w:rsidRDefault="009E122F" w:rsidP="009E122F">
      <w:pPr>
        <w:ind w:firstLine="709"/>
        <w:jc w:val="right"/>
        <w:rPr>
          <w:color w:val="000000"/>
          <w:sz w:val="24"/>
          <w:szCs w:val="24"/>
        </w:rPr>
      </w:pPr>
      <w:r w:rsidRPr="009E122F">
        <w:rPr>
          <w:color w:val="000000"/>
          <w:sz w:val="24"/>
          <w:szCs w:val="24"/>
        </w:rPr>
        <w:t>В администрацию Лянинского сельсовета</w:t>
      </w:r>
    </w:p>
    <w:p w:rsidR="009E122F" w:rsidRPr="009E122F" w:rsidRDefault="009E122F" w:rsidP="009E122F">
      <w:pPr>
        <w:ind w:firstLine="709"/>
        <w:jc w:val="right"/>
        <w:rPr>
          <w:color w:val="000000"/>
          <w:sz w:val="24"/>
          <w:szCs w:val="24"/>
        </w:rPr>
      </w:pPr>
    </w:p>
    <w:p w:rsidR="009E122F" w:rsidRPr="009E122F" w:rsidRDefault="009E122F" w:rsidP="009E122F">
      <w:pPr>
        <w:ind w:firstLine="709"/>
        <w:jc w:val="right"/>
        <w:rPr>
          <w:color w:val="000000"/>
          <w:sz w:val="24"/>
          <w:szCs w:val="24"/>
        </w:rPr>
      </w:pPr>
      <w:r w:rsidRPr="009E122F">
        <w:rPr>
          <w:color w:val="000000"/>
          <w:sz w:val="24"/>
          <w:szCs w:val="24"/>
        </w:rPr>
        <w:t>от __________________________________________</w:t>
      </w:r>
    </w:p>
    <w:p w:rsidR="009E122F" w:rsidRPr="009E122F" w:rsidRDefault="009E122F" w:rsidP="009E122F">
      <w:pPr>
        <w:ind w:firstLine="709"/>
        <w:jc w:val="center"/>
        <w:rPr>
          <w:color w:val="00000A"/>
          <w:sz w:val="24"/>
          <w:szCs w:val="24"/>
        </w:rPr>
      </w:pPr>
      <w:r w:rsidRPr="009E122F">
        <w:rPr>
          <w:color w:val="000000"/>
          <w:sz w:val="24"/>
          <w:szCs w:val="24"/>
        </w:rPr>
        <w:t xml:space="preserve">                                             (ФИО физического лица)</w:t>
      </w:r>
    </w:p>
    <w:p w:rsidR="009E122F" w:rsidRPr="009E122F" w:rsidRDefault="009E122F" w:rsidP="009E122F">
      <w:pPr>
        <w:ind w:firstLine="709"/>
        <w:jc w:val="right"/>
        <w:rPr>
          <w:color w:val="00000A"/>
          <w:sz w:val="24"/>
          <w:szCs w:val="24"/>
        </w:rPr>
      </w:pPr>
      <w:r w:rsidRPr="009E122F">
        <w:rPr>
          <w:color w:val="000000"/>
          <w:sz w:val="24"/>
          <w:szCs w:val="24"/>
        </w:rPr>
        <w:t>____________________________________________</w:t>
      </w:r>
    </w:p>
    <w:p w:rsidR="009E122F" w:rsidRPr="009E122F" w:rsidRDefault="009E122F" w:rsidP="009E122F">
      <w:pPr>
        <w:ind w:firstLine="709"/>
        <w:jc w:val="center"/>
        <w:rPr>
          <w:color w:val="00000A"/>
          <w:sz w:val="24"/>
          <w:szCs w:val="24"/>
        </w:rPr>
      </w:pPr>
      <w:r w:rsidRPr="009E122F">
        <w:rPr>
          <w:color w:val="000000"/>
          <w:sz w:val="24"/>
          <w:szCs w:val="24"/>
        </w:rPr>
        <w:t xml:space="preserve">                                           (ФИО руководителя организации)</w:t>
      </w:r>
    </w:p>
    <w:p w:rsidR="009E122F" w:rsidRPr="009E122F" w:rsidRDefault="009E122F" w:rsidP="009E122F">
      <w:pPr>
        <w:ind w:firstLine="709"/>
        <w:jc w:val="right"/>
        <w:rPr>
          <w:color w:val="00000A"/>
          <w:sz w:val="24"/>
          <w:szCs w:val="24"/>
        </w:rPr>
      </w:pPr>
      <w:r w:rsidRPr="009E122F">
        <w:rPr>
          <w:color w:val="000000"/>
          <w:sz w:val="24"/>
          <w:szCs w:val="24"/>
        </w:rPr>
        <w:t>____________________________________________</w:t>
      </w:r>
    </w:p>
    <w:p w:rsidR="009E122F" w:rsidRPr="009E122F" w:rsidRDefault="009E122F" w:rsidP="009E122F">
      <w:pPr>
        <w:ind w:firstLine="709"/>
        <w:jc w:val="center"/>
        <w:rPr>
          <w:color w:val="00000A"/>
          <w:sz w:val="24"/>
          <w:szCs w:val="24"/>
        </w:rPr>
      </w:pPr>
      <w:r w:rsidRPr="009E122F">
        <w:rPr>
          <w:color w:val="000000"/>
          <w:sz w:val="24"/>
          <w:szCs w:val="24"/>
        </w:rPr>
        <w:t xml:space="preserve">                                                  (адрес)</w:t>
      </w:r>
    </w:p>
    <w:p w:rsidR="009E122F" w:rsidRPr="009E122F" w:rsidRDefault="009E122F" w:rsidP="009E122F">
      <w:pPr>
        <w:ind w:firstLine="709"/>
        <w:jc w:val="right"/>
        <w:rPr>
          <w:color w:val="00000A"/>
          <w:sz w:val="24"/>
          <w:szCs w:val="24"/>
        </w:rPr>
      </w:pPr>
      <w:r w:rsidRPr="009E122F">
        <w:rPr>
          <w:color w:val="000000"/>
          <w:sz w:val="24"/>
          <w:szCs w:val="24"/>
        </w:rPr>
        <w:t>____________________________________________</w:t>
      </w:r>
    </w:p>
    <w:p w:rsidR="009E122F" w:rsidRPr="009E122F" w:rsidRDefault="009E122F" w:rsidP="009E122F">
      <w:pPr>
        <w:ind w:firstLine="709"/>
        <w:jc w:val="center"/>
        <w:rPr>
          <w:color w:val="00000A"/>
          <w:sz w:val="24"/>
          <w:szCs w:val="24"/>
        </w:rPr>
      </w:pPr>
      <w:r w:rsidRPr="009E122F">
        <w:rPr>
          <w:color w:val="000000"/>
          <w:sz w:val="24"/>
          <w:szCs w:val="24"/>
        </w:rPr>
        <w:t xml:space="preserve">                                            (контактный телефон)</w:t>
      </w:r>
    </w:p>
    <w:p w:rsidR="009E122F" w:rsidRPr="009E122F" w:rsidRDefault="009E122F" w:rsidP="009E122F">
      <w:pPr>
        <w:ind w:firstLine="709"/>
        <w:jc w:val="both"/>
        <w:rPr>
          <w:color w:val="000000"/>
          <w:sz w:val="24"/>
          <w:szCs w:val="24"/>
        </w:rPr>
      </w:pPr>
      <w:r w:rsidRPr="009E122F">
        <w:rPr>
          <w:color w:val="000000"/>
          <w:sz w:val="24"/>
          <w:szCs w:val="24"/>
        </w:rPr>
        <w:t> </w:t>
      </w:r>
    </w:p>
    <w:p w:rsidR="009E122F" w:rsidRPr="009E122F" w:rsidRDefault="009E122F" w:rsidP="009E122F">
      <w:pPr>
        <w:ind w:firstLine="709"/>
        <w:jc w:val="center"/>
        <w:rPr>
          <w:color w:val="00000A"/>
          <w:sz w:val="24"/>
          <w:szCs w:val="24"/>
        </w:rPr>
      </w:pPr>
      <w:r w:rsidRPr="009E122F">
        <w:rPr>
          <w:b/>
          <w:bCs/>
          <w:color w:val="000000"/>
          <w:sz w:val="24"/>
          <w:szCs w:val="24"/>
        </w:rPr>
        <w:t>ЗАЯВЛЕНИЕ</w:t>
      </w:r>
    </w:p>
    <w:p w:rsidR="009E122F" w:rsidRPr="009E122F" w:rsidRDefault="009E122F" w:rsidP="009E122F">
      <w:pPr>
        <w:ind w:firstLine="709"/>
        <w:jc w:val="center"/>
        <w:rPr>
          <w:color w:val="00000A"/>
          <w:sz w:val="24"/>
          <w:szCs w:val="24"/>
        </w:rPr>
      </w:pPr>
      <w:r w:rsidRPr="009E122F">
        <w:rPr>
          <w:b/>
          <w:bCs/>
          <w:color w:val="000000"/>
          <w:sz w:val="24"/>
          <w:szCs w:val="24"/>
        </w:rPr>
        <w:t>по даче письменных разъяснений по вопросам применения</w:t>
      </w:r>
    </w:p>
    <w:p w:rsidR="009E122F" w:rsidRPr="009E122F" w:rsidRDefault="009E122F" w:rsidP="009E122F">
      <w:pPr>
        <w:ind w:firstLine="709"/>
        <w:jc w:val="center"/>
        <w:rPr>
          <w:color w:val="00000A"/>
          <w:sz w:val="24"/>
          <w:szCs w:val="24"/>
        </w:rPr>
      </w:pPr>
      <w:r w:rsidRPr="009E122F">
        <w:rPr>
          <w:b/>
          <w:bCs/>
          <w:color w:val="000000"/>
          <w:sz w:val="24"/>
          <w:szCs w:val="24"/>
        </w:rPr>
        <w:t>муниципальных правовых актов о налогах и сборах</w:t>
      </w:r>
    </w:p>
    <w:p w:rsidR="009E122F" w:rsidRPr="009E122F" w:rsidRDefault="009E122F" w:rsidP="009E122F">
      <w:pPr>
        <w:ind w:firstLine="709"/>
        <w:jc w:val="center"/>
        <w:rPr>
          <w:color w:val="00000A"/>
          <w:sz w:val="24"/>
          <w:szCs w:val="24"/>
        </w:rPr>
      </w:pPr>
      <w:r w:rsidRPr="009E122F">
        <w:rPr>
          <w:color w:val="000000"/>
          <w:sz w:val="24"/>
          <w:szCs w:val="24"/>
        </w:rPr>
        <w:t> </w:t>
      </w:r>
    </w:p>
    <w:p w:rsidR="009E122F" w:rsidRPr="009E122F" w:rsidRDefault="009E122F" w:rsidP="009E122F">
      <w:pPr>
        <w:ind w:firstLine="709"/>
        <w:jc w:val="both"/>
        <w:rPr>
          <w:color w:val="00000A"/>
          <w:sz w:val="24"/>
          <w:szCs w:val="24"/>
        </w:rPr>
      </w:pPr>
      <w:r w:rsidRPr="009E122F">
        <w:rPr>
          <w:color w:val="000000"/>
          <w:sz w:val="24"/>
          <w:szCs w:val="24"/>
        </w:rPr>
        <w:t>Прошу дать разъяснение повопросу_________________________________________________________________________________________________</w:t>
      </w:r>
    </w:p>
    <w:p w:rsidR="009E122F" w:rsidRPr="009E122F" w:rsidRDefault="009E122F" w:rsidP="009E122F">
      <w:pPr>
        <w:jc w:val="both"/>
        <w:rPr>
          <w:color w:val="00000A"/>
          <w:sz w:val="24"/>
          <w:szCs w:val="24"/>
        </w:rPr>
      </w:pPr>
      <w:r w:rsidRPr="009E122F">
        <w:rPr>
          <w:color w:val="000000"/>
          <w:sz w:val="24"/>
          <w:szCs w:val="24"/>
        </w:rPr>
        <w:t>____________________________________________________________________________________________________________________________________</w:t>
      </w:r>
    </w:p>
    <w:p w:rsidR="009E122F" w:rsidRPr="009E122F" w:rsidRDefault="009E122F" w:rsidP="009E122F">
      <w:pPr>
        <w:jc w:val="both"/>
        <w:rPr>
          <w:color w:val="00000A"/>
          <w:sz w:val="24"/>
          <w:szCs w:val="24"/>
        </w:rPr>
      </w:pPr>
      <w:r w:rsidRPr="009E122F">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122F" w:rsidRPr="009E122F" w:rsidRDefault="009E122F" w:rsidP="009E122F">
      <w:pPr>
        <w:ind w:firstLine="567"/>
        <w:jc w:val="both"/>
        <w:rPr>
          <w:color w:val="00000A"/>
          <w:sz w:val="24"/>
          <w:szCs w:val="24"/>
        </w:rPr>
      </w:pPr>
    </w:p>
    <w:p w:rsidR="009E122F" w:rsidRPr="009E122F" w:rsidRDefault="009E122F" w:rsidP="009E122F">
      <w:pPr>
        <w:ind w:firstLine="709"/>
        <w:jc w:val="both"/>
        <w:rPr>
          <w:color w:val="00000A"/>
          <w:sz w:val="24"/>
          <w:szCs w:val="24"/>
        </w:rPr>
      </w:pPr>
      <w:r w:rsidRPr="009E122F">
        <w:rPr>
          <w:color w:val="000000"/>
          <w:sz w:val="24"/>
          <w:szCs w:val="24"/>
        </w:rPr>
        <w:t>Заявитель: _______________________________________________</w:t>
      </w:r>
    </w:p>
    <w:p w:rsidR="009E122F" w:rsidRPr="009E122F" w:rsidRDefault="009E122F" w:rsidP="009E122F">
      <w:pPr>
        <w:ind w:firstLine="709"/>
        <w:jc w:val="center"/>
        <w:rPr>
          <w:color w:val="00000A"/>
          <w:sz w:val="24"/>
          <w:szCs w:val="24"/>
        </w:rPr>
      </w:pPr>
      <w:r w:rsidRPr="009E122F">
        <w:rPr>
          <w:color w:val="000000"/>
          <w:sz w:val="24"/>
          <w:szCs w:val="24"/>
        </w:rPr>
        <w:t>(Ф.И.О., должность представителя (подпись)</w:t>
      </w:r>
    </w:p>
    <w:p w:rsidR="009E122F" w:rsidRPr="009E122F" w:rsidRDefault="009E122F" w:rsidP="009E122F">
      <w:pPr>
        <w:ind w:firstLine="709"/>
        <w:jc w:val="center"/>
        <w:rPr>
          <w:color w:val="00000A"/>
          <w:sz w:val="24"/>
          <w:szCs w:val="24"/>
        </w:rPr>
      </w:pPr>
      <w:r w:rsidRPr="009E122F">
        <w:rPr>
          <w:color w:val="000000"/>
          <w:sz w:val="24"/>
          <w:szCs w:val="24"/>
        </w:rPr>
        <w:t>юридического лица; Ф.И.О. гражданина)</w:t>
      </w:r>
    </w:p>
    <w:p w:rsidR="009E122F" w:rsidRPr="009E122F" w:rsidRDefault="009E122F" w:rsidP="009E122F">
      <w:pPr>
        <w:ind w:firstLine="709"/>
        <w:jc w:val="center"/>
        <w:rPr>
          <w:color w:val="00000A"/>
          <w:sz w:val="24"/>
          <w:szCs w:val="24"/>
        </w:rPr>
      </w:pPr>
    </w:p>
    <w:p w:rsidR="009E122F" w:rsidRPr="009E122F" w:rsidRDefault="009E122F" w:rsidP="009E122F">
      <w:pPr>
        <w:ind w:firstLine="709"/>
        <w:jc w:val="both"/>
        <w:rPr>
          <w:color w:val="00000A"/>
          <w:sz w:val="24"/>
          <w:szCs w:val="24"/>
        </w:rPr>
      </w:pPr>
      <w:r w:rsidRPr="009E122F">
        <w:rPr>
          <w:color w:val="000000"/>
          <w:sz w:val="24"/>
          <w:szCs w:val="24"/>
        </w:rPr>
        <w:t> </w:t>
      </w:r>
    </w:p>
    <w:p w:rsidR="009E122F" w:rsidRPr="009E122F" w:rsidRDefault="009E122F" w:rsidP="009E122F">
      <w:pPr>
        <w:ind w:firstLine="709"/>
        <w:jc w:val="both"/>
        <w:rPr>
          <w:color w:val="00000A"/>
          <w:sz w:val="24"/>
          <w:szCs w:val="24"/>
        </w:rPr>
      </w:pPr>
      <w:r w:rsidRPr="009E122F">
        <w:rPr>
          <w:color w:val="000000"/>
          <w:sz w:val="24"/>
          <w:szCs w:val="24"/>
        </w:rPr>
        <w:t>«__»__________ 20____ г. м.п.</w:t>
      </w:r>
    </w:p>
    <w:p w:rsidR="009E122F" w:rsidRPr="009E122F" w:rsidRDefault="009E122F" w:rsidP="009E122F">
      <w:pPr>
        <w:pStyle w:val="aa"/>
        <w:spacing w:after="0" w:afterAutospacing="0"/>
        <w:jc w:val="right"/>
      </w:pPr>
      <w:r w:rsidRPr="009E122F">
        <w:t>Приложение 2</w:t>
      </w:r>
    </w:p>
    <w:p w:rsidR="009E122F" w:rsidRPr="009E122F" w:rsidRDefault="009E122F" w:rsidP="009E122F">
      <w:pPr>
        <w:ind w:firstLine="709"/>
        <w:jc w:val="right"/>
        <w:rPr>
          <w:color w:val="00000A"/>
          <w:sz w:val="24"/>
          <w:szCs w:val="24"/>
        </w:rPr>
      </w:pPr>
      <w:r w:rsidRPr="009E122F">
        <w:rPr>
          <w:color w:val="000000"/>
          <w:sz w:val="24"/>
          <w:szCs w:val="24"/>
        </w:rPr>
        <w:t>к Административному регламенту</w:t>
      </w:r>
    </w:p>
    <w:p w:rsidR="009E122F" w:rsidRPr="009E122F" w:rsidRDefault="009E122F" w:rsidP="009E122F">
      <w:pPr>
        <w:pStyle w:val="aa"/>
        <w:jc w:val="center"/>
      </w:pPr>
      <w:r w:rsidRPr="009E122F">
        <w:rPr>
          <w:b/>
          <w:bCs/>
        </w:rPr>
        <w:t xml:space="preserve">ПЕРЕЧЕНЬ </w:t>
      </w:r>
    </w:p>
    <w:p w:rsidR="009E122F" w:rsidRPr="009E122F" w:rsidRDefault="009E122F" w:rsidP="009E122F">
      <w:pPr>
        <w:pStyle w:val="aa"/>
        <w:jc w:val="center"/>
      </w:pPr>
      <w:r w:rsidRPr="009E122F">
        <w:rPr>
          <w:b/>
          <w:bCs/>
        </w:rPr>
        <w:t>документов, необходимых для предоставления муниципальной услуги</w:t>
      </w:r>
    </w:p>
    <w:p w:rsidR="009E122F" w:rsidRPr="009E122F" w:rsidRDefault="009E122F" w:rsidP="009E122F">
      <w:pPr>
        <w:pStyle w:val="aa"/>
      </w:pPr>
      <w:r w:rsidRPr="009E122F">
        <w:t xml:space="preserve">    </w:t>
      </w:r>
    </w:p>
    <w:p w:rsidR="009E122F" w:rsidRPr="009E122F" w:rsidRDefault="009E122F" w:rsidP="009E122F">
      <w:pPr>
        <w:pStyle w:val="aa"/>
      </w:pPr>
      <w:r w:rsidRPr="009E122F">
        <w:t xml:space="preserve"> - предъявляется документ, удостоверяющий личность физического лица (его представителя), </w:t>
      </w:r>
    </w:p>
    <w:p w:rsidR="009E122F" w:rsidRPr="009E122F" w:rsidRDefault="009E122F" w:rsidP="009E122F">
      <w:pPr>
        <w:pStyle w:val="ConsPlusNormal"/>
        <w:jc w:val="both"/>
        <w:rPr>
          <w:rFonts w:ascii="Times New Roman" w:hAnsi="Times New Roman" w:cs="Times New Roman"/>
          <w:sz w:val="24"/>
          <w:szCs w:val="24"/>
        </w:rPr>
      </w:pPr>
      <w:r w:rsidRPr="009E122F">
        <w:rPr>
          <w:rFonts w:ascii="Times New Roman" w:hAnsi="Times New Roman" w:cs="Times New Roman"/>
          <w:sz w:val="24"/>
          <w:szCs w:val="24"/>
        </w:rPr>
        <w:t xml:space="preserve">     - представителем физического или юридического лица, предъявляется документ, подтверждающий полномочия представителя физического или юридического лица (при подаче заявления представителем). </w:t>
      </w:r>
    </w:p>
    <w:p w:rsidR="009E122F" w:rsidRPr="009E122F" w:rsidRDefault="009E122F" w:rsidP="009E122F">
      <w:pPr>
        <w:pStyle w:val="aa"/>
      </w:pPr>
    </w:p>
    <w:p w:rsidR="009E122F" w:rsidRPr="009E122F" w:rsidRDefault="009E122F" w:rsidP="009E122F">
      <w:pPr>
        <w:pStyle w:val="aa"/>
      </w:pPr>
      <w:r w:rsidRPr="009E122F">
        <w:t> </w:t>
      </w:r>
    </w:p>
    <w:p w:rsidR="006110AC" w:rsidRPr="00F857C9" w:rsidRDefault="006110AC" w:rsidP="0076538C">
      <w:pPr>
        <w:jc w:val="center"/>
        <w:rPr>
          <w:b/>
          <w:color w:val="7030A0"/>
          <w:sz w:val="24"/>
          <w:szCs w:val="24"/>
        </w:rPr>
      </w:pPr>
    </w:p>
    <w:p w:rsidR="0076538C" w:rsidRDefault="00CC18FD" w:rsidP="0076538C">
      <w:pPr>
        <w:jc w:val="center"/>
        <w:rPr>
          <w:b/>
          <w:color w:val="7030A0"/>
          <w:sz w:val="24"/>
          <w:szCs w:val="24"/>
        </w:rPr>
      </w:pPr>
      <w:r>
        <w:rPr>
          <w:b/>
          <w:color w:val="7030A0"/>
          <w:sz w:val="24"/>
          <w:szCs w:val="24"/>
        </w:rPr>
        <w:t>_________________</w:t>
      </w:r>
    </w:p>
    <w:p w:rsidR="00CC18FD" w:rsidRDefault="00CC18FD" w:rsidP="0076538C">
      <w:pPr>
        <w:jc w:val="center"/>
        <w:rPr>
          <w:b/>
          <w:color w:val="7030A0"/>
          <w:sz w:val="24"/>
          <w:szCs w:val="24"/>
        </w:rPr>
      </w:pPr>
    </w:p>
    <w:p w:rsidR="0076538C" w:rsidRDefault="0076538C" w:rsidP="0076538C">
      <w:pPr>
        <w:jc w:val="center"/>
        <w:rPr>
          <w:b/>
          <w:color w:val="7030A0"/>
          <w:sz w:val="24"/>
          <w:szCs w:val="24"/>
        </w:rPr>
      </w:pPr>
      <w:r w:rsidRPr="00D577D2">
        <w:rPr>
          <w:b/>
          <w:color w:val="7030A0"/>
          <w:sz w:val="24"/>
          <w:szCs w:val="24"/>
        </w:rPr>
        <w:t xml:space="preserve">РАЗДЕЛ </w:t>
      </w:r>
      <w:r w:rsidRPr="00D577D2">
        <w:rPr>
          <w:color w:val="7030A0"/>
          <w:sz w:val="24"/>
          <w:szCs w:val="24"/>
        </w:rPr>
        <w:t xml:space="preserve"> </w:t>
      </w:r>
      <w:r w:rsidRPr="00D577D2">
        <w:rPr>
          <w:b/>
          <w:color w:val="7030A0"/>
          <w:sz w:val="24"/>
          <w:szCs w:val="24"/>
        </w:rPr>
        <w:t xml:space="preserve">3.  ИНЫЕ  ОФИЦИАЛЬНЫЕ СООБЩЕНИЯ  И МАТЕРИАЛЫ ОРГАНОВ МЕСТНОГО </w:t>
      </w:r>
      <w:r w:rsidR="00076D9D">
        <w:rPr>
          <w:b/>
          <w:color w:val="7030A0"/>
          <w:sz w:val="24"/>
          <w:szCs w:val="24"/>
        </w:rPr>
        <w:t>САМОУПРАВЛЕНИЯ</w:t>
      </w:r>
    </w:p>
    <w:p w:rsidR="00051A02" w:rsidRDefault="00051A02" w:rsidP="00051A02"/>
    <w:p w:rsidR="00051A02" w:rsidRDefault="00051A02" w:rsidP="00051A02"/>
    <w:p w:rsidR="005008BB" w:rsidRPr="00C009F7" w:rsidRDefault="005008BB" w:rsidP="00C009F7">
      <w:pPr>
        <w:jc w:val="both"/>
        <w:rPr>
          <w:sz w:val="28"/>
          <w:szCs w:val="28"/>
        </w:rPr>
      </w:pPr>
    </w:p>
    <w:tbl>
      <w:tblPr>
        <w:tblpPr w:leftFromText="180" w:rightFromText="180" w:vertAnchor="text" w:horzAnchor="margin" w:tblpXSpec="center" w:tblpY="154"/>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firstRow="1" w:lastRow="0" w:firstColumn="1" w:lastColumn="0" w:noHBand="0" w:noVBand="1"/>
      </w:tblPr>
      <w:tblGrid>
        <w:gridCol w:w="3600"/>
        <w:gridCol w:w="3780"/>
        <w:gridCol w:w="1980"/>
      </w:tblGrid>
      <w:tr w:rsidR="00C009F7" w:rsidRPr="00402293" w:rsidTr="00C009F7">
        <w:trPr>
          <w:trHeight w:val="465"/>
        </w:trPr>
        <w:tc>
          <w:tcPr>
            <w:tcW w:w="3600" w:type="dxa"/>
            <w:hideMark/>
          </w:tcPr>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РЕДАКТОР</w:t>
            </w:r>
          </w:p>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О.А. Зайцева</w:t>
            </w:r>
          </w:p>
        </w:tc>
        <w:tc>
          <w:tcPr>
            <w:tcW w:w="3780" w:type="dxa"/>
            <w:hideMark/>
          </w:tcPr>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Адрес: 632962 Новосибирская область Здвинский район с.Лянино ул.Южная 33</w:t>
            </w:r>
          </w:p>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Телефон: 34-321</w:t>
            </w:r>
          </w:p>
        </w:tc>
        <w:tc>
          <w:tcPr>
            <w:tcW w:w="1980" w:type="dxa"/>
            <w:hideMark/>
          </w:tcPr>
          <w:p w:rsidR="00C009F7" w:rsidRPr="00E0651E" w:rsidRDefault="00C009F7" w:rsidP="009E122F">
            <w:pPr>
              <w:pStyle w:val="a5"/>
              <w:spacing w:line="276" w:lineRule="auto"/>
              <w:rPr>
                <w:rFonts w:ascii="Times New Roman" w:hAnsi="Times New Roman"/>
                <w:color w:val="7030A0"/>
              </w:rPr>
            </w:pPr>
            <w:r w:rsidRPr="00E0651E">
              <w:rPr>
                <w:color w:val="7030A0"/>
              </w:rPr>
              <w:t xml:space="preserve">Вестник </w:t>
            </w:r>
            <w:r w:rsidR="009E122F">
              <w:rPr>
                <w:color w:val="7030A0"/>
              </w:rPr>
              <w:t>Лянинского сельсовета № 10</w:t>
            </w:r>
            <w:r w:rsidR="00242360">
              <w:rPr>
                <w:color w:val="7030A0"/>
              </w:rPr>
              <w:t xml:space="preserve"> от </w:t>
            </w:r>
            <w:r w:rsidR="00672AE3">
              <w:rPr>
                <w:color w:val="7030A0"/>
              </w:rPr>
              <w:t>1</w:t>
            </w:r>
            <w:r w:rsidR="009E122F">
              <w:rPr>
                <w:color w:val="7030A0"/>
              </w:rPr>
              <w:t>5</w:t>
            </w:r>
            <w:r w:rsidR="001A5CC3">
              <w:rPr>
                <w:color w:val="7030A0"/>
              </w:rPr>
              <w:t>.0</w:t>
            </w:r>
            <w:r w:rsidR="00672AE3">
              <w:rPr>
                <w:color w:val="7030A0"/>
              </w:rPr>
              <w:t>3</w:t>
            </w:r>
            <w:r w:rsidR="001A5CC3">
              <w:rPr>
                <w:color w:val="7030A0"/>
              </w:rPr>
              <w:t>.202</w:t>
            </w:r>
            <w:r w:rsidR="00041CAF">
              <w:rPr>
                <w:color w:val="7030A0"/>
              </w:rPr>
              <w:t>1</w:t>
            </w:r>
            <w:r>
              <w:rPr>
                <w:color w:val="7030A0"/>
              </w:rPr>
              <w:t xml:space="preserve"> </w:t>
            </w:r>
            <w:r w:rsidRPr="00E0651E">
              <w:rPr>
                <w:color w:val="7030A0"/>
              </w:rPr>
              <w:t xml:space="preserve">г.     </w:t>
            </w:r>
          </w:p>
        </w:tc>
      </w:tr>
    </w:tbl>
    <w:p w:rsidR="007B75EC" w:rsidRDefault="007B75EC" w:rsidP="007D2F8A"/>
    <w:sectPr w:rsidR="007B75EC" w:rsidSect="00041CAF">
      <w:footerReference w:type="even" r:id="rId11"/>
      <w:footerReference w:type="default" r:id="rId12"/>
      <w:pgSz w:w="11906" w:h="16838"/>
      <w:pgMar w:top="1134"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590" w:rsidRDefault="00632590" w:rsidP="00F751C9">
      <w:r>
        <w:separator/>
      </w:r>
    </w:p>
  </w:endnote>
  <w:endnote w:type="continuationSeparator" w:id="0">
    <w:p w:rsidR="00632590" w:rsidRDefault="00632590" w:rsidP="00F7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805" w:rsidRDefault="009A0B52" w:rsidP="00BA7F50">
    <w:pPr>
      <w:pStyle w:val="ae"/>
      <w:framePr w:wrap="around" w:vAnchor="text" w:hAnchor="margin" w:xAlign="right" w:y="1"/>
      <w:rPr>
        <w:rStyle w:val="afe"/>
      </w:rPr>
    </w:pPr>
    <w:r>
      <w:rPr>
        <w:rStyle w:val="afe"/>
      </w:rPr>
      <w:fldChar w:fldCharType="begin"/>
    </w:r>
    <w:r w:rsidR="002D4805">
      <w:rPr>
        <w:rStyle w:val="afe"/>
      </w:rPr>
      <w:instrText xml:space="preserve">PAGE  </w:instrText>
    </w:r>
    <w:r>
      <w:rPr>
        <w:rStyle w:val="afe"/>
      </w:rPr>
      <w:fldChar w:fldCharType="end"/>
    </w:r>
  </w:p>
  <w:p w:rsidR="002D4805" w:rsidRDefault="002D4805" w:rsidP="00BA7F50">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805" w:rsidRDefault="009A0B52" w:rsidP="00BA7F50">
    <w:pPr>
      <w:pStyle w:val="ae"/>
      <w:framePr w:wrap="around" w:vAnchor="text" w:hAnchor="margin" w:xAlign="right" w:y="1"/>
      <w:rPr>
        <w:rStyle w:val="afe"/>
      </w:rPr>
    </w:pPr>
    <w:r>
      <w:rPr>
        <w:rStyle w:val="afe"/>
      </w:rPr>
      <w:fldChar w:fldCharType="begin"/>
    </w:r>
    <w:r w:rsidR="002D4805">
      <w:rPr>
        <w:rStyle w:val="afe"/>
      </w:rPr>
      <w:instrText xml:space="preserve">PAGE  </w:instrText>
    </w:r>
    <w:r>
      <w:rPr>
        <w:rStyle w:val="afe"/>
      </w:rPr>
      <w:fldChar w:fldCharType="separate"/>
    </w:r>
    <w:r w:rsidR="009E122F">
      <w:rPr>
        <w:rStyle w:val="afe"/>
        <w:noProof/>
      </w:rPr>
      <w:t>9</w:t>
    </w:r>
    <w:r>
      <w:rPr>
        <w:rStyle w:val="afe"/>
      </w:rPr>
      <w:fldChar w:fldCharType="end"/>
    </w:r>
  </w:p>
  <w:p w:rsidR="002D4805" w:rsidRDefault="002D4805" w:rsidP="00BA7F50">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590" w:rsidRDefault="00632590" w:rsidP="00F751C9">
      <w:r>
        <w:separator/>
      </w:r>
    </w:p>
  </w:footnote>
  <w:footnote w:type="continuationSeparator" w:id="0">
    <w:p w:rsidR="00632590" w:rsidRDefault="00632590" w:rsidP="00F751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22F" w:rsidRDefault="009E122F" w:rsidP="003E7412">
    <w:pPr>
      <w:pStyle w:val="a8"/>
      <w:jc w:val="center"/>
    </w:pPr>
    <w:r>
      <w:fldChar w:fldCharType="begin"/>
    </w:r>
    <w:r>
      <w:instrText>PAGE   \* MERGEFORMAT</w:instrText>
    </w:r>
    <w:r>
      <w:fldChar w:fldCharType="separate"/>
    </w:r>
    <w:r>
      <w:rPr>
        <w:noProof/>
      </w:rPr>
      <w:t>9</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F1617D4"/>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020374"/>
    <w:multiLevelType w:val="hybridMultilevel"/>
    <w:tmpl w:val="A8FEBF9A"/>
    <w:lvl w:ilvl="0" w:tplc="F116920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67237A"/>
    <w:multiLevelType w:val="hybridMultilevel"/>
    <w:tmpl w:val="8D5A53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E767BB"/>
    <w:multiLevelType w:val="singleLevel"/>
    <w:tmpl w:val="57C6BB94"/>
    <w:lvl w:ilvl="0">
      <w:start w:val="1"/>
      <w:numFmt w:val="decimal"/>
      <w:lvlText w:val="%1."/>
      <w:lvlJc w:val="left"/>
      <w:pPr>
        <w:tabs>
          <w:tab w:val="num" w:pos="1069"/>
        </w:tabs>
        <w:ind w:left="1069" w:hanging="360"/>
      </w:pPr>
      <w:rPr>
        <w:rFonts w:hint="default"/>
      </w:rPr>
    </w:lvl>
  </w:abstractNum>
  <w:abstractNum w:abstractNumId="7" w15:restartNumberingAfterBreak="0">
    <w:nsid w:val="0B0B484D"/>
    <w:multiLevelType w:val="singleLevel"/>
    <w:tmpl w:val="C9C2CB1C"/>
    <w:lvl w:ilvl="0">
      <w:start w:val="1"/>
      <w:numFmt w:val="decimal"/>
      <w:lvlText w:val="%1."/>
      <w:lvlJc w:val="left"/>
      <w:pPr>
        <w:tabs>
          <w:tab w:val="num" w:pos="957"/>
        </w:tabs>
        <w:ind w:left="957" w:hanging="390"/>
      </w:pPr>
      <w:rPr>
        <w:rFonts w:hint="default"/>
      </w:rPr>
    </w:lvl>
  </w:abstractNum>
  <w:abstractNum w:abstractNumId="8" w15:restartNumberingAfterBreak="0">
    <w:nsid w:val="10BD5584"/>
    <w:multiLevelType w:val="hybridMultilevel"/>
    <w:tmpl w:val="60F895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846E76"/>
    <w:multiLevelType w:val="multilevel"/>
    <w:tmpl w:val="C256EBC2"/>
    <w:lvl w:ilvl="0">
      <w:start w:val="1"/>
      <w:numFmt w:val="decimalZero"/>
      <w:lvlText w:val="%1"/>
      <w:lvlJc w:val="left"/>
      <w:pPr>
        <w:tabs>
          <w:tab w:val="num" w:pos="615"/>
        </w:tabs>
        <w:ind w:left="615" w:hanging="615"/>
      </w:pPr>
      <w:rPr>
        <w:rFonts w:hint="default"/>
      </w:rPr>
    </w:lvl>
    <w:lvl w:ilvl="1">
      <w:start w:val="1"/>
      <w:numFmt w:val="decimalZero"/>
      <w:lvlText w:val="%1.%2"/>
      <w:lvlJc w:val="left"/>
      <w:pPr>
        <w:tabs>
          <w:tab w:val="num" w:pos="1260"/>
        </w:tabs>
        <w:ind w:left="1260" w:hanging="615"/>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10" w15:restartNumberingAfterBreak="0">
    <w:nsid w:val="16C66E11"/>
    <w:multiLevelType w:val="multilevel"/>
    <w:tmpl w:val="C74098FC"/>
    <w:lvl w:ilvl="0">
      <w:start w:val="2"/>
      <w:numFmt w:val="decimalZero"/>
      <w:lvlText w:val="%1"/>
      <w:lvlJc w:val="left"/>
      <w:pPr>
        <w:ind w:left="675" w:hanging="675"/>
      </w:pPr>
      <w:rPr>
        <w:rFonts w:hint="default"/>
        <w:sz w:val="28"/>
      </w:rPr>
    </w:lvl>
    <w:lvl w:ilvl="1">
      <w:start w:val="13"/>
      <w:numFmt w:val="decimalZero"/>
      <w:lvlText w:val="%1.%2"/>
      <w:lvlJc w:val="left"/>
      <w:pPr>
        <w:ind w:left="675" w:hanging="6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11" w15:restartNumberingAfterBreak="0">
    <w:nsid w:val="1FB52616"/>
    <w:multiLevelType w:val="singleLevel"/>
    <w:tmpl w:val="C4267BA6"/>
    <w:lvl w:ilvl="0">
      <w:start w:val="1"/>
      <w:numFmt w:val="decimal"/>
      <w:lvlText w:val="%1."/>
      <w:lvlJc w:val="left"/>
      <w:pPr>
        <w:tabs>
          <w:tab w:val="num" w:pos="1105"/>
        </w:tabs>
        <w:ind w:left="1105" w:hanging="396"/>
      </w:pPr>
      <w:rPr>
        <w:rFonts w:hint="default"/>
      </w:rPr>
    </w:lvl>
  </w:abstractNum>
  <w:abstractNum w:abstractNumId="12" w15:restartNumberingAfterBreak="0">
    <w:nsid w:val="22902732"/>
    <w:multiLevelType w:val="multilevel"/>
    <w:tmpl w:val="CC2649F6"/>
    <w:lvl w:ilvl="0">
      <w:start w:val="1"/>
      <w:numFmt w:val="decimalZero"/>
      <w:lvlText w:val="%1"/>
      <w:lvlJc w:val="left"/>
      <w:pPr>
        <w:tabs>
          <w:tab w:val="num" w:pos="825"/>
        </w:tabs>
        <w:ind w:left="825" w:hanging="825"/>
      </w:pPr>
      <w:rPr>
        <w:rFonts w:hint="default"/>
      </w:rPr>
    </w:lvl>
    <w:lvl w:ilvl="1">
      <w:start w:val="1"/>
      <w:numFmt w:val="decimalZero"/>
      <w:lvlText w:val="%1.%2"/>
      <w:lvlJc w:val="left"/>
      <w:pPr>
        <w:tabs>
          <w:tab w:val="num" w:pos="1470"/>
        </w:tabs>
        <w:ind w:left="1470" w:hanging="825"/>
      </w:pPr>
      <w:rPr>
        <w:rFonts w:hint="default"/>
      </w:rPr>
    </w:lvl>
    <w:lvl w:ilvl="2">
      <w:start w:val="1"/>
      <w:numFmt w:val="decimal"/>
      <w:lvlText w:val="%1.%2.%3"/>
      <w:lvlJc w:val="left"/>
      <w:pPr>
        <w:tabs>
          <w:tab w:val="num" w:pos="2115"/>
        </w:tabs>
        <w:ind w:left="2115" w:hanging="825"/>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13" w15:restartNumberingAfterBreak="0">
    <w:nsid w:val="265C4238"/>
    <w:multiLevelType w:val="multilevel"/>
    <w:tmpl w:val="CC2649F6"/>
    <w:lvl w:ilvl="0">
      <w:start w:val="1"/>
      <w:numFmt w:val="decimalZero"/>
      <w:lvlText w:val="%1"/>
      <w:lvlJc w:val="left"/>
      <w:pPr>
        <w:tabs>
          <w:tab w:val="num" w:pos="825"/>
        </w:tabs>
        <w:ind w:left="825" w:hanging="825"/>
      </w:pPr>
      <w:rPr>
        <w:rFonts w:hint="default"/>
      </w:rPr>
    </w:lvl>
    <w:lvl w:ilvl="1">
      <w:start w:val="1"/>
      <w:numFmt w:val="decimalZero"/>
      <w:lvlText w:val="%1.%2"/>
      <w:lvlJc w:val="left"/>
      <w:pPr>
        <w:tabs>
          <w:tab w:val="num" w:pos="1470"/>
        </w:tabs>
        <w:ind w:left="1470" w:hanging="825"/>
      </w:pPr>
      <w:rPr>
        <w:rFonts w:hint="default"/>
      </w:rPr>
    </w:lvl>
    <w:lvl w:ilvl="2">
      <w:start w:val="1"/>
      <w:numFmt w:val="decimal"/>
      <w:lvlText w:val="%1.%2.%3"/>
      <w:lvlJc w:val="left"/>
      <w:pPr>
        <w:tabs>
          <w:tab w:val="num" w:pos="2115"/>
        </w:tabs>
        <w:ind w:left="2115" w:hanging="825"/>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14" w15:restartNumberingAfterBreak="0">
    <w:nsid w:val="2A67642F"/>
    <w:multiLevelType w:val="singleLevel"/>
    <w:tmpl w:val="6F9ABF36"/>
    <w:lvl w:ilvl="0">
      <w:numFmt w:val="bullet"/>
      <w:lvlText w:val="-"/>
      <w:lvlJc w:val="left"/>
      <w:pPr>
        <w:tabs>
          <w:tab w:val="num" w:pos="1069"/>
        </w:tabs>
        <w:ind w:left="1069" w:hanging="360"/>
      </w:pPr>
      <w:rPr>
        <w:rFonts w:hint="default"/>
      </w:rPr>
    </w:lvl>
  </w:abstractNum>
  <w:abstractNum w:abstractNumId="15" w15:restartNumberingAfterBreak="0">
    <w:nsid w:val="2B675011"/>
    <w:multiLevelType w:val="singleLevel"/>
    <w:tmpl w:val="D4FAF3CC"/>
    <w:lvl w:ilvl="0">
      <w:start w:val="1"/>
      <w:numFmt w:val="decimal"/>
      <w:lvlText w:val="%1."/>
      <w:lvlJc w:val="left"/>
      <w:pPr>
        <w:tabs>
          <w:tab w:val="num" w:pos="1069"/>
        </w:tabs>
        <w:ind w:left="1069" w:hanging="360"/>
      </w:pPr>
      <w:rPr>
        <w:rFonts w:hint="default"/>
      </w:rPr>
    </w:lvl>
  </w:abstractNum>
  <w:abstractNum w:abstractNumId="16" w15:restartNumberingAfterBreak="0">
    <w:nsid w:val="2E9B39DB"/>
    <w:multiLevelType w:val="hybridMultilevel"/>
    <w:tmpl w:val="6D2A3BA4"/>
    <w:lvl w:ilvl="0" w:tplc="D8467BDE">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624A2ED8">
      <w:numFmt w:val="bullet"/>
      <w:lvlText w:val="-"/>
      <w:lvlJc w:val="left"/>
      <w:pPr>
        <w:tabs>
          <w:tab w:val="num" w:pos="2547"/>
        </w:tabs>
        <w:ind w:left="2547" w:hanging="360"/>
      </w:pPr>
      <w:rPr>
        <w:rFonts w:ascii="Times New Roman" w:eastAsia="Times New Roman" w:hAnsi="Times New Roman" w:cs="Times New Roman" w:hint="default"/>
      </w:r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33963235"/>
    <w:multiLevelType w:val="hybridMultilevel"/>
    <w:tmpl w:val="30268812"/>
    <w:lvl w:ilvl="0" w:tplc="4E1E4C4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3BD0970"/>
    <w:multiLevelType w:val="hybridMultilevel"/>
    <w:tmpl w:val="97620672"/>
    <w:lvl w:ilvl="0" w:tplc="E2E4072A">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44D1928"/>
    <w:multiLevelType w:val="multilevel"/>
    <w:tmpl w:val="9D3A6000"/>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0" w15:restartNumberingAfterBreak="0">
    <w:nsid w:val="36E93F46"/>
    <w:multiLevelType w:val="hybridMultilevel"/>
    <w:tmpl w:val="B2643160"/>
    <w:lvl w:ilvl="0" w:tplc="65CCBBA8">
      <w:start w:val="1"/>
      <w:numFmt w:val="bullet"/>
      <w:lvlText w:val="-"/>
      <w:lvlJc w:val="left"/>
      <w:pPr>
        <w:tabs>
          <w:tab w:val="num" w:pos="1572"/>
        </w:tabs>
        <w:ind w:left="1572" w:hanging="100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6FF1359"/>
    <w:multiLevelType w:val="singleLevel"/>
    <w:tmpl w:val="C290C8D6"/>
    <w:lvl w:ilvl="0">
      <w:start w:val="2"/>
      <w:numFmt w:val="decimal"/>
      <w:lvlText w:val="%1."/>
      <w:lvlJc w:val="left"/>
      <w:pPr>
        <w:tabs>
          <w:tab w:val="num" w:pos="927"/>
        </w:tabs>
        <w:ind w:left="927" w:hanging="360"/>
      </w:pPr>
      <w:rPr>
        <w:rFonts w:hint="default"/>
      </w:rPr>
    </w:lvl>
  </w:abstractNum>
  <w:abstractNum w:abstractNumId="22" w15:restartNumberingAfterBreak="0">
    <w:nsid w:val="38CE0777"/>
    <w:multiLevelType w:val="hybridMultilevel"/>
    <w:tmpl w:val="354296CA"/>
    <w:lvl w:ilvl="0" w:tplc="D8467BD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15:restartNumberingAfterBreak="0">
    <w:nsid w:val="3A9D4C1D"/>
    <w:multiLevelType w:val="multilevel"/>
    <w:tmpl w:val="2E9C6BD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4" w15:restartNumberingAfterBreak="0">
    <w:nsid w:val="3EA5107C"/>
    <w:multiLevelType w:val="singleLevel"/>
    <w:tmpl w:val="296EE61A"/>
    <w:lvl w:ilvl="0">
      <w:start w:val="1"/>
      <w:numFmt w:val="decimal"/>
      <w:lvlText w:val="%1."/>
      <w:lvlJc w:val="left"/>
      <w:pPr>
        <w:tabs>
          <w:tab w:val="num" w:pos="1069"/>
        </w:tabs>
        <w:ind w:left="1069" w:hanging="360"/>
      </w:pPr>
      <w:rPr>
        <w:rFonts w:hint="default"/>
      </w:rPr>
    </w:lvl>
  </w:abstractNum>
  <w:abstractNum w:abstractNumId="25" w15:restartNumberingAfterBreak="0">
    <w:nsid w:val="414D6330"/>
    <w:multiLevelType w:val="multilevel"/>
    <w:tmpl w:val="D0840A8E"/>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6" w15:restartNumberingAfterBreak="0">
    <w:nsid w:val="43FC6C42"/>
    <w:multiLevelType w:val="multilevel"/>
    <w:tmpl w:val="F4120D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9917B53"/>
    <w:multiLevelType w:val="hybridMultilevel"/>
    <w:tmpl w:val="252EBA06"/>
    <w:lvl w:ilvl="0" w:tplc="05EEF14A">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8" w15:restartNumberingAfterBreak="0">
    <w:nsid w:val="4DE216AA"/>
    <w:multiLevelType w:val="multilevel"/>
    <w:tmpl w:val="5D1C569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9" w15:restartNumberingAfterBreak="0">
    <w:nsid w:val="4F73379B"/>
    <w:multiLevelType w:val="multilevel"/>
    <w:tmpl w:val="934C4B6E"/>
    <w:lvl w:ilvl="0">
      <w:start w:val="2"/>
      <w:numFmt w:val="decimal"/>
      <w:lvlText w:val="%1."/>
      <w:lvlJc w:val="left"/>
      <w:pPr>
        <w:tabs>
          <w:tab w:val="num" w:pos="408"/>
        </w:tabs>
        <w:ind w:left="408" w:hanging="408"/>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526110C0"/>
    <w:multiLevelType w:val="multilevel"/>
    <w:tmpl w:val="B5CAB83E"/>
    <w:lvl w:ilvl="0">
      <w:start w:val="2"/>
      <w:numFmt w:val="upperRoman"/>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971F2D"/>
    <w:multiLevelType w:val="hybridMultilevel"/>
    <w:tmpl w:val="973EB3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5573629"/>
    <w:multiLevelType w:val="singleLevel"/>
    <w:tmpl w:val="F0688B88"/>
    <w:lvl w:ilvl="0">
      <w:start w:val="1"/>
      <w:numFmt w:val="decimal"/>
      <w:lvlText w:val="%1."/>
      <w:lvlJc w:val="left"/>
      <w:pPr>
        <w:tabs>
          <w:tab w:val="num" w:pos="1069"/>
        </w:tabs>
        <w:ind w:left="1069" w:hanging="360"/>
      </w:pPr>
      <w:rPr>
        <w:rFonts w:hint="default"/>
      </w:rPr>
    </w:lvl>
  </w:abstractNum>
  <w:abstractNum w:abstractNumId="33" w15:restartNumberingAfterBreak="0">
    <w:nsid w:val="59CA70B6"/>
    <w:multiLevelType w:val="multilevel"/>
    <w:tmpl w:val="ECF8684A"/>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b w:val="0"/>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4" w15:restartNumberingAfterBreak="0">
    <w:nsid w:val="5AB93B37"/>
    <w:multiLevelType w:val="hybridMultilevel"/>
    <w:tmpl w:val="517A267C"/>
    <w:lvl w:ilvl="0" w:tplc="069CE958">
      <w:start w:val="2"/>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5" w15:restartNumberingAfterBreak="0">
    <w:nsid w:val="5C6269CA"/>
    <w:multiLevelType w:val="multilevel"/>
    <w:tmpl w:val="8E56E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552FED"/>
    <w:multiLevelType w:val="multilevel"/>
    <w:tmpl w:val="C59C9D80"/>
    <w:lvl w:ilvl="0">
      <w:start w:val="3"/>
      <w:numFmt w:val="decimal"/>
      <w:lvlText w:val="%1."/>
      <w:lvlJc w:val="left"/>
      <w:pPr>
        <w:tabs>
          <w:tab w:val="num" w:pos="528"/>
        </w:tabs>
        <w:ind w:left="528" w:hanging="528"/>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37" w15:restartNumberingAfterBreak="0">
    <w:nsid w:val="60044E31"/>
    <w:multiLevelType w:val="multilevel"/>
    <w:tmpl w:val="19C2A622"/>
    <w:lvl w:ilvl="0">
      <w:start w:val="1"/>
      <w:numFmt w:val="decimal"/>
      <w:lvlText w:val="%1."/>
      <w:lvlJc w:val="left"/>
      <w:pPr>
        <w:ind w:left="1714" w:hanging="1005"/>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0B82D22"/>
    <w:multiLevelType w:val="multilevel"/>
    <w:tmpl w:val="4B1E3304"/>
    <w:lvl w:ilvl="0">
      <w:start w:val="2"/>
      <w:numFmt w:val="decimalZero"/>
      <w:lvlText w:val="%1"/>
      <w:lvlJc w:val="left"/>
      <w:pPr>
        <w:ind w:left="675" w:hanging="675"/>
      </w:pPr>
      <w:rPr>
        <w:rFonts w:hint="default"/>
        <w:sz w:val="28"/>
      </w:rPr>
    </w:lvl>
    <w:lvl w:ilvl="1">
      <w:start w:val="16"/>
      <w:numFmt w:val="decimalZero"/>
      <w:lvlText w:val="%1.%2"/>
      <w:lvlJc w:val="left"/>
      <w:pPr>
        <w:ind w:left="1384" w:hanging="675"/>
      </w:pPr>
      <w:rPr>
        <w:rFonts w:hint="default"/>
        <w:sz w:val="28"/>
      </w:rPr>
    </w:lvl>
    <w:lvl w:ilvl="2">
      <w:start w:val="1"/>
      <w:numFmt w:val="decimal"/>
      <w:lvlText w:val="%1.%2.%3"/>
      <w:lvlJc w:val="left"/>
      <w:pPr>
        <w:ind w:left="2138" w:hanging="720"/>
      </w:pPr>
      <w:rPr>
        <w:rFonts w:hint="default"/>
        <w:sz w:val="28"/>
      </w:rPr>
    </w:lvl>
    <w:lvl w:ilvl="3">
      <w:start w:val="1"/>
      <w:numFmt w:val="decimal"/>
      <w:lvlText w:val="%1.%2.%3.%4"/>
      <w:lvlJc w:val="left"/>
      <w:pPr>
        <w:ind w:left="2847" w:hanging="72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625" w:hanging="1080"/>
      </w:pPr>
      <w:rPr>
        <w:rFonts w:hint="default"/>
        <w:sz w:val="28"/>
      </w:rPr>
    </w:lvl>
    <w:lvl w:ilvl="6">
      <w:start w:val="1"/>
      <w:numFmt w:val="decimal"/>
      <w:lvlText w:val="%1.%2.%3.%4.%5.%6.%7"/>
      <w:lvlJc w:val="left"/>
      <w:pPr>
        <w:ind w:left="5694" w:hanging="1440"/>
      </w:pPr>
      <w:rPr>
        <w:rFonts w:hint="default"/>
        <w:sz w:val="28"/>
      </w:rPr>
    </w:lvl>
    <w:lvl w:ilvl="7">
      <w:start w:val="1"/>
      <w:numFmt w:val="decimal"/>
      <w:lvlText w:val="%1.%2.%3.%4.%5.%6.%7.%8"/>
      <w:lvlJc w:val="left"/>
      <w:pPr>
        <w:ind w:left="6403" w:hanging="1440"/>
      </w:pPr>
      <w:rPr>
        <w:rFonts w:hint="default"/>
        <w:sz w:val="28"/>
      </w:rPr>
    </w:lvl>
    <w:lvl w:ilvl="8">
      <w:start w:val="1"/>
      <w:numFmt w:val="decimal"/>
      <w:lvlText w:val="%1.%2.%3.%4.%5.%6.%7.%8.%9"/>
      <w:lvlJc w:val="left"/>
      <w:pPr>
        <w:ind w:left="7472" w:hanging="1800"/>
      </w:pPr>
      <w:rPr>
        <w:rFonts w:hint="default"/>
        <w:sz w:val="28"/>
      </w:rPr>
    </w:lvl>
  </w:abstractNum>
  <w:abstractNum w:abstractNumId="39" w15:restartNumberingAfterBreak="0">
    <w:nsid w:val="62D84D8C"/>
    <w:multiLevelType w:val="hybridMultilevel"/>
    <w:tmpl w:val="B1745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7404346"/>
    <w:multiLevelType w:val="hybridMultilevel"/>
    <w:tmpl w:val="52CCB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D5248B"/>
    <w:multiLevelType w:val="hybridMultilevel"/>
    <w:tmpl w:val="6ED68AF2"/>
    <w:lvl w:ilvl="0" w:tplc="0A1886F8">
      <w:start w:val="1"/>
      <w:numFmt w:val="decimal"/>
      <w:lvlText w:val="%1."/>
      <w:lvlJc w:val="left"/>
      <w:pPr>
        <w:tabs>
          <w:tab w:val="num" w:pos="1512"/>
        </w:tabs>
        <w:ind w:left="1512" w:hanging="945"/>
      </w:pPr>
      <w:rPr>
        <w:rFonts w:hint="default"/>
      </w:rPr>
    </w:lvl>
    <w:lvl w:ilvl="1" w:tplc="7EA02716">
      <w:numFmt w:val="none"/>
      <w:lvlText w:val=""/>
      <w:lvlJc w:val="left"/>
      <w:pPr>
        <w:tabs>
          <w:tab w:val="num" w:pos="360"/>
        </w:tabs>
      </w:pPr>
    </w:lvl>
    <w:lvl w:ilvl="2" w:tplc="00B80AB0">
      <w:numFmt w:val="none"/>
      <w:lvlText w:val=""/>
      <w:lvlJc w:val="left"/>
      <w:pPr>
        <w:tabs>
          <w:tab w:val="num" w:pos="360"/>
        </w:tabs>
      </w:pPr>
    </w:lvl>
    <w:lvl w:ilvl="3" w:tplc="47C4C0D8">
      <w:numFmt w:val="none"/>
      <w:lvlText w:val=""/>
      <w:lvlJc w:val="left"/>
      <w:pPr>
        <w:tabs>
          <w:tab w:val="num" w:pos="360"/>
        </w:tabs>
      </w:pPr>
    </w:lvl>
    <w:lvl w:ilvl="4" w:tplc="9CF624D2">
      <w:numFmt w:val="none"/>
      <w:lvlText w:val=""/>
      <w:lvlJc w:val="left"/>
      <w:pPr>
        <w:tabs>
          <w:tab w:val="num" w:pos="360"/>
        </w:tabs>
      </w:pPr>
    </w:lvl>
    <w:lvl w:ilvl="5" w:tplc="EE56FBA8">
      <w:numFmt w:val="none"/>
      <w:lvlText w:val=""/>
      <w:lvlJc w:val="left"/>
      <w:pPr>
        <w:tabs>
          <w:tab w:val="num" w:pos="360"/>
        </w:tabs>
      </w:pPr>
    </w:lvl>
    <w:lvl w:ilvl="6" w:tplc="14C05ABC">
      <w:numFmt w:val="none"/>
      <w:lvlText w:val=""/>
      <w:lvlJc w:val="left"/>
      <w:pPr>
        <w:tabs>
          <w:tab w:val="num" w:pos="360"/>
        </w:tabs>
      </w:pPr>
    </w:lvl>
    <w:lvl w:ilvl="7" w:tplc="6838B516">
      <w:numFmt w:val="none"/>
      <w:lvlText w:val=""/>
      <w:lvlJc w:val="left"/>
      <w:pPr>
        <w:tabs>
          <w:tab w:val="num" w:pos="360"/>
        </w:tabs>
      </w:pPr>
    </w:lvl>
    <w:lvl w:ilvl="8" w:tplc="C396F284">
      <w:numFmt w:val="none"/>
      <w:lvlText w:val=""/>
      <w:lvlJc w:val="left"/>
      <w:pPr>
        <w:tabs>
          <w:tab w:val="num" w:pos="360"/>
        </w:tabs>
      </w:pPr>
    </w:lvl>
  </w:abstractNum>
  <w:abstractNum w:abstractNumId="42" w15:restartNumberingAfterBreak="0">
    <w:nsid w:val="6A034DC6"/>
    <w:multiLevelType w:val="multilevel"/>
    <w:tmpl w:val="E59ACD4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636"/>
        </w:tabs>
        <w:ind w:left="1636" w:hanging="720"/>
      </w:pPr>
      <w:rPr>
        <w:rFonts w:hint="default"/>
      </w:rPr>
    </w:lvl>
    <w:lvl w:ilvl="2">
      <w:start w:val="1"/>
      <w:numFmt w:val="decimal"/>
      <w:lvlText w:val="%1.%2.%3."/>
      <w:lvlJc w:val="left"/>
      <w:pPr>
        <w:tabs>
          <w:tab w:val="num" w:pos="2552"/>
        </w:tabs>
        <w:ind w:left="2552" w:hanging="720"/>
      </w:pPr>
      <w:rPr>
        <w:rFonts w:hint="default"/>
      </w:rPr>
    </w:lvl>
    <w:lvl w:ilvl="3">
      <w:start w:val="1"/>
      <w:numFmt w:val="decimal"/>
      <w:lvlText w:val="%1.%2.%3.%4."/>
      <w:lvlJc w:val="left"/>
      <w:pPr>
        <w:tabs>
          <w:tab w:val="num" w:pos="3828"/>
        </w:tabs>
        <w:ind w:left="3828" w:hanging="1080"/>
      </w:pPr>
      <w:rPr>
        <w:rFonts w:hint="default"/>
      </w:rPr>
    </w:lvl>
    <w:lvl w:ilvl="4">
      <w:start w:val="1"/>
      <w:numFmt w:val="decimal"/>
      <w:lvlText w:val="%1.%2.%3.%4.%5."/>
      <w:lvlJc w:val="left"/>
      <w:pPr>
        <w:tabs>
          <w:tab w:val="num" w:pos="4744"/>
        </w:tabs>
        <w:ind w:left="4744" w:hanging="1080"/>
      </w:pPr>
      <w:rPr>
        <w:rFonts w:hint="default"/>
      </w:rPr>
    </w:lvl>
    <w:lvl w:ilvl="5">
      <w:start w:val="1"/>
      <w:numFmt w:val="decimal"/>
      <w:lvlText w:val="%1.%2.%3.%4.%5.%6."/>
      <w:lvlJc w:val="left"/>
      <w:pPr>
        <w:tabs>
          <w:tab w:val="num" w:pos="6020"/>
        </w:tabs>
        <w:ind w:left="6020" w:hanging="1440"/>
      </w:pPr>
      <w:rPr>
        <w:rFonts w:hint="default"/>
      </w:rPr>
    </w:lvl>
    <w:lvl w:ilvl="6">
      <w:start w:val="1"/>
      <w:numFmt w:val="decimal"/>
      <w:lvlText w:val="%1.%2.%3.%4.%5.%6.%7."/>
      <w:lvlJc w:val="left"/>
      <w:pPr>
        <w:tabs>
          <w:tab w:val="num" w:pos="7296"/>
        </w:tabs>
        <w:ind w:left="7296" w:hanging="1800"/>
      </w:pPr>
      <w:rPr>
        <w:rFonts w:hint="default"/>
      </w:rPr>
    </w:lvl>
    <w:lvl w:ilvl="7">
      <w:start w:val="1"/>
      <w:numFmt w:val="decimal"/>
      <w:lvlText w:val="%1.%2.%3.%4.%5.%6.%7.%8."/>
      <w:lvlJc w:val="left"/>
      <w:pPr>
        <w:tabs>
          <w:tab w:val="num" w:pos="8212"/>
        </w:tabs>
        <w:ind w:left="8212" w:hanging="1800"/>
      </w:pPr>
      <w:rPr>
        <w:rFonts w:hint="default"/>
      </w:rPr>
    </w:lvl>
    <w:lvl w:ilvl="8">
      <w:start w:val="1"/>
      <w:numFmt w:val="decimal"/>
      <w:lvlText w:val="%1.%2.%3.%4.%5.%6.%7.%8.%9."/>
      <w:lvlJc w:val="left"/>
      <w:pPr>
        <w:tabs>
          <w:tab w:val="num" w:pos="9488"/>
        </w:tabs>
        <w:ind w:left="9488" w:hanging="2160"/>
      </w:pPr>
      <w:rPr>
        <w:rFonts w:hint="default"/>
      </w:rPr>
    </w:lvl>
  </w:abstractNum>
  <w:abstractNum w:abstractNumId="43" w15:restartNumberingAfterBreak="0">
    <w:nsid w:val="77820B1E"/>
    <w:multiLevelType w:val="singleLevel"/>
    <w:tmpl w:val="6B365D8C"/>
    <w:lvl w:ilvl="0">
      <w:numFmt w:val="bullet"/>
      <w:lvlText w:val="-"/>
      <w:lvlJc w:val="left"/>
      <w:pPr>
        <w:tabs>
          <w:tab w:val="num" w:pos="1069"/>
        </w:tabs>
        <w:ind w:left="1069" w:hanging="360"/>
      </w:pPr>
      <w:rPr>
        <w:rFonts w:hint="default"/>
      </w:rPr>
    </w:lvl>
  </w:abstractNum>
  <w:abstractNum w:abstractNumId="44" w15:restartNumberingAfterBreak="0">
    <w:nsid w:val="792C6917"/>
    <w:multiLevelType w:val="multilevel"/>
    <w:tmpl w:val="BBB82BC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45" w15:restartNumberingAfterBreak="0">
    <w:nsid w:val="7A990F70"/>
    <w:multiLevelType w:val="hybridMultilevel"/>
    <w:tmpl w:val="05107918"/>
    <w:lvl w:ilvl="0" w:tplc="CA76B0D8">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3">
    <w:abstractNumId w:val="33"/>
  </w:num>
  <w:num w:numId="4">
    <w:abstractNumId w:val="3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8"/>
  </w:num>
  <w:num w:numId="10">
    <w:abstractNumId w:val="42"/>
  </w:num>
  <w:num w:numId="11">
    <w:abstractNumId w:val="14"/>
  </w:num>
  <w:num w:numId="12">
    <w:abstractNumId w:val="32"/>
  </w:num>
  <w:num w:numId="13">
    <w:abstractNumId w:val="15"/>
  </w:num>
  <w:num w:numId="14">
    <w:abstractNumId w:val="6"/>
  </w:num>
  <w:num w:numId="15">
    <w:abstractNumId w:val="24"/>
  </w:num>
  <w:num w:numId="16">
    <w:abstractNumId w:val="43"/>
  </w:num>
  <w:num w:numId="17">
    <w:abstractNumId w:val="11"/>
  </w:num>
  <w:num w:numId="18">
    <w:abstractNumId w:val="23"/>
  </w:num>
  <w:num w:numId="19">
    <w:abstractNumId w:val="21"/>
  </w:num>
  <w:num w:numId="20">
    <w:abstractNumId w:val="7"/>
  </w:num>
  <w:num w:numId="21">
    <w:abstractNumId w:val="44"/>
  </w:num>
  <w:num w:numId="22">
    <w:abstractNumId w:val="36"/>
  </w:num>
  <w:num w:numId="23">
    <w:abstractNumId w:val="20"/>
  </w:num>
  <w:num w:numId="24">
    <w:abstractNumId w:val="27"/>
  </w:num>
  <w:num w:numId="25">
    <w:abstractNumId w:val="41"/>
  </w:num>
  <w:num w:numId="26">
    <w:abstractNumId w:val="22"/>
  </w:num>
  <w:num w:numId="27">
    <w:abstractNumId w:val="31"/>
  </w:num>
  <w:num w:numId="28">
    <w:abstractNumId w:val="12"/>
  </w:num>
  <w:num w:numId="29">
    <w:abstractNumId w:val="13"/>
  </w:num>
  <w:num w:numId="30">
    <w:abstractNumId w:val="9"/>
  </w:num>
  <w:num w:numId="31">
    <w:abstractNumId w:val="25"/>
  </w:num>
  <w:num w:numId="32">
    <w:abstractNumId w:val="26"/>
  </w:num>
  <w:num w:numId="33">
    <w:abstractNumId w:val="10"/>
  </w:num>
  <w:num w:numId="34">
    <w:abstractNumId w:val="5"/>
  </w:num>
  <w:num w:numId="35">
    <w:abstractNumId w:val="8"/>
  </w:num>
  <w:num w:numId="36">
    <w:abstractNumId w:val="38"/>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7"/>
  </w:num>
  <w:num w:numId="41">
    <w:abstractNumId w:val="40"/>
  </w:num>
  <w:num w:numId="42">
    <w:abstractNumId w:val="45"/>
  </w:num>
  <w:num w:numId="43">
    <w:abstractNumId w:val="4"/>
  </w:num>
  <w:num w:numId="44">
    <w:abstractNumId w:val="30"/>
  </w:num>
  <w:num w:numId="45">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A1350"/>
    <w:rsid w:val="0000634D"/>
    <w:rsid w:val="00017EF6"/>
    <w:rsid w:val="000233EC"/>
    <w:rsid w:val="00023733"/>
    <w:rsid w:val="00023977"/>
    <w:rsid w:val="000319EA"/>
    <w:rsid w:val="00032737"/>
    <w:rsid w:val="00040356"/>
    <w:rsid w:val="00041768"/>
    <w:rsid w:val="00041CAF"/>
    <w:rsid w:val="00043DA6"/>
    <w:rsid w:val="00051A02"/>
    <w:rsid w:val="00053305"/>
    <w:rsid w:val="00064124"/>
    <w:rsid w:val="00066D13"/>
    <w:rsid w:val="00067771"/>
    <w:rsid w:val="000747C2"/>
    <w:rsid w:val="00075933"/>
    <w:rsid w:val="00076D9D"/>
    <w:rsid w:val="00077261"/>
    <w:rsid w:val="00083E61"/>
    <w:rsid w:val="000861B0"/>
    <w:rsid w:val="000866F1"/>
    <w:rsid w:val="00087792"/>
    <w:rsid w:val="00087E73"/>
    <w:rsid w:val="000910DC"/>
    <w:rsid w:val="00093DBE"/>
    <w:rsid w:val="000A55EF"/>
    <w:rsid w:val="000B0308"/>
    <w:rsid w:val="000B767F"/>
    <w:rsid w:val="000C2CDD"/>
    <w:rsid w:val="000C4C2B"/>
    <w:rsid w:val="000D3194"/>
    <w:rsid w:val="000D3560"/>
    <w:rsid w:val="000D4C0C"/>
    <w:rsid w:val="000E1260"/>
    <w:rsid w:val="000E61F0"/>
    <w:rsid w:val="000E6D59"/>
    <w:rsid w:val="001019AB"/>
    <w:rsid w:val="001023E3"/>
    <w:rsid w:val="001055CC"/>
    <w:rsid w:val="001133C9"/>
    <w:rsid w:val="001139C3"/>
    <w:rsid w:val="0012262D"/>
    <w:rsid w:val="00124D43"/>
    <w:rsid w:val="00125A6E"/>
    <w:rsid w:val="00132903"/>
    <w:rsid w:val="00133FBA"/>
    <w:rsid w:val="00144844"/>
    <w:rsid w:val="00150E3D"/>
    <w:rsid w:val="0015212C"/>
    <w:rsid w:val="0015640A"/>
    <w:rsid w:val="00160C55"/>
    <w:rsid w:val="00161801"/>
    <w:rsid w:val="00162EDD"/>
    <w:rsid w:val="00165028"/>
    <w:rsid w:val="00170010"/>
    <w:rsid w:val="00171E23"/>
    <w:rsid w:val="0017423A"/>
    <w:rsid w:val="00192654"/>
    <w:rsid w:val="001A0D00"/>
    <w:rsid w:val="001A22F0"/>
    <w:rsid w:val="001A2E6E"/>
    <w:rsid w:val="001A2FD4"/>
    <w:rsid w:val="001A54EC"/>
    <w:rsid w:val="001A5CC3"/>
    <w:rsid w:val="001B303C"/>
    <w:rsid w:val="001B43AE"/>
    <w:rsid w:val="001B5C3B"/>
    <w:rsid w:val="001C0BD9"/>
    <w:rsid w:val="001C2E32"/>
    <w:rsid w:val="001D6D71"/>
    <w:rsid w:val="001E3CD7"/>
    <w:rsid w:val="001E41E4"/>
    <w:rsid w:val="001E7EFE"/>
    <w:rsid w:val="001F1700"/>
    <w:rsid w:val="00207649"/>
    <w:rsid w:val="00210C74"/>
    <w:rsid w:val="0021102C"/>
    <w:rsid w:val="00213D5E"/>
    <w:rsid w:val="002159C7"/>
    <w:rsid w:val="00216DBB"/>
    <w:rsid w:val="0021724D"/>
    <w:rsid w:val="00217942"/>
    <w:rsid w:val="00220F94"/>
    <w:rsid w:val="002211FB"/>
    <w:rsid w:val="002241C6"/>
    <w:rsid w:val="00233E6E"/>
    <w:rsid w:val="00235103"/>
    <w:rsid w:val="00242360"/>
    <w:rsid w:val="002472DA"/>
    <w:rsid w:val="00247DA9"/>
    <w:rsid w:val="0025258C"/>
    <w:rsid w:val="00263B9E"/>
    <w:rsid w:val="0028116C"/>
    <w:rsid w:val="002825D2"/>
    <w:rsid w:val="00292C6F"/>
    <w:rsid w:val="002A06C4"/>
    <w:rsid w:val="002A0F13"/>
    <w:rsid w:val="002B0989"/>
    <w:rsid w:val="002B297B"/>
    <w:rsid w:val="002B49B4"/>
    <w:rsid w:val="002B4FF7"/>
    <w:rsid w:val="002B7727"/>
    <w:rsid w:val="002D3163"/>
    <w:rsid w:val="002D4805"/>
    <w:rsid w:val="002D5FE2"/>
    <w:rsid w:val="002E014E"/>
    <w:rsid w:val="002E6715"/>
    <w:rsid w:val="002E7346"/>
    <w:rsid w:val="002F09C9"/>
    <w:rsid w:val="002F2DCD"/>
    <w:rsid w:val="003038E2"/>
    <w:rsid w:val="00307A5F"/>
    <w:rsid w:val="00310AE4"/>
    <w:rsid w:val="00314EE6"/>
    <w:rsid w:val="00316363"/>
    <w:rsid w:val="003212CE"/>
    <w:rsid w:val="0033260D"/>
    <w:rsid w:val="00332B51"/>
    <w:rsid w:val="003343D6"/>
    <w:rsid w:val="00337473"/>
    <w:rsid w:val="003379C5"/>
    <w:rsid w:val="00340F21"/>
    <w:rsid w:val="003424F1"/>
    <w:rsid w:val="00343ED2"/>
    <w:rsid w:val="00354CEC"/>
    <w:rsid w:val="00355FA4"/>
    <w:rsid w:val="003566B3"/>
    <w:rsid w:val="003659C7"/>
    <w:rsid w:val="00371A91"/>
    <w:rsid w:val="003752B9"/>
    <w:rsid w:val="00383715"/>
    <w:rsid w:val="00384222"/>
    <w:rsid w:val="00386CE2"/>
    <w:rsid w:val="00390FD3"/>
    <w:rsid w:val="003937A7"/>
    <w:rsid w:val="003949C9"/>
    <w:rsid w:val="003A0C99"/>
    <w:rsid w:val="003B30FB"/>
    <w:rsid w:val="003B3947"/>
    <w:rsid w:val="003B3C52"/>
    <w:rsid w:val="003C1806"/>
    <w:rsid w:val="003D1D9D"/>
    <w:rsid w:val="003D411D"/>
    <w:rsid w:val="003D5345"/>
    <w:rsid w:val="003E783C"/>
    <w:rsid w:val="003E7884"/>
    <w:rsid w:val="003F2AEF"/>
    <w:rsid w:val="003F2B18"/>
    <w:rsid w:val="003F373E"/>
    <w:rsid w:val="003F4EE2"/>
    <w:rsid w:val="003F6972"/>
    <w:rsid w:val="00401D8D"/>
    <w:rsid w:val="00405F0A"/>
    <w:rsid w:val="004068DE"/>
    <w:rsid w:val="00410393"/>
    <w:rsid w:val="004121F6"/>
    <w:rsid w:val="004243EB"/>
    <w:rsid w:val="00427449"/>
    <w:rsid w:val="00427F12"/>
    <w:rsid w:val="00431668"/>
    <w:rsid w:val="00437E16"/>
    <w:rsid w:val="00443660"/>
    <w:rsid w:val="00444CFF"/>
    <w:rsid w:val="0044747A"/>
    <w:rsid w:val="0045267A"/>
    <w:rsid w:val="00456760"/>
    <w:rsid w:val="004578ED"/>
    <w:rsid w:val="00461A9A"/>
    <w:rsid w:val="00463B79"/>
    <w:rsid w:val="00465510"/>
    <w:rsid w:val="0047085B"/>
    <w:rsid w:val="00475276"/>
    <w:rsid w:val="00475698"/>
    <w:rsid w:val="00476302"/>
    <w:rsid w:val="0047792E"/>
    <w:rsid w:val="0049079F"/>
    <w:rsid w:val="004A35F4"/>
    <w:rsid w:val="004A6665"/>
    <w:rsid w:val="004A7FD8"/>
    <w:rsid w:val="004B19E7"/>
    <w:rsid w:val="004B5463"/>
    <w:rsid w:val="004C10E2"/>
    <w:rsid w:val="004C2C88"/>
    <w:rsid w:val="004D01FC"/>
    <w:rsid w:val="004D0E41"/>
    <w:rsid w:val="004E2A41"/>
    <w:rsid w:val="004E3197"/>
    <w:rsid w:val="004E3465"/>
    <w:rsid w:val="004E5B2B"/>
    <w:rsid w:val="004E711B"/>
    <w:rsid w:val="004F063B"/>
    <w:rsid w:val="004F66B6"/>
    <w:rsid w:val="004F75C3"/>
    <w:rsid w:val="004F782F"/>
    <w:rsid w:val="004F7AF9"/>
    <w:rsid w:val="004F7DEC"/>
    <w:rsid w:val="005008BB"/>
    <w:rsid w:val="00501334"/>
    <w:rsid w:val="00502E46"/>
    <w:rsid w:val="00506620"/>
    <w:rsid w:val="00511995"/>
    <w:rsid w:val="00511FCE"/>
    <w:rsid w:val="00513322"/>
    <w:rsid w:val="005156E4"/>
    <w:rsid w:val="00515EF2"/>
    <w:rsid w:val="0052066D"/>
    <w:rsid w:val="00520D7C"/>
    <w:rsid w:val="0052176B"/>
    <w:rsid w:val="00521DDD"/>
    <w:rsid w:val="0052467F"/>
    <w:rsid w:val="00530A8A"/>
    <w:rsid w:val="005318EF"/>
    <w:rsid w:val="00532967"/>
    <w:rsid w:val="00534EA7"/>
    <w:rsid w:val="00545106"/>
    <w:rsid w:val="00545C5B"/>
    <w:rsid w:val="00545EBB"/>
    <w:rsid w:val="00553CF9"/>
    <w:rsid w:val="00554EA2"/>
    <w:rsid w:val="0055650A"/>
    <w:rsid w:val="00557E48"/>
    <w:rsid w:val="00560B4C"/>
    <w:rsid w:val="00560BAE"/>
    <w:rsid w:val="00562804"/>
    <w:rsid w:val="00562F09"/>
    <w:rsid w:val="00570070"/>
    <w:rsid w:val="005805EA"/>
    <w:rsid w:val="0058093D"/>
    <w:rsid w:val="0058292C"/>
    <w:rsid w:val="00585BCA"/>
    <w:rsid w:val="005861AD"/>
    <w:rsid w:val="00596E4B"/>
    <w:rsid w:val="005A0668"/>
    <w:rsid w:val="005A1B67"/>
    <w:rsid w:val="005A4457"/>
    <w:rsid w:val="005A6E45"/>
    <w:rsid w:val="005B19AA"/>
    <w:rsid w:val="005B19C1"/>
    <w:rsid w:val="005B46A0"/>
    <w:rsid w:val="005C4791"/>
    <w:rsid w:val="005C70A5"/>
    <w:rsid w:val="005D73A4"/>
    <w:rsid w:val="005F21AD"/>
    <w:rsid w:val="005F4EBC"/>
    <w:rsid w:val="005F5137"/>
    <w:rsid w:val="0060043C"/>
    <w:rsid w:val="00600CC4"/>
    <w:rsid w:val="00603523"/>
    <w:rsid w:val="00605C89"/>
    <w:rsid w:val="00607333"/>
    <w:rsid w:val="006110AC"/>
    <w:rsid w:val="0061250E"/>
    <w:rsid w:val="006152DB"/>
    <w:rsid w:val="00624CCF"/>
    <w:rsid w:val="006276ED"/>
    <w:rsid w:val="00630CA4"/>
    <w:rsid w:val="00632590"/>
    <w:rsid w:val="00633FD0"/>
    <w:rsid w:val="0063417C"/>
    <w:rsid w:val="00642EB9"/>
    <w:rsid w:val="00644B5B"/>
    <w:rsid w:val="00655FCA"/>
    <w:rsid w:val="00664C7B"/>
    <w:rsid w:val="00672AE3"/>
    <w:rsid w:val="006763F0"/>
    <w:rsid w:val="00686DB4"/>
    <w:rsid w:val="00691049"/>
    <w:rsid w:val="00694B2E"/>
    <w:rsid w:val="00696270"/>
    <w:rsid w:val="006A13E6"/>
    <w:rsid w:val="006B3C7C"/>
    <w:rsid w:val="006B5E7E"/>
    <w:rsid w:val="006C11E2"/>
    <w:rsid w:val="006C1714"/>
    <w:rsid w:val="006C26FE"/>
    <w:rsid w:val="006D6633"/>
    <w:rsid w:val="006E3197"/>
    <w:rsid w:val="006E3364"/>
    <w:rsid w:val="006E62B8"/>
    <w:rsid w:val="006E7CAF"/>
    <w:rsid w:val="006F24B2"/>
    <w:rsid w:val="007009F5"/>
    <w:rsid w:val="00700D97"/>
    <w:rsid w:val="00707D6A"/>
    <w:rsid w:val="00711024"/>
    <w:rsid w:val="00717F9E"/>
    <w:rsid w:val="00722B53"/>
    <w:rsid w:val="00723594"/>
    <w:rsid w:val="00735587"/>
    <w:rsid w:val="00737D61"/>
    <w:rsid w:val="00743F43"/>
    <w:rsid w:val="00746919"/>
    <w:rsid w:val="007627D5"/>
    <w:rsid w:val="00764FDD"/>
    <w:rsid w:val="0076538C"/>
    <w:rsid w:val="00767BD6"/>
    <w:rsid w:val="00767D04"/>
    <w:rsid w:val="00770286"/>
    <w:rsid w:val="00772A00"/>
    <w:rsid w:val="00776576"/>
    <w:rsid w:val="00780B8F"/>
    <w:rsid w:val="00782140"/>
    <w:rsid w:val="007852B0"/>
    <w:rsid w:val="00787525"/>
    <w:rsid w:val="007919B7"/>
    <w:rsid w:val="00792052"/>
    <w:rsid w:val="00792F43"/>
    <w:rsid w:val="0079393A"/>
    <w:rsid w:val="007A012F"/>
    <w:rsid w:val="007A2F67"/>
    <w:rsid w:val="007A42A2"/>
    <w:rsid w:val="007A75CC"/>
    <w:rsid w:val="007A7FB3"/>
    <w:rsid w:val="007B4C53"/>
    <w:rsid w:val="007B507F"/>
    <w:rsid w:val="007B53BA"/>
    <w:rsid w:val="007B75EC"/>
    <w:rsid w:val="007C4736"/>
    <w:rsid w:val="007C4F3C"/>
    <w:rsid w:val="007C5C4C"/>
    <w:rsid w:val="007C69FC"/>
    <w:rsid w:val="007C6A95"/>
    <w:rsid w:val="007C7030"/>
    <w:rsid w:val="007C7CC5"/>
    <w:rsid w:val="007D0438"/>
    <w:rsid w:val="007D2F8A"/>
    <w:rsid w:val="007D5253"/>
    <w:rsid w:val="007E379C"/>
    <w:rsid w:val="007F05DD"/>
    <w:rsid w:val="007F2923"/>
    <w:rsid w:val="007F5817"/>
    <w:rsid w:val="007F7D67"/>
    <w:rsid w:val="008102B6"/>
    <w:rsid w:val="00811586"/>
    <w:rsid w:val="00820D8C"/>
    <w:rsid w:val="00824BAA"/>
    <w:rsid w:val="008322F4"/>
    <w:rsid w:val="008347C7"/>
    <w:rsid w:val="00835B43"/>
    <w:rsid w:val="008362F8"/>
    <w:rsid w:val="00841134"/>
    <w:rsid w:val="00843938"/>
    <w:rsid w:val="00843EB1"/>
    <w:rsid w:val="008440C3"/>
    <w:rsid w:val="00844A90"/>
    <w:rsid w:val="00861B5E"/>
    <w:rsid w:val="0086540D"/>
    <w:rsid w:val="00870D48"/>
    <w:rsid w:val="008747C2"/>
    <w:rsid w:val="00880AA7"/>
    <w:rsid w:val="008816E8"/>
    <w:rsid w:val="0088193B"/>
    <w:rsid w:val="00885571"/>
    <w:rsid w:val="00893EBB"/>
    <w:rsid w:val="00894281"/>
    <w:rsid w:val="008B3C10"/>
    <w:rsid w:val="008B7080"/>
    <w:rsid w:val="008C403F"/>
    <w:rsid w:val="008C7BAD"/>
    <w:rsid w:val="008D0BDB"/>
    <w:rsid w:val="008D22C6"/>
    <w:rsid w:val="008D6CC7"/>
    <w:rsid w:val="008D7ABE"/>
    <w:rsid w:val="008E5F5C"/>
    <w:rsid w:val="008F00CD"/>
    <w:rsid w:val="008F5729"/>
    <w:rsid w:val="008F5D0E"/>
    <w:rsid w:val="008F6C4A"/>
    <w:rsid w:val="008F7712"/>
    <w:rsid w:val="00903E2B"/>
    <w:rsid w:val="00907067"/>
    <w:rsid w:val="00911D46"/>
    <w:rsid w:val="00912035"/>
    <w:rsid w:val="009151E4"/>
    <w:rsid w:val="009164A1"/>
    <w:rsid w:val="00922C2F"/>
    <w:rsid w:val="00925EB3"/>
    <w:rsid w:val="00933319"/>
    <w:rsid w:val="00941720"/>
    <w:rsid w:val="00941DDC"/>
    <w:rsid w:val="00941E91"/>
    <w:rsid w:val="009471A1"/>
    <w:rsid w:val="00947E78"/>
    <w:rsid w:val="00957B10"/>
    <w:rsid w:val="009714F2"/>
    <w:rsid w:val="009715F1"/>
    <w:rsid w:val="00971C58"/>
    <w:rsid w:val="0097458B"/>
    <w:rsid w:val="009839F5"/>
    <w:rsid w:val="009964E3"/>
    <w:rsid w:val="009A0B52"/>
    <w:rsid w:val="009A3874"/>
    <w:rsid w:val="009B396F"/>
    <w:rsid w:val="009B5764"/>
    <w:rsid w:val="009C497E"/>
    <w:rsid w:val="009D4DA9"/>
    <w:rsid w:val="009E122F"/>
    <w:rsid w:val="009E448E"/>
    <w:rsid w:val="009E6ECB"/>
    <w:rsid w:val="009F696A"/>
    <w:rsid w:val="009F6E29"/>
    <w:rsid w:val="00A019C9"/>
    <w:rsid w:val="00A04051"/>
    <w:rsid w:val="00A0440B"/>
    <w:rsid w:val="00A05529"/>
    <w:rsid w:val="00A05C0B"/>
    <w:rsid w:val="00A12940"/>
    <w:rsid w:val="00A14E8D"/>
    <w:rsid w:val="00A1666A"/>
    <w:rsid w:val="00A22B24"/>
    <w:rsid w:val="00A24C62"/>
    <w:rsid w:val="00A32BB2"/>
    <w:rsid w:val="00A32C69"/>
    <w:rsid w:val="00A35DA1"/>
    <w:rsid w:val="00A45F67"/>
    <w:rsid w:val="00A47B02"/>
    <w:rsid w:val="00A505FA"/>
    <w:rsid w:val="00A50FF1"/>
    <w:rsid w:val="00A528F6"/>
    <w:rsid w:val="00A61904"/>
    <w:rsid w:val="00A70965"/>
    <w:rsid w:val="00A717BE"/>
    <w:rsid w:val="00A7461D"/>
    <w:rsid w:val="00A74EE6"/>
    <w:rsid w:val="00A8538F"/>
    <w:rsid w:val="00A93BCA"/>
    <w:rsid w:val="00A940BF"/>
    <w:rsid w:val="00A95F05"/>
    <w:rsid w:val="00AA1350"/>
    <w:rsid w:val="00AA30B0"/>
    <w:rsid w:val="00AA31ED"/>
    <w:rsid w:val="00AA436B"/>
    <w:rsid w:val="00AB1F93"/>
    <w:rsid w:val="00AB2ABC"/>
    <w:rsid w:val="00AB36DC"/>
    <w:rsid w:val="00AB460C"/>
    <w:rsid w:val="00AC177C"/>
    <w:rsid w:val="00AC4CCC"/>
    <w:rsid w:val="00AD0F8E"/>
    <w:rsid w:val="00AD2E70"/>
    <w:rsid w:val="00AD415B"/>
    <w:rsid w:val="00AE5360"/>
    <w:rsid w:val="00AE5537"/>
    <w:rsid w:val="00AF594C"/>
    <w:rsid w:val="00B0327B"/>
    <w:rsid w:val="00B04F58"/>
    <w:rsid w:val="00B1551E"/>
    <w:rsid w:val="00B2272A"/>
    <w:rsid w:val="00B24B55"/>
    <w:rsid w:val="00B253A9"/>
    <w:rsid w:val="00B27B84"/>
    <w:rsid w:val="00B301BA"/>
    <w:rsid w:val="00B30C8A"/>
    <w:rsid w:val="00B42A87"/>
    <w:rsid w:val="00B43264"/>
    <w:rsid w:val="00B56A34"/>
    <w:rsid w:val="00B669C2"/>
    <w:rsid w:val="00B67FA4"/>
    <w:rsid w:val="00B7030A"/>
    <w:rsid w:val="00B72301"/>
    <w:rsid w:val="00B836D0"/>
    <w:rsid w:val="00B84DFD"/>
    <w:rsid w:val="00B87FA5"/>
    <w:rsid w:val="00B93468"/>
    <w:rsid w:val="00B949EA"/>
    <w:rsid w:val="00B9524D"/>
    <w:rsid w:val="00B96E76"/>
    <w:rsid w:val="00BA02BC"/>
    <w:rsid w:val="00BA0A5A"/>
    <w:rsid w:val="00BA7F50"/>
    <w:rsid w:val="00BB1827"/>
    <w:rsid w:val="00BC3BB7"/>
    <w:rsid w:val="00BC55B7"/>
    <w:rsid w:val="00BD0412"/>
    <w:rsid w:val="00BD4C8E"/>
    <w:rsid w:val="00BE2CA9"/>
    <w:rsid w:val="00BF3C12"/>
    <w:rsid w:val="00BF62D3"/>
    <w:rsid w:val="00BF6521"/>
    <w:rsid w:val="00BF79EB"/>
    <w:rsid w:val="00C009F7"/>
    <w:rsid w:val="00C02C3A"/>
    <w:rsid w:val="00C0361F"/>
    <w:rsid w:val="00C05651"/>
    <w:rsid w:val="00C07240"/>
    <w:rsid w:val="00C10513"/>
    <w:rsid w:val="00C11268"/>
    <w:rsid w:val="00C1192D"/>
    <w:rsid w:val="00C11D6D"/>
    <w:rsid w:val="00C153A9"/>
    <w:rsid w:val="00C169A9"/>
    <w:rsid w:val="00C175A6"/>
    <w:rsid w:val="00C3372E"/>
    <w:rsid w:val="00C45CE8"/>
    <w:rsid w:val="00C46611"/>
    <w:rsid w:val="00C50417"/>
    <w:rsid w:val="00C515D2"/>
    <w:rsid w:val="00C54EBB"/>
    <w:rsid w:val="00C56868"/>
    <w:rsid w:val="00C66B66"/>
    <w:rsid w:val="00C71398"/>
    <w:rsid w:val="00C73508"/>
    <w:rsid w:val="00C77ED3"/>
    <w:rsid w:val="00C847EF"/>
    <w:rsid w:val="00C8518F"/>
    <w:rsid w:val="00C86138"/>
    <w:rsid w:val="00C90393"/>
    <w:rsid w:val="00C92407"/>
    <w:rsid w:val="00C93DB1"/>
    <w:rsid w:val="00C949E4"/>
    <w:rsid w:val="00CA20DF"/>
    <w:rsid w:val="00CA53B4"/>
    <w:rsid w:val="00CA56D1"/>
    <w:rsid w:val="00CB15AC"/>
    <w:rsid w:val="00CB17FD"/>
    <w:rsid w:val="00CB7582"/>
    <w:rsid w:val="00CC092A"/>
    <w:rsid w:val="00CC18FD"/>
    <w:rsid w:val="00CC4FAF"/>
    <w:rsid w:val="00CC6B29"/>
    <w:rsid w:val="00CD073F"/>
    <w:rsid w:val="00CD4DE0"/>
    <w:rsid w:val="00CD69CD"/>
    <w:rsid w:val="00CD768D"/>
    <w:rsid w:val="00CE617F"/>
    <w:rsid w:val="00CE68B6"/>
    <w:rsid w:val="00CE691C"/>
    <w:rsid w:val="00CF3763"/>
    <w:rsid w:val="00CF42A8"/>
    <w:rsid w:val="00CF4FA6"/>
    <w:rsid w:val="00D05914"/>
    <w:rsid w:val="00D05946"/>
    <w:rsid w:val="00D066F9"/>
    <w:rsid w:val="00D11A8A"/>
    <w:rsid w:val="00D12558"/>
    <w:rsid w:val="00D15015"/>
    <w:rsid w:val="00D21AEA"/>
    <w:rsid w:val="00D2224F"/>
    <w:rsid w:val="00D30472"/>
    <w:rsid w:val="00D32760"/>
    <w:rsid w:val="00D33434"/>
    <w:rsid w:val="00D4055E"/>
    <w:rsid w:val="00D412D9"/>
    <w:rsid w:val="00D41A50"/>
    <w:rsid w:val="00D428BC"/>
    <w:rsid w:val="00D4443D"/>
    <w:rsid w:val="00D4512D"/>
    <w:rsid w:val="00D5302D"/>
    <w:rsid w:val="00D54880"/>
    <w:rsid w:val="00D54B3E"/>
    <w:rsid w:val="00D577D2"/>
    <w:rsid w:val="00D632E9"/>
    <w:rsid w:val="00D63377"/>
    <w:rsid w:val="00D752E8"/>
    <w:rsid w:val="00D81E04"/>
    <w:rsid w:val="00D83180"/>
    <w:rsid w:val="00D868C2"/>
    <w:rsid w:val="00D868CD"/>
    <w:rsid w:val="00D86CAA"/>
    <w:rsid w:val="00D903E8"/>
    <w:rsid w:val="00D908A9"/>
    <w:rsid w:val="00D92F27"/>
    <w:rsid w:val="00D97F25"/>
    <w:rsid w:val="00DC33DD"/>
    <w:rsid w:val="00DC4E38"/>
    <w:rsid w:val="00DC6442"/>
    <w:rsid w:val="00DD5DAA"/>
    <w:rsid w:val="00DE06A6"/>
    <w:rsid w:val="00DE3D24"/>
    <w:rsid w:val="00DE41D6"/>
    <w:rsid w:val="00DF1E84"/>
    <w:rsid w:val="00DF438E"/>
    <w:rsid w:val="00DF5B95"/>
    <w:rsid w:val="00DF623C"/>
    <w:rsid w:val="00E033A1"/>
    <w:rsid w:val="00E20CA0"/>
    <w:rsid w:val="00E22F86"/>
    <w:rsid w:val="00E24218"/>
    <w:rsid w:val="00E40122"/>
    <w:rsid w:val="00E40BE3"/>
    <w:rsid w:val="00E421DC"/>
    <w:rsid w:val="00E664F5"/>
    <w:rsid w:val="00E8362E"/>
    <w:rsid w:val="00E94CF3"/>
    <w:rsid w:val="00E97DA9"/>
    <w:rsid w:val="00EA1414"/>
    <w:rsid w:val="00EA528B"/>
    <w:rsid w:val="00EB0550"/>
    <w:rsid w:val="00EC40F1"/>
    <w:rsid w:val="00ED04C0"/>
    <w:rsid w:val="00ED343F"/>
    <w:rsid w:val="00ED3627"/>
    <w:rsid w:val="00ED54AE"/>
    <w:rsid w:val="00ED7CF7"/>
    <w:rsid w:val="00EE050F"/>
    <w:rsid w:val="00EE11FD"/>
    <w:rsid w:val="00EE75BF"/>
    <w:rsid w:val="00EE75D2"/>
    <w:rsid w:val="00EF320D"/>
    <w:rsid w:val="00F00981"/>
    <w:rsid w:val="00F03EF1"/>
    <w:rsid w:val="00F11006"/>
    <w:rsid w:val="00F17CA1"/>
    <w:rsid w:val="00F20779"/>
    <w:rsid w:val="00F25F7A"/>
    <w:rsid w:val="00F26CC7"/>
    <w:rsid w:val="00F35CC0"/>
    <w:rsid w:val="00F4401A"/>
    <w:rsid w:val="00F4515C"/>
    <w:rsid w:val="00F60455"/>
    <w:rsid w:val="00F61DAC"/>
    <w:rsid w:val="00F62252"/>
    <w:rsid w:val="00F642F0"/>
    <w:rsid w:val="00F66A76"/>
    <w:rsid w:val="00F67A0A"/>
    <w:rsid w:val="00F726A7"/>
    <w:rsid w:val="00F751C9"/>
    <w:rsid w:val="00F77060"/>
    <w:rsid w:val="00F81789"/>
    <w:rsid w:val="00F833F2"/>
    <w:rsid w:val="00F857C9"/>
    <w:rsid w:val="00F87750"/>
    <w:rsid w:val="00FA5A0B"/>
    <w:rsid w:val="00FB3382"/>
    <w:rsid w:val="00FD2F34"/>
    <w:rsid w:val="00FE6D8C"/>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AA17"/>
  <w15:docId w15:val="{876AFE8A-9A5D-4FF9-882F-6D0E668F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3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E7346"/>
    <w:pPr>
      <w:keepNext/>
      <w:widowControl/>
      <w:autoSpaceDE/>
      <w:autoSpaceDN/>
      <w:adjustRightInd/>
      <w:outlineLvl w:val="0"/>
    </w:pPr>
    <w:rPr>
      <w:sz w:val="24"/>
    </w:rPr>
  </w:style>
  <w:style w:type="paragraph" w:styleId="2">
    <w:name w:val="heading 2"/>
    <w:basedOn w:val="a"/>
    <w:next w:val="a"/>
    <w:link w:val="20"/>
    <w:unhideWhenUsed/>
    <w:qFormat/>
    <w:rsid w:val="00A74EE6"/>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2E7346"/>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2E7346"/>
    <w:pPr>
      <w:keepNext/>
      <w:widowControl/>
      <w:autoSpaceDE/>
      <w:autoSpaceDN/>
      <w:adjustRightInd/>
      <w:spacing w:before="240" w:after="60"/>
      <w:outlineLvl w:val="3"/>
    </w:pPr>
    <w:rPr>
      <w:b/>
      <w:bCs/>
      <w:sz w:val="28"/>
      <w:szCs w:val="28"/>
    </w:rPr>
  </w:style>
  <w:style w:type="paragraph" w:styleId="5">
    <w:name w:val="heading 5"/>
    <w:basedOn w:val="a"/>
    <w:next w:val="a"/>
    <w:link w:val="50"/>
    <w:qFormat/>
    <w:rsid w:val="002E7346"/>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A7461D"/>
    <w:pPr>
      <w:keepNext/>
      <w:widowControl/>
      <w:autoSpaceDE/>
      <w:autoSpaceDN/>
      <w:adjustRightInd/>
      <w:ind w:firstLine="708"/>
      <w:jc w:val="both"/>
      <w:outlineLvl w:val="5"/>
    </w:pPr>
    <w:rPr>
      <w:b/>
      <w:sz w:val="28"/>
      <w:szCs w:val="24"/>
    </w:rPr>
  </w:style>
  <w:style w:type="paragraph" w:styleId="7">
    <w:name w:val="heading 7"/>
    <w:basedOn w:val="a"/>
    <w:next w:val="a"/>
    <w:link w:val="70"/>
    <w:uiPriority w:val="99"/>
    <w:qFormat/>
    <w:rsid w:val="00A7461D"/>
    <w:pPr>
      <w:keepNext/>
      <w:widowControl/>
      <w:autoSpaceDE/>
      <w:autoSpaceDN/>
      <w:adjustRightInd/>
      <w:jc w:val="center"/>
      <w:outlineLvl w:val="6"/>
    </w:pPr>
    <w:rPr>
      <w:b/>
      <w:sz w:val="26"/>
      <w:szCs w:val="24"/>
    </w:rPr>
  </w:style>
  <w:style w:type="paragraph" w:styleId="8">
    <w:name w:val="heading 8"/>
    <w:basedOn w:val="a"/>
    <w:next w:val="a"/>
    <w:link w:val="80"/>
    <w:qFormat/>
    <w:rsid w:val="004C10E2"/>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A1350"/>
    <w:pPr>
      <w:widowControl/>
      <w:autoSpaceDE/>
      <w:autoSpaceDN/>
      <w:adjustRightInd/>
      <w:ind w:firstLine="720"/>
    </w:pPr>
    <w:rPr>
      <w:sz w:val="28"/>
    </w:rPr>
  </w:style>
  <w:style w:type="character" w:customStyle="1" w:styleId="a4">
    <w:name w:val="Основной текст с отступом Знак"/>
    <w:basedOn w:val="a0"/>
    <w:link w:val="a3"/>
    <w:rsid w:val="00AA1350"/>
    <w:rPr>
      <w:rFonts w:ascii="Times New Roman" w:eastAsia="Times New Roman" w:hAnsi="Times New Roman" w:cs="Times New Roman"/>
      <w:sz w:val="28"/>
      <w:szCs w:val="20"/>
      <w:lang w:eastAsia="ru-RU"/>
    </w:rPr>
  </w:style>
  <w:style w:type="paragraph" w:styleId="a5">
    <w:name w:val="No Spacing"/>
    <w:aliases w:val="с интервалом,Без интервала1,No Spacing1,No Spacing"/>
    <w:link w:val="a6"/>
    <w:qFormat/>
    <w:rsid w:val="00AA1350"/>
    <w:pPr>
      <w:spacing w:after="0" w:line="240" w:lineRule="auto"/>
    </w:pPr>
    <w:rPr>
      <w:rFonts w:ascii="Calibri" w:eastAsia="Calibri" w:hAnsi="Calibri" w:cs="Times New Roman"/>
    </w:rPr>
  </w:style>
  <w:style w:type="table" w:styleId="a7">
    <w:name w:val="Table Grid"/>
    <w:basedOn w:val="a1"/>
    <w:uiPriority w:val="59"/>
    <w:rsid w:val="00AA13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aliases w:val="с интервалом Знак,Без интервала1 Знак,No Spacing1 Знак,No Spacing Знак"/>
    <w:link w:val="a5"/>
    <w:locked/>
    <w:rsid w:val="00AA1350"/>
    <w:rPr>
      <w:rFonts w:ascii="Calibri" w:eastAsia="Calibri" w:hAnsi="Calibri" w:cs="Times New Roman"/>
    </w:rPr>
  </w:style>
  <w:style w:type="paragraph" w:styleId="a8">
    <w:name w:val="header"/>
    <w:aliases w:val="ВерхКолонтитул"/>
    <w:basedOn w:val="a"/>
    <w:link w:val="a9"/>
    <w:uiPriority w:val="99"/>
    <w:unhideWhenUsed/>
    <w:rsid w:val="00AA1350"/>
    <w:pPr>
      <w:widowControl/>
      <w:tabs>
        <w:tab w:val="center" w:pos="4677"/>
        <w:tab w:val="right" w:pos="9355"/>
      </w:tabs>
      <w:autoSpaceDE/>
      <w:autoSpaceDN/>
      <w:adjustRightInd/>
    </w:pPr>
    <w:rPr>
      <w:sz w:val="24"/>
      <w:szCs w:val="24"/>
    </w:rPr>
  </w:style>
  <w:style w:type="character" w:customStyle="1" w:styleId="a9">
    <w:name w:val="Верхний колонтитул Знак"/>
    <w:aliases w:val="ВерхКолонтитул Знак"/>
    <w:basedOn w:val="a0"/>
    <w:link w:val="a8"/>
    <w:uiPriority w:val="99"/>
    <w:rsid w:val="00AA1350"/>
    <w:rPr>
      <w:rFonts w:ascii="Times New Roman" w:eastAsia="Times New Roman" w:hAnsi="Times New Roman" w:cs="Times New Roman"/>
      <w:sz w:val="24"/>
      <w:szCs w:val="24"/>
      <w:lang w:eastAsia="ru-RU"/>
    </w:rPr>
  </w:style>
  <w:style w:type="paragraph" w:styleId="aa">
    <w:name w:val="Normal (Web)"/>
    <w:basedOn w:val="a"/>
    <w:uiPriority w:val="99"/>
    <w:unhideWhenUsed/>
    <w:rsid w:val="00AA1350"/>
    <w:pPr>
      <w:widowControl/>
      <w:autoSpaceDE/>
      <w:autoSpaceDN/>
      <w:adjustRightInd/>
      <w:spacing w:before="100" w:beforeAutospacing="1" w:after="100" w:afterAutospacing="1"/>
    </w:pPr>
    <w:rPr>
      <w:sz w:val="24"/>
      <w:szCs w:val="24"/>
    </w:rPr>
  </w:style>
  <w:style w:type="character" w:styleId="ab">
    <w:name w:val="Intense Emphasis"/>
    <w:uiPriority w:val="21"/>
    <w:qFormat/>
    <w:rsid w:val="000866F1"/>
    <w:rPr>
      <w:b/>
      <w:bCs/>
      <w:i/>
      <w:iCs/>
      <w:color w:val="4F81BD"/>
    </w:rPr>
  </w:style>
  <w:style w:type="character" w:styleId="ac">
    <w:name w:val="Hyperlink"/>
    <w:basedOn w:val="a0"/>
    <w:uiPriority w:val="99"/>
    <w:rsid w:val="000866F1"/>
    <w:rPr>
      <w:color w:val="0000FF"/>
      <w:u w:val="single"/>
    </w:rPr>
  </w:style>
  <w:style w:type="character" w:customStyle="1" w:styleId="apple-converted-space">
    <w:name w:val="apple-converted-space"/>
    <w:basedOn w:val="a0"/>
    <w:rsid w:val="000866F1"/>
  </w:style>
  <w:style w:type="paragraph" w:customStyle="1" w:styleId="11">
    <w:name w:val="Абзац списка1"/>
    <w:aliases w:val="Абзац списка основной,List Paragraph"/>
    <w:basedOn w:val="a"/>
    <w:uiPriority w:val="99"/>
    <w:rsid w:val="00A74EE6"/>
    <w:pPr>
      <w:widowControl/>
      <w:autoSpaceDE/>
      <w:autoSpaceDN/>
      <w:adjustRightInd/>
      <w:ind w:left="720"/>
      <w:contextualSpacing/>
    </w:pPr>
    <w:rPr>
      <w:sz w:val="24"/>
      <w:szCs w:val="24"/>
    </w:rPr>
  </w:style>
  <w:style w:type="paragraph" w:customStyle="1" w:styleId="ConsPlusNormal">
    <w:name w:val="ConsPlusNormal"/>
    <w:link w:val="ConsPlusNormal1"/>
    <w:uiPriority w:val="99"/>
    <w:rsid w:val="00A74EE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A74EE6"/>
    <w:rPr>
      <w:rFonts w:ascii="Arial" w:eastAsia="Times New Roman" w:hAnsi="Arial" w:cs="Arial"/>
      <w:b/>
      <w:bCs/>
      <w:i/>
      <w:iCs/>
      <w:sz w:val="28"/>
      <w:szCs w:val="28"/>
      <w:lang w:eastAsia="ru-RU"/>
    </w:rPr>
  </w:style>
  <w:style w:type="character" w:customStyle="1" w:styleId="ad">
    <w:name w:val="Нижний колонтитул Знак"/>
    <w:basedOn w:val="a0"/>
    <w:link w:val="ae"/>
    <w:rsid w:val="00A74EE6"/>
  </w:style>
  <w:style w:type="paragraph" w:styleId="ae">
    <w:name w:val="footer"/>
    <w:basedOn w:val="a"/>
    <w:link w:val="ad"/>
    <w:unhideWhenUsed/>
    <w:rsid w:val="00A74EE6"/>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12">
    <w:name w:val="Нижний колонтитул Знак1"/>
    <w:basedOn w:val="a0"/>
    <w:uiPriority w:val="99"/>
    <w:semiHidden/>
    <w:rsid w:val="00A74EE6"/>
    <w:rPr>
      <w:rFonts w:ascii="Times New Roman" w:eastAsia="Times New Roman" w:hAnsi="Times New Roman" w:cs="Times New Roman"/>
      <w:sz w:val="20"/>
      <w:szCs w:val="20"/>
      <w:lang w:eastAsia="ru-RU"/>
    </w:rPr>
  </w:style>
  <w:style w:type="paragraph" w:customStyle="1" w:styleId="ConsPlusTitle">
    <w:name w:val="ConsPlusTitle"/>
    <w:rsid w:val="00A74E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74EE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E7346"/>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E7346"/>
    <w:rPr>
      <w:rFonts w:ascii="Arial" w:eastAsia="Times New Roman" w:hAnsi="Arial" w:cs="Arial"/>
      <w:b/>
      <w:bCs/>
      <w:sz w:val="26"/>
      <w:szCs w:val="26"/>
      <w:lang w:eastAsia="ru-RU"/>
    </w:rPr>
  </w:style>
  <w:style w:type="character" w:customStyle="1" w:styleId="40">
    <w:name w:val="Заголовок 4 Знак"/>
    <w:basedOn w:val="a0"/>
    <w:link w:val="4"/>
    <w:rsid w:val="002E734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E7346"/>
    <w:rPr>
      <w:rFonts w:ascii="Times New Roman" w:eastAsia="Times New Roman" w:hAnsi="Times New Roman" w:cs="Times New Roman"/>
      <w:b/>
      <w:bCs/>
      <w:i/>
      <w:iCs/>
      <w:sz w:val="26"/>
      <w:szCs w:val="26"/>
      <w:lang w:eastAsia="ru-RU"/>
    </w:rPr>
  </w:style>
  <w:style w:type="paragraph" w:customStyle="1" w:styleId="af">
    <w:name w:val="Знак Знак Знак Знак Знак Знак Знак"/>
    <w:basedOn w:val="a"/>
    <w:rsid w:val="002E7346"/>
    <w:pPr>
      <w:autoSpaceDE/>
      <w:autoSpaceDN/>
      <w:spacing w:after="160" w:line="240" w:lineRule="exact"/>
      <w:jc w:val="right"/>
    </w:pPr>
    <w:rPr>
      <w:lang w:val="en-GB" w:eastAsia="en-US"/>
    </w:rPr>
  </w:style>
  <w:style w:type="paragraph" w:customStyle="1" w:styleId="21">
    <w:name w:val="Основной текст 21"/>
    <w:basedOn w:val="a"/>
    <w:rsid w:val="002E7346"/>
    <w:pPr>
      <w:widowControl/>
      <w:suppressAutoHyphens/>
      <w:autoSpaceDE/>
      <w:autoSpaceDN/>
      <w:adjustRightInd/>
      <w:ind w:firstLine="709"/>
      <w:jc w:val="both"/>
    </w:pPr>
    <w:rPr>
      <w:sz w:val="28"/>
      <w:szCs w:val="28"/>
      <w:lang w:eastAsia="ar-SA"/>
    </w:rPr>
  </w:style>
  <w:style w:type="paragraph" w:styleId="af0">
    <w:name w:val="Title"/>
    <w:basedOn w:val="a"/>
    <w:link w:val="af1"/>
    <w:qFormat/>
    <w:rsid w:val="002E7346"/>
    <w:pPr>
      <w:widowControl/>
      <w:autoSpaceDE/>
      <w:autoSpaceDN/>
      <w:adjustRightInd/>
      <w:jc w:val="center"/>
    </w:pPr>
    <w:rPr>
      <w:sz w:val="28"/>
    </w:rPr>
  </w:style>
  <w:style w:type="character" w:customStyle="1" w:styleId="af1">
    <w:name w:val="Заголовок Знак"/>
    <w:basedOn w:val="a0"/>
    <w:link w:val="af0"/>
    <w:rsid w:val="002E7346"/>
    <w:rPr>
      <w:rFonts w:ascii="Times New Roman" w:eastAsia="Times New Roman" w:hAnsi="Times New Roman" w:cs="Times New Roman"/>
      <w:sz w:val="28"/>
      <w:szCs w:val="20"/>
      <w:lang w:eastAsia="ru-RU"/>
    </w:rPr>
  </w:style>
  <w:style w:type="character" w:customStyle="1" w:styleId="13">
    <w:name w:val="Верхний колонтитул Знак1"/>
    <w:basedOn w:val="a0"/>
    <w:rsid w:val="002E7346"/>
    <w:rPr>
      <w:rFonts w:ascii="Times New Roman" w:eastAsia="Times New Roman" w:hAnsi="Times New Roman" w:cs="Times New Roman"/>
      <w:sz w:val="20"/>
      <w:szCs w:val="20"/>
      <w:lang w:eastAsia="ru-RU"/>
    </w:rPr>
  </w:style>
  <w:style w:type="character" w:customStyle="1" w:styleId="af2">
    <w:name w:val="Цветовое выделение"/>
    <w:rsid w:val="002E7346"/>
    <w:rPr>
      <w:b/>
      <w:bCs/>
      <w:color w:val="000080"/>
    </w:rPr>
  </w:style>
  <w:style w:type="character" w:customStyle="1" w:styleId="af3">
    <w:name w:val="Основной текст Знак"/>
    <w:aliases w:val="Знак Знак,Знак1 Знак Знак,Основной текст1 Знак, Знак Знак, Знак1 Знак Знак,Основной текст11 Знак,bt Знак"/>
    <w:basedOn w:val="a0"/>
    <w:link w:val="af4"/>
    <w:uiPriority w:val="99"/>
    <w:rsid w:val="002E7346"/>
    <w:rPr>
      <w:sz w:val="28"/>
      <w:szCs w:val="24"/>
    </w:rPr>
  </w:style>
  <w:style w:type="paragraph" w:styleId="af4">
    <w:name w:val="Body Text"/>
    <w:aliases w:val="Знак,Знак1 Знак,Основной текст1, Знак, Знак1 Знак,Основной текст11,bt"/>
    <w:basedOn w:val="a"/>
    <w:link w:val="af3"/>
    <w:uiPriority w:val="99"/>
    <w:rsid w:val="002E7346"/>
    <w:pPr>
      <w:widowControl/>
      <w:autoSpaceDE/>
      <w:autoSpaceDN/>
      <w:adjustRightInd/>
      <w:jc w:val="center"/>
    </w:pPr>
    <w:rPr>
      <w:rFonts w:asciiTheme="minorHAnsi" w:eastAsiaTheme="minorHAnsi" w:hAnsiTheme="minorHAnsi" w:cstheme="minorBidi"/>
      <w:sz w:val="28"/>
      <w:szCs w:val="24"/>
      <w:lang w:eastAsia="en-US"/>
    </w:rPr>
  </w:style>
  <w:style w:type="character" w:customStyle="1" w:styleId="14">
    <w:name w:val="Основной текст Знак1"/>
    <w:basedOn w:val="a0"/>
    <w:uiPriority w:val="99"/>
    <w:rsid w:val="002E7346"/>
    <w:rPr>
      <w:rFonts w:ascii="Times New Roman" w:eastAsia="Times New Roman" w:hAnsi="Times New Roman" w:cs="Times New Roman"/>
      <w:sz w:val="20"/>
      <w:szCs w:val="20"/>
      <w:lang w:eastAsia="ru-RU"/>
    </w:rPr>
  </w:style>
  <w:style w:type="character" w:customStyle="1" w:styleId="apple-style-span">
    <w:name w:val="apple-style-span"/>
    <w:basedOn w:val="a0"/>
    <w:rsid w:val="002E7346"/>
  </w:style>
  <w:style w:type="paragraph" w:styleId="z-">
    <w:name w:val="HTML Top of Form"/>
    <w:basedOn w:val="a"/>
    <w:next w:val="a"/>
    <w:link w:val="z-0"/>
    <w:hidden/>
    <w:rsid w:val="002E7346"/>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rsid w:val="002E7346"/>
    <w:rPr>
      <w:rFonts w:ascii="Arial" w:eastAsia="Times New Roman" w:hAnsi="Arial" w:cs="Arial"/>
      <w:vanish/>
      <w:sz w:val="16"/>
      <w:szCs w:val="16"/>
      <w:lang w:eastAsia="ru-RU"/>
    </w:rPr>
  </w:style>
  <w:style w:type="paragraph" w:styleId="z-1">
    <w:name w:val="HTML Bottom of Form"/>
    <w:basedOn w:val="a"/>
    <w:next w:val="a"/>
    <w:link w:val="z-2"/>
    <w:hidden/>
    <w:rsid w:val="002E7346"/>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rsid w:val="002E7346"/>
    <w:rPr>
      <w:rFonts w:ascii="Arial" w:eastAsia="Times New Roman" w:hAnsi="Arial" w:cs="Arial"/>
      <w:vanish/>
      <w:sz w:val="16"/>
      <w:szCs w:val="16"/>
      <w:lang w:eastAsia="ru-RU"/>
    </w:rPr>
  </w:style>
  <w:style w:type="paragraph" w:customStyle="1" w:styleId="af5">
    <w:name w:val="Стандарт"/>
    <w:basedOn w:val="a"/>
    <w:rsid w:val="0097458B"/>
    <w:pPr>
      <w:widowControl/>
      <w:autoSpaceDE/>
      <w:autoSpaceDN/>
      <w:adjustRightInd/>
      <w:spacing w:line="288" w:lineRule="auto"/>
      <w:ind w:firstLine="709"/>
      <w:jc w:val="both"/>
    </w:pPr>
    <w:rPr>
      <w:sz w:val="28"/>
      <w:szCs w:val="24"/>
    </w:rPr>
  </w:style>
  <w:style w:type="paragraph" w:customStyle="1" w:styleId="ConsNormal">
    <w:name w:val="ConsNormal"/>
    <w:rsid w:val="0097458B"/>
    <w:pPr>
      <w:widowControl w:val="0"/>
      <w:spacing w:after="0" w:line="240" w:lineRule="auto"/>
      <w:ind w:firstLine="720"/>
    </w:pPr>
    <w:rPr>
      <w:rFonts w:ascii="Arial" w:eastAsia="Times New Roman" w:hAnsi="Arial" w:cs="Arial"/>
      <w:sz w:val="20"/>
      <w:szCs w:val="20"/>
      <w:lang w:eastAsia="ru-RU"/>
    </w:rPr>
  </w:style>
  <w:style w:type="paragraph" w:customStyle="1" w:styleId="15">
    <w:name w:val="Основной текст с отступом1"/>
    <w:basedOn w:val="a"/>
    <w:rsid w:val="0097458B"/>
    <w:pPr>
      <w:widowControl/>
      <w:autoSpaceDE/>
      <w:autoSpaceDN/>
      <w:adjustRightInd/>
      <w:snapToGrid w:val="0"/>
      <w:spacing w:before="100" w:after="120"/>
      <w:ind w:left="283"/>
    </w:pPr>
    <w:rPr>
      <w:sz w:val="24"/>
      <w:szCs w:val="24"/>
    </w:rPr>
  </w:style>
  <w:style w:type="paragraph" w:customStyle="1" w:styleId="ConsCell">
    <w:name w:val="ConsCell"/>
    <w:rsid w:val="0097458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6">
    <w:name w:val="List Paragraph"/>
    <w:aliases w:val="СПИСКИ"/>
    <w:basedOn w:val="a"/>
    <w:link w:val="af7"/>
    <w:uiPriority w:val="34"/>
    <w:qFormat/>
    <w:rsid w:val="003379C5"/>
    <w:pPr>
      <w:widowControl/>
      <w:autoSpaceDE/>
      <w:autoSpaceDN/>
      <w:adjustRightInd/>
      <w:snapToGrid w:val="0"/>
      <w:ind w:left="720"/>
      <w:contextualSpacing/>
    </w:pPr>
    <w:rPr>
      <w:sz w:val="28"/>
      <w:szCs w:val="28"/>
    </w:rPr>
  </w:style>
  <w:style w:type="paragraph" w:styleId="af8">
    <w:name w:val="Balloon Text"/>
    <w:basedOn w:val="a"/>
    <w:link w:val="af9"/>
    <w:unhideWhenUsed/>
    <w:rsid w:val="009B5764"/>
    <w:rPr>
      <w:rFonts w:ascii="Tahoma" w:hAnsi="Tahoma" w:cs="Tahoma"/>
      <w:sz w:val="16"/>
      <w:szCs w:val="16"/>
    </w:rPr>
  </w:style>
  <w:style w:type="character" w:customStyle="1" w:styleId="af9">
    <w:name w:val="Текст выноски Знак"/>
    <w:basedOn w:val="a0"/>
    <w:link w:val="af8"/>
    <w:rsid w:val="009B5764"/>
    <w:rPr>
      <w:rFonts w:ascii="Tahoma" w:eastAsia="Times New Roman" w:hAnsi="Tahoma" w:cs="Tahoma"/>
      <w:sz w:val="16"/>
      <w:szCs w:val="16"/>
      <w:lang w:eastAsia="ru-RU"/>
    </w:rPr>
  </w:style>
  <w:style w:type="character" w:customStyle="1" w:styleId="60">
    <w:name w:val="Заголовок 6 Знак"/>
    <w:basedOn w:val="a0"/>
    <w:link w:val="6"/>
    <w:rsid w:val="00A7461D"/>
    <w:rPr>
      <w:rFonts w:ascii="Times New Roman" w:eastAsia="Times New Roman" w:hAnsi="Times New Roman" w:cs="Times New Roman"/>
      <w:b/>
      <w:sz w:val="28"/>
      <w:szCs w:val="24"/>
      <w:lang w:eastAsia="ru-RU"/>
    </w:rPr>
  </w:style>
  <w:style w:type="character" w:customStyle="1" w:styleId="70">
    <w:name w:val="Заголовок 7 Знак"/>
    <w:basedOn w:val="a0"/>
    <w:link w:val="7"/>
    <w:uiPriority w:val="99"/>
    <w:rsid w:val="00A7461D"/>
    <w:rPr>
      <w:rFonts w:ascii="Times New Roman" w:eastAsia="Times New Roman" w:hAnsi="Times New Roman" w:cs="Times New Roman"/>
      <w:b/>
      <w:sz w:val="26"/>
      <w:szCs w:val="24"/>
      <w:lang w:eastAsia="ru-RU"/>
    </w:rPr>
  </w:style>
  <w:style w:type="character" w:customStyle="1" w:styleId="ConsPlusNormal1">
    <w:name w:val="ConsPlusNormal Знак1"/>
    <w:link w:val="ConsPlusNormal"/>
    <w:locked/>
    <w:rsid w:val="00A7461D"/>
    <w:rPr>
      <w:rFonts w:ascii="Arial" w:eastAsia="Times New Roman" w:hAnsi="Arial" w:cs="Arial"/>
      <w:sz w:val="20"/>
      <w:szCs w:val="20"/>
      <w:lang w:eastAsia="ru-RU"/>
    </w:rPr>
  </w:style>
  <w:style w:type="character" w:customStyle="1" w:styleId="FontStyle22">
    <w:name w:val="Font Style22"/>
    <w:basedOn w:val="a0"/>
    <w:rsid w:val="00A7461D"/>
    <w:rPr>
      <w:rFonts w:ascii="Times New Roman" w:hAnsi="Times New Roman" w:cs="Times New Roman" w:hint="default"/>
      <w:sz w:val="26"/>
      <w:szCs w:val="26"/>
    </w:rPr>
  </w:style>
  <w:style w:type="paragraph" w:customStyle="1" w:styleId="afa">
    <w:name w:val="Стиль"/>
    <w:rsid w:val="00A746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footnote text"/>
    <w:basedOn w:val="a"/>
    <w:link w:val="afc"/>
    <w:unhideWhenUsed/>
    <w:rsid w:val="00A7461D"/>
    <w:pPr>
      <w:widowControl/>
      <w:autoSpaceDE/>
      <w:autoSpaceDN/>
      <w:adjustRightInd/>
    </w:pPr>
    <w:rPr>
      <w:rFonts w:asciiTheme="minorHAnsi" w:eastAsiaTheme="minorHAnsi" w:hAnsiTheme="minorHAnsi" w:cstheme="minorBidi"/>
      <w:lang w:eastAsia="en-US"/>
    </w:rPr>
  </w:style>
  <w:style w:type="character" w:customStyle="1" w:styleId="afc">
    <w:name w:val="Текст сноски Знак"/>
    <w:basedOn w:val="a0"/>
    <w:link w:val="afb"/>
    <w:rsid w:val="00A7461D"/>
    <w:rPr>
      <w:sz w:val="20"/>
      <w:szCs w:val="20"/>
    </w:rPr>
  </w:style>
  <w:style w:type="character" w:styleId="afd">
    <w:name w:val="footnote reference"/>
    <w:basedOn w:val="a0"/>
    <w:unhideWhenUsed/>
    <w:rsid w:val="00A7461D"/>
    <w:rPr>
      <w:vertAlign w:val="superscript"/>
    </w:rPr>
  </w:style>
  <w:style w:type="paragraph" w:styleId="22">
    <w:name w:val="Body Text Indent 2"/>
    <w:basedOn w:val="a"/>
    <w:link w:val="23"/>
    <w:rsid w:val="00A7461D"/>
    <w:pPr>
      <w:widowControl/>
      <w:autoSpaceDE/>
      <w:autoSpaceDN/>
      <w:adjustRightInd/>
      <w:ind w:firstLine="709"/>
      <w:jc w:val="center"/>
    </w:pPr>
    <w:rPr>
      <w:b/>
      <w:sz w:val="28"/>
      <w:szCs w:val="24"/>
    </w:rPr>
  </w:style>
  <w:style w:type="character" w:customStyle="1" w:styleId="23">
    <w:name w:val="Основной текст с отступом 2 Знак"/>
    <w:basedOn w:val="a0"/>
    <w:link w:val="22"/>
    <w:rsid w:val="00A7461D"/>
    <w:rPr>
      <w:rFonts w:ascii="Times New Roman" w:eastAsia="Times New Roman" w:hAnsi="Times New Roman" w:cs="Times New Roman"/>
      <w:b/>
      <w:sz w:val="28"/>
      <w:szCs w:val="24"/>
      <w:lang w:eastAsia="ru-RU"/>
    </w:rPr>
  </w:style>
  <w:style w:type="character" w:styleId="afe">
    <w:name w:val="page number"/>
    <w:basedOn w:val="a0"/>
    <w:rsid w:val="00A7461D"/>
  </w:style>
  <w:style w:type="paragraph" w:customStyle="1" w:styleId="ConsNonformat">
    <w:name w:val="ConsNonformat"/>
    <w:rsid w:val="00A7461D"/>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A7461D"/>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A7461D"/>
    <w:pPr>
      <w:widowControl/>
      <w:tabs>
        <w:tab w:val="left" w:pos="720"/>
      </w:tabs>
      <w:autoSpaceDE/>
      <w:autoSpaceDN/>
      <w:adjustRightInd/>
      <w:ind w:firstLine="709"/>
      <w:jc w:val="both"/>
    </w:pPr>
    <w:rPr>
      <w:b/>
      <w:color w:val="000000"/>
      <w:sz w:val="28"/>
      <w:szCs w:val="24"/>
    </w:rPr>
  </w:style>
  <w:style w:type="character" w:customStyle="1" w:styleId="32">
    <w:name w:val="Основной текст с отступом 3 Знак"/>
    <w:basedOn w:val="a0"/>
    <w:link w:val="31"/>
    <w:rsid w:val="00A7461D"/>
    <w:rPr>
      <w:rFonts w:ascii="Times New Roman" w:eastAsia="Times New Roman" w:hAnsi="Times New Roman" w:cs="Times New Roman"/>
      <w:b/>
      <w:color w:val="000000"/>
      <w:sz w:val="28"/>
      <w:szCs w:val="24"/>
      <w:lang w:eastAsia="ru-RU"/>
    </w:rPr>
  </w:style>
  <w:style w:type="paragraph" w:styleId="24">
    <w:name w:val="Body Text 2"/>
    <w:basedOn w:val="a"/>
    <w:link w:val="25"/>
    <w:rsid w:val="00A7461D"/>
    <w:pPr>
      <w:widowControl/>
      <w:tabs>
        <w:tab w:val="left" w:pos="720"/>
      </w:tabs>
      <w:autoSpaceDE/>
      <w:autoSpaceDN/>
      <w:adjustRightInd/>
      <w:jc w:val="both"/>
    </w:pPr>
    <w:rPr>
      <w:sz w:val="28"/>
      <w:szCs w:val="24"/>
    </w:rPr>
  </w:style>
  <w:style w:type="character" w:customStyle="1" w:styleId="25">
    <w:name w:val="Основной текст 2 Знак"/>
    <w:basedOn w:val="a0"/>
    <w:link w:val="24"/>
    <w:rsid w:val="00A7461D"/>
    <w:rPr>
      <w:rFonts w:ascii="Times New Roman" w:eastAsia="Times New Roman" w:hAnsi="Times New Roman" w:cs="Times New Roman"/>
      <w:sz w:val="28"/>
      <w:szCs w:val="24"/>
      <w:lang w:eastAsia="ru-RU"/>
    </w:rPr>
  </w:style>
  <w:style w:type="character" w:customStyle="1" w:styleId="FontStyle33">
    <w:name w:val="Font Style33"/>
    <w:rsid w:val="00A7461D"/>
    <w:rPr>
      <w:rFonts w:ascii="Times New Roman" w:hAnsi="Times New Roman" w:cs="Times New Roman"/>
      <w:sz w:val="24"/>
      <w:szCs w:val="24"/>
    </w:rPr>
  </w:style>
  <w:style w:type="character" w:customStyle="1" w:styleId="FontStyle35">
    <w:name w:val="Font Style35"/>
    <w:rsid w:val="00A7461D"/>
    <w:rPr>
      <w:rFonts w:ascii="Times New Roman" w:hAnsi="Times New Roman" w:cs="Times New Roman"/>
      <w:b/>
      <w:bCs/>
      <w:i/>
      <w:iCs/>
      <w:sz w:val="24"/>
      <w:szCs w:val="24"/>
    </w:rPr>
  </w:style>
  <w:style w:type="paragraph" w:styleId="aff">
    <w:name w:val="endnote text"/>
    <w:basedOn w:val="a"/>
    <w:link w:val="aff0"/>
    <w:rsid w:val="00A7461D"/>
    <w:pPr>
      <w:widowControl/>
      <w:autoSpaceDE/>
      <w:autoSpaceDN/>
      <w:adjustRightInd/>
    </w:pPr>
  </w:style>
  <w:style w:type="character" w:customStyle="1" w:styleId="aff0">
    <w:name w:val="Текст концевой сноски Знак"/>
    <w:basedOn w:val="a0"/>
    <w:link w:val="aff"/>
    <w:rsid w:val="00A7461D"/>
    <w:rPr>
      <w:rFonts w:ascii="Times New Roman" w:eastAsia="Times New Roman" w:hAnsi="Times New Roman" w:cs="Times New Roman"/>
      <w:sz w:val="20"/>
      <w:szCs w:val="20"/>
      <w:lang w:eastAsia="ru-RU"/>
    </w:rPr>
  </w:style>
  <w:style w:type="character" w:styleId="aff1">
    <w:name w:val="endnote reference"/>
    <w:rsid w:val="00A7461D"/>
    <w:rPr>
      <w:vertAlign w:val="superscript"/>
    </w:rPr>
  </w:style>
  <w:style w:type="paragraph" w:customStyle="1" w:styleId="aff2">
    <w:name w:val="Знак Знак Знак Знак"/>
    <w:basedOn w:val="a"/>
    <w:uiPriority w:val="99"/>
    <w:rsid w:val="00A7461D"/>
    <w:pPr>
      <w:widowControl/>
      <w:autoSpaceDE/>
      <w:autoSpaceDN/>
      <w:adjustRightInd/>
      <w:spacing w:after="160" w:line="240" w:lineRule="exact"/>
      <w:ind w:firstLine="567"/>
      <w:jc w:val="both"/>
    </w:pPr>
    <w:rPr>
      <w:rFonts w:ascii="Verdana" w:hAnsi="Verdana" w:cs="Verdana"/>
      <w:lang w:val="en-US" w:eastAsia="en-US"/>
    </w:rPr>
  </w:style>
  <w:style w:type="paragraph" w:customStyle="1" w:styleId="text">
    <w:name w:val="text"/>
    <w:basedOn w:val="a"/>
    <w:uiPriority w:val="99"/>
    <w:rsid w:val="00A7461D"/>
    <w:pPr>
      <w:widowControl/>
      <w:autoSpaceDE/>
      <w:autoSpaceDN/>
      <w:adjustRightInd/>
      <w:ind w:firstLine="567"/>
      <w:jc w:val="both"/>
    </w:pPr>
    <w:rPr>
      <w:rFonts w:ascii="Arial" w:hAnsi="Arial" w:cs="Arial"/>
      <w:sz w:val="24"/>
      <w:szCs w:val="24"/>
    </w:rPr>
  </w:style>
  <w:style w:type="paragraph" w:customStyle="1" w:styleId="aff3">
    <w:name w:val="Нормальный"/>
    <w:uiPriority w:val="99"/>
    <w:rsid w:val="004068DE"/>
    <w:pPr>
      <w:spacing w:after="0" w:line="240" w:lineRule="auto"/>
    </w:pPr>
    <w:rPr>
      <w:rFonts w:ascii="Bookman Old Style" w:eastAsia="Times New Roman" w:hAnsi="Bookman Old Style" w:cs="Bookman Old Style"/>
      <w:sz w:val="20"/>
      <w:szCs w:val="20"/>
      <w:lang w:eastAsia="ru-RU"/>
    </w:rPr>
  </w:style>
  <w:style w:type="paragraph" w:customStyle="1" w:styleId="16">
    <w:name w:val="заголовок 1"/>
    <w:basedOn w:val="a"/>
    <w:next w:val="a"/>
    <w:rsid w:val="00AA30B0"/>
    <w:pPr>
      <w:keepNext/>
      <w:widowControl/>
      <w:adjustRightInd/>
      <w:jc w:val="center"/>
      <w:outlineLvl w:val="0"/>
    </w:pPr>
    <w:rPr>
      <w:b/>
      <w:bCs/>
      <w:sz w:val="28"/>
      <w:szCs w:val="28"/>
    </w:rPr>
  </w:style>
  <w:style w:type="character" w:customStyle="1" w:styleId="titlemain">
    <w:name w:val="titlemain"/>
    <w:basedOn w:val="a0"/>
    <w:rsid w:val="00461A9A"/>
  </w:style>
  <w:style w:type="character" w:customStyle="1" w:styleId="80">
    <w:name w:val="Заголовок 8 Знак"/>
    <w:basedOn w:val="a0"/>
    <w:link w:val="8"/>
    <w:rsid w:val="004C10E2"/>
    <w:rPr>
      <w:rFonts w:ascii="Times New Roman" w:eastAsia="Times New Roman" w:hAnsi="Times New Roman" w:cs="Times New Roman"/>
      <w:i/>
      <w:iCs/>
      <w:sz w:val="24"/>
      <w:szCs w:val="24"/>
      <w:lang w:eastAsia="ru-RU"/>
    </w:rPr>
  </w:style>
  <w:style w:type="paragraph" w:styleId="17">
    <w:name w:val="toc 1"/>
    <w:aliases w:val="заголовок"/>
    <w:basedOn w:val="a"/>
    <w:next w:val="a"/>
    <w:autoRedefine/>
    <w:semiHidden/>
    <w:rsid w:val="004C10E2"/>
    <w:pPr>
      <w:tabs>
        <w:tab w:val="right" w:leader="dot" w:pos="9629"/>
      </w:tabs>
      <w:spacing w:line="228" w:lineRule="auto"/>
      <w:jc w:val="center"/>
      <w:outlineLvl w:val="2"/>
    </w:pPr>
    <w:rPr>
      <w:b/>
      <w:bCs/>
      <w:noProof/>
      <w:kern w:val="32"/>
      <w:sz w:val="28"/>
    </w:rPr>
  </w:style>
  <w:style w:type="paragraph" w:customStyle="1" w:styleId="aff4">
    <w:name w:val="Таблица"/>
    <w:basedOn w:val="a"/>
    <w:rsid w:val="004C10E2"/>
    <w:pPr>
      <w:autoSpaceDE/>
      <w:autoSpaceDN/>
      <w:adjustRightInd/>
      <w:spacing w:line="264" w:lineRule="auto"/>
      <w:jc w:val="both"/>
    </w:pPr>
    <w:rPr>
      <w:sz w:val="24"/>
    </w:rPr>
  </w:style>
  <w:style w:type="paragraph" w:customStyle="1" w:styleId="aff5">
    <w:name w:val="для проектов"/>
    <w:basedOn w:val="a"/>
    <w:semiHidden/>
    <w:rsid w:val="004C10E2"/>
    <w:pPr>
      <w:widowControl/>
      <w:autoSpaceDE/>
      <w:autoSpaceDN/>
      <w:adjustRightInd/>
      <w:spacing w:line="360" w:lineRule="auto"/>
      <w:ind w:firstLine="709"/>
      <w:jc w:val="both"/>
    </w:pPr>
    <w:rPr>
      <w:sz w:val="28"/>
    </w:rPr>
  </w:style>
  <w:style w:type="paragraph" w:customStyle="1" w:styleId="120">
    <w:name w:val="Основной текст.Основной текст12"/>
    <w:rsid w:val="004C10E2"/>
    <w:pPr>
      <w:autoSpaceDE w:val="0"/>
      <w:autoSpaceDN w:val="0"/>
      <w:spacing w:after="0" w:line="240" w:lineRule="auto"/>
    </w:pPr>
    <w:rPr>
      <w:rFonts w:ascii="Times New Roman" w:eastAsia="Times New Roman" w:hAnsi="Times New Roman" w:cs="Times New Roman"/>
      <w:color w:val="000000"/>
      <w:sz w:val="28"/>
      <w:szCs w:val="28"/>
      <w:lang w:eastAsia="ru-RU"/>
    </w:rPr>
  </w:style>
  <w:style w:type="paragraph" w:customStyle="1" w:styleId="xl46">
    <w:name w:val="xl46"/>
    <w:basedOn w:val="a"/>
    <w:rsid w:val="004C10E2"/>
    <w:pPr>
      <w:widowControl/>
      <w:pBdr>
        <w:left w:val="single" w:sz="6" w:space="0" w:color="auto"/>
        <w:bottom w:val="single" w:sz="6" w:space="0" w:color="auto"/>
      </w:pBdr>
      <w:autoSpaceDE/>
      <w:autoSpaceDN/>
      <w:adjustRightInd/>
      <w:spacing w:before="100" w:after="100"/>
    </w:pPr>
    <w:rPr>
      <w:rFonts w:ascii="Bookman Old Style" w:hAnsi="Bookman Old Style"/>
      <w:b/>
      <w:sz w:val="24"/>
    </w:rPr>
  </w:style>
  <w:style w:type="paragraph" w:customStyle="1" w:styleId="aff6">
    <w:name w:val="Внутренний адрес"/>
    <w:basedOn w:val="a"/>
    <w:rsid w:val="004C10E2"/>
    <w:pPr>
      <w:widowControl/>
      <w:adjustRightInd/>
    </w:pPr>
    <w:rPr>
      <w:szCs w:val="24"/>
    </w:rPr>
  </w:style>
  <w:style w:type="paragraph" w:customStyle="1" w:styleId="91">
    <w:name w:val="Заголовок 91"/>
    <w:rsid w:val="004C10E2"/>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7">
    <w:name w:val="ОТСТУП"/>
    <w:basedOn w:val="a"/>
    <w:rsid w:val="004C10E2"/>
    <w:pPr>
      <w:numPr>
        <w:ilvl w:val="12"/>
      </w:numPr>
      <w:autoSpaceDE/>
      <w:autoSpaceDN/>
      <w:adjustRightInd/>
      <w:ind w:firstLine="709"/>
      <w:jc w:val="center"/>
    </w:pPr>
    <w:rPr>
      <w:sz w:val="24"/>
    </w:rPr>
  </w:style>
  <w:style w:type="paragraph" w:customStyle="1" w:styleId="aff8">
    <w:name w:val="a"/>
    <w:basedOn w:val="a"/>
    <w:rsid w:val="004C10E2"/>
    <w:pPr>
      <w:widowControl/>
      <w:autoSpaceDE/>
      <w:autoSpaceDN/>
      <w:adjustRightInd/>
      <w:spacing w:before="20" w:after="20"/>
    </w:pPr>
    <w:rPr>
      <w:rFonts w:ascii="Arial" w:hAnsi="Arial" w:cs="Arial"/>
      <w:color w:val="505050"/>
      <w:sz w:val="14"/>
      <w:szCs w:val="14"/>
    </w:rPr>
  </w:style>
  <w:style w:type="paragraph" w:customStyle="1" w:styleId="BodyText21">
    <w:name w:val="Body Text 2.Мой Заголовок 1"/>
    <w:rsid w:val="004C10E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8">
    <w:name w:val="Название1"/>
    <w:rsid w:val="004C10E2"/>
    <w:pPr>
      <w:spacing w:after="0" w:line="240" w:lineRule="auto"/>
      <w:jc w:val="center"/>
    </w:pPr>
    <w:rPr>
      <w:rFonts w:ascii="Arial" w:eastAsia="Times New Roman" w:hAnsi="Arial" w:cs="Times New Roman"/>
      <w:sz w:val="24"/>
      <w:szCs w:val="20"/>
      <w:lang w:eastAsia="ru-RU"/>
    </w:rPr>
  </w:style>
  <w:style w:type="paragraph" w:customStyle="1" w:styleId="19">
    <w:name w:val="Обычный1"/>
    <w:rsid w:val="004C10E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19"/>
    <w:rsid w:val="004C10E2"/>
    <w:pPr>
      <w:widowControl/>
      <w:snapToGrid/>
    </w:pPr>
    <w:rPr>
      <w:rFonts w:ascii="Arial" w:hAnsi="Arial"/>
      <w:color w:val="FF0000"/>
      <w:sz w:val="28"/>
    </w:rPr>
  </w:style>
  <w:style w:type="paragraph" w:customStyle="1" w:styleId="210">
    <w:name w:val="Заголовок 21"/>
    <w:basedOn w:val="19"/>
    <w:next w:val="19"/>
    <w:rsid w:val="004C10E2"/>
    <w:pPr>
      <w:keepNext/>
      <w:widowControl/>
      <w:snapToGrid/>
      <w:jc w:val="center"/>
      <w:outlineLvl w:val="1"/>
    </w:pPr>
    <w:rPr>
      <w:rFonts w:ascii="Arial" w:hAnsi="Arial"/>
      <w:sz w:val="24"/>
    </w:rPr>
  </w:style>
  <w:style w:type="paragraph" w:customStyle="1" w:styleId="msonormalcxspmiddle">
    <w:name w:val="msonormalcxspmiddle"/>
    <w:basedOn w:val="a"/>
    <w:rsid w:val="004C10E2"/>
    <w:pPr>
      <w:widowControl/>
      <w:autoSpaceDE/>
      <w:autoSpaceDN/>
      <w:adjustRightInd/>
      <w:spacing w:before="100" w:beforeAutospacing="1" w:after="100" w:afterAutospacing="1" w:line="360" w:lineRule="exact"/>
      <w:ind w:firstLine="709"/>
      <w:jc w:val="both"/>
    </w:pPr>
    <w:rPr>
      <w:sz w:val="28"/>
      <w:szCs w:val="28"/>
    </w:rPr>
  </w:style>
  <w:style w:type="paragraph" w:customStyle="1" w:styleId="110">
    <w:name w:val="Название11"/>
    <w:rsid w:val="004C10E2"/>
    <w:pPr>
      <w:spacing w:after="0" w:line="240" w:lineRule="auto"/>
      <w:jc w:val="center"/>
    </w:pPr>
    <w:rPr>
      <w:rFonts w:ascii="Arial" w:eastAsia="Times New Roman" w:hAnsi="Arial" w:cs="Times New Roman"/>
      <w:sz w:val="24"/>
      <w:szCs w:val="20"/>
      <w:lang w:eastAsia="ru-RU"/>
    </w:rPr>
  </w:style>
  <w:style w:type="paragraph" w:customStyle="1" w:styleId="111">
    <w:name w:val="Обычный11"/>
    <w:rsid w:val="004C10E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11">
    <w:name w:val="Заголовок 211"/>
    <w:basedOn w:val="111"/>
    <w:next w:val="111"/>
    <w:rsid w:val="004C10E2"/>
    <w:pPr>
      <w:keepNext/>
      <w:widowControl/>
      <w:snapToGrid/>
      <w:jc w:val="center"/>
      <w:outlineLvl w:val="1"/>
    </w:pPr>
    <w:rPr>
      <w:rFonts w:ascii="Arial" w:hAnsi="Arial"/>
      <w:sz w:val="24"/>
    </w:rPr>
  </w:style>
  <w:style w:type="character" w:styleId="aff9">
    <w:name w:val="Emphasis"/>
    <w:basedOn w:val="a0"/>
    <w:uiPriority w:val="20"/>
    <w:qFormat/>
    <w:rsid w:val="004C10E2"/>
    <w:rPr>
      <w:i/>
      <w:iCs/>
    </w:rPr>
  </w:style>
  <w:style w:type="character" w:customStyle="1" w:styleId="ConsPlusNormal0">
    <w:name w:val="ConsPlusNormal Знак"/>
    <w:locked/>
    <w:rsid w:val="009F6E29"/>
    <w:rPr>
      <w:rFonts w:ascii="Arial" w:hAnsi="Arial" w:cs="Arial"/>
      <w:lang w:eastAsia="ru-RU"/>
    </w:rPr>
  </w:style>
  <w:style w:type="character" w:customStyle="1" w:styleId="1a">
    <w:name w:val="Заголовок №1_"/>
    <w:basedOn w:val="a0"/>
    <w:link w:val="1b"/>
    <w:rsid w:val="00443660"/>
    <w:rPr>
      <w:rFonts w:ascii="Arial" w:eastAsia="Arial" w:hAnsi="Arial" w:cs="Arial"/>
      <w:spacing w:val="80"/>
      <w:sz w:val="80"/>
      <w:szCs w:val="80"/>
      <w:shd w:val="clear" w:color="auto" w:fill="FFFFFF"/>
    </w:rPr>
  </w:style>
  <w:style w:type="character" w:customStyle="1" w:styleId="51">
    <w:name w:val="Заголовок №5"/>
    <w:basedOn w:val="a0"/>
    <w:rsid w:val="00443660"/>
    <w:rPr>
      <w:rFonts w:ascii="Arial" w:eastAsia="Arial" w:hAnsi="Arial" w:cs="Arial"/>
      <w:b w:val="0"/>
      <w:bCs w:val="0"/>
      <w:i w:val="0"/>
      <w:iCs w:val="0"/>
      <w:smallCaps w:val="0"/>
      <w:strike w:val="0"/>
      <w:color w:val="000000"/>
      <w:spacing w:val="0"/>
      <w:w w:val="100"/>
      <w:position w:val="0"/>
      <w:sz w:val="40"/>
      <w:szCs w:val="40"/>
      <w:u w:val="single"/>
      <w:lang w:val="ru-RU" w:eastAsia="ru-RU" w:bidi="ru-RU"/>
    </w:rPr>
  </w:style>
  <w:style w:type="character" w:customStyle="1" w:styleId="5220pt">
    <w:name w:val="Заголовок №5 (2) + 20 pt;Не полужирный"/>
    <w:basedOn w:val="a0"/>
    <w:rsid w:val="00443660"/>
    <w:rPr>
      <w:rFonts w:ascii="Arial" w:eastAsia="Arial" w:hAnsi="Arial" w:cs="Arial"/>
      <w:b/>
      <w:bCs/>
      <w:i w:val="0"/>
      <w:iCs w:val="0"/>
      <w:smallCaps w:val="0"/>
      <w:strike w:val="0"/>
      <w:color w:val="000000"/>
      <w:spacing w:val="0"/>
      <w:w w:val="100"/>
      <w:position w:val="0"/>
      <w:sz w:val="40"/>
      <w:szCs w:val="40"/>
      <w:u w:val="single"/>
      <w:lang w:val="ru-RU" w:eastAsia="ru-RU" w:bidi="ru-RU"/>
    </w:rPr>
  </w:style>
  <w:style w:type="character" w:customStyle="1" w:styleId="52">
    <w:name w:val="Заголовок №5 (2) + Курсив"/>
    <w:basedOn w:val="a0"/>
    <w:rsid w:val="00443660"/>
    <w:rPr>
      <w:rFonts w:ascii="Arial" w:eastAsia="Arial" w:hAnsi="Arial" w:cs="Arial"/>
      <w:b/>
      <w:bCs/>
      <w:i/>
      <w:iCs/>
      <w:smallCaps w:val="0"/>
      <w:strike w:val="0"/>
      <w:color w:val="000000"/>
      <w:spacing w:val="0"/>
      <w:w w:val="100"/>
      <w:position w:val="0"/>
      <w:sz w:val="38"/>
      <w:szCs w:val="38"/>
      <w:u w:val="single"/>
      <w:lang w:val="ru-RU" w:eastAsia="ru-RU" w:bidi="ru-RU"/>
    </w:rPr>
  </w:style>
  <w:style w:type="character" w:customStyle="1" w:styleId="52Consolas14pt">
    <w:name w:val="Заголовок №5 (2) + Consolas;14 pt;Курсив"/>
    <w:basedOn w:val="a0"/>
    <w:rsid w:val="00443660"/>
    <w:rPr>
      <w:rFonts w:ascii="Consolas" w:eastAsia="Consolas" w:hAnsi="Consolas" w:cs="Consolas"/>
      <w:b/>
      <w:bCs/>
      <w:i/>
      <w:iCs/>
      <w:smallCaps w:val="0"/>
      <w:strike w:val="0"/>
      <w:color w:val="000000"/>
      <w:spacing w:val="0"/>
      <w:w w:val="100"/>
      <w:position w:val="0"/>
      <w:sz w:val="28"/>
      <w:szCs w:val="28"/>
      <w:u w:val="single"/>
      <w:lang w:val="ru-RU" w:eastAsia="ru-RU" w:bidi="ru-RU"/>
    </w:rPr>
  </w:style>
  <w:style w:type="character" w:customStyle="1" w:styleId="520">
    <w:name w:val="Заголовок №5 (2)"/>
    <w:basedOn w:val="a0"/>
    <w:rsid w:val="00443660"/>
    <w:rPr>
      <w:rFonts w:ascii="Arial" w:eastAsia="Arial" w:hAnsi="Arial" w:cs="Arial"/>
      <w:b/>
      <w:bCs/>
      <w:i w:val="0"/>
      <w:iCs w:val="0"/>
      <w:smallCaps w:val="0"/>
      <w:strike w:val="0"/>
      <w:color w:val="000000"/>
      <w:spacing w:val="0"/>
      <w:w w:val="100"/>
      <w:position w:val="0"/>
      <w:sz w:val="38"/>
      <w:szCs w:val="38"/>
      <w:u w:val="single"/>
      <w:lang w:val="ru-RU" w:eastAsia="ru-RU" w:bidi="ru-RU"/>
    </w:rPr>
  </w:style>
  <w:style w:type="paragraph" w:customStyle="1" w:styleId="1b">
    <w:name w:val="Заголовок №1"/>
    <w:basedOn w:val="a"/>
    <w:link w:val="1a"/>
    <w:rsid w:val="00443660"/>
    <w:pPr>
      <w:shd w:val="clear" w:color="auto" w:fill="FFFFFF"/>
      <w:autoSpaceDE/>
      <w:autoSpaceDN/>
      <w:adjustRightInd/>
      <w:spacing w:line="0" w:lineRule="atLeast"/>
      <w:outlineLvl w:val="0"/>
    </w:pPr>
    <w:rPr>
      <w:rFonts w:ascii="Arial" w:eastAsia="Arial" w:hAnsi="Arial" w:cs="Arial"/>
      <w:spacing w:val="80"/>
      <w:sz w:val="80"/>
      <w:szCs w:val="80"/>
      <w:lang w:eastAsia="en-US"/>
    </w:rPr>
  </w:style>
  <w:style w:type="character" w:customStyle="1" w:styleId="26">
    <w:name w:val="Основной текст (2)_"/>
    <w:basedOn w:val="a0"/>
    <w:link w:val="27"/>
    <w:rsid w:val="00443660"/>
    <w:rPr>
      <w:rFonts w:ascii="Arial" w:eastAsia="Arial" w:hAnsi="Arial" w:cs="Arial"/>
      <w:b/>
      <w:bCs/>
      <w:sz w:val="32"/>
      <w:szCs w:val="32"/>
      <w:shd w:val="clear" w:color="auto" w:fill="FFFFFF"/>
    </w:rPr>
  </w:style>
  <w:style w:type="paragraph" w:customStyle="1" w:styleId="27">
    <w:name w:val="Основной текст (2)"/>
    <w:basedOn w:val="a"/>
    <w:link w:val="26"/>
    <w:rsid w:val="00443660"/>
    <w:pPr>
      <w:shd w:val="clear" w:color="auto" w:fill="FFFFFF"/>
      <w:autoSpaceDE/>
      <w:autoSpaceDN/>
      <w:adjustRightInd/>
      <w:spacing w:before="240" w:after="720" w:line="360" w:lineRule="exact"/>
      <w:jc w:val="both"/>
    </w:pPr>
    <w:rPr>
      <w:rFonts w:ascii="Arial" w:eastAsia="Arial" w:hAnsi="Arial" w:cs="Arial"/>
      <w:b/>
      <w:bCs/>
      <w:sz w:val="32"/>
      <w:szCs w:val="32"/>
      <w:lang w:eastAsia="en-US"/>
    </w:rPr>
  </w:style>
  <w:style w:type="character" w:customStyle="1" w:styleId="41">
    <w:name w:val="Заголовок №4"/>
    <w:basedOn w:val="a0"/>
    <w:rsid w:val="00443660"/>
    <w:rPr>
      <w:rFonts w:ascii="Arial" w:eastAsia="Arial" w:hAnsi="Arial" w:cs="Arial"/>
      <w:b/>
      <w:bCs/>
      <w:i w:val="0"/>
      <w:iCs w:val="0"/>
      <w:smallCaps w:val="0"/>
      <w:strike w:val="0"/>
      <w:color w:val="000000"/>
      <w:spacing w:val="0"/>
      <w:w w:val="100"/>
      <w:position w:val="0"/>
      <w:sz w:val="38"/>
      <w:szCs w:val="38"/>
      <w:u w:val="single"/>
      <w:lang w:val="ru-RU" w:eastAsia="ru-RU" w:bidi="ru-RU"/>
    </w:rPr>
  </w:style>
  <w:style w:type="character" w:customStyle="1" w:styleId="40pt">
    <w:name w:val="Заголовок №4 + Интервал 0 pt"/>
    <w:basedOn w:val="a0"/>
    <w:rsid w:val="00443660"/>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styleId="affa">
    <w:name w:val="Strong"/>
    <w:qFormat/>
    <w:rsid w:val="00933319"/>
    <w:rPr>
      <w:b/>
      <w:bCs/>
    </w:rPr>
  </w:style>
  <w:style w:type="paragraph" w:styleId="affb">
    <w:name w:val="Plain Text"/>
    <w:basedOn w:val="a"/>
    <w:link w:val="affc"/>
    <w:unhideWhenUsed/>
    <w:rsid w:val="00ED04C0"/>
    <w:pPr>
      <w:widowControl/>
      <w:autoSpaceDE/>
      <w:autoSpaceDN/>
      <w:adjustRightInd/>
    </w:pPr>
    <w:rPr>
      <w:rFonts w:ascii="Courier New" w:hAnsi="Courier New" w:cs="Courier New"/>
    </w:rPr>
  </w:style>
  <w:style w:type="character" w:customStyle="1" w:styleId="affc">
    <w:name w:val="Текст Знак"/>
    <w:basedOn w:val="a0"/>
    <w:link w:val="affb"/>
    <w:rsid w:val="00ED04C0"/>
    <w:rPr>
      <w:rFonts w:ascii="Courier New" w:eastAsia="Times New Roman" w:hAnsi="Courier New" w:cs="Courier New"/>
      <w:sz w:val="20"/>
      <w:szCs w:val="20"/>
      <w:lang w:eastAsia="ru-RU"/>
    </w:rPr>
  </w:style>
  <w:style w:type="paragraph" w:styleId="33">
    <w:name w:val="Body Text 3"/>
    <w:basedOn w:val="a"/>
    <w:link w:val="34"/>
    <w:uiPriority w:val="99"/>
    <w:semiHidden/>
    <w:unhideWhenUsed/>
    <w:rsid w:val="009E448E"/>
    <w:pPr>
      <w:spacing w:after="120"/>
    </w:pPr>
    <w:rPr>
      <w:sz w:val="16"/>
      <w:szCs w:val="16"/>
    </w:rPr>
  </w:style>
  <w:style w:type="character" w:customStyle="1" w:styleId="34">
    <w:name w:val="Основной текст 3 Знак"/>
    <w:basedOn w:val="a0"/>
    <w:link w:val="33"/>
    <w:uiPriority w:val="99"/>
    <w:semiHidden/>
    <w:rsid w:val="009E448E"/>
    <w:rPr>
      <w:rFonts w:ascii="Times New Roman" w:eastAsia="Times New Roman" w:hAnsi="Times New Roman" w:cs="Times New Roman"/>
      <w:sz w:val="16"/>
      <w:szCs w:val="16"/>
      <w:lang w:eastAsia="ru-RU"/>
    </w:rPr>
  </w:style>
  <w:style w:type="character" w:customStyle="1" w:styleId="FontStyle107">
    <w:name w:val="Font Style107"/>
    <w:basedOn w:val="a0"/>
    <w:uiPriority w:val="99"/>
    <w:rsid w:val="009E448E"/>
    <w:rPr>
      <w:rFonts w:ascii="Times New Roman" w:hAnsi="Times New Roman" w:cs="Times New Roman"/>
      <w:sz w:val="26"/>
      <w:szCs w:val="26"/>
    </w:rPr>
  </w:style>
  <w:style w:type="paragraph" w:customStyle="1" w:styleId="92">
    <w:name w:val="Заголовок 92"/>
    <w:rsid w:val="009E448E"/>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28">
    <w:name w:val="Название2"/>
    <w:rsid w:val="009E448E"/>
    <w:pPr>
      <w:spacing w:after="0" w:line="240" w:lineRule="auto"/>
      <w:jc w:val="center"/>
    </w:pPr>
    <w:rPr>
      <w:rFonts w:ascii="Arial" w:eastAsia="Times New Roman" w:hAnsi="Arial" w:cs="Times New Roman"/>
      <w:sz w:val="24"/>
      <w:szCs w:val="20"/>
      <w:lang w:eastAsia="ru-RU"/>
    </w:rPr>
  </w:style>
  <w:style w:type="paragraph" w:customStyle="1" w:styleId="29">
    <w:name w:val="Обычный2"/>
    <w:rsid w:val="009E448E"/>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20">
    <w:name w:val="Основной текст 32"/>
    <w:basedOn w:val="29"/>
    <w:rsid w:val="009E448E"/>
    <w:pPr>
      <w:widowControl/>
      <w:snapToGrid/>
    </w:pPr>
    <w:rPr>
      <w:rFonts w:ascii="Arial" w:hAnsi="Arial"/>
      <w:color w:val="FF0000"/>
      <w:sz w:val="28"/>
    </w:rPr>
  </w:style>
  <w:style w:type="paragraph" w:customStyle="1" w:styleId="220">
    <w:name w:val="Заголовок 22"/>
    <w:basedOn w:val="29"/>
    <w:next w:val="29"/>
    <w:rsid w:val="009E448E"/>
    <w:pPr>
      <w:keepNext/>
      <w:widowControl/>
      <w:snapToGrid/>
      <w:jc w:val="center"/>
      <w:outlineLvl w:val="1"/>
    </w:pPr>
    <w:rPr>
      <w:rFonts w:ascii="Arial" w:hAnsi="Arial"/>
      <w:sz w:val="24"/>
    </w:rPr>
  </w:style>
  <w:style w:type="paragraph" w:customStyle="1" w:styleId="1c">
    <w:name w:val="Знак1 Знак Знак Знак Знак Знак Знак Знак Знак Знак"/>
    <w:basedOn w:val="a"/>
    <w:rsid w:val="009E448E"/>
    <w:pPr>
      <w:widowControl/>
      <w:autoSpaceDE/>
      <w:autoSpaceDN/>
      <w:adjustRightInd/>
      <w:spacing w:after="160" w:line="240" w:lineRule="exact"/>
    </w:pPr>
    <w:rPr>
      <w:rFonts w:ascii="Verdana" w:hAnsi="Verdana"/>
      <w:sz w:val="24"/>
      <w:szCs w:val="24"/>
      <w:lang w:val="en-US" w:eastAsia="en-US"/>
    </w:rPr>
  </w:style>
  <w:style w:type="character" w:customStyle="1" w:styleId="35">
    <w:name w:val="Основной текст (3)_"/>
    <w:basedOn w:val="a0"/>
    <w:link w:val="36"/>
    <w:uiPriority w:val="99"/>
    <w:rsid w:val="009E448E"/>
    <w:rPr>
      <w:b/>
      <w:bCs/>
      <w:shd w:val="clear" w:color="auto" w:fill="FFFFFF"/>
    </w:rPr>
  </w:style>
  <w:style w:type="paragraph" w:customStyle="1" w:styleId="36">
    <w:name w:val="Основной текст (3)"/>
    <w:basedOn w:val="a"/>
    <w:link w:val="35"/>
    <w:uiPriority w:val="99"/>
    <w:rsid w:val="009E448E"/>
    <w:pPr>
      <w:shd w:val="clear" w:color="auto" w:fill="FFFFFF"/>
      <w:autoSpaceDE/>
      <w:autoSpaceDN/>
      <w:adjustRightInd/>
      <w:spacing w:after="540" w:line="274" w:lineRule="exact"/>
    </w:pPr>
    <w:rPr>
      <w:rFonts w:asciiTheme="minorHAnsi" w:eastAsiaTheme="minorHAnsi" w:hAnsiTheme="minorHAnsi" w:cstheme="minorBidi"/>
      <w:b/>
      <w:bCs/>
      <w:sz w:val="22"/>
      <w:szCs w:val="22"/>
      <w:lang w:eastAsia="en-US"/>
    </w:rPr>
  </w:style>
  <w:style w:type="paragraph" w:customStyle="1" w:styleId="2a">
    <w:name w:val="Без интервала2"/>
    <w:rsid w:val="00F20779"/>
    <w:pPr>
      <w:spacing w:after="0" w:line="240" w:lineRule="auto"/>
    </w:pPr>
    <w:rPr>
      <w:rFonts w:ascii="Calibri" w:eastAsia="Times New Roman" w:hAnsi="Calibri" w:cs="Calibri"/>
    </w:rPr>
  </w:style>
  <w:style w:type="paragraph" w:customStyle="1" w:styleId="zagc-0">
    <w:name w:val="zagc-0"/>
    <w:basedOn w:val="a"/>
    <w:rsid w:val="00957B10"/>
    <w:pPr>
      <w:widowControl/>
      <w:autoSpaceDE/>
      <w:autoSpaceDN/>
      <w:adjustRightInd/>
      <w:spacing w:before="180" w:after="60"/>
      <w:ind w:firstLine="150"/>
      <w:jc w:val="center"/>
    </w:pPr>
    <w:rPr>
      <w:rFonts w:ascii="Arial" w:hAnsi="Arial" w:cs="Arial"/>
      <w:b/>
      <w:bCs/>
      <w:caps/>
      <w:color w:val="29211E"/>
      <w:sz w:val="24"/>
      <w:szCs w:val="24"/>
    </w:rPr>
  </w:style>
  <w:style w:type="character" w:customStyle="1" w:styleId="af7">
    <w:name w:val="Абзац списка Знак"/>
    <w:aliases w:val="СПИСКИ Знак"/>
    <w:link w:val="af6"/>
    <w:locked/>
    <w:rsid w:val="005318EF"/>
    <w:rPr>
      <w:rFonts w:ascii="Times New Roman" w:eastAsia="Times New Roman" w:hAnsi="Times New Roman" w:cs="Times New Roman"/>
      <w:sz w:val="28"/>
      <w:szCs w:val="28"/>
      <w:lang w:eastAsia="ru-RU"/>
    </w:rPr>
  </w:style>
  <w:style w:type="paragraph" w:styleId="affd">
    <w:name w:val="caption"/>
    <w:basedOn w:val="a"/>
    <w:uiPriority w:val="99"/>
    <w:qFormat/>
    <w:rsid w:val="00534EA7"/>
    <w:pPr>
      <w:widowControl/>
      <w:autoSpaceDE/>
      <w:autoSpaceDN/>
      <w:adjustRightInd/>
      <w:jc w:val="center"/>
    </w:pPr>
    <w:rPr>
      <w:b/>
      <w:sz w:val="32"/>
    </w:rPr>
  </w:style>
  <w:style w:type="paragraph" w:customStyle="1" w:styleId="221">
    <w:name w:val="Основной текст с отступом 22"/>
    <w:basedOn w:val="a"/>
    <w:rsid w:val="00534EA7"/>
    <w:pPr>
      <w:suppressAutoHyphens/>
      <w:autoSpaceDE/>
      <w:autoSpaceDN/>
      <w:adjustRightInd/>
      <w:spacing w:before="20" w:after="20"/>
      <w:ind w:firstLine="708"/>
      <w:jc w:val="both"/>
    </w:pPr>
    <w:rPr>
      <w:rFonts w:eastAsia="Andale Sans UI"/>
      <w:kern w:val="1"/>
      <w:sz w:val="28"/>
      <w:szCs w:val="24"/>
      <w:lang w:eastAsia="en-US"/>
    </w:rPr>
  </w:style>
  <w:style w:type="paragraph" w:customStyle="1" w:styleId="rtecenter">
    <w:name w:val="rtecenter"/>
    <w:basedOn w:val="a"/>
    <w:rsid w:val="00437E16"/>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437E16"/>
    <w:pPr>
      <w:widowControl/>
      <w:autoSpaceDE/>
      <w:autoSpaceDN/>
      <w:adjustRightInd/>
      <w:spacing w:before="100" w:beforeAutospacing="1" w:after="100" w:afterAutospacing="1"/>
    </w:pPr>
    <w:rPr>
      <w:sz w:val="24"/>
      <w:szCs w:val="24"/>
    </w:rPr>
  </w:style>
  <w:style w:type="character" w:customStyle="1" w:styleId="affe">
    <w:name w:val="Основной текст_"/>
    <w:basedOn w:val="a0"/>
    <w:link w:val="2b"/>
    <w:locked/>
    <w:rsid w:val="00F833F2"/>
    <w:rPr>
      <w:rFonts w:ascii="Times New Roman" w:hAnsi="Times New Roman"/>
      <w:spacing w:val="1"/>
      <w:shd w:val="clear" w:color="auto" w:fill="FFFFFF"/>
    </w:rPr>
  </w:style>
  <w:style w:type="character" w:customStyle="1" w:styleId="2pt">
    <w:name w:val="Основной текст + Интервал 2 pt"/>
    <w:basedOn w:val="affe"/>
    <w:uiPriority w:val="99"/>
    <w:rsid w:val="00F833F2"/>
    <w:rPr>
      <w:rFonts w:ascii="Times New Roman" w:hAnsi="Times New Roman" w:cs="Times New Roman"/>
      <w:color w:val="000000"/>
      <w:spacing w:val="55"/>
      <w:w w:val="100"/>
      <w:position w:val="0"/>
      <w:shd w:val="clear" w:color="auto" w:fill="FFFFFF"/>
      <w:lang w:val="ru-RU"/>
    </w:rPr>
  </w:style>
  <w:style w:type="paragraph" w:customStyle="1" w:styleId="arial">
    <w:name w:val="arial"/>
    <w:basedOn w:val="a"/>
    <w:rsid w:val="00AC177C"/>
    <w:pPr>
      <w:widowControl/>
      <w:tabs>
        <w:tab w:val="left" w:pos="4253"/>
      </w:tabs>
      <w:autoSpaceDE/>
      <w:autoSpaceDN/>
      <w:adjustRightInd/>
      <w:jc w:val="center"/>
    </w:pPr>
    <w:rPr>
      <w:rFonts w:eastAsia="Calibri"/>
      <w:b/>
      <w:sz w:val="24"/>
      <w:szCs w:val="24"/>
    </w:rPr>
  </w:style>
  <w:style w:type="paragraph" w:customStyle="1" w:styleId="FirstParagraph">
    <w:name w:val="First Paragraph"/>
    <w:basedOn w:val="af4"/>
    <w:next w:val="af4"/>
    <w:qFormat/>
    <w:rsid w:val="00C77ED3"/>
    <w:pPr>
      <w:spacing w:before="180" w:after="180"/>
      <w:jc w:val="left"/>
    </w:pPr>
    <w:rPr>
      <w:sz w:val="24"/>
      <w:lang w:val="en-US"/>
    </w:rPr>
  </w:style>
  <w:style w:type="paragraph" w:customStyle="1" w:styleId="Compact">
    <w:name w:val="Compact"/>
    <w:basedOn w:val="af4"/>
    <w:qFormat/>
    <w:rsid w:val="00C77ED3"/>
    <w:pPr>
      <w:spacing w:before="36" w:after="36"/>
      <w:jc w:val="left"/>
    </w:pPr>
    <w:rPr>
      <w:sz w:val="24"/>
      <w:lang w:val="en-US"/>
    </w:rPr>
  </w:style>
  <w:style w:type="paragraph" w:customStyle="1" w:styleId="2b">
    <w:name w:val="Основной текст2"/>
    <w:basedOn w:val="a"/>
    <w:link w:val="affe"/>
    <w:rsid w:val="00C54EBB"/>
    <w:pPr>
      <w:shd w:val="clear" w:color="auto" w:fill="FFFFFF"/>
      <w:autoSpaceDE/>
      <w:autoSpaceDN/>
      <w:adjustRightInd/>
      <w:spacing w:before="420" w:after="540" w:line="322" w:lineRule="exact"/>
      <w:ind w:hanging="900"/>
      <w:jc w:val="center"/>
    </w:pPr>
    <w:rPr>
      <w:rFonts w:eastAsiaTheme="minorHAnsi" w:cstheme="minorBidi"/>
      <w:spacing w:val="1"/>
      <w:sz w:val="22"/>
      <w:szCs w:val="22"/>
      <w:lang w:eastAsia="en-US"/>
    </w:rPr>
  </w:style>
  <w:style w:type="paragraph" w:customStyle="1" w:styleId="Pa3">
    <w:name w:val="Pa3"/>
    <w:basedOn w:val="a"/>
    <w:next w:val="a"/>
    <w:uiPriority w:val="99"/>
    <w:rsid w:val="00C54EBB"/>
    <w:pPr>
      <w:widowControl/>
      <w:spacing w:line="221" w:lineRule="atLeast"/>
    </w:pPr>
    <w:rPr>
      <w:rFonts w:ascii="OctavaC" w:hAnsi="OctavaC"/>
      <w:sz w:val="24"/>
      <w:szCs w:val="24"/>
    </w:rPr>
  </w:style>
  <w:style w:type="paragraph" w:customStyle="1" w:styleId="Pa14">
    <w:name w:val="Pa14"/>
    <w:basedOn w:val="a"/>
    <w:next w:val="a"/>
    <w:uiPriority w:val="99"/>
    <w:rsid w:val="00C54EBB"/>
    <w:pPr>
      <w:widowControl/>
      <w:spacing w:line="221" w:lineRule="atLeast"/>
    </w:pPr>
    <w:rPr>
      <w:rFonts w:ascii="OctavaC" w:hAnsi="OctavaC"/>
      <w:sz w:val="24"/>
      <w:szCs w:val="24"/>
    </w:rPr>
  </w:style>
  <w:style w:type="paragraph" w:customStyle="1" w:styleId="Pa16">
    <w:name w:val="Pa16"/>
    <w:basedOn w:val="a"/>
    <w:next w:val="a"/>
    <w:uiPriority w:val="99"/>
    <w:rsid w:val="00C54EBB"/>
    <w:pPr>
      <w:widowControl/>
      <w:spacing w:line="181" w:lineRule="atLeast"/>
    </w:pPr>
    <w:rPr>
      <w:rFonts w:ascii="OctavaC" w:hAnsi="OctavaC"/>
      <w:sz w:val="24"/>
      <w:szCs w:val="24"/>
    </w:rPr>
  </w:style>
  <w:style w:type="paragraph" w:customStyle="1" w:styleId="Pa20">
    <w:name w:val="Pa20"/>
    <w:basedOn w:val="a"/>
    <w:next w:val="a"/>
    <w:uiPriority w:val="99"/>
    <w:rsid w:val="00C54EBB"/>
    <w:pPr>
      <w:widowControl/>
      <w:spacing w:line="181" w:lineRule="atLeast"/>
    </w:pPr>
    <w:rPr>
      <w:rFonts w:ascii="OctavaC" w:hAnsi="OctavaC"/>
      <w:sz w:val="24"/>
      <w:szCs w:val="24"/>
    </w:rPr>
  </w:style>
  <w:style w:type="paragraph" w:customStyle="1" w:styleId="formattext">
    <w:name w:val="formattext"/>
    <w:basedOn w:val="a"/>
    <w:rsid w:val="00C54EBB"/>
    <w:pPr>
      <w:widowControl/>
      <w:autoSpaceDE/>
      <w:autoSpaceDN/>
      <w:adjustRightInd/>
      <w:spacing w:before="100" w:beforeAutospacing="1" w:after="100" w:afterAutospacing="1"/>
    </w:pPr>
    <w:rPr>
      <w:sz w:val="24"/>
      <w:szCs w:val="24"/>
    </w:rPr>
  </w:style>
  <w:style w:type="paragraph" w:customStyle="1" w:styleId="afff">
    <w:name w:val="Обычный текст"/>
    <w:basedOn w:val="a"/>
    <w:qFormat/>
    <w:rsid w:val="00C54EBB"/>
    <w:pPr>
      <w:widowControl/>
      <w:autoSpaceDE/>
      <w:autoSpaceDN/>
      <w:adjustRightInd/>
      <w:ind w:firstLine="709"/>
      <w:jc w:val="both"/>
    </w:pPr>
    <w:rPr>
      <w:sz w:val="28"/>
      <w:szCs w:val="28"/>
    </w:rPr>
  </w:style>
  <w:style w:type="paragraph" w:customStyle="1" w:styleId="S">
    <w:name w:val="S_Обычный жирный"/>
    <w:basedOn w:val="a"/>
    <w:qFormat/>
    <w:rsid w:val="00C54EBB"/>
    <w:pPr>
      <w:widowControl/>
      <w:autoSpaceDE/>
      <w:autoSpaceDN/>
      <w:adjustRightInd/>
      <w:ind w:firstLine="709"/>
      <w:jc w:val="both"/>
    </w:pPr>
    <w:rPr>
      <w:sz w:val="28"/>
      <w:szCs w:val="24"/>
    </w:rPr>
  </w:style>
  <w:style w:type="paragraph" w:customStyle="1" w:styleId="ConsPlusCell">
    <w:name w:val="ConsPlusCell"/>
    <w:uiPriority w:val="99"/>
    <w:rsid w:val="00C54E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
    <w:name w:val="Заголовок (Уровень 2)"/>
    <w:basedOn w:val="a"/>
    <w:next w:val="af4"/>
    <w:link w:val="2d"/>
    <w:autoRedefine/>
    <w:qFormat/>
    <w:rsid w:val="00C54EBB"/>
    <w:pPr>
      <w:widowControl/>
      <w:ind w:left="360"/>
      <w:outlineLvl w:val="0"/>
    </w:pPr>
    <w:rPr>
      <w:bCs/>
      <w:sz w:val="28"/>
      <w:szCs w:val="28"/>
    </w:rPr>
  </w:style>
  <w:style w:type="character" w:customStyle="1" w:styleId="2d">
    <w:name w:val="Заголовок (Уровень 2) Знак"/>
    <w:basedOn w:val="a0"/>
    <w:link w:val="2c"/>
    <w:locked/>
    <w:rsid w:val="00C54EBB"/>
    <w:rPr>
      <w:rFonts w:ascii="Times New Roman" w:eastAsia="Times New Roman" w:hAnsi="Times New Roman" w:cs="Times New Roman"/>
      <w:bCs/>
      <w:sz w:val="28"/>
      <w:szCs w:val="28"/>
      <w:lang w:eastAsia="ru-RU"/>
    </w:rPr>
  </w:style>
  <w:style w:type="paragraph" w:styleId="afff0">
    <w:name w:val="List Bullet"/>
    <w:basedOn w:val="a"/>
    <w:uiPriority w:val="99"/>
    <w:rsid w:val="00C54EBB"/>
    <w:pPr>
      <w:widowControl/>
      <w:autoSpaceDE/>
      <w:autoSpaceDN/>
      <w:adjustRightInd/>
      <w:ind w:left="720" w:hanging="360"/>
    </w:pPr>
    <w:rPr>
      <w:rFonts w:ascii="Calibri" w:hAnsi="Calibri" w:cs="Calibri"/>
      <w:sz w:val="24"/>
      <w:szCs w:val="24"/>
    </w:rPr>
  </w:style>
  <w:style w:type="paragraph" w:customStyle="1" w:styleId="afff1">
    <w:name w:val="Обычный + По ширине"/>
    <w:aliases w:val="Междустр.интервал:  одинарный + Междустр.интервал:  одина..."/>
    <w:basedOn w:val="a"/>
    <w:uiPriority w:val="99"/>
    <w:rsid w:val="00C54EBB"/>
    <w:pPr>
      <w:widowControl/>
      <w:autoSpaceDE/>
      <w:autoSpaceDN/>
      <w:adjustRightInd/>
      <w:spacing w:line="360" w:lineRule="auto"/>
      <w:jc w:val="both"/>
    </w:pPr>
    <w:rPr>
      <w:sz w:val="24"/>
      <w:szCs w:val="24"/>
    </w:rPr>
  </w:style>
  <w:style w:type="paragraph" w:customStyle="1" w:styleId="afff2">
    <w:name w:val="_ТЕКСТ"/>
    <w:basedOn w:val="a"/>
    <w:link w:val="afff3"/>
    <w:uiPriority w:val="99"/>
    <w:rsid w:val="00C54EBB"/>
    <w:pPr>
      <w:widowControl/>
      <w:autoSpaceDE/>
      <w:autoSpaceDN/>
      <w:adjustRightInd/>
      <w:spacing w:line="360" w:lineRule="auto"/>
      <w:ind w:firstLine="709"/>
      <w:jc w:val="both"/>
    </w:pPr>
    <w:rPr>
      <w:rFonts w:ascii="Arial" w:hAnsi="Arial"/>
      <w:sz w:val="24"/>
      <w:lang w:eastAsia="en-US"/>
    </w:rPr>
  </w:style>
  <w:style w:type="character" w:customStyle="1" w:styleId="afff3">
    <w:name w:val="_ТЕКСТ Знак"/>
    <w:basedOn w:val="a0"/>
    <w:link w:val="afff2"/>
    <w:uiPriority w:val="99"/>
    <w:locked/>
    <w:rsid w:val="00C54EBB"/>
    <w:rPr>
      <w:rFonts w:ascii="Arial" w:eastAsia="Times New Roman" w:hAnsi="Arial" w:cs="Times New Roman"/>
      <w:sz w:val="24"/>
      <w:szCs w:val="20"/>
    </w:rPr>
  </w:style>
  <w:style w:type="character" w:customStyle="1" w:styleId="FontStyle240">
    <w:name w:val="Font Style240"/>
    <w:uiPriority w:val="99"/>
    <w:rsid w:val="00C54EBB"/>
    <w:rPr>
      <w:rFonts w:ascii="Times New Roman" w:hAnsi="Times New Roman"/>
      <w:sz w:val="20"/>
    </w:rPr>
  </w:style>
  <w:style w:type="character" w:customStyle="1" w:styleId="FontStyle239">
    <w:name w:val="Font Style239"/>
    <w:uiPriority w:val="99"/>
    <w:rsid w:val="00C54EBB"/>
    <w:rPr>
      <w:rFonts w:ascii="Times New Roman" w:hAnsi="Times New Roman"/>
      <w:b/>
      <w:sz w:val="20"/>
    </w:rPr>
  </w:style>
  <w:style w:type="paragraph" w:customStyle="1" w:styleId="Style5">
    <w:name w:val="Style5"/>
    <w:basedOn w:val="a"/>
    <w:uiPriority w:val="99"/>
    <w:rsid w:val="00C54EBB"/>
    <w:rPr>
      <w:sz w:val="24"/>
      <w:szCs w:val="24"/>
    </w:rPr>
  </w:style>
  <w:style w:type="paragraph" w:customStyle="1" w:styleId="Style7">
    <w:name w:val="Style7"/>
    <w:basedOn w:val="a"/>
    <w:uiPriority w:val="99"/>
    <w:rsid w:val="00C54EBB"/>
    <w:pPr>
      <w:spacing w:line="230" w:lineRule="exact"/>
      <w:jc w:val="center"/>
    </w:pPr>
    <w:rPr>
      <w:sz w:val="24"/>
      <w:szCs w:val="24"/>
    </w:rPr>
  </w:style>
  <w:style w:type="character" w:customStyle="1" w:styleId="FontStyle20">
    <w:name w:val="Font Style20"/>
    <w:uiPriority w:val="99"/>
    <w:rsid w:val="00C54EBB"/>
    <w:rPr>
      <w:rFonts w:ascii="Times New Roman" w:hAnsi="Times New Roman"/>
      <w:i/>
      <w:sz w:val="18"/>
    </w:rPr>
  </w:style>
  <w:style w:type="paragraph" w:customStyle="1" w:styleId="afff4">
    <w:name w:val="Стиль ИБ Знак Знак"/>
    <w:basedOn w:val="ae"/>
    <w:link w:val="afff5"/>
    <w:uiPriority w:val="99"/>
    <w:rsid w:val="00C54EBB"/>
    <w:pPr>
      <w:ind w:left="284" w:firstLine="283"/>
      <w:jc w:val="both"/>
    </w:pPr>
    <w:rPr>
      <w:rFonts w:ascii="Times New Roman" w:eastAsia="Calibri" w:hAnsi="Times New Roman" w:cs="Times New Roman"/>
      <w:bCs/>
      <w:color w:val="000000"/>
      <w:sz w:val="28"/>
      <w:szCs w:val="28"/>
      <w:lang w:eastAsia="ru-RU"/>
    </w:rPr>
  </w:style>
  <w:style w:type="character" w:customStyle="1" w:styleId="afff5">
    <w:name w:val="Стиль ИБ Знак Знак Знак"/>
    <w:link w:val="afff4"/>
    <w:uiPriority w:val="99"/>
    <w:locked/>
    <w:rsid w:val="00C54EBB"/>
    <w:rPr>
      <w:rFonts w:ascii="Times New Roman" w:eastAsia="Calibri" w:hAnsi="Times New Roman" w:cs="Times New Roman"/>
      <w:bCs/>
      <w:color w:val="000000"/>
      <w:sz w:val="28"/>
      <w:szCs w:val="28"/>
      <w:lang w:eastAsia="ru-RU"/>
    </w:rPr>
  </w:style>
  <w:style w:type="character" w:customStyle="1" w:styleId="222">
    <w:name w:val="Основной текст 2 Знак2"/>
    <w:basedOn w:val="a0"/>
    <w:uiPriority w:val="99"/>
    <w:rsid w:val="00C54EBB"/>
    <w:rPr>
      <w:rFonts w:eastAsia="Times New Roman"/>
      <w:sz w:val="24"/>
      <w:szCs w:val="24"/>
      <w:lang w:eastAsia="ru-RU"/>
    </w:rPr>
  </w:style>
  <w:style w:type="table" w:customStyle="1" w:styleId="1d">
    <w:name w:val="Сетка таблицы1"/>
    <w:basedOn w:val="a1"/>
    <w:next w:val="a7"/>
    <w:uiPriority w:val="59"/>
    <w:rsid w:val="00515E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2">
    <w:name w:val="FR2"/>
    <w:rsid w:val="009E122F"/>
    <w:pPr>
      <w:widowControl w:val="0"/>
      <w:spacing w:before="360" w:after="0" w:line="240" w:lineRule="auto"/>
      <w:jc w:val="center"/>
    </w:pPr>
    <w:rPr>
      <w:rFonts w:ascii="Arial" w:eastAsia="Times New Roman" w:hAnsi="Arial" w:cs="Times New Roman"/>
      <w:sz w:val="20"/>
      <w:szCs w:val="20"/>
      <w:lang w:eastAsia="ru-RU"/>
    </w:rPr>
  </w:style>
  <w:style w:type="paragraph" w:customStyle="1" w:styleId="42">
    <w:name w:val="Основной текст4"/>
    <w:basedOn w:val="a"/>
    <w:rsid w:val="009E122F"/>
    <w:pPr>
      <w:shd w:val="clear" w:color="auto" w:fill="FFFFFF"/>
      <w:autoSpaceDE/>
      <w:autoSpaceDN/>
      <w:adjustRightInd/>
      <w:spacing w:after="300" w:line="322" w:lineRule="exact"/>
      <w:ind w:hanging="340"/>
      <w:jc w:val="center"/>
    </w:pPr>
  </w:style>
  <w:style w:type="paragraph" w:customStyle="1" w:styleId="consplustitle0">
    <w:name w:val="consplustitle"/>
    <w:basedOn w:val="a"/>
    <w:rsid w:val="009E122F"/>
    <w:pPr>
      <w:widowControl/>
      <w:autoSpaceDE/>
      <w:autoSpaceDN/>
      <w:adjustRightInd/>
      <w:spacing w:before="100" w:beforeAutospacing="1" w:after="100" w:afterAutospacing="1"/>
    </w:pPr>
    <w:rPr>
      <w:sz w:val="24"/>
      <w:szCs w:val="24"/>
    </w:rPr>
  </w:style>
  <w:style w:type="paragraph" w:customStyle="1" w:styleId="100">
    <w:name w:val="10"/>
    <w:basedOn w:val="a"/>
    <w:rsid w:val="009E122F"/>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29159">
      <w:bodyDiv w:val="1"/>
      <w:marLeft w:val="0"/>
      <w:marRight w:val="0"/>
      <w:marTop w:val="0"/>
      <w:marBottom w:val="0"/>
      <w:divBdr>
        <w:top w:val="none" w:sz="0" w:space="0" w:color="auto"/>
        <w:left w:val="none" w:sz="0" w:space="0" w:color="auto"/>
        <w:bottom w:val="none" w:sz="0" w:space="0" w:color="auto"/>
        <w:right w:val="none" w:sz="0" w:space="0" w:color="auto"/>
      </w:divBdr>
    </w:div>
    <w:div w:id="301496632">
      <w:bodyDiv w:val="1"/>
      <w:marLeft w:val="0"/>
      <w:marRight w:val="0"/>
      <w:marTop w:val="0"/>
      <w:marBottom w:val="0"/>
      <w:divBdr>
        <w:top w:val="none" w:sz="0" w:space="0" w:color="auto"/>
        <w:left w:val="none" w:sz="0" w:space="0" w:color="auto"/>
        <w:bottom w:val="none" w:sz="0" w:space="0" w:color="auto"/>
        <w:right w:val="none" w:sz="0" w:space="0" w:color="auto"/>
      </w:divBdr>
    </w:div>
    <w:div w:id="759982562">
      <w:bodyDiv w:val="1"/>
      <w:marLeft w:val="0"/>
      <w:marRight w:val="0"/>
      <w:marTop w:val="0"/>
      <w:marBottom w:val="0"/>
      <w:divBdr>
        <w:top w:val="none" w:sz="0" w:space="0" w:color="auto"/>
        <w:left w:val="none" w:sz="0" w:space="0" w:color="auto"/>
        <w:bottom w:val="none" w:sz="0" w:space="0" w:color="auto"/>
        <w:right w:val="none" w:sz="0" w:space="0" w:color="auto"/>
      </w:divBdr>
    </w:div>
    <w:div w:id="855538488">
      <w:bodyDiv w:val="1"/>
      <w:marLeft w:val="0"/>
      <w:marRight w:val="0"/>
      <w:marTop w:val="0"/>
      <w:marBottom w:val="0"/>
      <w:divBdr>
        <w:top w:val="none" w:sz="0" w:space="0" w:color="auto"/>
        <w:left w:val="none" w:sz="0" w:space="0" w:color="auto"/>
        <w:bottom w:val="none" w:sz="0" w:space="0" w:color="auto"/>
        <w:right w:val="none" w:sz="0" w:space="0" w:color="auto"/>
      </w:divBdr>
    </w:div>
    <w:div w:id="877663589">
      <w:bodyDiv w:val="1"/>
      <w:marLeft w:val="0"/>
      <w:marRight w:val="0"/>
      <w:marTop w:val="0"/>
      <w:marBottom w:val="0"/>
      <w:divBdr>
        <w:top w:val="none" w:sz="0" w:space="0" w:color="auto"/>
        <w:left w:val="none" w:sz="0" w:space="0" w:color="auto"/>
        <w:bottom w:val="none" w:sz="0" w:space="0" w:color="auto"/>
        <w:right w:val="none" w:sz="0" w:space="0" w:color="auto"/>
      </w:divBdr>
    </w:div>
    <w:div w:id="1499230230">
      <w:bodyDiv w:val="1"/>
      <w:marLeft w:val="0"/>
      <w:marRight w:val="0"/>
      <w:marTop w:val="0"/>
      <w:marBottom w:val="0"/>
      <w:divBdr>
        <w:top w:val="none" w:sz="0" w:space="0" w:color="auto"/>
        <w:left w:val="none" w:sz="0" w:space="0" w:color="auto"/>
        <w:bottom w:val="none" w:sz="0" w:space="0" w:color="auto"/>
        <w:right w:val="none" w:sz="0" w:space="0" w:color="auto"/>
      </w:divBdr>
    </w:div>
    <w:div w:id="1508212059">
      <w:bodyDiv w:val="1"/>
      <w:marLeft w:val="0"/>
      <w:marRight w:val="0"/>
      <w:marTop w:val="0"/>
      <w:marBottom w:val="0"/>
      <w:divBdr>
        <w:top w:val="none" w:sz="0" w:space="0" w:color="auto"/>
        <w:left w:val="none" w:sz="0" w:space="0" w:color="auto"/>
        <w:bottom w:val="none" w:sz="0" w:space="0" w:color="auto"/>
        <w:right w:val="none" w:sz="0" w:space="0" w:color="auto"/>
      </w:divBdr>
    </w:div>
    <w:div w:id="16498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75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74570D215148470487A75D615B977F0A7BD18509D434B53D9262ADF86838AEB1BEDD49BD45WC71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45E20-D794-462C-8B5A-2DCE9168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6625</Words>
  <Characters>37764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B50</dc:creator>
  <cp:lastModifiedBy>RePack by Diakov</cp:lastModifiedBy>
  <cp:revision>23</cp:revision>
  <cp:lastPrinted>2019-10-21T05:21:00Z</cp:lastPrinted>
  <dcterms:created xsi:type="dcterms:W3CDTF">2019-12-04T05:16:00Z</dcterms:created>
  <dcterms:modified xsi:type="dcterms:W3CDTF">2021-03-15T13:24:00Z</dcterms:modified>
</cp:coreProperties>
</file>