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E726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1A5CC3">
              <w:rPr>
                <w:b/>
                <w:sz w:val="28"/>
                <w:szCs w:val="28"/>
              </w:rPr>
              <w:t>0</w:t>
            </w:r>
            <w:r w:rsidR="004B244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7D2F8A" w:rsidRDefault="007C5C4C" w:rsidP="004B24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E726A6">
              <w:rPr>
                <w:b/>
                <w:sz w:val="28"/>
                <w:szCs w:val="28"/>
              </w:rPr>
              <w:t>1</w:t>
            </w:r>
            <w:r w:rsidR="004B244E">
              <w:rPr>
                <w:b/>
                <w:sz w:val="28"/>
                <w:szCs w:val="28"/>
              </w:rPr>
              <w:t>9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0D70A0">
              <w:rPr>
                <w:b/>
                <w:sz w:val="28"/>
                <w:szCs w:val="28"/>
              </w:rPr>
              <w:t>3</w:t>
            </w:r>
            <w:r w:rsidR="001A5CC3">
              <w:rPr>
                <w:b/>
                <w:sz w:val="28"/>
                <w:szCs w:val="28"/>
              </w:rPr>
              <w:t>.2020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1E2BA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1E2BA3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05pt;height:51.3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1E2BA3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1E2BA3">
        <w:rPr>
          <w:b/>
          <w:sz w:val="40"/>
          <w:szCs w:val="40"/>
        </w:rPr>
        <w:pict>
          <v:shape id="_x0000_i1026" type="#_x0000_t136" style="width:468.95pt;height:49.4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B15AB7" w:rsidRDefault="00B15AB7" w:rsidP="00B15AB7">
      <w:pPr>
        <w:jc w:val="center"/>
        <w:rPr>
          <w:b/>
          <w:color w:val="404040" w:themeColor="text1" w:themeTint="BF"/>
        </w:rPr>
      </w:pPr>
    </w:p>
    <w:p w:rsidR="004B244E" w:rsidRDefault="004B244E" w:rsidP="004B24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ДЕПУТАТОВ ЛЯНИНСКОГО СЕЛЬСОВЕТА </w:t>
      </w:r>
    </w:p>
    <w:p w:rsidR="004B244E" w:rsidRDefault="004B244E" w:rsidP="004B24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ЗДВИНСКОГО РАЙОНА НОВОСИБИРСКОЙ ОБЛАСТИ</w:t>
      </w:r>
    </w:p>
    <w:p w:rsidR="004B244E" w:rsidRDefault="004B244E" w:rsidP="004B24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пятого созыва</w:t>
      </w:r>
    </w:p>
    <w:p w:rsidR="004B244E" w:rsidRDefault="004B244E" w:rsidP="004B244E">
      <w:pPr>
        <w:pStyle w:val="1"/>
        <w:rPr>
          <w:b/>
          <w:color w:val="000000"/>
          <w:sz w:val="28"/>
        </w:rPr>
      </w:pPr>
    </w:p>
    <w:p w:rsidR="004B244E" w:rsidRDefault="004B244E" w:rsidP="004B244E">
      <w:pPr>
        <w:pStyle w:val="1"/>
        <w:jc w:val="center"/>
        <w:rPr>
          <w:color w:val="000000"/>
        </w:rPr>
      </w:pPr>
      <w:r>
        <w:rPr>
          <w:color w:val="000000"/>
        </w:rPr>
        <w:t>РЕШЕНИЕ</w:t>
      </w:r>
    </w:p>
    <w:p w:rsidR="004B244E" w:rsidRDefault="004B244E" w:rsidP="004B24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пятьдесят третьей сессии</w:t>
      </w:r>
    </w:p>
    <w:p w:rsidR="004B244E" w:rsidRDefault="004B244E" w:rsidP="004B244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19.03.2020 г                                                                             № 225</w:t>
      </w:r>
    </w:p>
    <w:p w:rsidR="004B244E" w:rsidRDefault="004B244E" w:rsidP="004B244E">
      <w:pPr>
        <w:pStyle w:val="af4"/>
        <w:rPr>
          <w:b/>
          <w:bCs/>
          <w:color w:val="000000"/>
          <w:sz w:val="24"/>
        </w:rPr>
      </w:pPr>
    </w:p>
    <w:p w:rsidR="004B244E" w:rsidRDefault="004B244E" w:rsidP="004B244E">
      <w:pPr>
        <w:jc w:val="center"/>
        <w:rPr>
          <w:b/>
        </w:rPr>
      </w:pPr>
      <w:r>
        <w:rPr>
          <w:b/>
          <w:sz w:val="28"/>
          <w:szCs w:val="28"/>
        </w:rPr>
        <w:t>Об утверждении Порядка принятия решения о применении к отдельным лицам, замещающим муниципальные должности в Лянинском сельсовете Здвинского района Новосибирской области,</w:t>
      </w:r>
    </w:p>
    <w:p w:rsidR="004B244E" w:rsidRDefault="004B244E" w:rsidP="004B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4B244E" w:rsidRDefault="004B244E" w:rsidP="004B244E">
      <w:pPr>
        <w:jc w:val="both"/>
        <w:rPr>
          <w:color w:val="000000"/>
          <w:sz w:val="28"/>
          <w:szCs w:val="28"/>
        </w:rPr>
      </w:pP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области», на основании Устава Лянинского сельсовета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Лянинского сельсовета Здвинского района Новосибирской области</w:t>
      </w:r>
    </w:p>
    <w:p w:rsidR="004B244E" w:rsidRDefault="004B244E" w:rsidP="004B244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B244E" w:rsidRDefault="004B244E" w:rsidP="004B244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 Утвердить прилагаемый Порядок принятия решения о применении к отдельным лицам, замещающим муниципальные должности в Лянинском сельсовете Здвинского района Новосибирской области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мер ответственности, предусмотренных частью</w:t>
      </w:r>
      <w:r>
        <w:t xml:space="preserve"> </w:t>
      </w:r>
      <w:r>
        <w:rPr>
          <w:sz w:val="28"/>
          <w:szCs w:val="28"/>
        </w:rPr>
        <w:t xml:space="preserve">7.3-1 </w:t>
      </w:r>
      <w:r>
        <w:rPr>
          <w:sz w:val="28"/>
          <w:szCs w:val="28"/>
        </w:rPr>
        <w:lastRenderedPageBreak/>
        <w:t xml:space="preserve">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решение в периодическом печатном издании «Вестник Лянинского сельсовета» и разместить на официальном сайте администрации Лянинского сельсовета в информационно-телекоммуникационной сети «Интернет».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Порядком, возникшие с 09.12.2019.</w:t>
      </w:r>
    </w:p>
    <w:p w:rsidR="004B244E" w:rsidRDefault="004B244E" w:rsidP="004B244E">
      <w:pPr>
        <w:ind w:firstLine="540"/>
        <w:jc w:val="both"/>
        <w:rPr>
          <w:color w:val="000000"/>
          <w:sz w:val="28"/>
          <w:szCs w:val="28"/>
        </w:rPr>
      </w:pPr>
    </w:p>
    <w:p w:rsidR="004B244E" w:rsidRDefault="004B244E" w:rsidP="004B24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</w:p>
    <w:p w:rsidR="004B244E" w:rsidRDefault="004B244E" w:rsidP="004B24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Лянинского сельсовета</w:t>
      </w:r>
    </w:p>
    <w:p w:rsidR="004B244E" w:rsidRDefault="004B244E" w:rsidP="004B24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Здвинского района Новосибирской области                                Н.А. Мальцева</w:t>
      </w:r>
    </w:p>
    <w:p w:rsidR="004B244E" w:rsidRDefault="004B244E" w:rsidP="004B24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Лянинского сельсовета</w:t>
      </w:r>
    </w:p>
    <w:p w:rsidR="004B244E" w:rsidRDefault="004B244E" w:rsidP="004B24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Здвинского района Новосибирской области                                 Н.Г. Ралдугин</w:t>
      </w:r>
    </w:p>
    <w:p w:rsidR="004B244E" w:rsidRDefault="004B244E" w:rsidP="004B244E">
      <w:pPr>
        <w:jc w:val="right"/>
        <w:rPr>
          <w:sz w:val="24"/>
          <w:szCs w:val="24"/>
        </w:rPr>
      </w:pPr>
      <w:r>
        <w:t>УТВЕРЖДЕН</w:t>
      </w:r>
    </w:p>
    <w:p w:rsidR="004B244E" w:rsidRDefault="004B244E" w:rsidP="004B244E">
      <w:pPr>
        <w:jc w:val="right"/>
      </w:pPr>
      <w:r>
        <w:t>решением 53 сессии Совета депутатов</w:t>
      </w:r>
    </w:p>
    <w:p w:rsidR="004B244E" w:rsidRDefault="004B244E" w:rsidP="004B244E">
      <w:pPr>
        <w:jc w:val="right"/>
      </w:pPr>
      <w:r>
        <w:t>Лянинского сельсовета Здвинского района</w:t>
      </w:r>
    </w:p>
    <w:p w:rsidR="004B244E" w:rsidRDefault="004B244E" w:rsidP="004B244E">
      <w:pPr>
        <w:jc w:val="right"/>
        <w:rPr>
          <w:i/>
        </w:rPr>
      </w:pPr>
      <w:r>
        <w:t xml:space="preserve">Новосибирской области </w:t>
      </w:r>
      <w:r>
        <w:rPr>
          <w:i/>
        </w:rPr>
        <w:t>от 19.03.2020 г  № 225</w:t>
      </w:r>
    </w:p>
    <w:p w:rsidR="004B244E" w:rsidRDefault="004B244E" w:rsidP="004B244E">
      <w:pPr>
        <w:jc w:val="center"/>
        <w:rPr>
          <w:sz w:val="28"/>
          <w:szCs w:val="28"/>
        </w:rPr>
      </w:pPr>
    </w:p>
    <w:p w:rsidR="004B244E" w:rsidRDefault="004B244E" w:rsidP="004B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B244E" w:rsidRDefault="004B244E" w:rsidP="004B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принятия решения о применении к отдельным лицам, замещающим муниципальные должности в Лянинском сельсовете Здвинского района Новосибирской области,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4B244E" w:rsidRDefault="004B244E" w:rsidP="004B244E">
      <w:pPr>
        <w:jc w:val="center"/>
        <w:rPr>
          <w:sz w:val="28"/>
          <w:szCs w:val="28"/>
        </w:rPr>
      </w:pP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решения о применении к главе Лянинского сельсовета Здвинского района Новосибирской области, депутату Совета депутатов Лянинского сельсовета Здвинского района Новосибирской области, исполняющего свои полномочия на постоянной или непостоянной основе, </w:t>
      </w:r>
      <w:r>
        <w:rPr>
          <w:color w:val="C00000"/>
          <w:sz w:val="28"/>
          <w:szCs w:val="28"/>
        </w:rPr>
        <w:t>члену выборного органа местного самоуправления Лянинского сельсовета Здвинского района Новосибирской области</w:t>
      </w:r>
      <w:r>
        <w:rPr>
          <w:sz w:val="28"/>
          <w:szCs w:val="28"/>
        </w:rPr>
        <w:t>,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если искажение этих сведений является несущественным, (далее – решение о применении меры ответственности) принимается Советом депутатов Лянинского сельсовета Здвинского района Новосибирской области.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Основанием для рассмотрения вопроса о принятии решения о  применении меры </w:t>
      </w:r>
      <w:r>
        <w:rPr>
          <w:sz w:val="28"/>
          <w:szCs w:val="28"/>
        </w:rPr>
        <w:lastRenderedPageBreak/>
        <w:t>ответственности является информация Губернатора Новосибирской области, поступившая в Совет депутатов Лянинского сельсовета Здвинского района Новосибирской области в соответствии с 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Настоящий Порядок не применяется при рассмотрении Советом депутатов Лянинского сельсовета Здвинского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Лянинского сельсовета Здвинского района Новосибирской области.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Лянинском сельсовете Здвинского района Новосибирской области (далее – комиссия) для предварительного рассмотрения и выработки рекомендаций по вопросу принятия решения о применении меры ответственности.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заседания комиссии составляется протокол (решение комиссии), содержащий рекомендации Совету депутатов Лянинского сельсовета Здвинского района Новосибирской области о применении к лицу, замещающему муниципальную должность, конкретной меры ответственности.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трех рабочий дней со дня проведения заседания комиссии протокол </w:t>
      </w:r>
      <w:r>
        <w:rPr>
          <w:i/>
          <w:sz w:val="28"/>
          <w:szCs w:val="28"/>
        </w:rPr>
        <w:t xml:space="preserve">(решение комиссии) </w:t>
      </w:r>
      <w:r>
        <w:rPr>
          <w:sz w:val="28"/>
          <w:szCs w:val="28"/>
        </w:rPr>
        <w:t>направляется председателю Совета депутатов Лянинского сельсовета Здвинского района Новосибирской области для включения в повестку дня заседания Совета депутатов Лянинского сельсовета Здвинского района Новосибирской области вопроса, касающегося принятия решения о применении меры ответственности.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Заседание Совета депутатов Лянинского сельсовета Здвинского района </w:t>
      </w:r>
      <w:r>
        <w:rPr>
          <w:sz w:val="28"/>
          <w:szCs w:val="28"/>
        </w:rPr>
        <w:lastRenderedPageBreak/>
        <w:t>Новосибирской области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замещающее муниципальную должность, в отношении которого Советом депутатов Лянинского сельсовета Здвинского района Новосибирской области рассматривается вопрос о принятии решения о применении меры ответственности, не позднее трех рабочих дней до дня заседания Совета депутатов Лянинского сельсовета Здвинского района Новосибирской области письменно уведомляется о дате, времени и месте рассмотрения в отношении него данного вопроса.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Рассмотрение Советом депутатов Лянинского сельсовета Здвинского района Новосибирской области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депутатов Лянинского сельсовета Здвинского района Новосибирской области может проводится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При принятии решения о применении меры ответственности учитываются: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и тяжесть допущенного нарушения при представлении сведений о доходах; 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при которых допущено нарушение;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смягчающих или отягчающих обстоятельств; 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вины лица, замещающего муниципальную должность;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лицом, замещающим муниципальную должность, ранее мер, направленных на предотвращение совершения им нарушения;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обстоятельства, свидетельствующие о характере и тяжести совершенного нарушения;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предупреждение;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освобождение депутата Совета депутатов Лянинского сельсовета Здвинского района Новосибирской области, </w:t>
      </w:r>
      <w:r>
        <w:rPr>
          <w:color w:val="C00000"/>
          <w:sz w:val="28"/>
          <w:szCs w:val="28"/>
        </w:rPr>
        <w:t xml:space="preserve">члена выборного органа местного самоуправления </w:t>
      </w:r>
      <w:r>
        <w:rPr>
          <w:color w:val="C00000"/>
          <w:sz w:val="28"/>
          <w:szCs w:val="28"/>
        </w:rPr>
        <w:lastRenderedPageBreak/>
        <w:t xml:space="preserve">Лянинского сельсовета Здвинского района Новосибирской области </w:t>
      </w:r>
      <w:r>
        <w:rPr>
          <w:sz w:val="28"/>
          <w:szCs w:val="28"/>
        </w:rPr>
        <w:t xml:space="preserve">от должности в Совете депутатов Лянинского сельсовета Здвинского района Новосибирской области, </w:t>
      </w:r>
      <w:r>
        <w:rPr>
          <w:color w:val="C00000"/>
          <w:sz w:val="28"/>
          <w:szCs w:val="28"/>
        </w:rPr>
        <w:t>выборном органе местного самоуправления Лянинского сельсовета Здвинского района Новосибирской области</w:t>
      </w:r>
      <w:r>
        <w:rPr>
          <w:sz w:val="28"/>
          <w:szCs w:val="28"/>
        </w:rPr>
        <w:t xml:space="preserve"> с лишением права занимать должности в Совете депутатов Лянинского сельсовета Здвинского района Новосибирской области, </w:t>
      </w:r>
      <w:r>
        <w:rPr>
          <w:color w:val="C00000"/>
          <w:sz w:val="28"/>
          <w:szCs w:val="28"/>
        </w:rPr>
        <w:t>выборном органе местного самоуправления Лянинского сельсовета Здвинского района Новосибирской области</w:t>
      </w:r>
      <w:r>
        <w:rPr>
          <w:sz w:val="28"/>
          <w:szCs w:val="28"/>
        </w:rPr>
        <w:t xml:space="preserve"> до прекращения срока его полномочий;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запрет занимать должности в Совете депутатов Лянинского сельсовета Здвинского района Новосибирской области, </w:t>
      </w:r>
      <w:r>
        <w:rPr>
          <w:color w:val="C00000"/>
          <w:sz w:val="28"/>
          <w:szCs w:val="28"/>
        </w:rPr>
        <w:t>выборном органе местного самоуправления Лянинского сельсовета Здвинского района Новосибирской области</w:t>
      </w:r>
      <w:r>
        <w:rPr>
          <w:sz w:val="28"/>
          <w:szCs w:val="28"/>
        </w:rPr>
        <w:t xml:space="preserve"> до прекращения срока его полномочий;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запрет исполнять полномочия на постоянной основе до прекращения срока его полномочий.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депутату Совета депутатов Лянинского сельсовета Здвинского района Новосибирской области могут быть применены меры ответственности, указанные в подпунктах 1-5 настоящего пункта.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главе Лянинского сельсовета Здвинского района Новосибирской области, может быть применена мера ответственности, предусмотренная подпунктом 1 настоящего пункта.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Решение Совета депутатов Лянинского сельсовета Здвинского района Новосибирской области о применении меры ответственности принимается в порядке, установленном Регламентом Совета депутатов Лянинского сельсовета Здвинского района Новосибирской области, открытым голосованием большинством голосов от числа присутствующих на заседании депутатов.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Депутат, в отношении которого рассматривается вопрос, в голосовании не участвует. 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на заседании Совета депутатов Лянинского сельсовета Здвинского района Новосибирской области,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Лянинского сельсовета Здвинского района Новосибирской области.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Решение Совета депутатов Лянинского сельсовета Здвинского района Новосибирской области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указанное в пункте 9 настоящего Порядка, должно содержать: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наименование муниципальной должности лица, в отношении которого принято решение;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реквизиты информации Губернатора Новосибирской области, указанной в пункте 3 настоящего Порядка;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конкретную меру ответственности с обоснованием ее применения и указанием на основания–часть 7.3-1 статьи 40 Федерального закона от 06.10.2003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lastRenderedPageBreak/>
        <w:t>статью8.1 Закона Новосибирской области № 216-ОЗ;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срок действия меры ответственности (при наличии).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Копия решения Совета депутатов Лянинского сельсовета Здвинского района Новосибирской области,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направляется Губернатору Новосибирской области в течение пяти рабочих дней со дня его принятия;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вручается под роспись лицу, замещающему муниципальную должность  в течение трех рабочих дней со дня его принятия;</w:t>
      </w:r>
    </w:p>
    <w:p w:rsidR="004B244E" w:rsidRDefault="004B244E" w:rsidP="004B2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4B244E" w:rsidRDefault="004B244E" w:rsidP="004B244E">
      <w:pPr>
        <w:jc w:val="both"/>
        <w:rPr>
          <w:sz w:val="24"/>
          <w:szCs w:val="24"/>
        </w:rPr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ЛЯНИНСКОГО СЕЛЬСОВЕТА</w:t>
      </w: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B244E" w:rsidRPr="00896DC4" w:rsidRDefault="004B244E" w:rsidP="004B244E">
      <w:pPr>
        <w:shd w:val="clear" w:color="auto" w:fill="FFFFFF"/>
        <w:jc w:val="center"/>
        <w:rPr>
          <w:b/>
          <w:color w:val="404040" w:themeColor="text1" w:themeTint="BF"/>
          <w:sz w:val="28"/>
          <w:szCs w:val="28"/>
        </w:rPr>
      </w:pPr>
      <w:r w:rsidRPr="00896DC4">
        <w:rPr>
          <w:b/>
          <w:color w:val="404040" w:themeColor="text1" w:themeTint="BF"/>
          <w:sz w:val="28"/>
          <w:szCs w:val="28"/>
        </w:rPr>
        <w:t xml:space="preserve"> </w:t>
      </w:r>
      <w:r>
        <w:rPr>
          <w:b/>
          <w:color w:val="404040" w:themeColor="text1" w:themeTint="BF"/>
          <w:sz w:val="28"/>
          <w:szCs w:val="28"/>
        </w:rPr>
        <w:t xml:space="preserve">пятьдесят третьей </w:t>
      </w:r>
      <w:r w:rsidRPr="00896DC4">
        <w:rPr>
          <w:b/>
          <w:color w:val="404040" w:themeColor="text1" w:themeTint="BF"/>
          <w:sz w:val="28"/>
          <w:szCs w:val="28"/>
        </w:rPr>
        <w:t>сессии</w:t>
      </w:r>
    </w:p>
    <w:p w:rsidR="004B244E" w:rsidRPr="00896DC4" w:rsidRDefault="004B244E" w:rsidP="004B244E">
      <w:pPr>
        <w:jc w:val="center"/>
        <w:rPr>
          <w:color w:val="404040" w:themeColor="text1" w:themeTint="BF"/>
          <w:sz w:val="28"/>
          <w:szCs w:val="28"/>
        </w:rPr>
      </w:pPr>
    </w:p>
    <w:p w:rsidR="004B244E" w:rsidRPr="00896DC4" w:rsidRDefault="004B244E" w:rsidP="004B244E">
      <w:pPr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от    19</w:t>
      </w:r>
      <w:r w:rsidRPr="00896DC4">
        <w:rPr>
          <w:color w:val="404040" w:themeColor="text1" w:themeTint="BF"/>
          <w:sz w:val="28"/>
          <w:szCs w:val="28"/>
        </w:rPr>
        <w:t>.0</w:t>
      </w:r>
      <w:r>
        <w:rPr>
          <w:color w:val="404040" w:themeColor="text1" w:themeTint="BF"/>
          <w:sz w:val="28"/>
          <w:szCs w:val="28"/>
        </w:rPr>
        <w:t>3</w:t>
      </w:r>
      <w:r w:rsidRPr="00896DC4">
        <w:rPr>
          <w:color w:val="404040" w:themeColor="text1" w:themeTint="BF"/>
          <w:sz w:val="28"/>
          <w:szCs w:val="28"/>
        </w:rPr>
        <w:t xml:space="preserve">.2020 г                          с.Лянино                                      №  </w:t>
      </w:r>
      <w:r>
        <w:rPr>
          <w:color w:val="404040" w:themeColor="text1" w:themeTint="BF"/>
          <w:sz w:val="28"/>
          <w:szCs w:val="28"/>
        </w:rPr>
        <w:t>223</w:t>
      </w:r>
    </w:p>
    <w:p w:rsidR="004B244E" w:rsidRPr="00896DC4" w:rsidRDefault="004B244E" w:rsidP="004B244E">
      <w:pPr>
        <w:jc w:val="both"/>
        <w:rPr>
          <w:color w:val="404040" w:themeColor="text1" w:themeTint="BF"/>
          <w:sz w:val="28"/>
          <w:szCs w:val="28"/>
        </w:rPr>
      </w:pPr>
    </w:p>
    <w:p w:rsidR="004B244E" w:rsidRPr="00896DC4" w:rsidRDefault="004B244E" w:rsidP="004B244E">
      <w:pPr>
        <w:jc w:val="center"/>
      </w:pPr>
      <w:r>
        <w:rPr>
          <w:rFonts w:eastAsia="Lucida Sans Unicode"/>
          <w:bCs/>
          <w:kern w:val="3"/>
          <w:sz w:val="28"/>
          <w:szCs w:val="28"/>
          <w:lang w:bidi="hi-IN"/>
        </w:rPr>
        <w:t>О внесении изменений в решение 11 сессии Совета депутатов Лянинского сельсовета Здвинского района Новосибирской области от 29.08.2016 г № 53 «</w:t>
      </w:r>
      <w:r w:rsidRPr="00896DC4">
        <w:rPr>
          <w:rFonts w:eastAsia="Lucida Sans Unicode"/>
          <w:bCs/>
          <w:kern w:val="3"/>
          <w:sz w:val="28"/>
          <w:szCs w:val="28"/>
          <w:lang w:bidi="hi-IN"/>
        </w:rPr>
        <w:t xml:space="preserve">Об утверждении </w:t>
      </w:r>
      <w:r w:rsidRPr="00896DC4">
        <w:rPr>
          <w:bCs/>
          <w:kern w:val="3"/>
          <w:sz w:val="28"/>
          <w:szCs w:val="28"/>
          <w:lang w:bidi="hi-IN"/>
        </w:rPr>
        <w:t>Порядка проведения конкурса на замещение</w:t>
      </w:r>
      <w:r>
        <w:rPr>
          <w:bCs/>
          <w:kern w:val="3"/>
          <w:sz w:val="28"/>
          <w:szCs w:val="28"/>
          <w:lang w:bidi="hi-IN"/>
        </w:rPr>
        <w:t xml:space="preserve"> </w:t>
      </w:r>
      <w:r w:rsidRPr="00896DC4">
        <w:rPr>
          <w:bCs/>
          <w:kern w:val="3"/>
          <w:sz w:val="28"/>
          <w:szCs w:val="28"/>
          <w:lang w:bidi="hi-IN"/>
        </w:rPr>
        <w:t>вакантной должности муниципальной службы в органе</w:t>
      </w:r>
      <w:r>
        <w:rPr>
          <w:bCs/>
          <w:kern w:val="3"/>
          <w:sz w:val="28"/>
          <w:szCs w:val="28"/>
          <w:lang w:bidi="hi-IN"/>
        </w:rPr>
        <w:t xml:space="preserve"> </w:t>
      </w:r>
      <w:r w:rsidRPr="00896DC4">
        <w:rPr>
          <w:bCs/>
          <w:kern w:val="3"/>
          <w:sz w:val="28"/>
          <w:szCs w:val="28"/>
          <w:lang w:bidi="hi-IN"/>
        </w:rPr>
        <w:t>местного самоуправления Лянинского  сельсовета Здвинского района Новосибирской области</w:t>
      </w:r>
      <w:r>
        <w:rPr>
          <w:bCs/>
          <w:kern w:val="3"/>
          <w:sz w:val="28"/>
          <w:szCs w:val="28"/>
          <w:lang w:bidi="hi-IN"/>
        </w:rPr>
        <w:t>»</w:t>
      </w:r>
      <w:r w:rsidRPr="00896DC4">
        <w:rPr>
          <w:bCs/>
          <w:kern w:val="3"/>
          <w:sz w:val="28"/>
          <w:szCs w:val="28"/>
          <w:lang w:bidi="hi-IN"/>
        </w:rPr>
        <w:t xml:space="preserve"> </w:t>
      </w: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244E" w:rsidRDefault="004B244E" w:rsidP="004B244E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rStyle w:val="FontStyle22"/>
          <w:sz w:val="28"/>
          <w:szCs w:val="28"/>
        </w:rPr>
      </w:pPr>
      <w:r>
        <w:t xml:space="preserve">  </w:t>
      </w:r>
      <w:r w:rsidRPr="00F3505B">
        <w:rPr>
          <w:kern w:val="3"/>
          <w:sz w:val="28"/>
          <w:szCs w:val="28"/>
          <w:lang w:bidi="hi-IN"/>
        </w:rPr>
        <w:t xml:space="preserve">В соответствии с Федеральным законом </w:t>
      </w:r>
      <w:r w:rsidRPr="00F3505B">
        <w:rPr>
          <w:rFonts w:eastAsia="Lucida Sans Unicode"/>
          <w:kern w:val="3"/>
          <w:sz w:val="28"/>
          <w:szCs w:val="28"/>
          <w:lang w:eastAsia="zh-CN" w:bidi="hi-IN"/>
        </w:rPr>
        <w:t>от 02.03.2007 № 25-ФЗ «О муниципальной службе в Российской Федерации»</w:t>
      </w:r>
      <w:r>
        <w:rPr>
          <w:rFonts w:eastAsia="Lucida Sans Unicode"/>
          <w:kern w:val="3"/>
          <w:sz w:val="28"/>
          <w:szCs w:val="28"/>
          <w:lang w:eastAsia="zh-CN" w:bidi="hi-IN"/>
        </w:rPr>
        <w:t>, ч.4 статьи 7, ч.2 статьи 43 Федерального закона от 06.10.2003 № 131-ФЗ «Об общих принципах организации местного самоуправления в Российской Федерации» и в целях приведения нормативного правового акта в соответствие с действующим законодательством</w:t>
      </w:r>
      <w:r w:rsidRPr="00F3505B">
        <w:rPr>
          <w:kern w:val="3"/>
          <w:sz w:val="28"/>
          <w:szCs w:val="28"/>
          <w:lang w:bidi="hi-IN"/>
        </w:rPr>
        <w:t xml:space="preserve"> Совет депутатов </w:t>
      </w:r>
      <w:r>
        <w:rPr>
          <w:bCs/>
          <w:kern w:val="3"/>
          <w:sz w:val="28"/>
          <w:szCs w:val="28"/>
          <w:lang w:bidi="hi-IN"/>
        </w:rPr>
        <w:t xml:space="preserve">Лянинского  сельсовета </w:t>
      </w:r>
      <w:r>
        <w:rPr>
          <w:sz w:val="28"/>
          <w:szCs w:val="28"/>
        </w:rPr>
        <w:t>Здвинского района</w:t>
      </w:r>
      <w:r w:rsidRPr="0007715B">
        <w:rPr>
          <w:bCs/>
          <w:kern w:val="3"/>
          <w:sz w:val="28"/>
          <w:szCs w:val="28"/>
          <w:lang w:bidi="hi-IN"/>
        </w:rPr>
        <w:t xml:space="preserve"> </w:t>
      </w:r>
      <w:r>
        <w:rPr>
          <w:bCs/>
          <w:kern w:val="3"/>
          <w:sz w:val="28"/>
          <w:szCs w:val="28"/>
          <w:lang w:bidi="hi-IN"/>
        </w:rPr>
        <w:t>Новосибирской области</w:t>
      </w:r>
      <w:r>
        <w:rPr>
          <w:sz w:val="28"/>
          <w:szCs w:val="28"/>
        </w:rPr>
        <w:t xml:space="preserve"> пятого созыва</w:t>
      </w:r>
    </w:p>
    <w:p w:rsidR="004B244E" w:rsidRDefault="004B244E" w:rsidP="004B244E">
      <w:pPr>
        <w:pStyle w:val="Style7"/>
        <w:widowControl/>
        <w:tabs>
          <w:tab w:val="left" w:leader="underscore" w:pos="6811"/>
        </w:tabs>
        <w:spacing w:line="324" w:lineRule="exact"/>
        <w:rPr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t xml:space="preserve">            РЕШИЛ</w:t>
      </w:r>
      <w:r>
        <w:rPr>
          <w:bCs/>
          <w:color w:val="000000"/>
          <w:kern w:val="28"/>
          <w:sz w:val="28"/>
          <w:szCs w:val="28"/>
        </w:rPr>
        <w:t>:</w:t>
      </w:r>
    </w:p>
    <w:p w:rsidR="004B244E" w:rsidRDefault="004B244E" w:rsidP="004B244E">
      <w:pPr>
        <w:ind w:firstLine="708"/>
        <w:jc w:val="both"/>
        <w:rPr>
          <w:bCs/>
          <w:kern w:val="3"/>
          <w:sz w:val="28"/>
          <w:szCs w:val="28"/>
          <w:lang w:bidi="hi-IN"/>
        </w:rPr>
      </w:pPr>
      <w:r>
        <w:rPr>
          <w:rFonts w:eastAsia="Lucida Sans Unicode"/>
          <w:bCs/>
          <w:kern w:val="3"/>
          <w:sz w:val="28"/>
          <w:szCs w:val="28"/>
          <w:lang w:bidi="hi-IN"/>
        </w:rPr>
        <w:t>1. Внести</w:t>
      </w:r>
      <w:r w:rsidRPr="00896DC4">
        <w:rPr>
          <w:rFonts w:eastAsia="Lucida Sans Unicode"/>
          <w:bCs/>
          <w:kern w:val="3"/>
          <w:sz w:val="28"/>
          <w:szCs w:val="28"/>
          <w:lang w:bidi="hi-IN"/>
        </w:rPr>
        <w:t xml:space="preserve"> в </w:t>
      </w:r>
      <w:r>
        <w:rPr>
          <w:rFonts w:eastAsia="Lucida Sans Unicode"/>
          <w:bCs/>
          <w:kern w:val="3"/>
          <w:sz w:val="28"/>
          <w:szCs w:val="28"/>
          <w:lang w:bidi="hi-IN"/>
        </w:rPr>
        <w:t>приложение</w:t>
      </w:r>
      <w:r w:rsidRPr="008C14EF">
        <w:rPr>
          <w:bCs/>
          <w:kern w:val="3"/>
          <w:sz w:val="28"/>
          <w:szCs w:val="28"/>
          <w:lang w:bidi="hi-IN"/>
        </w:rPr>
        <w:t xml:space="preserve"> </w:t>
      </w:r>
      <w:r>
        <w:rPr>
          <w:bCs/>
          <w:kern w:val="3"/>
          <w:sz w:val="28"/>
          <w:szCs w:val="28"/>
          <w:lang w:bidi="hi-IN"/>
        </w:rPr>
        <w:t>«Порядок</w:t>
      </w:r>
      <w:r w:rsidRPr="00896DC4">
        <w:rPr>
          <w:bCs/>
          <w:kern w:val="3"/>
          <w:sz w:val="28"/>
          <w:szCs w:val="28"/>
          <w:lang w:bidi="hi-IN"/>
        </w:rPr>
        <w:t xml:space="preserve"> проведения конкурса на замещение</w:t>
      </w:r>
      <w:r>
        <w:rPr>
          <w:bCs/>
          <w:kern w:val="3"/>
          <w:sz w:val="28"/>
          <w:szCs w:val="28"/>
          <w:lang w:bidi="hi-IN"/>
        </w:rPr>
        <w:t xml:space="preserve"> </w:t>
      </w:r>
      <w:r w:rsidRPr="00896DC4">
        <w:rPr>
          <w:bCs/>
          <w:kern w:val="3"/>
          <w:sz w:val="28"/>
          <w:szCs w:val="28"/>
          <w:lang w:bidi="hi-IN"/>
        </w:rPr>
        <w:t>вакантной должности муниципальной службы в органе</w:t>
      </w:r>
      <w:r>
        <w:rPr>
          <w:bCs/>
          <w:kern w:val="3"/>
          <w:sz w:val="28"/>
          <w:szCs w:val="28"/>
          <w:lang w:bidi="hi-IN"/>
        </w:rPr>
        <w:t xml:space="preserve"> </w:t>
      </w:r>
      <w:r w:rsidRPr="00896DC4">
        <w:rPr>
          <w:bCs/>
          <w:kern w:val="3"/>
          <w:sz w:val="28"/>
          <w:szCs w:val="28"/>
          <w:lang w:bidi="hi-IN"/>
        </w:rPr>
        <w:t>местного самоуправления Лянинского  сельсовета Здвинского района Новосибирской области</w:t>
      </w:r>
      <w:r>
        <w:rPr>
          <w:bCs/>
          <w:kern w:val="3"/>
          <w:sz w:val="28"/>
          <w:szCs w:val="28"/>
          <w:lang w:bidi="hi-IN"/>
        </w:rPr>
        <w:t>», утвержденное</w:t>
      </w:r>
      <w:r>
        <w:rPr>
          <w:rFonts w:eastAsia="Lucida Sans Unicode"/>
          <w:bCs/>
          <w:kern w:val="3"/>
          <w:sz w:val="28"/>
          <w:szCs w:val="28"/>
          <w:lang w:bidi="hi-IN"/>
        </w:rPr>
        <w:t xml:space="preserve"> </w:t>
      </w:r>
      <w:r w:rsidRPr="00896DC4">
        <w:rPr>
          <w:rFonts w:eastAsia="Lucida Sans Unicode"/>
          <w:bCs/>
          <w:kern w:val="3"/>
          <w:sz w:val="28"/>
          <w:szCs w:val="28"/>
          <w:lang w:bidi="hi-IN"/>
        </w:rPr>
        <w:t>решение</w:t>
      </w:r>
      <w:r>
        <w:rPr>
          <w:rFonts w:eastAsia="Lucida Sans Unicode"/>
          <w:bCs/>
          <w:kern w:val="3"/>
          <w:sz w:val="28"/>
          <w:szCs w:val="28"/>
          <w:lang w:bidi="hi-IN"/>
        </w:rPr>
        <w:t>м</w:t>
      </w:r>
      <w:r w:rsidRPr="00896DC4">
        <w:rPr>
          <w:rFonts w:eastAsia="Lucida Sans Unicode"/>
          <w:bCs/>
          <w:kern w:val="3"/>
          <w:sz w:val="28"/>
          <w:szCs w:val="28"/>
          <w:lang w:bidi="hi-IN"/>
        </w:rPr>
        <w:t xml:space="preserve"> 11 сессии Совета депутатов Лянинского сельсовета Здвинского района Новосибирской области от 29.08.2016 г № 53 </w:t>
      </w:r>
      <w:r>
        <w:rPr>
          <w:bCs/>
          <w:kern w:val="3"/>
          <w:sz w:val="28"/>
          <w:szCs w:val="28"/>
          <w:lang w:bidi="hi-IN"/>
        </w:rPr>
        <w:t>следующие изменения:</w:t>
      </w:r>
    </w:p>
    <w:p w:rsidR="004B244E" w:rsidRDefault="004B244E" w:rsidP="004B244E">
      <w:pPr>
        <w:ind w:firstLine="708"/>
        <w:jc w:val="both"/>
        <w:rPr>
          <w:sz w:val="28"/>
          <w:szCs w:val="28"/>
        </w:rPr>
      </w:pPr>
      <w:r>
        <w:rPr>
          <w:bCs/>
          <w:kern w:val="3"/>
          <w:sz w:val="28"/>
          <w:szCs w:val="28"/>
          <w:lang w:bidi="hi-IN"/>
        </w:rPr>
        <w:t xml:space="preserve">1.1. В пункте 3.5. раздела </w:t>
      </w:r>
      <w:r w:rsidRPr="00896DC4">
        <w:rPr>
          <w:b/>
          <w:bCs/>
          <w:kern w:val="3"/>
          <w:sz w:val="28"/>
          <w:szCs w:val="28"/>
          <w:lang w:bidi="hi-IN"/>
        </w:rPr>
        <w:t xml:space="preserve">3. </w:t>
      </w:r>
      <w:r w:rsidRPr="00896DC4">
        <w:rPr>
          <w:b/>
          <w:sz w:val="28"/>
          <w:szCs w:val="28"/>
        </w:rPr>
        <w:t>Порядок проведения конкурса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приложения, перечень документов, который должен представить гражданин при поступлении на </w:t>
      </w:r>
      <w:r>
        <w:rPr>
          <w:sz w:val="28"/>
          <w:szCs w:val="28"/>
        </w:rPr>
        <w:lastRenderedPageBreak/>
        <w:t>муниципальную службу, изложить в следующей редакции:</w:t>
      </w:r>
    </w:p>
    <w:p w:rsidR="004B244E" w:rsidRDefault="004B244E" w:rsidP="004B244E">
      <w:pPr>
        <w:ind w:firstLine="708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«3.5. Гражданин, изъявивший желание участвовать в конкурсе (далее – претендент), представляет в орган местного самоуправления, муниципальный орган: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3) паспорт;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5) документ об образовании;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10.1)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размещали общедоступную информацию, а также данные, позволяющие их идентифицировать</w:t>
      </w:r>
      <w:r w:rsidRPr="008C14EF">
        <w:rPr>
          <w:sz w:val="17"/>
          <w:szCs w:val="17"/>
        </w:rPr>
        <w:t xml:space="preserve"> </w:t>
      </w:r>
      <w:r w:rsidRPr="008C14EF">
        <w:rPr>
          <w:sz w:val="28"/>
          <w:szCs w:val="28"/>
        </w:rPr>
        <w:t>за три календарных года, предшествующих году поступления на муниципальную службу;</w:t>
      </w:r>
    </w:p>
    <w:p w:rsidR="004B244E" w:rsidRPr="008C14EF" w:rsidRDefault="004B244E" w:rsidP="004B244E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 w:rsidRPr="008C14EF"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B244E" w:rsidRDefault="004B244E" w:rsidP="004B244E">
      <w:pPr>
        <w:pStyle w:val="Style10"/>
        <w:widowControl/>
        <w:tabs>
          <w:tab w:val="left" w:pos="845"/>
        </w:tabs>
        <w:spacing w:line="324" w:lineRule="exact"/>
        <w:ind w:firstLine="0"/>
        <w:jc w:val="both"/>
      </w:pPr>
      <w:r>
        <w:rPr>
          <w:rStyle w:val="FontStyle23"/>
          <w:sz w:val="28"/>
          <w:szCs w:val="28"/>
        </w:rPr>
        <w:t xml:space="preserve">            </w:t>
      </w:r>
      <w:r w:rsidRPr="008C14EF">
        <w:rPr>
          <w:rStyle w:val="FontStyle23"/>
          <w:sz w:val="28"/>
          <w:szCs w:val="28"/>
        </w:rPr>
        <w:t>2</w:t>
      </w:r>
      <w:r w:rsidRPr="009C5F63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в силу после его официального опубликования в периодическом печатном  издании  «Вестник Лянинского сельсовета».</w:t>
      </w:r>
    </w:p>
    <w:p w:rsidR="004B244E" w:rsidRDefault="004B244E" w:rsidP="004B244E">
      <w:pPr>
        <w:pStyle w:val="Style7"/>
        <w:widowControl/>
        <w:tabs>
          <w:tab w:val="left" w:leader="underscore" w:pos="6811"/>
        </w:tabs>
        <w:spacing w:line="324" w:lineRule="exact"/>
        <w:rPr>
          <w:bCs/>
          <w:color w:val="000000"/>
          <w:kern w:val="28"/>
        </w:rPr>
      </w:pPr>
    </w:p>
    <w:p w:rsidR="004B244E" w:rsidRDefault="004B244E" w:rsidP="004B244E">
      <w:pPr>
        <w:pStyle w:val="af4"/>
        <w:widowControl w:val="0"/>
        <w:jc w:val="both"/>
        <w:rPr>
          <w:szCs w:val="28"/>
        </w:rPr>
      </w:pP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  <w:r w:rsidRPr="0090005F">
        <w:rPr>
          <w:szCs w:val="28"/>
        </w:rPr>
        <w:t>Председатель Совета депутатов</w:t>
      </w: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  <w:r w:rsidRPr="0090005F">
        <w:rPr>
          <w:szCs w:val="28"/>
        </w:rPr>
        <w:t>Лянинского сельсовета</w:t>
      </w: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  <w:r w:rsidRPr="0090005F">
        <w:rPr>
          <w:szCs w:val="28"/>
        </w:rPr>
        <w:t>Здвинского района Новосибирской области:                        Н.А. Мальцева</w:t>
      </w:r>
    </w:p>
    <w:p w:rsidR="004B244E" w:rsidRPr="0090005F" w:rsidRDefault="004B244E" w:rsidP="004B244E">
      <w:pPr>
        <w:jc w:val="both"/>
        <w:rPr>
          <w:sz w:val="28"/>
          <w:szCs w:val="28"/>
        </w:rPr>
      </w:pP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  <w:r w:rsidRPr="0090005F">
        <w:rPr>
          <w:szCs w:val="28"/>
        </w:rPr>
        <w:t>Глава Лянинского сельсовета</w:t>
      </w:r>
    </w:p>
    <w:p w:rsidR="004B244E" w:rsidRPr="0090005F" w:rsidRDefault="004B244E" w:rsidP="004B244E">
      <w:pPr>
        <w:pStyle w:val="af4"/>
        <w:widowControl w:val="0"/>
        <w:jc w:val="both"/>
        <w:rPr>
          <w:szCs w:val="28"/>
        </w:rPr>
      </w:pPr>
      <w:r w:rsidRPr="0090005F">
        <w:rPr>
          <w:szCs w:val="28"/>
        </w:rPr>
        <w:t>Здвинского района Новосибирской области:                         Н.Г. Ралдугин</w:t>
      </w:r>
    </w:p>
    <w:p w:rsidR="004B244E" w:rsidRDefault="004B244E" w:rsidP="004B244E">
      <w:pPr>
        <w:jc w:val="both"/>
        <w:rPr>
          <w:sz w:val="28"/>
          <w:szCs w:val="28"/>
        </w:rPr>
      </w:pPr>
    </w:p>
    <w:p w:rsidR="004B244E" w:rsidRDefault="004B244E" w:rsidP="004B244E">
      <w:pPr>
        <w:rPr>
          <w:sz w:val="28"/>
          <w:szCs w:val="28"/>
        </w:rPr>
      </w:pPr>
    </w:p>
    <w:p w:rsidR="004B244E" w:rsidRPr="00954F27" w:rsidRDefault="004B244E" w:rsidP="004B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ЛЯНИНСКОГО</w:t>
      </w:r>
      <w:r w:rsidRPr="00954F27">
        <w:rPr>
          <w:b/>
          <w:sz w:val="28"/>
          <w:szCs w:val="28"/>
        </w:rPr>
        <w:t xml:space="preserve"> СЕЛЬСОВЕТА</w:t>
      </w:r>
      <w:r w:rsidRPr="00954F27">
        <w:rPr>
          <w:b/>
          <w:sz w:val="28"/>
          <w:szCs w:val="28"/>
        </w:rPr>
        <w:br/>
        <w:t>ЗДВИНСКОГО РАЙОНА НОВОСИБИРСКОЙ ОБЛАСТ</w:t>
      </w:r>
      <w:r>
        <w:rPr>
          <w:b/>
          <w:sz w:val="28"/>
          <w:szCs w:val="28"/>
        </w:rPr>
        <w:t>И</w:t>
      </w:r>
    </w:p>
    <w:p w:rsidR="004B244E" w:rsidRPr="00954F27" w:rsidRDefault="004B244E" w:rsidP="004B244E">
      <w:pPr>
        <w:ind w:firstLine="567"/>
        <w:jc w:val="center"/>
        <w:rPr>
          <w:b/>
          <w:sz w:val="28"/>
          <w:szCs w:val="28"/>
        </w:rPr>
      </w:pPr>
      <w:r w:rsidRPr="00954F27">
        <w:rPr>
          <w:b/>
          <w:sz w:val="28"/>
          <w:szCs w:val="28"/>
        </w:rPr>
        <w:t>пятого созыва</w:t>
      </w:r>
    </w:p>
    <w:p w:rsidR="004B244E" w:rsidRPr="00954F27" w:rsidRDefault="004B244E" w:rsidP="004B244E">
      <w:pPr>
        <w:ind w:firstLine="567"/>
        <w:jc w:val="center"/>
        <w:rPr>
          <w:b/>
          <w:sz w:val="28"/>
          <w:szCs w:val="28"/>
        </w:rPr>
      </w:pPr>
    </w:p>
    <w:p w:rsidR="004B244E" w:rsidRDefault="004B244E" w:rsidP="004B244E">
      <w:pPr>
        <w:ind w:firstLine="567"/>
        <w:jc w:val="center"/>
        <w:rPr>
          <w:b/>
          <w:sz w:val="28"/>
          <w:szCs w:val="28"/>
        </w:rPr>
      </w:pPr>
      <w:r w:rsidRPr="00954F27">
        <w:rPr>
          <w:b/>
          <w:sz w:val="28"/>
          <w:szCs w:val="28"/>
        </w:rPr>
        <w:t>РЕШЕНИЕ</w:t>
      </w:r>
    </w:p>
    <w:p w:rsidR="004B244E" w:rsidRPr="007009C8" w:rsidRDefault="004B244E" w:rsidP="004B244E">
      <w:pPr>
        <w:ind w:firstLine="567"/>
        <w:jc w:val="center"/>
        <w:rPr>
          <w:b/>
          <w:sz w:val="28"/>
          <w:szCs w:val="28"/>
        </w:rPr>
      </w:pPr>
      <w:r w:rsidRPr="00700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пятьдесят третьей </w:t>
      </w:r>
      <w:r w:rsidRPr="007009C8">
        <w:rPr>
          <w:b/>
          <w:sz w:val="28"/>
          <w:szCs w:val="28"/>
        </w:rPr>
        <w:t>сессии</w:t>
      </w:r>
    </w:p>
    <w:p w:rsidR="004B244E" w:rsidRPr="00954F27" w:rsidRDefault="004B244E" w:rsidP="004B244E">
      <w:pPr>
        <w:ind w:firstLine="567"/>
        <w:jc w:val="center"/>
        <w:rPr>
          <w:sz w:val="28"/>
          <w:szCs w:val="28"/>
        </w:rPr>
      </w:pPr>
    </w:p>
    <w:p w:rsidR="004B244E" w:rsidRPr="00954F27" w:rsidRDefault="004B244E" w:rsidP="004B244E">
      <w:pPr>
        <w:rPr>
          <w:sz w:val="28"/>
          <w:szCs w:val="28"/>
        </w:rPr>
      </w:pPr>
      <w:r>
        <w:rPr>
          <w:sz w:val="28"/>
          <w:szCs w:val="28"/>
        </w:rPr>
        <w:t>от 19</w:t>
      </w:r>
      <w:r w:rsidRPr="00954F2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54F27">
        <w:rPr>
          <w:sz w:val="28"/>
          <w:szCs w:val="28"/>
        </w:rPr>
        <w:t xml:space="preserve">.2020 года    </w:t>
      </w:r>
      <w:r>
        <w:rPr>
          <w:sz w:val="28"/>
          <w:szCs w:val="28"/>
        </w:rPr>
        <w:t xml:space="preserve">                                                                                   № 224</w:t>
      </w:r>
    </w:p>
    <w:p w:rsidR="004B244E" w:rsidRDefault="004B244E" w:rsidP="004B244E">
      <w:pPr>
        <w:spacing w:line="0" w:lineRule="atLeast"/>
        <w:jc w:val="center"/>
        <w:rPr>
          <w:bCs/>
          <w:sz w:val="28"/>
          <w:szCs w:val="28"/>
        </w:rPr>
      </w:pPr>
    </w:p>
    <w:p w:rsidR="004B244E" w:rsidRDefault="004B244E" w:rsidP="004B244E">
      <w:pPr>
        <w:spacing w:line="0" w:lineRule="atLeast"/>
        <w:jc w:val="center"/>
        <w:rPr>
          <w:bCs/>
          <w:sz w:val="28"/>
          <w:szCs w:val="28"/>
        </w:rPr>
      </w:pPr>
      <w:r w:rsidRPr="00C038CF">
        <w:rPr>
          <w:bCs/>
          <w:sz w:val="28"/>
          <w:szCs w:val="28"/>
        </w:rPr>
        <w:t>Об утверждении положения о порядке перечисления</w:t>
      </w:r>
    </w:p>
    <w:p w:rsidR="004B244E" w:rsidRDefault="004B244E" w:rsidP="004B244E">
      <w:pPr>
        <w:spacing w:line="0" w:lineRule="atLeast"/>
        <w:jc w:val="center"/>
        <w:rPr>
          <w:bCs/>
          <w:sz w:val="28"/>
          <w:szCs w:val="28"/>
        </w:rPr>
      </w:pPr>
      <w:r w:rsidRPr="00C038CF">
        <w:rPr>
          <w:bCs/>
          <w:sz w:val="28"/>
          <w:szCs w:val="28"/>
        </w:rPr>
        <w:t xml:space="preserve">в бюджет </w:t>
      </w:r>
      <w:r>
        <w:rPr>
          <w:bCs/>
          <w:sz w:val="28"/>
          <w:szCs w:val="28"/>
        </w:rPr>
        <w:t>Лянинского сельсовета Здвинского района</w:t>
      </w:r>
    </w:p>
    <w:p w:rsidR="004B244E" w:rsidRDefault="004B244E" w:rsidP="004B244E">
      <w:pPr>
        <w:spacing w:line="0" w:lineRule="atLeast"/>
        <w:jc w:val="center"/>
        <w:rPr>
          <w:bCs/>
          <w:sz w:val="28"/>
          <w:szCs w:val="28"/>
        </w:rPr>
      </w:pPr>
      <w:r w:rsidRPr="00C038CF">
        <w:rPr>
          <w:bCs/>
          <w:sz w:val="28"/>
          <w:szCs w:val="28"/>
        </w:rPr>
        <w:t>Новосибирской области части прибыли муниципальных</w:t>
      </w:r>
    </w:p>
    <w:p w:rsidR="004B244E" w:rsidRDefault="004B244E" w:rsidP="004B244E">
      <w:pPr>
        <w:spacing w:line="0" w:lineRule="atLeast"/>
        <w:jc w:val="center"/>
        <w:rPr>
          <w:bCs/>
          <w:sz w:val="28"/>
          <w:szCs w:val="28"/>
        </w:rPr>
      </w:pPr>
      <w:r w:rsidRPr="00C038CF">
        <w:rPr>
          <w:bCs/>
          <w:sz w:val="28"/>
          <w:szCs w:val="28"/>
        </w:rPr>
        <w:t>унитарных предприятий, остающейся после уплаты налогов</w:t>
      </w:r>
    </w:p>
    <w:p w:rsidR="004B244E" w:rsidRPr="00C038CF" w:rsidRDefault="004B244E" w:rsidP="004B244E">
      <w:pPr>
        <w:spacing w:line="0" w:lineRule="atLeast"/>
        <w:jc w:val="center"/>
        <w:rPr>
          <w:bCs/>
          <w:sz w:val="28"/>
          <w:szCs w:val="28"/>
        </w:rPr>
      </w:pPr>
      <w:r w:rsidRPr="00C038CF">
        <w:rPr>
          <w:bCs/>
          <w:sz w:val="28"/>
          <w:szCs w:val="28"/>
        </w:rPr>
        <w:t>и иных обязательных платежей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Руководствуясь Федеральным </w:t>
      </w:r>
      <w:hyperlink r:id="rId8" w:history="1">
        <w:r w:rsidRPr="00E650D4">
          <w:rPr>
            <w:sz w:val="28"/>
            <w:szCs w:val="28"/>
          </w:rPr>
          <w:t>законом</w:t>
        </w:r>
      </w:hyperlink>
      <w:r w:rsidRPr="00E650D4">
        <w:rPr>
          <w:sz w:val="28"/>
          <w:szCs w:val="28"/>
        </w:rPr>
        <w:t xml:space="preserve"> от 14.11.2002 </w:t>
      </w:r>
      <w:r>
        <w:rPr>
          <w:sz w:val="28"/>
          <w:szCs w:val="28"/>
        </w:rPr>
        <w:t>№</w:t>
      </w:r>
      <w:r w:rsidRPr="00E650D4">
        <w:rPr>
          <w:sz w:val="28"/>
          <w:szCs w:val="28"/>
        </w:rPr>
        <w:t xml:space="preserve"> 161-ФЗ "О государственных и муниципальных унитарных предприятиях", </w:t>
      </w:r>
      <w:hyperlink r:id="rId9" w:history="1">
        <w:r w:rsidRPr="00E650D4">
          <w:rPr>
            <w:sz w:val="28"/>
            <w:szCs w:val="28"/>
          </w:rPr>
          <w:t>Гражданским</w:t>
        </w:r>
      </w:hyperlink>
      <w:r w:rsidRPr="00E650D4">
        <w:rPr>
          <w:sz w:val="28"/>
          <w:szCs w:val="28"/>
        </w:rPr>
        <w:t xml:space="preserve"> и </w:t>
      </w:r>
      <w:hyperlink r:id="rId10" w:history="1">
        <w:r w:rsidRPr="00E650D4">
          <w:rPr>
            <w:sz w:val="28"/>
            <w:szCs w:val="28"/>
          </w:rPr>
          <w:t>Бюджетным</w:t>
        </w:r>
      </w:hyperlink>
      <w:r w:rsidRPr="00E650D4">
        <w:rPr>
          <w:sz w:val="28"/>
          <w:szCs w:val="28"/>
        </w:rPr>
        <w:t xml:space="preserve"> кодексами Российской Федерации, </w:t>
      </w:r>
      <w:hyperlink r:id="rId11" w:history="1">
        <w:r w:rsidRPr="00E650D4">
          <w:rPr>
            <w:sz w:val="28"/>
            <w:szCs w:val="28"/>
          </w:rPr>
          <w:t>Уставом</w:t>
        </w:r>
      </w:hyperlink>
      <w:r w:rsidRPr="00E650D4">
        <w:rPr>
          <w:sz w:val="28"/>
          <w:szCs w:val="28"/>
        </w:rPr>
        <w:t xml:space="preserve">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E650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Лянинского сельсовета Здвинского района Новосибирской области </w:t>
      </w:r>
    </w:p>
    <w:p w:rsidR="004B244E" w:rsidRPr="005777C8" w:rsidRDefault="004B244E" w:rsidP="004B244E">
      <w:pPr>
        <w:spacing w:line="0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5777C8">
        <w:rPr>
          <w:b/>
          <w:sz w:val="28"/>
          <w:szCs w:val="28"/>
        </w:rPr>
        <w:t>:</w:t>
      </w:r>
    </w:p>
    <w:p w:rsidR="004B244E" w:rsidRDefault="004B244E" w:rsidP="004B244E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E650D4">
        <w:rPr>
          <w:sz w:val="28"/>
          <w:szCs w:val="28"/>
        </w:rPr>
        <w:t xml:space="preserve">Утвердить </w:t>
      </w:r>
      <w:hyperlink w:anchor="Par35" w:history="1">
        <w:r w:rsidRPr="00E650D4">
          <w:rPr>
            <w:sz w:val="28"/>
            <w:szCs w:val="28"/>
          </w:rPr>
          <w:t>Положение</w:t>
        </w:r>
      </w:hyperlink>
      <w:r w:rsidRPr="00E650D4">
        <w:rPr>
          <w:sz w:val="28"/>
          <w:szCs w:val="28"/>
        </w:rPr>
        <w:t xml:space="preserve"> о порядке перечисления в бюджет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E650D4">
        <w:rPr>
          <w:sz w:val="28"/>
          <w:szCs w:val="28"/>
        </w:rPr>
        <w:t xml:space="preserve"> части прибыли муниципальных унитарных предприятий, остающейся после уплаты налогов и иных обязательных платежей (прилагается).</w:t>
      </w:r>
    </w:p>
    <w:p w:rsidR="004B244E" w:rsidRDefault="004B244E" w:rsidP="004B244E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2.Решение 19 сессии Совета депутатов Лянинского сельсовета Здвинского района Новосибирской области третьего созыва от  28.05.2007 № 4 « Об утверждении Положения о порядке перечисления в бюджет  Лянинского сельсовета Здвинского района Новосибирской области части прибыли муниципальных унитарных предприятий, оставшейся после уплаты налогов и иных обязательных платежей» считать утратившим силу.</w:t>
      </w:r>
    </w:p>
    <w:p w:rsidR="004B244E" w:rsidRPr="00E650D4" w:rsidRDefault="004B244E" w:rsidP="004B244E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решение в периодическом печатном издании «Вестник Лянинского сельсовета» и разместить на официальном сайте  администрации Лянинского сельсовета Здвинского района Новосибирской области.</w:t>
      </w: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ind w:firstLine="540"/>
        <w:rPr>
          <w:sz w:val="28"/>
          <w:szCs w:val="28"/>
        </w:rPr>
      </w:pPr>
    </w:p>
    <w:p w:rsidR="004B244E" w:rsidRDefault="004B244E" w:rsidP="004B244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B244E" w:rsidRDefault="004B244E" w:rsidP="004B244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Лянинского сельсовета</w:t>
      </w:r>
    </w:p>
    <w:p w:rsidR="004B244E" w:rsidRDefault="004B244E" w:rsidP="004B244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          Н.А. Мальцева</w:t>
      </w:r>
    </w:p>
    <w:p w:rsidR="004B244E" w:rsidRDefault="004B244E" w:rsidP="004B244E">
      <w:pPr>
        <w:spacing w:line="0" w:lineRule="atLeast"/>
        <w:rPr>
          <w:sz w:val="28"/>
          <w:szCs w:val="28"/>
        </w:rPr>
      </w:pPr>
    </w:p>
    <w:p w:rsidR="004B244E" w:rsidRDefault="004B244E" w:rsidP="004B244E">
      <w:pPr>
        <w:spacing w:line="0" w:lineRule="atLeast"/>
        <w:rPr>
          <w:sz w:val="28"/>
          <w:szCs w:val="28"/>
        </w:rPr>
      </w:pPr>
    </w:p>
    <w:p w:rsidR="004B244E" w:rsidRDefault="004B244E" w:rsidP="004B244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Глава Лянинского  сельсовета</w:t>
      </w:r>
    </w:p>
    <w:p w:rsidR="004B244E" w:rsidRDefault="004B244E" w:rsidP="004B244E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Новосибирской области                              Н.Г. Ралдугин                      </w:t>
      </w:r>
    </w:p>
    <w:p w:rsidR="004B244E" w:rsidRDefault="004B244E" w:rsidP="004B244E">
      <w:pPr>
        <w:spacing w:line="0" w:lineRule="atLeast"/>
        <w:outlineLvl w:val="0"/>
        <w:rPr>
          <w:sz w:val="28"/>
          <w:szCs w:val="28"/>
        </w:rPr>
      </w:pPr>
      <w:bookmarkStart w:id="0" w:name="Par29"/>
      <w:bookmarkEnd w:id="0"/>
    </w:p>
    <w:p w:rsidR="004B244E" w:rsidRDefault="004B244E" w:rsidP="004B244E">
      <w:pPr>
        <w:spacing w:line="0" w:lineRule="atLeast"/>
        <w:jc w:val="right"/>
        <w:outlineLvl w:val="0"/>
      </w:pPr>
    </w:p>
    <w:p w:rsidR="004B244E" w:rsidRDefault="004B244E" w:rsidP="004B244E">
      <w:pPr>
        <w:spacing w:line="0" w:lineRule="atLeast"/>
        <w:jc w:val="right"/>
        <w:outlineLvl w:val="0"/>
      </w:pPr>
    </w:p>
    <w:p w:rsidR="004B244E" w:rsidRDefault="004B244E" w:rsidP="004B244E">
      <w:pPr>
        <w:spacing w:line="0" w:lineRule="atLeast"/>
        <w:jc w:val="right"/>
        <w:outlineLvl w:val="0"/>
      </w:pPr>
    </w:p>
    <w:p w:rsidR="004B244E" w:rsidRDefault="004B244E" w:rsidP="004B244E">
      <w:pPr>
        <w:spacing w:line="0" w:lineRule="atLeast"/>
        <w:jc w:val="right"/>
        <w:outlineLvl w:val="0"/>
      </w:pPr>
    </w:p>
    <w:p w:rsidR="004B244E" w:rsidRPr="007009C8" w:rsidRDefault="004B244E" w:rsidP="004B244E">
      <w:pPr>
        <w:spacing w:line="0" w:lineRule="atLeast"/>
        <w:jc w:val="right"/>
        <w:outlineLvl w:val="0"/>
      </w:pPr>
      <w:r w:rsidRPr="007009C8">
        <w:t>Приложение</w:t>
      </w:r>
    </w:p>
    <w:p w:rsidR="004B244E" w:rsidRPr="007009C8" w:rsidRDefault="004B244E" w:rsidP="004B244E">
      <w:pPr>
        <w:spacing w:line="0" w:lineRule="atLeast"/>
        <w:jc w:val="right"/>
      </w:pPr>
      <w:r w:rsidRPr="007009C8">
        <w:t xml:space="preserve">к решению Совета депутатов </w:t>
      </w:r>
    </w:p>
    <w:p w:rsidR="004B244E" w:rsidRPr="007009C8" w:rsidRDefault="004B244E" w:rsidP="004B244E">
      <w:pPr>
        <w:spacing w:line="0" w:lineRule="atLeast"/>
        <w:jc w:val="right"/>
      </w:pPr>
      <w:r w:rsidRPr="007009C8">
        <w:lastRenderedPageBreak/>
        <w:t>Лянинского сельсовета</w:t>
      </w:r>
    </w:p>
    <w:p w:rsidR="004B244E" w:rsidRPr="007009C8" w:rsidRDefault="004B244E" w:rsidP="004B244E">
      <w:pPr>
        <w:spacing w:line="0" w:lineRule="atLeast"/>
        <w:jc w:val="right"/>
      </w:pPr>
      <w:r w:rsidRPr="007009C8">
        <w:t xml:space="preserve"> Здвинского района </w:t>
      </w:r>
    </w:p>
    <w:p w:rsidR="004B244E" w:rsidRPr="007009C8" w:rsidRDefault="004B244E" w:rsidP="004B244E">
      <w:pPr>
        <w:spacing w:line="0" w:lineRule="atLeast"/>
        <w:jc w:val="right"/>
      </w:pPr>
      <w:r w:rsidRPr="007009C8">
        <w:t>Новосибирской области</w:t>
      </w:r>
    </w:p>
    <w:p w:rsidR="004B244E" w:rsidRPr="007009C8" w:rsidRDefault="004B244E" w:rsidP="004B244E">
      <w:pPr>
        <w:spacing w:line="0" w:lineRule="atLeast"/>
        <w:jc w:val="right"/>
      </w:pPr>
      <w:r w:rsidRPr="007009C8">
        <w:t xml:space="preserve">от  </w:t>
      </w:r>
      <w:r>
        <w:t>19</w:t>
      </w:r>
      <w:r w:rsidRPr="007009C8">
        <w:t>.0</w:t>
      </w:r>
      <w:r>
        <w:t>3</w:t>
      </w:r>
      <w:r w:rsidRPr="007009C8">
        <w:t xml:space="preserve">.2020 № </w:t>
      </w:r>
      <w:r>
        <w:t>224</w:t>
      </w:r>
    </w:p>
    <w:p w:rsidR="004B244E" w:rsidRDefault="004B244E" w:rsidP="004B244E">
      <w:pPr>
        <w:spacing w:line="0" w:lineRule="atLeast"/>
        <w:jc w:val="right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jc w:val="right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650D4">
        <w:rPr>
          <w:b/>
          <w:sz w:val="28"/>
          <w:szCs w:val="28"/>
        </w:rPr>
        <w:t xml:space="preserve">оложение о порядке перечисления в бюджет </w:t>
      </w:r>
      <w:r>
        <w:rPr>
          <w:b/>
          <w:sz w:val="28"/>
          <w:szCs w:val="28"/>
        </w:rPr>
        <w:t xml:space="preserve">Лянинского сельсовета Здвинского </w:t>
      </w:r>
      <w:r w:rsidRPr="00E650D4">
        <w:rPr>
          <w:b/>
          <w:sz w:val="28"/>
          <w:szCs w:val="28"/>
        </w:rPr>
        <w:t>района Новосибирской области части прибыли муниципальных унитарных предприятий, остающейся после уплаты налогов и иных обязательных платежах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bookmarkStart w:id="1" w:name="Par35"/>
      <w:bookmarkEnd w:id="1"/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1. Настоящее Положение разработано на основании </w:t>
      </w:r>
      <w:hyperlink r:id="rId12" w:history="1">
        <w:r w:rsidRPr="00FE639E">
          <w:rPr>
            <w:sz w:val="28"/>
            <w:szCs w:val="28"/>
          </w:rPr>
          <w:t>статьи 295</w:t>
        </w:r>
      </w:hyperlink>
      <w:r w:rsidRPr="00E650D4">
        <w:rPr>
          <w:sz w:val="28"/>
          <w:szCs w:val="28"/>
        </w:rPr>
        <w:t xml:space="preserve"> Гражданского кодекса Российской Федерации, </w:t>
      </w:r>
      <w:hyperlink r:id="rId13" w:history="1">
        <w:r w:rsidRPr="00FE639E">
          <w:rPr>
            <w:sz w:val="28"/>
            <w:szCs w:val="28"/>
          </w:rPr>
          <w:t>п. 4 статьи 41</w:t>
        </w:r>
      </w:hyperlink>
      <w:r w:rsidRPr="00FE639E">
        <w:rPr>
          <w:sz w:val="28"/>
          <w:szCs w:val="28"/>
        </w:rPr>
        <w:t xml:space="preserve"> и </w:t>
      </w:r>
      <w:hyperlink r:id="rId14" w:history="1">
        <w:r w:rsidRPr="00FE639E">
          <w:rPr>
            <w:sz w:val="28"/>
            <w:szCs w:val="28"/>
          </w:rPr>
          <w:t>п. 1 статьи 42</w:t>
        </w:r>
      </w:hyperlink>
      <w:r w:rsidRPr="00E650D4">
        <w:rPr>
          <w:sz w:val="28"/>
          <w:szCs w:val="28"/>
        </w:rPr>
        <w:t xml:space="preserve"> Бюджетного кодекса Российской Федерации, </w:t>
      </w:r>
      <w:hyperlink r:id="rId15" w:history="1"/>
      <w:r>
        <w:rPr>
          <w:sz w:val="28"/>
          <w:szCs w:val="28"/>
        </w:rPr>
        <w:t xml:space="preserve"> </w:t>
      </w:r>
      <w:r w:rsidRPr="00E650D4">
        <w:rPr>
          <w:sz w:val="28"/>
          <w:szCs w:val="28"/>
        </w:rPr>
        <w:t xml:space="preserve"> Федерального закона от 14 ноября 2002 года </w:t>
      </w:r>
      <w:r>
        <w:rPr>
          <w:sz w:val="28"/>
          <w:szCs w:val="28"/>
        </w:rPr>
        <w:t>№</w:t>
      </w:r>
      <w:r w:rsidRPr="00E650D4">
        <w:rPr>
          <w:sz w:val="28"/>
          <w:szCs w:val="28"/>
        </w:rPr>
        <w:t xml:space="preserve"> 161-ФЗ "О государственных и муниципальных унитарных предприятиях"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2. Положение определяет порядок, размеры и сроки перечисления части прибыли от использования имущества, находящегося в хозяйственном ведении муниципальных унитарных предприятий, в бюджет </w:t>
      </w:r>
      <w:r>
        <w:rPr>
          <w:sz w:val="28"/>
          <w:szCs w:val="28"/>
        </w:rPr>
        <w:t>Лянинского сельсовета Здвинского района Новосибирской области (далее – бюджет поселения)</w:t>
      </w:r>
      <w:r w:rsidRPr="00E650D4">
        <w:rPr>
          <w:sz w:val="28"/>
          <w:szCs w:val="28"/>
        </w:rPr>
        <w:t>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3. Перечисление в бюджет </w:t>
      </w:r>
      <w:r>
        <w:rPr>
          <w:sz w:val="28"/>
          <w:szCs w:val="28"/>
        </w:rPr>
        <w:t xml:space="preserve">поселения  </w:t>
      </w:r>
      <w:r w:rsidRPr="00E650D4">
        <w:rPr>
          <w:sz w:val="28"/>
          <w:szCs w:val="28"/>
        </w:rPr>
        <w:t>части прибыли от использования муниципального имущества, закрепленного на праве хозяйственного ведения, осуществляется за счет прибыли, остающейся в распоряжении муниципального унитарного предприятия после уплаты налогов и иных обязательных платежей.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4. Сумма платежа, подлежащая перечислению в бюджет </w:t>
      </w:r>
      <w:r>
        <w:rPr>
          <w:sz w:val="28"/>
          <w:szCs w:val="28"/>
        </w:rPr>
        <w:t>поселения</w:t>
      </w:r>
      <w:r w:rsidRPr="00E650D4">
        <w:rPr>
          <w:sz w:val="28"/>
          <w:szCs w:val="28"/>
        </w:rPr>
        <w:t xml:space="preserve">, исчисляется муниципальными предприятиями самостоятельно по итогам финансово-хозяйственной деятельности за налоговый период на основании данных бухгалтерской отчетности с учетом установленного размера отчислений решением о бюджете </w:t>
      </w:r>
      <w:r>
        <w:rPr>
          <w:sz w:val="28"/>
          <w:szCs w:val="28"/>
        </w:rPr>
        <w:t>поселения</w:t>
      </w:r>
      <w:r w:rsidRPr="00E650D4">
        <w:rPr>
          <w:sz w:val="28"/>
          <w:szCs w:val="28"/>
        </w:rPr>
        <w:t xml:space="preserve"> на очередной финансовый год и плановый период.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5. В сроки, установленные действующим законодательством для сдачи налоговых деклараций в налоговые органы по итогам налогового периода, муниципальные унитарные предприятия представляют в </w:t>
      </w:r>
      <w:r>
        <w:rPr>
          <w:sz w:val="28"/>
          <w:szCs w:val="28"/>
        </w:rPr>
        <w:t>а</w:t>
      </w:r>
      <w:r w:rsidRPr="00E650D4">
        <w:rPr>
          <w:sz w:val="28"/>
          <w:szCs w:val="28"/>
        </w:rPr>
        <w:t>дминистраци</w:t>
      </w:r>
      <w:r>
        <w:rPr>
          <w:sz w:val="28"/>
          <w:szCs w:val="28"/>
        </w:rPr>
        <w:t>ю</w:t>
      </w:r>
      <w:r w:rsidRPr="00E650D4">
        <w:rPr>
          <w:sz w:val="28"/>
          <w:szCs w:val="28"/>
        </w:rPr>
        <w:t xml:space="preserve"> </w:t>
      </w:r>
      <w:r>
        <w:rPr>
          <w:sz w:val="28"/>
          <w:szCs w:val="28"/>
        </w:rPr>
        <w:t>Лянинского сельсовета Здвинского района Новосибирской области</w:t>
      </w:r>
      <w:r w:rsidRPr="00E650D4">
        <w:rPr>
          <w:sz w:val="28"/>
          <w:szCs w:val="28"/>
        </w:rPr>
        <w:t>: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>- копию формы 2 "Отчет о прибылях и убытках" бухгалтерской отчетности предприятия по результатам финансово-хозяйственной деятельности за соответствующий налоговый период с отметкой налоговых органов;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>-</w:t>
      </w:r>
      <w:r w:rsidRPr="005777C8">
        <w:rPr>
          <w:sz w:val="28"/>
          <w:szCs w:val="28"/>
        </w:rPr>
        <w:t xml:space="preserve"> </w:t>
      </w:r>
      <w:hyperlink w:anchor="Par63" w:history="1">
        <w:r w:rsidRPr="005777C8">
          <w:rPr>
            <w:sz w:val="28"/>
            <w:szCs w:val="28"/>
          </w:rPr>
          <w:t>расчет</w:t>
        </w:r>
      </w:hyperlink>
      <w:r w:rsidRPr="00E650D4">
        <w:rPr>
          <w:sz w:val="28"/>
          <w:szCs w:val="28"/>
        </w:rPr>
        <w:t xml:space="preserve"> платежа части прибыли, подлежащей перечислению в </w:t>
      </w:r>
      <w:r>
        <w:rPr>
          <w:sz w:val="28"/>
          <w:szCs w:val="28"/>
        </w:rPr>
        <w:t xml:space="preserve">местный </w:t>
      </w:r>
      <w:r w:rsidRPr="00E650D4">
        <w:rPr>
          <w:sz w:val="28"/>
          <w:szCs w:val="28"/>
        </w:rPr>
        <w:t>бюджет, по форме согласно приложению к настоящему Положению.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6. Предприятия обязаны перечислить часть прибыли за истекший квартал в бюджет </w:t>
      </w:r>
      <w:r>
        <w:rPr>
          <w:sz w:val="28"/>
          <w:szCs w:val="28"/>
        </w:rPr>
        <w:t xml:space="preserve">поселения </w:t>
      </w:r>
      <w:r w:rsidRPr="00E650D4">
        <w:rPr>
          <w:sz w:val="28"/>
          <w:szCs w:val="28"/>
        </w:rPr>
        <w:t>не позднее 20 дней после срока, установленного действующим законодательством для сдачи налоговых деклараций по налогу на прибыль организаций по итогам налогового периода в налоговые органы.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7.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</w:t>
      </w:r>
      <w:r w:rsidRPr="00E650D4">
        <w:rPr>
          <w:sz w:val="28"/>
          <w:szCs w:val="28"/>
        </w:rPr>
        <w:lastRenderedPageBreak/>
        <w:t>платежей, представление отчетности.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8. Контроль за правильностью исчисления и своевременностью уплаты платежей в бюджет </w:t>
      </w:r>
      <w:r>
        <w:rPr>
          <w:sz w:val="28"/>
          <w:szCs w:val="28"/>
        </w:rPr>
        <w:t xml:space="preserve">поселения  </w:t>
      </w:r>
      <w:r w:rsidRPr="00E650D4">
        <w:rPr>
          <w:sz w:val="28"/>
          <w:szCs w:val="28"/>
        </w:rPr>
        <w:t xml:space="preserve">осуществляет  </w:t>
      </w:r>
      <w:r>
        <w:rPr>
          <w:sz w:val="28"/>
          <w:szCs w:val="28"/>
        </w:rPr>
        <w:t>а</w:t>
      </w:r>
      <w:r w:rsidRPr="00E650D4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E650D4">
        <w:rPr>
          <w:sz w:val="28"/>
          <w:szCs w:val="28"/>
        </w:rPr>
        <w:t xml:space="preserve"> </w:t>
      </w:r>
      <w:r>
        <w:rPr>
          <w:sz w:val="28"/>
          <w:szCs w:val="28"/>
        </w:rPr>
        <w:t>Лянинского сельсовета Здвинского района Новосибирской области.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jc w:val="right"/>
        <w:outlineLvl w:val="1"/>
      </w:pPr>
      <w:bookmarkStart w:id="2" w:name="Par55"/>
      <w:bookmarkEnd w:id="2"/>
    </w:p>
    <w:p w:rsidR="004B244E" w:rsidRDefault="004B244E" w:rsidP="004B244E">
      <w:pPr>
        <w:spacing w:line="0" w:lineRule="atLeast"/>
        <w:jc w:val="right"/>
        <w:outlineLvl w:val="1"/>
      </w:pPr>
    </w:p>
    <w:p w:rsidR="004B244E" w:rsidRPr="009503BE" w:rsidRDefault="004B244E" w:rsidP="004B244E">
      <w:pPr>
        <w:spacing w:line="0" w:lineRule="atLeast"/>
        <w:jc w:val="right"/>
        <w:outlineLvl w:val="1"/>
      </w:pPr>
      <w:r w:rsidRPr="009503BE">
        <w:lastRenderedPageBreak/>
        <w:t>Приложение</w:t>
      </w:r>
    </w:p>
    <w:p w:rsidR="004B244E" w:rsidRDefault="004B244E" w:rsidP="004B244E">
      <w:pPr>
        <w:spacing w:line="0" w:lineRule="atLeast"/>
        <w:jc w:val="right"/>
      </w:pPr>
      <w:r w:rsidRPr="009503BE">
        <w:t>к Положению</w:t>
      </w:r>
      <w:r>
        <w:t xml:space="preserve"> </w:t>
      </w:r>
      <w:r w:rsidRPr="009503BE">
        <w:t>о порядке перечисления</w:t>
      </w:r>
    </w:p>
    <w:p w:rsidR="004B244E" w:rsidRPr="009503BE" w:rsidRDefault="004B244E" w:rsidP="004B244E">
      <w:pPr>
        <w:spacing w:line="0" w:lineRule="atLeast"/>
        <w:jc w:val="right"/>
      </w:pPr>
      <w:r w:rsidRPr="009503BE">
        <w:t xml:space="preserve"> в бюджет </w:t>
      </w:r>
      <w:r>
        <w:t>Лянинского</w:t>
      </w:r>
      <w:r w:rsidRPr="009503BE">
        <w:t xml:space="preserve"> сельсовета </w:t>
      </w:r>
    </w:p>
    <w:p w:rsidR="004B244E" w:rsidRPr="009503BE" w:rsidRDefault="004B244E" w:rsidP="004B244E">
      <w:pPr>
        <w:spacing w:line="0" w:lineRule="atLeast"/>
        <w:jc w:val="right"/>
      </w:pPr>
      <w:r w:rsidRPr="009503BE">
        <w:t>Здвинского района</w:t>
      </w:r>
      <w:r>
        <w:t xml:space="preserve"> </w:t>
      </w:r>
      <w:r w:rsidRPr="009503BE">
        <w:t xml:space="preserve">Новосибирской области </w:t>
      </w:r>
    </w:p>
    <w:p w:rsidR="004B244E" w:rsidRDefault="004B244E" w:rsidP="004B244E">
      <w:pPr>
        <w:spacing w:line="0" w:lineRule="atLeast"/>
        <w:jc w:val="right"/>
      </w:pPr>
      <w:r w:rsidRPr="009503BE">
        <w:t>части прибыли муниципальных</w:t>
      </w:r>
      <w:r>
        <w:t xml:space="preserve"> </w:t>
      </w:r>
      <w:r w:rsidRPr="009503BE">
        <w:t>унитарных</w:t>
      </w:r>
    </w:p>
    <w:p w:rsidR="004B244E" w:rsidRDefault="004B244E" w:rsidP="004B244E">
      <w:pPr>
        <w:spacing w:line="0" w:lineRule="atLeast"/>
        <w:jc w:val="right"/>
      </w:pPr>
      <w:r w:rsidRPr="009503BE">
        <w:t xml:space="preserve"> предприятий, остающейся</w:t>
      </w:r>
      <w:r>
        <w:t xml:space="preserve"> </w:t>
      </w:r>
      <w:r w:rsidRPr="009503BE">
        <w:t>после уплаты</w:t>
      </w:r>
    </w:p>
    <w:p w:rsidR="004B244E" w:rsidRPr="009503BE" w:rsidRDefault="004B244E" w:rsidP="004B244E">
      <w:pPr>
        <w:spacing w:line="0" w:lineRule="atLeast"/>
        <w:jc w:val="right"/>
      </w:pPr>
      <w:r w:rsidRPr="009503BE">
        <w:t xml:space="preserve"> налогов и иных</w:t>
      </w:r>
      <w:r>
        <w:t xml:space="preserve"> </w:t>
      </w:r>
      <w:r w:rsidRPr="009503BE">
        <w:t>обязательных платежей</w:t>
      </w:r>
    </w:p>
    <w:p w:rsidR="004B244E" w:rsidRPr="00E650D4" w:rsidRDefault="004B244E" w:rsidP="004B244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E650D4">
        <w:rPr>
          <w:rFonts w:ascii="Times New Roman" w:hAnsi="Times New Roman" w:cs="Times New Roman"/>
          <w:sz w:val="28"/>
          <w:szCs w:val="28"/>
        </w:rPr>
        <w:t>Расчет</w:t>
      </w:r>
    </w:p>
    <w:p w:rsidR="004B244E" w:rsidRPr="00E650D4" w:rsidRDefault="004B244E" w:rsidP="004B244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650D4">
        <w:rPr>
          <w:rFonts w:ascii="Times New Roman" w:hAnsi="Times New Roman" w:cs="Times New Roman"/>
          <w:sz w:val="28"/>
          <w:szCs w:val="28"/>
        </w:rPr>
        <w:t>суммы части прибыли, подлежащей перечислению</w:t>
      </w:r>
    </w:p>
    <w:p w:rsidR="004B244E" w:rsidRDefault="004B244E" w:rsidP="004B244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650D4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Лянинского</w:t>
      </w:r>
      <w:r>
        <w:rPr>
          <w:rFonts w:ascii="Times New Roman" w:hAnsi="Times New Roman"/>
          <w:sz w:val="28"/>
          <w:szCs w:val="28"/>
        </w:rPr>
        <w:t xml:space="preserve"> сельсовета Здвинского района Новосибирской области </w:t>
      </w:r>
      <w:r w:rsidRPr="00E650D4">
        <w:rPr>
          <w:rFonts w:ascii="Times New Roman" w:hAnsi="Times New Roman" w:cs="Times New Roman"/>
          <w:sz w:val="28"/>
          <w:szCs w:val="28"/>
        </w:rPr>
        <w:t>муниципальным унитарным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«Лянинское» Здвинского района Новосибирской области</w:t>
      </w:r>
      <w:r w:rsidRPr="00E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4E" w:rsidRPr="00E650D4" w:rsidRDefault="004B244E" w:rsidP="004B244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650D4">
        <w:rPr>
          <w:rFonts w:ascii="Times New Roman" w:hAnsi="Times New Roman" w:cs="Times New Roman"/>
          <w:sz w:val="28"/>
          <w:szCs w:val="28"/>
        </w:rPr>
        <w:t>за 20___ г.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3042"/>
        <w:gridCol w:w="1287"/>
        <w:gridCol w:w="2808"/>
        <w:gridCol w:w="1404"/>
      </w:tblGrid>
      <w:tr w:rsidR="004B244E" w:rsidRPr="00E650D4" w:rsidTr="00B83CC5">
        <w:trPr>
          <w:trHeight w:val="400"/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№</w:t>
            </w:r>
          </w:p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Единицы</w:t>
            </w:r>
          </w:p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Источник информации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Величина</w:t>
            </w:r>
          </w:p>
          <w:p w:rsidR="004B244E" w:rsidRPr="00C12325" w:rsidRDefault="004B244E" w:rsidP="00B83CC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C12325">
              <w:rPr>
                <w:b/>
                <w:sz w:val="28"/>
                <w:szCs w:val="28"/>
              </w:rPr>
              <w:t>показателя</w:t>
            </w:r>
          </w:p>
        </w:tc>
      </w:tr>
      <w:tr w:rsidR="004B244E" w:rsidRPr="00E650D4" w:rsidTr="00B83CC5">
        <w:trPr>
          <w:trHeight w:val="8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1.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Прибыль (убыток) по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итогам налогового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периода до     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налогообложения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>тыс. руб.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Форма </w:t>
            </w:r>
            <w:r>
              <w:t>№</w:t>
            </w:r>
            <w:r w:rsidRPr="00C12325">
              <w:t xml:space="preserve"> 2 "Отчет о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прибылях и убытках"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бухгалтерской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отчетности предприятия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E650D4" w:rsidRDefault="004B244E" w:rsidP="00B83CC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B244E" w:rsidRPr="00E650D4" w:rsidTr="00B83CC5">
        <w:trPr>
          <w:trHeight w:val="8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2.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>Текущий налог на прибыль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>тыс. руб.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>
              <w:t>Форма №</w:t>
            </w:r>
            <w:r w:rsidRPr="00C12325">
              <w:t xml:space="preserve"> 2 "Отчет о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прибылях и убытках"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бухгалтерской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отчетности предприятия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E650D4" w:rsidRDefault="004B244E" w:rsidP="00B83CC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B244E" w:rsidRPr="00E650D4" w:rsidTr="00B83CC5">
        <w:trPr>
          <w:trHeight w:val="14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3.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Чистая прибыль (убыток)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по итогам налогового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периода, остающаяся в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распоряжении предприятия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после уплаты налогов и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иных обязательных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платежей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>тыс. руб.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bookmarkStart w:id="4" w:name="Par83"/>
            <w:bookmarkEnd w:id="4"/>
            <w:r>
              <w:t>Форма N №</w:t>
            </w:r>
            <w:r w:rsidRPr="00C12325">
              <w:t xml:space="preserve"> "Отчет о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прибылях и убытках"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бухгалтерской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отчетности предприятия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E650D4" w:rsidRDefault="004B244E" w:rsidP="00B83CC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B244E" w:rsidRPr="00E650D4" w:rsidTr="00B83CC5">
        <w:trPr>
          <w:trHeight w:val="12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4.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Норматив отчисления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части чистой прибыли МУП</w:t>
            </w:r>
            <w:r>
              <w:t xml:space="preserve"> </w:t>
            </w:r>
            <w:r w:rsidRPr="00C12325">
              <w:t xml:space="preserve">за использование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муниципального 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имущества, находящегося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в хозяйственном ведении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%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bookmarkStart w:id="5" w:name="Par91"/>
            <w:bookmarkEnd w:id="5"/>
            <w:r w:rsidRPr="00C12325">
              <w:t xml:space="preserve">Решение Совета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депутатов </w:t>
            </w:r>
            <w:r>
              <w:t>Лянинского</w:t>
            </w:r>
            <w:r w:rsidRPr="00C12325">
              <w:t xml:space="preserve"> сельсовета Здвинского района Новосибирской области о бюджете на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очередной финансовый  </w:t>
            </w:r>
          </w:p>
          <w:p w:rsidR="004B244E" w:rsidRPr="00C12325" w:rsidRDefault="004B244E" w:rsidP="00B83CC5">
            <w:pPr>
              <w:spacing w:line="0" w:lineRule="atLeast"/>
            </w:pPr>
            <w:r>
              <w:t>год (202</w:t>
            </w:r>
            <w:r w:rsidRPr="00C12325">
              <w:t xml:space="preserve">__ год - 20%)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E650D4" w:rsidRDefault="004B244E" w:rsidP="00B83CC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B244E" w:rsidRPr="00E650D4" w:rsidTr="00B83CC5">
        <w:trPr>
          <w:trHeight w:val="1000"/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5.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Сумма платежа,  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подлежащая уплате в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местный бюджет по        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>результатам деятельности</w:t>
            </w:r>
          </w:p>
          <w:p w:rsidR="004B244E" w:rsidRPr="00C12325" w:rsidRDefault="004B244E" w:rsidP="00B83CC5">
            <w:pPr>
              <w:spacing w:line="0" w:lineRule="atLeast"/>
            </w:pPr>
            <w:r w:rsidRPr="00C12325">
              <w:t xml:space="preserve">за 20___ год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4B244E" w:rsidP="00B83CC5">
            <w:pPr>
              <w:spacing w:line="0" w:lineRule="atLeast"/>
            </w:pPr>
            <w:r w:rsidRPr="00C12325">
              <w:t>тыс. руб.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C12325" w:rsidRDefault="001E2BA3" w:rsidP="00B83CC5">
            <w:pPr>
              <w:spacing w:line="0" w:lineRule="atLeast"/>
            </w:pPr>
            <w:hyperlink w:anchor="Par83" w:history="1">
              <w:r w:rsidR="004B244E" w:rsidRPr="00C12325">
                <w:rPr>
                  <w:color w:val="0000FF"/>
                </w:rPr>
                <w:t>стр. 3</w:t>
              </w:r>
            </w:hyperlink>
            <w:r w:rsidR="004B244E" w:rsidRPr="00C12325">
              <w:t xml:space="preserve"> x </w:t>
            </w:r>
            <w:hyperlink w:anchor="Par91" w:history="1">
              <w:r w:rsidR="004B244E" w:rsidRPr="00C12325">
                <w:rPr>
                  <w:color w:val="0000FF"/>
                </w:rPr>
                <w:t>стр. 4</w:t>
              </w:r>
            </w:hyperlink>
            <w:r w:rsidR="004B244E" w:rsidRPr="00C12325">
              <w:t xml:space="preserve"> / 100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44E" w:rsidRPr="00E650D4" w:rsidRDefault="004B244E" w:rsidP="00B83CC5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МУП ЖКХ «Лянинское» _____________        ____________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16"/>
          <w:szCs w:val="16"/>
        </w:rPr>
        <w:t>попись</w:t>
      </w:r>
      <w:r>
        <w:rPr>
          <w:sz w:val="28"/>
          <w:szCs w:val="28"/>
        </w:rPr>
        <w:t xml:space="preserve">                         </w:t>
      </w:r>
      <w:r w:rsidRPr="00C12325">
        <w:rPr>
          <w:sz w:val="16"/>
          <w:szCs w:val="16"/>
        </w:rPr>
        <w:t>расшифровка</w:t>
      </w:r>
    </w:p>
    <w:p w:rsidR="004B244E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 w:rsidRPr="00E650D4">
        <w:rPr>
          <w:sz w:val="28"/>
          <w:szCs w:val="28"/>
        </w:rPr>
        <w:t xml:space="preserve">Главный бухгалтер </w:t>
      </w:r>
    </w:p>
    <w:p w:rsidR="004B244E" w:rsidRPr="00E650D4" w:rsidRDefault="004B244E" w:rsidP="004B244E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МУП ЖКХ «Лянинское»      ______________     _____________</w:t>
      </w:r>
    </w:p>
    <w:p w:rsidR="004B244E" w:rsidRDefault="004B244E" w:rsidP="004B244E">
      <w:pPr>
        <w:jc w:val="both"/>
      </w:pPr>
      <w:r>
        <w:rPr>
          <w:sz w:val="28"/>
          <w:szCs w:val="28"/>
        </w:rPr>
        <w:t xml:space="preserve">                                               МП</w:t>
      </w:r>
      <w:r>
        <w:rPr>
          <w:sz w:val="28"/>
          <w:szCs w:val="28"/>
        </w:rPr>
        <w:tab/>
        <w:t xml:space="preserve">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          расшифровка</w:t>
      </w:r>
    </w:p>
    <w:p w:rsidR="004B244E" w:rsidRDefault="004B244E" w:rsidP="004B244E">
      <w:pPr>
        <w:jc w:val="both"/>
      </w:pPr>
    </w:p>
    <w:p w:rsidR="004B244E" w:rsidRDefault="004B244E" w:rsidP="004B244E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>СОВЕТ ДЕПУТАТОВ  ЛЯНИНСКОГО СЕЛЬСОВЕТА</w:t>
      </w: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 xml:space="preserve">  ЗДВИНСКОГО РАЙОНА НОВОСИБИРСКОЙ ОБЛАСТИ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  <w:r w:rsidRPr="00CD688C">
        <w:rPr>
          <w:sz w:val="28"/>
          <w:szCs w:val="28"/>
        </w:rPr>
        <w:t xml:space="preserve">        пятого созыва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>Р Е Ш Е Н И Е</w:t>
      </w:r>
    </w:p>
    <w:p w:rsidR="004401E9" w:rsidRPr="00CD688C" w:rsidRDefault="004401E9" w:rsidP="004401E9">
      <w:pPr>
        <w:shd w:val="clear" w:color="auto" w:fill="FFFFFF"/>
        <w:ind w:left="14"/>
        <w:jc w:val="center"/>
        <w:rPr>
          <w:sz w:val="28"/>
          <w:szCs w:val="28"/>
        </w:rPr>
      </w:pPr>
      <w:r w:rsidRPr="00CD68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пятьдесят третьей </w:t>
      </w:r>
      <w:r w:rsidRPr="00CD688C">
        <w:rPr>
          <w:sz w:val="28"/>
          <w:szCs w:val="28"/>
        </w:rPr>
        <w:t>сессии</w:t>
      </w:r>
    </w:p>
    <w:p w:rsidR="004401E9" w:rsidRPr="00CD688C" w:rsidRDefault="004401E9" w:rsidP="004401E9">
      <w:pPr>
        <w:shd w:val="clear" w:color="auto" w:fill="FFFFFF"/>
        <w:ind w:left="14"/>
        <w:rPr>
          <w:sz w:val="28"/>
          <w:szCs w:val="28"/>
        </w:rPr>
      </w:pPr>
    </w:p>
    <w:p w:rsidR="004401E9" w:rsidRPr="00CD688C" w:rsidRDefault="004401E9" w:rsidP="004401E9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  19.03.2020</w:t>
      </w:r>
      <w:r w:rsidRPr="00CD688C">
        <w:rPr>
          <w:spacing w:val="-1"/>
          <w:sz w:val="28"/>
          <w:szCs w:val="28"/>
        </w:rPr>
        <w:t xml:space="preserve"> года</w:t>
      </w:r>
      <w:r w:rsidRPr="00CD688C">
        <w:rPr>
          <w:sz w:val="28"/>
          <w:szCs w:val="28"/>
        </w:rPr>
        <w:tab/>
        <w:t xml:space="preserve">                   </w:t>
      </w:r>
      <w:r>
        <w:rPr>
          <w:spacing w:val="-1"/>
          <w:sz w:val="28"/>
          <w:szCs w:val="28"/>
        </w:rPr>
        <w:t>№ 226</w:t>
      </w:r>
      <w:r w:rsidRPr="00CD688C">
        <w:rPr>
          <w:spacing w:val="-1"/>
          <w:sz w:val="28"/>
          <w:szCs w:val="28"/>
        </w:rPr>
        <w:t xml:space="preserve">                               с.Лянино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Pr="009E0611" w:rsidRDefault="004401E9" w:rsidP="004401E9">
      <w:pPr>
        <w:jc w:val="center"/>
        <w:rPr>
          <w:b/>
          <w:bCs/>
          <w:kern w:val="28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46 сессии </w:t>
      </w:r>
      <w:r w:rsidRPr="009E0611">
        <w:rPr>
          <w:b/>
          <w:bCs/>
          <w:sz w:val="28"/>
          <w:szCs w:val="28"/>
        </w:rPr>
        <w:t>Совета депутатов Лянинского сельсовета Здвинского</w:t>
      </w:r>
      <w:r w:rsidRPr="009E0611">
        <w:rPr>
          <w:rFonts w:eastAsia="Calibri"/>
          <w:b/>
          <w:sz w:val="28"/>
          <w:szCs w:val="28"/>
        </w:rPr>
        <w:t xml:space="preserve"> района Новосибирской области от 29.11.2019 № 199 «</w:t>
      </w:r>
      <w:r w:rsidRPr="009E0611">
        <w:rPr>
          <w:rFonts w:cs="Arial"/>
          <w:b/>
          <w:bCs/>
          <w:kern w:val="28"/>
          <w:sz w:val="28"/>
          <w:szCs w:val="28"/>
        </w:rPr>
        <w:t>Об определении налоговых ставок, порядка и сроков уплаты земельного налога на территории Лянинского сельсовета Здвинского района Новосибирской области с 2020 года»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Default="004401E9" w:rsidP="004401E9">
      <w:pPr>
        <w:pStyle w:val="2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11">
        <w:rPr>
          <w:rFonts w:ascii="Times New Roman" w:hAnsi="Times New Roman" w:cs="Times New Roman"/>
          <w:sz w:val="28"/>
          <w:szCs w:val="28"/>
        </w:rPr>
        <w:t xml:space="preserve">На основании  экспертного заключения Управления законопроектных работ и ведения регистра министерства юстиции Новосибирской области от </w:t>
      </w:r>
      <w:r w:rsidRPr="00416040">
        <w:rPr>
          <w:rFonts w:ascii="Times New Roman" w:eastAsia="Calibri" w:hAnsi="Times New Roman" w:cs="Times New Roman"/>
          <w:sz w:val="28"/>
          <w:szCs w:val="28"/>
        </w:rPr>
        <w:t>18.02.2020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61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416040">
        <w:rPr>
          <w:rFonts w:ascii="Times New Roman" w:eastAsia="Calibri" w:hAnsi="Times New Roman" w:cs="Times New Roman"/>
          <w:sz w:val="28"/>
          <w:szCs w:val="28"/>
        </w:rPr>
        <w:t>859-03–12/9</w:t>
      </w:r>
      <w:r w:rsidRPr="009E0611">
        <w:rPr>
          <w:rFonts w:ascii="Times New Roman" w:eastAsia="Calibri" w:hAnsi="Times New Roman" w:cs="Times New Roman"/>
          <w:sz w:val="28"/>
          <w:szCs w:val="28"/>
        </w:rPr>
        <w:t xml:space="preserve"> и в целях приведения нормативного правового акта в </w:t>
      </w:r>
      <w:r w:rsidRPr="009E0611">
        <w:rPr>
          <w:rFonts w:ascii="Times New Roman" w:hAnsi="Times New Roman" w:cs="Times New Roman"/>
          <w:sz w:val="28"/>
          <w:szCs w:val="28"/>
        </w:rPr>
        <w:t>соответствие с требованиями юридико-технического оформления,</w:t>
      </w:r>
      <w:r w:rsidRPr="00DF0153">
        <w:rPr>
          <w:sz w:val="28"/>
          <w:szCs w:val="28"/>
        </w:rPr>
        <w:t xml:space="preserve"> </w:t>
      </w:r>
      <w:r w:rsidRPr="00CD688C">
        <w:rPr>
          <w:rFonts w:ascii="Times New Roman" w:hAnsi="Times New Roman" w:cs="Times New Roman"/>
          <w:sz w:val="28"/>
          <w:szCs w:val="28"/>
        </w:rPr>
        <w:t>Совет депутатов Лянинского сельсовета  Здвинского района  Новосибирской области  решил:</w:t>
      </w:r>
    </w:p>
    <w:p w:rsidR="004401E9" w:rsidRPr="00416040" w:rsidRDefault="004401E9" w:rsidP="004401E9">
      <w:pPr>
        <w:pStyle w:val="2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416040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46 сессии</w:t>
      </w:r>
      <w:r w:rsidRPr="00416040">
        <w:rPr>
          <w:rFonts w:ascii="Times New Roman" w:hAnsi="Times New Roman" w:cs="Times New Roman"/>
          <w:sz w:val="28"/>
          <w:szCs w:val="28"/>
        </w:rPr>
        <w:t xml:space="preserve"> </w:t>
      </w:r>
      <w:r w:rsidRPr="00416040">
        <w:rPr>
          <w:rFonts w:ascii="Times New Roman" w:hAnsi="Times New Roman" w:cs="Times New Roman"/>
          <w:bCs/>
          <w:sz w:val="28"/>
          <w:szCs w:val="28"/>
        </w:rPr>
        <w:t>Совета депутатов Лянинского сельсовета Здвинского</w:t>
      </w:r>
      <w:r w:rsidRPr="0041604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от 29.11.2019 № 199 «</w:t>
      </w:r>
      <w:r w:rsidRPr="00416040">
        <w:rPr>
          <w:rFonts w:ascii="Times New Roman" w:hAnsi="Times New Roman" w:cs="Times New Roman"/>
          <w:bCs/>
          <w:kern w:val="28"/>
          <w:sz w:val="28"/>
          <w:szCs w:val="28"/>
        </w:rPr>
        <w:t>Об определении налоговых ставок, порядка и сроков уплаты земельного налога на территории Лянинского сельсовета Здвинского района Новосибирской области с 2020 года»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следующие изменения:</w:t>
      </w:r>
    </w:p>
    <w:p w:rsidR="004401E9" w:rsidRPr="009E0611" w:rsidRDefault="004401E9" w:rsidP="004401E9">
      <w:pPr>
        <w:ind w:firstLine="709"/>
        <w:jc w:val="both"/>
        <w:rPr>
          <w:sz w:val="28"/>
          <w:szCs w:val="28"/>
        </w:rPr>
      </w:pPr>
      <w:r w:rsidRPr="009E0611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E0611">
        <w:rPr>
          <w:sz w:val="28"/>
          <w:szCs w:val="28"/>
        </w:rPr>
        <w:t> В наименовании решения слова «, поря</w:t>
      </w:r>
      <w:r>
        <w:rPr>
          <w:sz w:val="28"/>
          <w:szCs w:val="28"/>
        </w:rPr>
        <w:t xml:space="preserve">дка и сроков уплаты» </w:t>
      </w:r>
      <w:r w:rsidRPr="009E0611">
        <w:rPr>
          <w:sz w:val="28"/>
          <w:szCs w:val="28"/>
        </w:rPr>
        <w:t>исключить.</w:t>
      </w:r>
    </w:p>
    <w:p w:rsidR="004401E9" w:rsidRDefault="004401E9" w:rsidP="0044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E0611">
        <w:rPr>
          <w:sz w:val="28"/>
          <w:szCs w:val="28"/>
        </w:rPr>
        <w:t>2. Пункт 6 решения изложить в следующей редакции:</w:t>
      </w:r>
    </w:p>
    <w:p w:rsidR="004401E9" w:rsidRPr="009E0611" w:rsidRDefault="004401E9" w:rsidP="004401E9">
      <w:pPr>
        <w:ind w:firstLine="709"/>
        <w:jc w:val="both"/>
        <w:rPr>
          <w:sz w:val="28"/>
          <w:szCs w:val="28"/>
        </w:rPr>
      </w:pPr>
      <w:r w:rsidRPr="009E0611">
        <w:rPr>
          <w:sz w:val="28"/>
          <w:szCs w:val="28"/>
        </w:rPr>
        <w:t xml:space="preserve"> «6. Решение вступает в силу 01.01.2020.».</w:t>
      </w:r>
    </w:p>
    <w:p w:rsidR="004401E9" w:rsidRPr="00CD688C" w:rsidRDefault="004401E9" w:rsidP="00440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688C">
        <w:rPr>
          <w:sz w:val="28"/>
          <w:szCs w:val="28"/>
        </w:rPr>
        <w:t xml:space="preserve">. Решение опубликовать в периодическом печатном издании </w:t>
      </w:r>
      <w:r>
        <w:rPr>
          <w:sz w:val="28"/>
          <w:szCs w:val="28"/>
        </w:rPr>
        <w:t>«Вестник Лянинского сельсовета» и разместить на официальном сайте администрации Лянинского сельсовета Здвинского района Новосибирской области в сети «Интернет»</w:t>
      </w:r>
    </w:p>
    <w:p w:rsidR="004401E9" w:rsidRDefault="004401E9" w:rsidP="004401E9">
      <w:pPr>
        <w:jc w:val="both"/>
        <w:rPr>
          <w:sz w:val="28"/>
          <w:szCs w:val="28"/>
        </w:rPr>
      </w:pPr>
    </w:p>
    <w:p w:rsidR="004401E9" w:rsidRPr="00CD688C" w:rsidRDefault="004401E9" w:rsidP="004401E9">
      <w:pPr>
        <w:jc w:val="both"/>
        <w:rPr>
          <w:sz w:val="28"/>
          <w:szCs w:val="28"/>
        </w:rPr>
      </w:pP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Председатель Совета депутатов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Лянинского сельсовета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Здвинского района Новосибирской области                        Н.А. Мальцева                                    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Глава Лянинского  сельсовета                                                                     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Здвинского района Новосибирской области                        Н.Г.Ралдугин</w:t>
      </w:r>
    </w:p>
    <w:p w:rsidR="004401E9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                                                                            </w:t>
      </w:r>
    </w:p>
    <w:p w:rsidR="004401E9" w:rsidRDefault="004401E9" w:rsidP="00440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>СОВЕТ ДЕПУТАТОВ  ЛЯНИНСКОГО СЕЛЬСОВЕТА</w:t>
      </w: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 xml:space="preserve">  ЗДВИНСКОГО РАЙОНА НОВОСИБИРСКОЙ ОБЛАСТИ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  <w:r w:rsidRPr="00CD688C">
        <w:rPr>
          <w:sz w:val="28"/>
          <w:szCs w:val="28"/>
        </w:rPr>
        <w:t xml:space="preserve">        пятого созыва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Pr="00CD688C" w:rsidRDefault="004401E9" w:rsidP="004401E9">
      <w:pPr>
        <w:jc w:val="center"/>
        <w:rPr>
          <w:b/>
          <w:sz w:val="28"/>
          <w:szCs w:val="28"/>
        </w:rPr>
      </w:pPr>
      <w:r w:rsidRPr="00CD688C">
        <w:rPr>
          <w:b/>
          <w:sz w:val="28"/>
          <w:szCs w:val="28"/>
        </w:rPr>
        <w:t>Р Е Ш Е Н И Е</w:t>
      </w:r>
    </w:p>
    <w:p w:rsidR="004401E9" w:rsidRPr="00CD688C" w:rsidRDefault="004401E9" w:rsidP="004401E9">
      <w:pPr>
        <w:shd w:val="clear" w:color="auto" w:fill="FFFFFF"/>
        <w:ind w:left="14"/>
        <w:jc w:val="center"/>
        <w:rPr>
          <w:sz w:val="28"/>
          <w:szCs w:val="28"/>
        </w:rPr>
      </w:pPr>
      <w:r w:rsidRPr="00CD68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пятьдесят третьей </w:t>
      </w:r>
      <w:r w:rsidRPr="00CD688C">
        <w:rPr>
          <w:sz w:val="28"/>
          <w:szCs w:val="28"/>
        </w:rPr>
        <w:t>сессии</w:t>
      </w:r>
    </w:p>
    <w:p w:rsidR="004401E9" w:rsidRPr="00CD688C" w:rsidRDefault="004401E9" w:rsidP="004401E9">
      <w:pPr>
        <w:shd w:val="clear" w:color="auto" w:fill="FFFFFF"/>
        <w:ind w:left="14"/>
        <w:rPr>
          <w:sz w:val="28"/>
          <w:szCs w:val="28"/>
        </w:rPr>
      </w:pPr>
    </w:p>
    <w:p w:rsidR="004401E9" w:rsidRPr="00CD688C" w:rsidRDefault="004401E9" w:rsidP="004401E9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  19.03.2020</w:t>
      </w:r>
      <w:r w:rsidRPr="00CD688C">
        <w:rPr>
          <w:spacing w:val="-1"/>
          <w:sz w:val="28"/>
          <w:szCs w:val="28"/>
        </w:rPr>
        <w:t xml:space="preserve"> года</w:t>
      </w:r>
      <w:r w:rsidRPr="00CD688C">
        <w:rPr>
          <w:sz w:val="28"/>
          <w:szCs w:val="28"/>
        </w:rPr>
        <w:tab/>
        <w:t xml:space="preserve">                   </w:t>
      </w:r>
      <w:r>
        <w:rPr>
          <w:spacing w:val="-1"/>
          <w:sz w:val="28"/>
          <w:szCs w:val="28"/>
        </w:rPr>
        <w:t>№ 227</w:t>
      </w:r>
      <w:r w:rsidRPr="00CD688C">
        <w:rPr>
          <w:spacing w:val="-1"/>
          <w:sz w:val="28"/>
          <w:szCs w:val="28"/>
        </w:rPr>
        <w:t xml:space="preserve">                               с.Лянино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Pr="00D751F0" w:rsidRDefault="004401E9" w:rsidP="004401E9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 внесении изменений в решение 46 сессии </w:t>
      </w:r>
      <w:r w:rsidRPr="009E0611">
        <w:rPr>
          <w:b/>
          <w:bCs/>
          <w:sz w:val="28"/>
          <w:szCs w:val="28"/>
        </w:rPr>
        <w:t>Совета депутатов Лянинского сельсовета Здвинского</w:t>
      </w:r>
      <w:r w:rsidRPr="009E0611">
        <w:rPr>
          <w:rFonts w:eastAsia="Calibri"/>
          <w:b/>
          <w:sz w:val="28"/>
          <w:szCs w:val="28"/>
        </w:rPr>
        <w:t xml:space="preserve"> района Новосибирской области от 29.11.2019 № </w:t>
      </w:r>
      <w:r>
        <w:rPr>
          <w:rFonts w:eastAsia="Calibri"/>
          <w:b/>
          <w:sz w:val="28"/>
          <w:szCs w:val="28"/>
        </w:rPr>
        <w:t>200</w:t>
      </w:r>
      <w:r w:rsidRPr="009E0611">
        <w:rPr>
          <w:rFonts w:eastAsia="Calibri"/>
          <w:b/>
          <w:sz w:val="28"/>
          <w:szCs w:val="28"/>
        </w:rPr>
        <w:t xml:space="preserve"> «</w:t>
      </w:r>
      <w:r w:rsidRPr="00D751F0">
        <w:rPr>
          <w:b/>
          <w:sz w:val="26"/>
          <w:szCs w:val="26"/>
        </w:rPr>
        <w:t xml:space="preserve">Об  установлении  на  территории  Лянинского сельсовета </w:t>
      </w:r>
    </w:p>
    <w:p w:rsidR="004401E9" w:rsidRPr="009E0611" w:rsidRDefault="004401E9" w:rsidP="004401E9">
      <w:pPr>
        <w:jc w:val="center"/>
        <w:rPr>
          <w:b/>
          <w:bCs/>
          <w:kern w:val="28"/>
          <w:sz w:val="28"/>
          <w:szCs w:val="28"/>
        </w:rPr>
      </w:pPr>
      <w:r w:rsidRPr="00D751F0">
        <w:rPr>
          <w:b/>
          <w:sz w:val="26"/>
          <w:szCs w:val="26"/>
        </w:rPr>
        <w:t>Здвинского района Новосибирской области  налога  на  имущество  физических  лиц с 2020 года</w:t>
      </w:r>
      <w:r w:rsidRPr="009E0611">
        <w:rPr>
          <w:rFonts w:cs="Arial"/>
          <w:b/>
          <w:bCs/>
          <w:kern w:val="28"/>
          <w:sz w:val="28"/>
          <w:szCs w:val="28"/>
        </w:rPr>
        <w:t>»</w:t>
      </w:r>
    </w:p>
    <w:p w:rsidR="004401E9" w:rsidRPr="00CD688C" w:rsidRDefault="004401E9" w:rsidP="004401E9">
      <w:pPr>
        <w:jc w:val="center"/>
        <w:rPr>
          <w:sz w:val="28"/>
          <w:szCs w:val="28"/>
        </w:rPr>
      </w:pPr>
    </w:p>
    <w:p w:rsidR="004401E9" w:rsidRDefault="004401E9" w:rsidP="004401E9">
      <w:pPr>
        <w:pStyle w:val="2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11">
        <w:rPr>
          <w:rFonts w:ascii="Times New Roman" w:hAnsi="Times New Roman" w:cs="Times New Roman"/>
          <w:sz w:val="28"/>
          <w:szCs w:val="28"/>
        </w:rPr>
        <w:t xml:space="preserve">На основании  экспертного заключения Управления законопроектных работ и ведения регистра министерства юстиции Новосибирской области от </w:t>
      </w:r>
      <w:r w:rsidRPr="00416040">
        <w:rPr>
          <w:rFonts w:ascii="Times New Roman" w:eastAsia="Calibri" w:hAnsi="Times New Roman" w:cs="Times New Roman"/>
          <w:sz w:val="28"/>
          <w:szCs w:val="28"/>
        </w:rPr>
        <w:t>18.02.2020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61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789</w:t>
      </w:r>
      <w:r w:rsidRPr="00416040">
        <w:rPr>
          <w:rFonts w:ascii="Times New Roman" w:eastAsia="Calibri" w:hAnsi="Times New Roman" w:cs="Times New Roman"/>
          <w:sz w:val="28"/>
          <w:szCs w:val="28"/>
        </w:rPr>
        <w:t>-03–12/9</w:t>
      </w:r>
      <w:r w:rsidRPr="009E0611">
        <w:rPr>
          <w:rFonts w:ascii="Times New Roman" w:eastAsia="Calibri" w:hAnsi="Times New Roman" w:cs="Times New Roman"/>
          <w:sz w:val="28"/>
          <w:szCs w:val="28"/>
        </w:rPr>
        <w:t xml:space="preserve"> и в целях приведения нормативного правового акта в </w:t>
      </w:r>
      <w:r w:rsidRPr="009E0611">
        <w:rPr>
          <w:rFonts w:ascii="Times New Roman" w:hAnsi="Times New Roman" w:cs="Times New Roman"/>
          <w:sz w:val="28"/>
          <w:szCs w:val="28"/>
        </w:rPr>
        <w:t xml:space="preserve">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и </w:t>
      </w:r>
      <w:r w:rsidRPr="009E0611">
        <w:rPr>
          <w:rFonts w:ascii="Times New Roman" w:hAnsi="Times New Roman" w:cs="Times New Roman"/>
          <w:sz w:val="28"/>
          <w:szCs w:val="28"/>
        </w:rPr>
        <w:t>требованиями юридико-технического оформления,</w:t>
      </w:r>
      <w:r w:rsidRPr="00DF0153">
        <w:rPr>
          <w:sz w:val="28"/>
          <w:szCs w:val="28"/>
        </w:rPr>
        <w:t xml:space="preserve"> </w:t>
      </w:r>
      <w:r w:rsidRPr="00CD688C">
        <w:rPr>
          <w:rFonts w:ascii="Times New Roman" w:hAnsi="Times New Roman" w:cs="Times New Roman"/>
          <w:sz w:val="28"/>
          <w:szCs w:val="28"/>
        </w:rPr>
        <w:t>Совет депутатов Лянинского сельсовета  Здвинского района  Новосибирской области  решил:</w:t>
      </w:r>
    </w:p>
    <w:p w:rsidR="004401E9" w:rsidRPr="00416040" w:rsidRDefault="004401E9" w:rsidP="004401E9">
      <w:pPr>
        <w:jc w:val="both"/>
        <w:rPr>
          <w:sz w:val="28"/>
          <w:szCs w:val="28"/>
        </w:rPr>
      </w:pPr>
      <w:r w:rsidRPr="003D7324">
        <w:rPr>
          <w:sz w:val="28"/>
          <w:szCs w:val="28"/>
        </w:rPr>
        <w:t xml:space="preserve">1. Внести в решение 46 сессии </w:t>
      </w:r>
      <w:r w:rsidRPr="003D7324">
        <w:rPr>
          <w:bCs/>
          <w:sz w:val="28"/>
          <w:szCs w:val="28"/>
        </w:rPr>
        <w:t>Совета депутатов Лянинского сельсовета Здвинского</w:t>
      </w:r>
      <w:r w:rsidRPr="003D7324">
        <w:rPr>
          <w:rFonts w:eastAsia="Calibri"/>
          <w:sz w:val="28"/>
          <w:szCs w:val="28"/>
        </w:rPr>
        <w:t xml:space="preserve"> района Новосибирской области от 29.11.2019 № 200 «</w:t>
      </w:r>
      <w:r w:rsidRPr="003D7324">
        <w:rPr>
          <w:sz w:val="26"/>
          <w:szCs w:val="26"/>
        </w:rPr>
        <w:t>Об  установлении  на  территории  Лянинского сельсовета Здвинского района Новосибирской области  налога  на имущество  физических  лиц с 2020 года</w:t>
      </w:r>
      <w:r w:rsidRPr="003D7324">
        <w:rPr>
          <w:bCs/>
          <w:kern w:val="28"/>
          <w:sz w:val="28"/>
          <w:szCs w:val="28"/>
        </w:rPr>
        <w:t>» следующие</w:t>
      </w:r>
      <w:r>
        <w:rPr>
          <w:bCs/>
          <w:kern w:val="28"/>
          <w:sz w:val="28"/>
          <w:szCs w:val="28"/>
        </w:rPr>
        <w:t xml:space="preserve"> изменения:</w:t>
      </w:r>
    </w:p>
    <w:p w:rsidR="004401E9" w:rsidRDefault="004401E9" w:rsidP="004401E9">
      <w:pPr>
        <w:ind w:firstLine="709"/>
        <w:jc w:val="both"/>
        <w:rPr>
          <w:sz w:val="28"/>
          <w:szCs w:val="28"/>
        </w:rPr>
      </w:pPr>
      <w:r w:rsidRPr="009E0611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E0611">
        <w:rPr>
          <w:sz w:val="28"/>
          <w:szCs w:val="28"/>
        </w:rPr>
        <w:t> </w:t>
      </w:r>
      <w:r>
        <w:rPr>
          <w:sz w:val="28"/>
          <w:szCs w:val="28"/>
        </w:rPr>
        <w:t>Подпункт 3.1. пункта 3 изложить в следующей редакции:</w:t>
      </w:r>
    </w:p>
    <w:p w:rsidR="004401E9" w:rsidRDefault="004401E9" w:rsidP="0044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Pr="003D7324">
        <w:rPr>
          <w:sz w:val="28"/>
          <w:szCs w:val="28"/>
        </w:rPr>
        <w:t xml:space="preserve">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</w:t>
      </w:r>
      <w:hyperlink r:id="rId16" w:anchor="dst100259" w:history="1">
        <w:r w:rsidRPr="003D7324">
          <w:rPr>
            <w:rStyle w:val="ac"/>
            <w:sz w:val="28"/>
            <w:szCs w:val="28"/>
          </w:rPr>
          <w:t>общей площади</w:t>
        </w:r>
      </w:hyperlink>
      <w:r w:rsidRPr="003D7324">
        <w:rPr>
          <w:sz w:val="28"/>
          <w:szCs w:val="28"/>
        </w:rPr>
        <w:t xml:space="preserve"> э</w:t>
      </w:r>
      <w:r>
        <w:rPr>
          <w:sz w:val="28"/>
          <w:szCs w:val="28"/>
        </w:rPr>
        <w:t>той квартиры, части жилого дома;».</w:t>
      </w:r>
    </w:p>
    <w:p w:rsidR="004401E9" w:rsidRDefault="004401E9" w:rsidP="0044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E0611">
        <w:rPr>
          <w:sz w:val="28"/>
          <w:szCs w:val="28"/>
        </w:rPr>
        <w:t>2. </w:t>
      </w:r>
      <w:r>
        <w:rPr>
          <w:sz w:val="28"/>
          <w:szCs w:val="28"/>
        </w:rPr>
        <w:t>Подп</w:t>
      </w:r>
      <w:r w:rsidRPr="009E0611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3.2. пункта 3 </w:t>
      </w:r>
      <w:r w:rsidRPr="009E0611">
        <w:rPr>
          <w:sz w:val="28"/>
          <w:szCs w:val="28"/>
        </w:rPr>
        <w:t>изложить в следующей редакции:</w:t>
      </w:r>
    </w:p>
    <w:p w:rsidR="004401E9" w:rsidRDefault="004401E9" w:rsidP="0044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Pr="003D7324">
        <w:rPr>
          <w:sz w:val="28"/>
          <w:szCs w:val="28"/>
        </w:rPr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</w:t>
      </w:r>
      <w:r>
        <w:rPr>
          <w:sz w:val="28"/>
          <w:szCs w:val="28"/>
        </w:rPr>
        <w:t>ди этой комнаты, части квартиры;».</w:t>
      </w:r>
    </w:p>
    <w:p w:rsidR="004401E9" w:rsidRPr="00B85841" w:rsidRDefault="004401E9" w:rsidP="0044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Подпункт 4.2. пункта 4 дополнить словами: </w:t>
      </w:r>
      <w:r w:rsidRPr="00B85841">
        <w:rPr>
          <w:sz w:val="28"/>
          <w:szCs w:val="28"/>
        </w:rPr>
        <w:t>« в случае, если проектируемым назначением таких объектов является жилой дом;»</w:t>
      </w:r>
    </w:p>
    <w:p w:rsidR="004401E9" w:rsidRDefault="004401E9" w:rsidP="004401E9">
      <w:pPr>
        <w:ind w:firstLine="708"/>
        <w:jc w:val="both"/>
        <w:rPr>
          <w:sz w:val="28"/>
          <w:szCs w:val="28"/>
        </w:rPr>
      </w:pPr>
      <w:bookmarkStart w:id="6" w:name="dst14397"/>
      <w:bookmarkEnd w:id="6"/>
      <w:r>
        <w:rPr>
          <w:sz w:val="28"/>
          <w:szCs w:val="28"/>
        </w:rPr>
        <w:t>1.4. Пункт 8 изложить в следующей редакции:</w:t>
      </w:r>
    </w:p>
    <w:p w:rsidR="004401E9" w:rsidRDefault="004401E9" w:rsidP="004401E9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«8. </w:t>
      </w:r>
      <w:r w:rsidRPr="00905BEF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905BEF">
        <w:rPr>
          <w:sz w:val="26"/>
          <w:szCs w:val="26"/>
        </w:rPr>
        <w:t xml:space="preserve">  силу</w:t>
      </w:r>
      <w:r>
        <w:rPr>
          <w:sz w:val="26"/>
          <w:szCs w:val="26"/>
        </w:rPr>
        <w:t>:</w:t>
      </w:r>
    </w:p>
    <w:p w:rsidR="004401E9" w:rsidRDefault="004401E9" w:rsidP="004401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05BEF">
        <w:rPr>
          <w:sz w:val="26"/>
          <w:szCs w:val="26"/>
        </w:rPr>
        <w:t xml:space="preserve"> Решение 46 сессии Совета депутатов  Лянинского  сельсовета Здвинского района  Новосибирской области  от  27 ноября  2014 года № 02 «Об установлении на территории Лянинского сельсовета Здвинского района Новосибирской о</w:t>
      </w:r>
      <w:r>
        <w:rPr>
          <w:sz w:val="26"/>
          <w:szCs w:val="26"/>
        </w:rPr>
        <w:t>бласти налога на имущество физич</w:t>
      </w:r>
      <w:r w:rsidRPr="00905BEF">
        <w:rPr>
          <w:sz w:val="26"/>
          <w:szCs w:val="26"/>
        </w:rPr>
        <w:t>еских лиц с 2015 года»</w:t>
      </w:r>
      <w:r>
        <w:rPr>
          <w:sz w:val="26"/>
          <w:szCs w:val="26"/>
        </w:rPr>
        <w:t>;</w:t>
      </w:r>
    </w:p>
    <w:p w:rsidR="004401E9" w:rsidRDefault="004401E9" w:rsidP="004401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905BEF">
        <w:rPr>
          <w:sz w:val="26"/>
          <w:szCs w:val="26"/>
        </w:rPr>
        <w:t xml:space="preserve">ешение 9 сессии Совета депутатов Лянинского сельсовета </w:t>
      </w:r>
      <w:r>
        <w:rPr>
          <w:sz w:val="26"/>
          <w:szCs w:val="26"/>
        </w:rPr>
        <w:t xml:space="preserve">Здвинского района Новосибирской области </w:t>
      </w:r>
      <w:r w:rsidRPr="00905BEF">
        <w:rPr>
          <w:sz w:val="26"/>
          <w:szCs w:val="26"/>
        </w:rPr>
        <w:t>от 29.06.2016 г № 44</w:t>
      </w:r>
      <w:r>
        <w:rPr>
          <w:sz w:val="26"/>
          <w:szCs w:val="26"/>
        </w:rPr>
        <w:t xml:space="preserve"> «О внесении изменений в р</w:t>
      </w:r>
      <w:r w:rsidRPr="00905BEF">
        <w:rPr>
          <w:sz w:val="26"/>
          <w:szCs w:val="26"/>
        </w:rPr>
        <w:t>ешение 46 сессии Совета депутатов  Лянинского  сельсовета Здвинского района  Новосибирской области  от  27 ноября  2014 года № 02 «Об установлении на территории Лянинского сельсовета Здвинского района Новосибирской о</w:t>
      </w:r>
      <w:r>
        <w:rPr>
          <w:sz w:val="26"/>
          <w:szCs w:val="26"/>
        </w:rPr>
        <w:t>бласти налога на имущество физич</w:t>
      </w:r>
      <w:r w:rsidRPr="00905BEF">
        <w:rPr>
          <w:sz w:val="26"/>
          <w:szCs w:val="26"/>
        </w:rPr>
        <w:t>еских лиц с 2015 года»</w:t>
      </w:r>
      <w:r>
        <w:rPr>
          <w:sz w:val="26"/>
          <w:szCs w:val="26"/>
        </w:rPr>
        <w:t>;</w:t>
      </w:r>
    </w:p>
    <w:p w:rsidR="004401E9" w:rsidRDefault="004401E9" w:rsidP="004401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905BEF">
        <w:rPr>
          <w:sz w:val="26"/>
          <w:szCs w:val="26"/>
        </w:rPr>
        <w:t xml:space="preserve">ешение 30 сессии Совета депутатов Лянинского сельсовета </w:t>
      </w:r>
      <w:r>
        <w:rPr>
          <w:sz w:val="26"/>
          <w:szCs w:val="26"/>
        </w:rPr>
        <w:t xml:space="preserve">Здвинского района Новосибирской области </w:t>
      </w:r>
      <w:r w:rsidRPr="00905BEF">
        <w:rPr>
          <w:sz w:val="26"/>
          <w:szCs w:val="26"/>
        </w:rPr>
        <w:t>от 25.05.2018 г № 143</w:t>
      </w:r>
      <w:r>
        <w:rPr>
          <w:sz w:val="26"/>
          <w:szCs w:val="26"/>
        </w:rPr>
        <w:t xml:space="preserve"> «О внесении изменений в р</w:t>
      </w:r>
      <w:r w:rsidRPr="00905BEF">
        <w:rPr>
          <w:sz w:val="26"/>
          <w:szCs w:val="26"/>
        </w:rPr>
        <w:t xml:space="preserve">ешение 46 сессии Совета депутатов  Лянинского  сельсовета Здвинского района  Новосибирской области  от  27 </w:t>
      </w:r>
      <w:r w:rsidRPr="00905BEF">
        <w:rPr>
          <w:sz w:val="26"/>
          <w:szCs w:val="26"/>
        </w:rPr>
        <w:lastRenderedPageBreak/>
        <w:t>ноября  2014 года № 02 «Об установлении на территории Лянинского сельсовета Здвинского района Новосибирской о</w:t>
      </w:r>
      <w:r>
        <w:rPr>
          <w:sz w:val="26"/>
          <w:szCs w:val="26"/>
        </w:rPr>
        <w:t>бласти налога на имущество физич</w:t>
      </w:r>
      <w:r w:rsidRPr="00905BEF">
        <w:rPr>
          <w:sz w:val="26"/>
          <w:szCs w:val="26"/>
        </w:rPr>
        <w:t>еских лиц с 2015 года»</w:t>
      </w:r>
      <w:r>
        <w:rPr>
          <w:sz w:val="26"/>
          <w:szCs w:val="26"/>
        </w:rPr>
        <w:t>;</w:t>
      </w:r>
    </w:p>
    <w:p w:rsidR="004401E9" w:rsidRPr="00905BEF" w:rsidRDefault="004401E9" w:rsidP="004401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05BE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905BEF">
        <w:rPr>
          <w:sz w:val="26"/>
          <w:szCs w:val="26"/>
        </w:rPr>
        <w:t xml:space="preserve">ешением 37 сессии Совета депутатов Лянинского сельсовета </w:t>
      </w:r>
      <w:r>
        <w:rPr>
          <w:sz w:val="26"/>
          <w:szCs w:val="26"/>
        </w:rPr>
        <w:t xml:space="preserve">Здвинского района Новосибирской области </w:t>
      </w:r>
      <w:r w:rsidRPr="00905BEF">
        <w:rPr>
          <w:sz w:val="26"/>
          <w:szCs w:val="26"/>
        </w:rPr>
        <w:t>от 28.01.2019 г № 167</w:t>
      </w:r>
      <w:r>
        <w:rPr>
          <w:sz w:val="26"/>
          <w:szCs w:val="26"/>
        </w:rPr>
        <w:t xml:space="preserve"> «О внесении изменений в р</w:t>
      </w:r>
      <w:r w:rsidRPr="00905BEF">
        <w:rPr>
          <w:sz w:val="26"/>
          <w:szCs w:val="26"/>
        </w:rPr>
        <w:t>ешение 46 сессии Совета депутатов  Лянинского  сельсовета Здвинского района  Новосибирской области  от  27 ноября  2014 года № 02 «Об установлении на территории Лянинского сельсовета Здвинского района Новосибирской о</w:t>
      </w:r>
      <w:r>
        <w:rPr>
          <w:sz w:val="26"/>
          <w:szCs w:val="26"/>
        </w:rPr>
        <w:t>бласти налога на имущество физич</w:t>
      </w:r>
      <w:r w:rsidRPr="00905BEF">
        <w:rPr>
          <w:sz w:val="26"/>
          <w:szCs w:val="26"/>
        </w:rPr>
        <w:t>еских лиц с 2015 года».</w:t>
      </w:r>
    </w:p>
    <w:p w:rsidR="004401E9" w:rsidRPr="00CD688C" w:rsidRDefault="004401E9" w:rsidP="00440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688C">
        <w:rPr>
          <w:sz w:val="28"/>
          <w:szCs w:val="28"/>
        </w:rPr>
        <w:t xml:space="preserve">. Решение опубликовать в периодическом печатном издании </w:t>
      </w:r>
      <w:r>
        <w:rPr>
          <w:sz w:val="28"/>
          <w:szCs w:val="28"/>
        </w:rPr>
        <w:t>«Вестник Лянинского сельсовета» и разместить на официальном сайте администрации Лянинского сельсовета Здвинского района Новосибирской области в сети «Интернет»</w:t>
      </w:r>
    </w:p>
    <w:p w:rsidR="004401E9" w:rsidRDefault="004401E9" w:rsidP="004401E9">
      <w:pPr>
        <w:jc w:val="both"/>
        <w:rPr>
          <w:sz w:val="28"/>
          <w:szCs w:val="28"/>
        </w:rPr>
      </w:pPr>
    </w:p>
    <w:p w:rsidR="004401E9" w:rsidRPr="00CD688C" w:rsidRDefault="004401E9" w:rsidP="004401E9">
      <w:pPr>
        <w:jc w:val="both"/>
        <w:rPr>
          <w:sz w:val="28"/>
          <w:szCs w:val="28"/>
        </w:rPr>
      </w:pP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Председатель Совета депутатов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Лянинского сельсовета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Здвинского района Новосибирской области                        Н.А. Мальцева                                    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Глава Лянинского  сельсовета                                                                      </w:t>
      </w:r>
    </w:p>
    <w:p w:rsidR="004401E9" w:rsidRPr="00CD688C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>Здвинского района Новосибирской области                        Н.Г.Ралдугин</w:t>
      </w:r>
    </w:p>
    <w:p w:rsidR="004401E9" w:rsidRDefault="004401E9" w:rsidP="004401E9">
      <w:pPr>
        <w:rPr>
          <w:sz w:val="28"/>
          <w:szCs w:val="28"/>
        </w:rPr>
      </w:pPr>
      <w:r w:rsidRPr="00CD688C">
        <w:rPr>
          <w:sz w:val="28"/>
          <w:szCs w:val="28"/>
        </w:rPr>
        <w:t xml:space="preserve">                                                                             </w:t>
      </w:r>
    </w:p>
    <w:p w:rsidR="004401E9" w:rsidRDefault="004401E9" w:rsidP="00440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4401E9" w:rsidRDefault="004401E9" w:rsidP="004401E9"/>
    <w:p w:rsidR="004401E9" w:rsidRPr="005A542C" w:rsidRDefault="004401E9" w:rsidP="004401E9">
      <w:pPr>
        <w:jc w:val="center"/>
        <w:rPr>
          <w:b/>
        </w:rPr>
      </w:pPr>
      <w:r w:rsidRPr="005A542C">
        <w:rPr>
          <w:b/>
        </w:rPr>
        <w:t>СОВЕТ ДЕПУТАТОВ  ЛЯНИНСКОГО СЕЛЬСОВЕТА</w:t>
      </w:r>
    </w:p>
    <w:p w:rsidR="004401E9" w:rsidRPr="005A542C" w:rsidRDefault="004401E9" w:rsidP="004401E9">
      <w:pPr>
        <w:jc w:val="center"/>
        <w:rPr>
          <w:b/>
        </w:rPr>
      </w:pPr>
      <w:r w:rsidRPr="005A542C">
        <w:rPr>
          <w:b/>
        </w:rPr>
        <w:t xml:space="preserve">  ЗДВИНСКОГО РАЙОНА НОВОСИБИРСКОЙ ОБЛАСТИ</w:t>
      </w:r>
    </w:p>
    <w:p w:rsidR="004401E9" w:rsidRPr="005A542C" w:rsidRDefault="004401E9" w:rsidP="004401E9">
      <w:pPr>
        <w:jc w:val="center"/>
      </w:pPr>
      <w:r w:rsidRPr="005A542C">
        <w:t xml:space="preserve">        пятого созыва</w:t>
      </w:r>
    </w:p>
    <w:p w:rsidR="004401E9" w:rsidRPr="005A542C" w:rsidRDefault="004401E9" w:rsidP="004401E9">
      <w:pPr>
        <w:jc w:val="center"/>
      </w:pPr>
    </w:p>
    <w:p w:rsidR="004401E9" w:rsidRPr="005A542C" w:rsidRDefault="004401E9" w:rsidP="004401E9">
      <w:pPr>
        <w:jc w:val="center"/>
        <w:rPr>
          <w:b/>
        </w:rPr>
      </w:pPr>
      <w:r w:rsidRPr="005A542C">
        <w:rPr>
          <w:b/>
        </w:rPr>
        <w:t>Р Е Ш Е Н И Е</w:t>
      </w:r>
    </w:p>
    <w:p w:rsidR="004401E9" w:rsidRPr="00CA34F5" w:rsidRDefault="004401E9" w:rsidP="004401E9">
      <w:pPr>
        <w:shd w:val="clear" w:color="auto" w:fill="FFFFFF"/>
        <w:ind w:left="14"/>
        <w:jc w:val="center"/>
        <w:rPr>
          <w:b/>
        </w:rPr>
      </w:pPr>
      <w:r w:rsidRPr="005A542C">
        <w:t xml:space="preserve">  </w:t>
      </w:r>
      <w:r w:rsidRPr="00CA34F5">
        <w:rPr>
          <w:b/>
        </w:rPr>
        <w:t>пятьдесят третьей сессии</w:t>
      </w:r>
    </w:p>
    <w:p w:rsidR="004401E9" w:rsidRPr="005A542C" w:rsidRDefault="004401E9" w:rsidP="004401E9">
      <w:pPr>
        <w:shd w:val="clear" w:color="auto" w:fill="FFFFFF"/>
        <w:ind w:left="14"/>
      </w:pPr>
    </w:p>
    <w:p w:rsidR="004401E9" w:rsidRPr="005A542C" w:rsidRDefault="004401E9" w:rsidP="004401E9">
      <w:pPr>
        <w:rPr>
          <w:spacing w:val="-1"/>
        </w:rPr>
      </w:pPr>
      <w:r>
        <w:rPr>
          <w:spacing w:val="-1"/>
        </w:rPr>
        <w:t>от   19</w:t>
      </w:r>
      <w:r w:rsidRPr="005A542C">
        <w:rPr>
          <w:spacing w:val="-1"/>
        </w:rPr>
        <w:t>.0</w:t>
      </w:r>
      <w:r>
        <w:rPr>
          <w:spacing w:val="-1"/>
        </w:rPr>
        <w:t>3</w:t>
      </w:r>
      <w:r w:rsidRPr="005A542C">
        <w:rPr>
          <w:spacing w:val="-1"/>
        </w:rPr>
        <w:t>.2020 года</w:t>
      </w:r>
      <w:r w:rsidRPr="005A542C">
        <w:tab/>
        <w:t xml:space="preserve">                   </w:t>
      </w:r>
      <w:r>
        <w:t xml:space="preserve">                </w:t>
      </w:r>
      <w:r w:rsidRPr="005A542C">
        <w:rPr>
          <w:spacing w:val="-1"/>
        </w:rPr>
        <w:t xml:space="preserve">№ </w:t>
      </w:r>
      <w:r>
        <w:rPr>
          <w:spacing w:val="-1"/>
        </w:rPr>
        <w:t>228</w:t>
      </w:r>
      <w:r w:rsidRPr="005A542C">
        <w:rPr>
          <w:spacing w:val="-1"/>
        </w:rPr>
        <w:t xml:space="preserve">                               с.Лянино</w:t>
      </w:r>
    </w:p>
    <w:p w:rsidR="004401E9" w:rsidRPr="005A542C" w:rsidRDefault="004401E9" w:rsidP="004401E9">
      <w:pPr>
        <w:jc w:val="center"/>
      </w:pPr>
    </w:p>
    <w:p w:rsidR="004401E9" w:rsidRPr="005A542C" w:rsidRDefault="004401E9" w:rsidP="004401E9">
      <w:pPr>
        <w:jc w:val="center"/>
        <w:rPr>
          <w:b/>
          <w:kern w:val="28"/>
        </w:rPr>
      </w:pPr>
      <w:r w:rsidRPr="005A542C">
        <w:rPr>
          <w:b/>
        </w:rPr>
        <w:t xml:space="preserve">О внесении изменений в решение 42 сессии </w:t>
      </w:r>
      <w:r w:rsidRPr="005A542C">
        <w:rPr>
          <w:b/>
          <w:bCs/>
        </w:rPr>
        <w:t>Совета депутатов Лянинского сельсовета Здвинского</w:t>
      </w:r>
      <w:r w:rsidRPr="005A542C">
        <w:rPr>
          <w:rFonts w:eastAsia="Calibri"/>
          <w:b/>
        </w:rPr>
        <w:t xml:space="preserve"> района Новосибирской области от 26.07.2019 № 185 «</w:t>
      </w:r>
      <w:r w:rsidRPr="005A542C">
        <w:rPr>
          <w:rFonts w:cs="Arial"/>
          <w:b/>
          <w:bCs/>
          <w:kern w:val="28"/>
        </w:rPr>
        <w:t>Об утверждении Положения о порядке проведения конкурса по отбору кандидатур на должность Главы Лянинского сельсовета Здвинского района Новосибирской области</w:t>
      </w:r>
      <w:r w:rsidRPr="005A542C">
        <w:rPr>
          <w:b/>
          <w:kern w:val="28"/>
        </w:rPr>
        <w:t>»</w:t>
      </w:r>
    </w:p>
    <w:p w:rsidR="004401E9" w:rsidRPr="005A542C" w:rsidRDefault="004401E9" w:rsidP="004401E9">
      <w:pPr>
        <w:jc w:val="center"/>
      </w:pPr>
    </w:p>
    <w:p w:rsidR="004401E9" w:rsidRPr="005A542C" w:rsidRDefault="004401E9" w:rsidP="004401E9">
      <w:pPr>
        <w:pStyle w:val="2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42C">
        <w:rPr>
          <w:rFonts w:ascii="Times New Roman" w:hAnsi="Times New Roman" w:cs="Times New Roman"/>
          <w:sz w:val="24"/>
          <w:szCs w:val="24"/>
        </w:rPr>
        <w:t xml:space="preserve">На основании  экспертного заключения Управления законопроектных работ и ведения регистра министерства юстиции Новосибирской области от </w:t>
      </w:r>
      <w:r w:rsidRPr="005A542C">
        <w:rPr>
          <w:rFonts w:ascii="Times New Roman" w:eastAsia="Calibri" w:hAnsi="Times New Roman" w:cs="Times New Roman"/>
          <w:sz w:val="24"/>
          <w:szCs w:val="24"/>
        </w:rPr>
        <w:t xml:space="preserve">18.02.2020 № 790-03–12/9 и в целях приведения нормативного правового акта в </w:t>
      </w:r>
      <w:r w:rsidRPr="005A542C">
        <w:rPr>
          <w:rFonts w:ascii="Times New Roman" w:hAnsi="Times New Roman" w:cs="Times New Roman"/>
          <w:sz w:val="24"/>
          <w:szCs w:val="24"/>
        </w:rPr>
        <w:t>соответствие с требованиями юридико-технического оформления,</w:t>
      </w:r>
      <w:r w:rsidRPr="005A542C">
        <w:rPr>
          <w:sz w:val="24"/>
          <w:szCs w:val="24"/>
        </w:rPr>
        <w:t xml:space="preserve"> </w:t>
      </w:r>
      <w:r w:rsidRPr="005A542C">
        <w:rPr>
          <w:rFonts w:ascii="Times New Roman" w:hAnsi="Times New Roman" w:cs="Times New Roman"/>
          <w:sz w:val="24"/>
          <w:szCs w:val="24"/>
        </w:rPr>
        <w:t>Совет депутатов Лянинского сельсовета  Здвинского района  Новосибирской области  решил:</w:t>
      </w:r>
    </w:p>
    <w:p w:rsidR="004401E9" w:rsidRPr="005A542C" w:rsidRDefault="004401E9" w:rsidP="004401E9">
      <w:pPr>
        <w:jc w:val="both"/>
      </w:pPr>
      <w:r w:rsidRPr="005A542C">
        <w:t xml:space="preserve">1. Внести в решение 42 сессии </w:t>
      </w:r>
      <w:r w:rsidRPr="005A542C">
        <w:rPr>
          <w:bCs/>
        </w:rPr>
        <w:t>Совета депутатов Лянинского сельсовета Здвинского</w:t>
      </w:r>
      <w:r w:rsidRPr="005A542C">
        <w:rPr>
          <w:rFonts w:eastAsia="Calibri"/>
        </w:rPr>
        <w:t xml:space="preserve"> района Новосибирской области от 26.07.2019 № 185 «</w:t>
      </w:r>
      <w:r w:rsidRPr="005A542C">
        <w:rPr>
          <w:rFonts w:cs="Arial"/>
          <w:bCs/>
          <w:kern w:val="28"/>
        </w:rPr>
        <w:t>Об утверждении Положения о порядке проведения конкурса по отбору кандидатур на должность Главы Лянинского сельсовета Здвинского района Новосибирской области</w:t>
      </w:r>
      <w:r w:rsidRPr="005A542C">
        <w:rPr>
          <w:kern w:val="28"/>
        </w:rPr>
        <w:t>»</w:t>
      </w:r>
      <w:r w:rsidRPr="005A542C">
        <w:rPr>
          <w:bCs/>
          <w:kern w:val="28"/>
        </w:rPr>
        <w:t xml:space="preserve"> следующие изменения:</w:t>
      </w:r>
    </w:p>
    <w:p w:rsidR="004401E9" w:rsidRPr="005A542C" w:rsidRDefault="004401E9" w:rsidP="004401E9">
      <w:pPr>
        <w:ind w:firstLine="709"/>
        <w:jc w:val="both"/>
      </w:pPr>
      <w:r w:rsidRPr="005A542C">
        <w:t>1.1. Пункт 2 решения изложить в следующей редакции:</w:t>
      </w:r>
    </w:p>
    <w:p w:rsidR="004401E9" w:rsidRPr="005A542C" w:rsidRDefault="004401E9" w:rsidP="004401E9">
      <w:pPr>
        <w:ind w:firstLine="709"/>
        <w:jc w:val="both"/>
      </w:pPr>
      <w:r w:rsidRPr="005A542C">
        <w:t>«2. Признать утратившими силу:</w:t>
      </w:r>
    </w:p>
    <w:p w:rsidR="004401E9" w:rsidRPr="005A542C" w:rsidRDefault="004401E9" w:rsidP="004401E9">
      <w:pPr>
        <w:ind w:firstLine="709"/>
        <w:jc w:val="both"/>
        <w:rPr>
          <w:rFonts w:eastAsia="Calibri"/>
          <w:bCs/>
        </w:rPr>
      </w:pPr>
      <w:r w:rsidRPr="005A542C">
        <w:rPr>
          <w:color w:val="000000"/>
        </w:rPr>
        <w:t>- решение</w:t>
      </w:r>
      <w:r w:rsidRPr="005A542C">
        <w:rPr>
          <w:rFonts w:eastAsia="Calibri"/>
          <w:bCs/>
        </w:rPr>
        <w:t xml:space="preserve"> 55 сессии Совета депутатов Лянинского сельсовета Здвинского района Новосибирской области № 01 от 27.08.2015 г «Об утверждении Положения о порядке проведения конкурса по отбору кандидатур  на должность Главы Лянинского сельсовета Здвинского района Новосибирской области»;</w:t>
      </w:r>
    </w:p>
    <w:p w:rsidR="004401E9" w:rsidRPr="005A542C" w:rsidRDefault="004401E9" w:rsidP="004401E9">
      <w:pPr>
        <w:ind w:firstLine="709"/>
        <w:jc w:val="both"/>
      </w:pPr>
      <w:r w:rsidRPr="005A542C">
        <w:rPr>
          <w:rFonts w:eastAsia="Calibri"/>
          <w:bCs/>
        </w:rPr>
        <w:t>- решение 12 сессией Совета депутатов Лянинского сельсовета от 13.10.2016 г № 61 «О внесении изменений в</w:t>
      </w:r>
      <w:r w:rsidRPr="005A542C">
        <w:rPr>
          <w:color w:val="000000"/>
        </w:rPr>
        <w:t xml:space="preserve"> решение</w:t>
      </w:r>
      <w:r w:rsidRPr="005A542C">
        <w:rPr>
          <w:rFonts w:eastAsia="Calibri"/>
          <w:bCs/>
        </w:rPr>
        <w:t xml:space="preserve"> 55 сессии Совета депутатов Лянинского сельсовета Здвинского района Новосибирской области № 01 от 27.08.2015 г «Об утверждении Положения о порядке проведения конкурса по отбору кандидатур  на должность Главы Лянинского сельсовета Здвинского района Новосибирской области»».</w:t>
      </w:r>
    </w:p>
    <w:p w:rsidR="004401E9" w:rsidRPr="005A542C" w:rsidRDefault="004401E9" w:rsidP="004401E9">
      <w:pPr>
        <w:ind w:firstLine="708"/>
        <w:jc w:val="both"/>
      </w:pPr>
      <w:r w:rsidRPr="005A542C">
        <w:t>2. Решение опубликовать в периодическом печатном издании «Вестник Лянинского сельсовета» и разместить на официальном сайте администрации Лянинского сельсовета Здвинского района Новосибирской области в сети «Интернет»</w:t>
      </w:r>
    </w:p>
    <w:p w:rsidR="004401E9" w:rsidRPr="005A542C" w:rsidRDefault="004401E9" w:rsidP="004401E9">
      <w:pPr>
        <w:jc w:val="both"/>
      </w:pPr>
    </w:p>
    <w:p w:rsidR="004401E9" w:rsidRPr="005A542C" w:rsidRDefault="004401E9" w:rsidP="004401E9">
      <w:pPr>
        <w:jc w:val="both"/>
      </w:pPr>
    </w:p>
    <w:p w:rsidR="004401E9" w:rsidRPr="005A542C" w:rsidRDefault="004401E9" w:rsidP="004401E9">
      <w:r w:rsidRPr="005A542C">
        <w:t>Председатель Совета депутатов</w:t>
      </w:r>
    </w:p>
    <w:p w:rsidR="004401E9" w:rsidRPr="005A542C" w:rsidRDefault="004401E9" w:rsidP="004401E9">
      <w:r w:rsidRPr="005A542C">
        <w:lastRenderedPageBreak/>
        <w:t>Лянинского сельсовета</w:t>
      </w:r>
    </w:p>
    <w:p w:rsidR="004401E9" w:rsidRPr="005A542C" w:rsidRDefault="004401E9" w:rsidP="004401E9">
      <w:r w:rsidRPr="005A542C">
        <w:t xml:space="preserve">Здвинского района Новосибирской области                        Н.А. Мальцева                                     </w:t>
      </w:r>
    </w:p>
    <w:p w:rsidR="004401E9" w:rsidRPr="005A542C" w:rsidRDefault="004401E9" w:rsidP="004401E9">
      <w:r w:rsidRPr="005A542C">
        <w:t xml:space="preserve"> </w:t>
      </w:r>
    </w:p>
    <w:p w:rsidR="004401E9" w:rsidRPr="005A542C" w:rsidRDefault="004401E9" w:rsidP="004401E9">
      <w:r w:rsidRPr="005A542C">
        <w:t xml:space="preserve"> Глава Лянинского  сельсовета                                                                      </w:t>
      </w:r>
    </w:p>
    <w:p w:rsidR="004401E9" w:rsidRPr="005A542C" w:rsidRDefault="004401E9" w:rsidP="004401E9">
      <w:r w:rsidRPr="005A542C">
        <w:t>Здвинского района Новосибирской области                        Н.Г.Ралдугин</w:t>
      </w:r>
    </w:p>
    <w:p w:rsidR="004401E9" w:rsidRPr="005A542C" w:rsidRDefault="004401E9" w:rsidP="004401E9">
      <w:r w:rsidRPr="005A542C">
        <w:t xml:space="preserve">                                                                             </w:t>
      </w:r>
    </w:p>
    <w:p w:rsidR="004401E9" w:rsidRPr="005A542C" w:rsidRDefault="004401E9" w:rsidP="004401E9">
      <w:r w:rsidRPr="005A542C">
        <w:t xml:space="preserve">                                                                   </w:t>
      </w: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>
      <w:pPr>
        <w:jc w:val="both"/>
      </w:pPr>
    </w:p>
    <w:p w:rsidR="004B244E" w:rsidRDefault="004B244E" w:rsidP="004B244E"/>
    <w:p w:rsidR="00B15AB7" w:rsidRDefault="00B15AB7" w:rsidP="00B15AB7"/>
    <w:p w:rsidR="00567035" w:rsidRDefault="00567035" w:rsidP="0056703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567035" w:rsidRDefault="00567035" w:rsidP="00567035"/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606C63" w:rsidRDefault="00606C63" w:rsidP="00665A84">
      <w:pPr>
        <w:jc w:val="center"/>
        <w:rPr>
          <w:b/>
          <w:sz w:val="24"/>
          <w:szCs w:val="24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051A02" w:rsidRPr="007E401B" w:rsidRDefault="00051A02" w:rsidP="00051A02"/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4B244E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1A5CC3">
              <w:rPr>
                <w:color w:val="7030A0"/>
              </w:rPr>
              <w:t>Лянинского сельсовета № 0</w:t>
            </w:r>
            <w:r w:rsidR="004B244E">
              <w:rPr>
                <w:color w:val="7030A0"/>
              </w:rPr>
              <w:t>9</w:t>
            </w:r>
            <w:r w:rsidR="00242360">
              <w:rPr>
                <w:color w:val="7030A0"/>
              </w:rPr>
              <w:t xml:space="preserve"> от </w:t>
            </w:r>
            <w:r w:rsidR="00E726A6">
              <w:rPr>
                <w:color w:val="7030A0"/>
              </w:rPr>
              <w:t>1</w:t>
            </w:r>
            <w:r w:rsidR="004B244E">
              <w:rPr>
                <w:color w:val="7030A0"/>
              </w:rPr>
              <w:t>9</w:t>
            </w:r>
            <w:r w:rsidR="001A5CC3">
              <w:rPr>
                <w:color w:val="7030A0"/>
              </w:rPr>
              <w:t>.0</w:t>
            </w:r>
            <w:r w:rsidR="000D70A0">
              <w:rPr>
                <w:color w:val="7030A0"/>
              </w:rPr>
              <w:t>3</w:t>
            </w:r>
            <w:r w:rsidR="001A5CC3">
              <w:rPr>
                <w:color w:val="7030A0"/>
              </w:rPr>
              <w:t>.2020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footerReference w:type="even" r:id="rId17"/>
      <w:footerReference w:type="default" r:id="rId18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7C" w:rsidRDefault="00CA407C" w:rsidP="00F751C9">
      <w:r>
        <w:separator/>
      </w:r>
    </w:p>
  </w:endnote>
  <w:endnote w:type="continuationSeparator" w:id="1">
    <w:p w:rsidR="00CA407C" w:rsidRDefault="00CA407C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1E2BA3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1E2BA3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401E9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7C" w:rsidRDefault="00CA407C" w:rsidP="00F751C9">
      <w:r>
        <w:separator/>
      </w:r>
    </w:p>
  </w:footnote>
  <w:footnote w:type="continuationSeparator" w:id="1">
    <w:p w:rsidR="00CA407C" w:rsidRDefault="00CA407C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1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2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02655F7"/>
    <w:multiLevelType w:val="hybridMultilevel"/>
    <w:tmpl w:val="02D873B8"/>
    <w:lvl w:ilvl="0" w:tplc="EA6CB3D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8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37934AA2"/>
    <w:multiLevelType w:val="hybridMultilevel"/>
    <w:tmpl w:val="98C2C7A6"/>
    <w:lvl w:ilvl="0" w:tplc="D1842C2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6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2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5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9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3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5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4"/>
  </w:num>
  <w:num w:numId="4">
    <w:abstractNumId w:val="3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0"/>
  </w:num>
  <w:num w:numId="10">
    <w:abstractNumId w:val="42"/>
  </w:num>
  <w:num w:numId="11">
    <w:abstractNumId w:val="14"/>
  </w:num>
  <w:num w:numId="12">
    <w:abstractNumId w:val="33"/>
  </w:num>
  <w:num w:numId="13">
    <w:abstractNumId w:val="15"/>
  </w:num>
  <w:num w:numId="14">
    <w:abstractNumId w:val="6"/>
  </w:num>
  <w:num w:numId="15">
    <w:abstractNumId w:val="26"/>
  </w:num>
  <w:num w:numId="16">
    <w:abstractNumId w:val="43"/>
  </w:num>
  <w:num w:numId="17">
    <w:abstractNumId w:val="11"/>
  </w:num>
  <w:num w:numId="18">
    <w:abstractNumId w:val="25"/>
  </w:num>
  <w:num w:numId="19">
    <w:abstractNumId w:val="22"/>
  </w:num>
  <w:num w:numId="20">
    <w:abstractNumId w:val="7"/>
  </w:num>
  <w:num w:numId="21">
    <w:abstractNumId w:val="44"/>
  </w:num>
  <w:num w:numId="22">
    <w:abstractNumId w:val="36"/>
  </w:num>
  <w:num w:numId="23">
    <w:abstractNumId w:val="21"/>
  </w:num>
  <w:num w:numId="24">
    <w:abstractNumId w:val="29"/>
  </w:num>
  <w:num w:numId="25">
    <w:abstractNumId w:val="41"/>
  </w:num>
  <w:num w:numId="26">
    <w:abstractNumId w:val="24"/>
  </w:num>
  <w:num w:numId="27">
    <w:abstractNumId w:val="32"/>
  </w:num>
  <w:num w:numId="28">
    <w:abstractNumId w:val="12"/>
  </w:num>
  <w:num w:numId="29">
    <w:abstractNumId w:val="13"/>
  </w:num>
  <w:num w:numId="30">
    <w:abstractNumId w:val="9"/>
  </w:num>
  <w:num w:numId="31">
    <w:abstractNumId w:val="27"/>
  </w:num>
  <w:num w:numId="32">
    <w:abstractNumId w:val="28"/>
  </w:num>
  <w:num w:numId="33">
    <w:abstractNumId w:val="10"/>
  </w:num>
  <w:num w:numId="34">
    <w:abstractNumId w:val="5"/>
  </w:num>
  <w:num w:numId="35">
    <w:abstractNumId w:val="8"/>
  </w:num>
  <w:num w:numId="36">
    <w:abstractNumId w:val="38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8"/>
  </w:num>
  <w:num w:numId="41">
    <w:abstractNumId w:val="40"/>
  </w:num>
  <w:num w:numId="42">
    <w:abstractNumId w:val="45"/>
  </w:num>
  <w:num w:numId="43">
    <w:abstractNumId w:val="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D70A0"/>
    <w:rsid w:val="000E1260"/>
    <w:rsid w:val="000E61F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75A88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2BA3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70F7D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258D"/>
    <w:rsid w:val="00354CEC"/>
    <w:rsid w:val="00355FA4"/>
    <w:rsid w:val="003566B3"/>
    <w:rsid w:val="003659C7"/>
    <w:rsid w:val="00371A91"/>
    <w:rsid w:val="003752B9"/>
    <w:rsid w:val="00383715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6380"/>
    <w:rsid w:val="00427449"/>
    <w:rsid w:val="00427F12"/>
    <w:rsid w:val="00431668"/>
    <w:rsid w:val="00437E16"/>
    <w:rsid w:val="004401E9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A3408"/>
    <w:rsid w:val="004A35F4"/>
    <w:rsid w:val="004A6665"/>
    <w:rsid w:val="004A7FD8"/>
    <w:rsid w:val="004B19E7"/>
    <w:rsid w:val="004B244E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67035"/>
    <w:rsid w:val="00570070"/>
    <w:rsid w:val="00573777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6C63"/>
    <w:rsid w:val="00607333"/>
    <w:rsid w:val="006110AC"/>
    <w:rsid w:val="0061250E"/>
    <w:rsid w:val="006152DB"/>
    <w:rsid w:val="00624CCF"/>
    <w:rsid w:val="00625B56"/>
    <w:rsid w:val="006276ED"/>
    <w:rsid w:val="00630CA4"/>
    <w:rsid w:val="00633FD0"/>
    <w:rsid w:val="0063417C"/>
    <w:rsid w:val="00642EB9"/>
    <w:rsid w:val="00644B5B"/>
    <w:rsid w:val="00650CB6"/>
    <w:rsid w:val="00655FCA"/>
    <w:rsid w:val="00664C7B"/>
    <w:rsid w:val="00665A84"/>
    <w:rsid w:val="00670ACC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0179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471EF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2AD3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2FAE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2932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85B4A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360"/>
    <w:rsid w:val="00AE5537"/>
    <w:rsid w:val="00AF594C"/>
    <w:rsid w:val="00B0327B"/>
    <w:rsid w:val="00B04F58"/>
    <w:rsid w:val="00B1551E"/>
    <w:rsid w:val="00B15AB7"/>
    <w:rsid w:val="00B2272A"/>
    <w:rsid w:val="00B24B55"/>
    <w:rsid w:val="00B253A9"/>
    <w:rsid w:val="00B27B84"/>
    <w:rsid w:val="00B301BA"/>
    <w:rsid w:val="00B30C8A"/>
    <w:rsid w:val="00B42A87"/>
    <w:rsid w:val="00B43264"/>
    <w:rsid w:val="00B50FCF"/>
    <w:rsid w:val="00B531B1"/>
    <w:rsid w:val="00B56A34"/>
    <w:rsid w:val="00B669C2"/>
    <w:rsid w:val="00B67FA4"/>
    <w:rsid w:val="00B7030A"/>
    <w:rsid w:val="00B72B68"/>
    <w:rsid w:val="00B75504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23E6"/>
    <w:rsid w:val="00BC3BB7"/>
    <w:rsid w:val="00BC55B7"/>
    <w:rsid w:val="00BD0412"/>
    <w:rsid w:val="00BD4C8E"/>
    <w:rsid w:val="00BE2CA9"/>
    <w:rsid w:val="00BF23C8"/>
    <w:rsid w:val="00BF3C12"/>
    <w:rsid w:val="00BF62D3"/>
    <w:rsid w:val="00BF6521"/>
    <w:rsid w:val="00BF79EB"/>
    <w:rsid w:val="00C009F7"/>
    <w:rsid w:val="00C019DE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527A"/>
    <w:rsid w:val="00C86138"/>
    <w:rsid w:val="00C90393"/>
    <w:rsid w:val="00C92407"/>
    <w:rsid w:val="00C93DB1"/>
    <w:rsid w:val="00C949E4"/>
    <w:rsid w:val="00CA20DF"/>
    <w:rsid w:val="00CA407C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392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3436A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033A1"/>
    <w:rsid w:val="00E05333"/>
    <w:rsid w:val="00E17E64"/>
    <w:rsid w:val="00E20CA0"/>
    <w:rsid w:val="00E22F86"/>
    <w:rsid w:val="00E24218"/>
    <w:rsid w:val="00E40122"/>
    <w:rsid w:val="00E40BE3"/>
    <w:rsid w:val="00E421DC"/>
    <w:rsid w:val="00E664F5"/>
    <w:rsid w:val="00E726A6"/>
    <w:rsid w:val="00E8362E"/>
    <w:rsid w:val="00E948BD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A90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35C5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uiPriority w:val="10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uiPriority w:val="1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10"/>
    <w:locked/>
    <w:rsid w:val="00942FAE"/>
    <w:rPr>
      <w:sz w:val="28"/>
      <w:szCs w:val="28"/>
      <w:shd w:val="clear" w:color="auto" w:fill="FFFFFF"/>
    </w:rPr>
  </w:style>
  <w:style w:type="paragraph" w:customStyle="1" w:styleId="Bodytext210">
    <w:name w:val="Body text (2)1"/>
    <w:basedOn w:val="a"/>
    <w:link w:val="Bodytext2"/>
    <w:rsid w:val="00942FAE"/>
    <w:pPr>
      <w:shd w:val="clear" w:color="auto" w:fill="FFFFFF"/>
      <w:autoSpaceDE/>
      <w:autoSpaceDN/>
      <w:adjustRightInd/>
      <w:spacing w:after="120" w:line="278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both">
    <w:name w:val="pboth"/>
    <w:basedOn w:val="a"/>
    <w:rsid w:val="00942F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6">
    <w:name w:val="Гипертекстовая ссылка"/>
    <w:basedOn w:val="a0"/>
    <w:uiPriority w:val="99"/>
    <w:rsid w:val="00670ACC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Style10">
    <w:name w:val="Style10"/>
    <w:basedOn w:val="a"/>
    <w:uiPriority w:val="99"/>
    <w:semiHidden/>
    <w:rsid w:val="004B244E"/>
    <w:pPr>
      <w:spacing w:line="329" w:lineRule="exact"/>
      <w:ind w:firstLine="557"/>
    </w:pPr>
    <w:rPr>
      <w:rFonts w:eastAsia="Calibri"/>
      <w:sz w:val="24"/>
      <w:szCs w:val="24"/>
    </w:rPr>
  </w:style>
  <w:style w:type="character" w:customStyle="1" w:styleId="FontStyle23">
    <w:name w:val="Font Style23"/>
    <w:basedOn w:val="a0"/>
    <w:rsid w:val="004B244E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4E978BA57F9C6E0FCCD3C87D93D97CDA5656EF6B3030994B5D1889000536A622A10A2162D268FaEm1H" TargetMode="External"/><Relationship Id="rId13" Type="http://schemas.openxmlformats.org/officeDocument/2006/relationships/hyperlink" Target="consultantplus://offline/ref=A214E978BA57F9C6E0FCCD3C87D93D97CDA46B6EFFB3030994B5D1889000536A622A10A2142Fa2m5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14E978BA57F9C6E0FCCD3C87D93D97CDA5606EF3BD030994B5D1889000536A622A10A2162C2382aEm8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719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14E978BA57F9C6E0FCCD3F95B5639EC5AB3D6AF0B80D5FCCEA8AD5C709593D256549E05220268BE85382a0m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14E978BA57F9C6E0FCCD3C87D93D97CDA5656EF6B3030994B5D1889000536A622A10A2162D268FaEm1H" TargetMode="External"/><Relationship Id="rId10" Type="http://schemas.openxmlformats.org/officeDocument/2006/relationships/hyperlink" Target="consultantplus://offline/ref=A214E978BA57F9C6E0FCCD3C87D93D97CDA46B6EFFB3030994B5D1889000536A622A10A2152Fa2m1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14E978BA57F9C6E0FCCD3C87D93D97CDA5606EF3BD030994B5D1889000536A622A10A2162C2382aEm8H" TargetMode="External"/><Relationship Id="rId14" Type="http://schemas.openxmlformats.org/officeDocument/2006/relationships/hyperlink" Target="consultantplus://offline/ref=A214E978BA57F9C6E0FCCD3C87D93D97CDA46B6EFFB3030994B5D1889000536A622A10A2142Ea2m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5E6-365D-4C8A-967B-FF488CC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5326</Words>
  <Characters>30363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23</cp:revision>
  <cp:lastPrinted>2019-10-21T05:21:00Z</cp:lastPrinted>
  <dcterms:created xsi:type="dcterms:W3CDTF">2019-12-04T05:16:00Z</dcterms:created>
  <dcterms:modified xsi:type="dcterms:W3CDTF">2020-03-23T08:35:00Z</dcterms:modified>
</cp:coreProperties>
</file>