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672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1A5CC3">
              <w:rPr>
                <w:b/>
                <w:sz w:val="28"/>
                <w:szCs w:val="28"/>
              </w:rPr>
              <w:t>0</w:t>
            </w:r>
            <w:r w:rsidR="00672AE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7D2F8A" w:rsidRDefault="007C5C4C" w:rsidP="00672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672AE3">
              <w:rPr>
                <w:b/>
                <w:sz w:val="28"/>
                <w:szCs w:val="28"/>
              </w:rPr>
              <w:t>10</w:t>
            </w:r>
            <w:r w:rsidR="00443660">
              <w:rPr>
                <w:b/>
                <w:sz w:val="28"/>
                <w:szCs w:val="28"/>
              </w:rPr>
              <w:t>.</w:t>
            </w:r>
            <w:r w:rsidR="001A5CC3">
              <w:rPr>
                <w:b/>
                <w:sz w:val="28"/>
                <w:szCs w:val="28"/>
              </w:rPr>
              <w:t>0</w:t>
            </w:r>
            <w:r w:rsidR="00672AE3">
              <w:rPr>
                <w:b/>
                <w:sz w:val="28"/>
                <w:szCs w:val="28"/>
              </w:rPr>
              <w:t>3</w:t>
            </w:r>
            <w:r w:rsidR="001A5CC3">
              <w:rPr>
                <w:b/>
                <w:sz w:val="28"/>
                <w:szCs w:val="28"/>
              </w:rPr>
              <w:t>.202</w:t>
            </w:r>
            <w:r w:rsidR="00041CAF">
              <w:rPr>
                <w:b/>
                <w:sz w:val="28"/>
                <w:szCs w:val="28"/>
              </w:rPr>
              <w:t>1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770286" w:rsidRDefault="00770286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4553A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9.8pt;height:50.75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4553A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pict>
          <v:shape id="_x0000_i1026" type="#_x0000_t136" style="width:468.6pt;height:49.5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EE11FD" w:rsidRDefault="00EE11FD" w:rsidP="0015640A">
      <w:pPr>
        <w:jc w:val="center"/>
        <w:rPr>
          <w:b/>
          <w:sz w:val="28"/>
          <w:szCs w:val="28"/>
        </w:rPr>
      </w:pPr>
    </w:p>
    <w:p w:rsidR="0076538C" w:rsidRPr="0047085B" w:rsidRDefault="0076538C" w:rsidP="0076538C">
      <w:pPr>
        <w:jc w:val="both"/>
        <w:rPr>
          <w:rStyle w:val="ab"/>
          <w:i w:val="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F857C9" w:rsidRDefault="00F857C9" w:rsidP="00F857C9">
      <w:pPr>
        <w:jc w:val="center"/>
        <w:rPr>
          <w:b/>
          <w:bCs/>
          <w:sz w:val="28"/>
          <w:szCs w:val="28"/>
        </w:rPr>
      </w:pPr>
    </w:p>
    <w:p w:rsidR="00F857C9" w:rsidRPr="00F857C9" w:rsidRDefault="00F857C9" w:rsidP="00F857C9">
      <w:pPr>
        <w:jc w:val="center"/>
        <w:rPr>
          <w:b/>
          <w:bCs/>
          <w:sz w:val="24"/>
          <w:szCs w:val="24"/>
        </w:rPr>
      </w:pPr>
      <w:r w:rsidRPr="00F857C9">
        <w:rPr>
          <w:b/>
          <w:bCs/>
          <w:sz w:val="24"/>
          <w:szCs w:val="24"/>
        </w:rPr>
        <w:t>АДМИНИСТРАЦИЯ ЛЯНИНСКОГО СЕЛЬСОВЕТА</w:t>
      </w:r>
    </w:p>
    <w:p w:rsidR="00F857C9" w:rsidRPr="00F857C9" w:rsidRDefault="00F857C9" w:rsidP="00F857C9">
      <w:pPr>
        <w:jc w:val="center"/>
        <w:rPr>
          <w:b/>
          <w:bCs/>
          <w:sz w:val="24"/>
          <w:szCs w:val="24"/>
        </w:rPr>
      </w:pPr>
      <w:r w:rsidRPr="00F857C9">
        <w:rPr>
          <w:b/>
          <w:bCs/>
          <w:sz w:val="24"/>
          <w:szCs w:val="24"/>
        </w:rPr>
        <w:t>ЗДВИНСКОГО РАЙОНА НОВОСИБИРСКОЙ ОБЛАСТИ</w:t>
      </w:r>
    </w:p>
    <w:p w:rsidR="00F857C9" w:rsidRPr="00F857C9" w:rsidRDefault="00F857C9" w:rsidP="00F857C9">
      <w:pPr>
        <w:jc w:val="center"/>
        <w:rPr>
          <w:b/>
          <w:bCs/>
          <w:sz w:val="24"/>
          <w:szCs w:val="24"/>
        </w:rPr>
      </w:pPr>
    </w:p>
    <w:p w:rsidR="00F857C9" w:rsidRPr="00F857C9" w:rsidRDefault="00F857C9" w:rsidP="00F857C9">
      <w:pPr>
        <w:jc w:val="center"/>
        <w:rPr>
          <w:b/>
          <w:bCs/>
          <w:sz w:val="24"/>
          <w:szCs w:val="24"/>
        </w:rPr>
      </w:pPr>
    </w:p>
    <w:p w:rsidR="00F857C9" w:rsidRPr="00F857C9" w:rsidRDefault="00F857C9" w:rsidP="00F857C9">
      <w:pPr>
        <w:jc w:val="center"/>
        <w:rPr>
          <w:b/>
          <w:bCs/>
          <w:sz w:val="24"/>
          <w:szCs w:val="24"/>
        </w:rPr>
      </w:pPr>
      <w:r w:rsidRPr="00F857C9">
        <w:rPr>
          <w:b/>
          <w:bCs/>
          <w:sz w:val="24"/>
          <w:szCs w:val="24"/>
        </w:rPr>
        <w:t>ПОСТАНОВЛЕНИЕ</w:t>
      </w:r>
    </w:p>
    <w:p w:rsidR="00F857C9" w:rsidRPr="00F857C9" w:rsidRDefault="00F857C9" w:rsidP="00F857C9">
      <w:pPr>
        <w:jc w:val="center"/>
        <w:rPr>
          <w:bCs/>
          <w:sz w:val="24"/>
          <w:szCs w:val="24"/>
        </w:rPr>
      </w:pPr>
      <w:r w:rsidRPr="00F857C9">
        <w:rPr>
          <w:bCs/>
          <w:sz w:val="24"/>
          <w:szCs w:val="24"/>
        </w:rPr>
        <w:t>от 09.03.2021 № 05-па</w:t>
      </w:r>
    </w:p>
    <w:p w:rsidR="00F857C9" w:rsidRPr="00F857C9" w:rsidRDefault="00F857C9" w:rsidP="00F857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857C9" w:rsidRPr="00F857C9" w:rsidRDefault="00F857C9" w:rsidP="00F857C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7C9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Лянинского сельсовета Здвинского района Новосибирской области от 28.12.2017 г № 53-па «Об обеспечении первичных мер пожарной безопасности в границах Лянинского сельсовета Здвинского района Новосибирской области»</w:t>
      </w:r>
    </w:p>
    <w:p w:rsidR="00F857C9" w:rsidRPr="00F857C9" w:rsidRDefault="00F857C9" w:rsidP="00F857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57C9" w:rsidRPr="00F857C9" w:rsidRDefault="00F857C9" w:rsidP="00F857C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57C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 21.12.1994 </w:t>
      </w:r>
      <w:hyperlink r:id="rId8" w:history="1">
        <w:r w:rsidRPr="00F857C9">
          <w:rPr>
            <w:rStyle w:val="ac"/>
            <w:rFonts w:ascii="Times New Roman" w:hAnsi="Times New Roman" w:cs="Times New Roman"/>
            <w:sz w:val="24"/>
            <w:szCs w:val="24"/>
          </w:rPr>
          <w:t>№ 69-ФЗ</w:t>
        </w:r>
      </w:hyperlink>
      <w:r w:rsidRPr="00F857C9">
        <w:rPr>
          <w:rFonts w:ascii="Times New Roman" w:hAnsi="Times New Roman" w:cs="Times New Roman"/>
          <w:sz w:val="24"/>
          <w:szCs w:val="24"/>
        </w:rPr>
        <w:t xml:space="preserve"> «О пожарной безопасности», от 06.10.2003 </w:t>
      </w:r>
      <w:hyperlink r:id="rId9" w:history="1">
        <w:r w:rsidRPr="00F857C9">
          <w:rPr>
            <w:rStyle w:val="ac"/>
            <w:rFonts w:ascii="Times New Roman" w:hAnsi="Times New Roman" w:cs="Times New Roman"/>
            <w:sz w:val="24"/>
            <w:szCs w:val="24"/>
          </w:rPr>
          <w:t>№ 131-ФЗ</w:t>
        </w:r>
      </w:hyperlink>
      <w:r w:rsidRPr="00F857C9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Уставом сельского поселения Лянинского сельсовета Здвинского муниципального района Новосибирской области и в целях приведения нормативного правового акта в соответствие с действующим законодательством, администрация Лянинского сельсовета Здвинского района Новосибирской области </w:t>
      </w:r>
    </w:p>
    <w:p w:rsidR="00F857C9" w:rsidRPr="00F857C9" w:rsidRDefault="00F857C9" w:rsidP="00F857C9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7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57C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857C9" w:rsidRPr="00F857C9" w:rsidRDefault="00F857C9" w:rsidP="00F857C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57C9">
        <w:rPr>
          <w:rFonts w:ascii="Times New Roman" w:hAnsi="Times New Roman" w:cs="Times New Roman"/>
          <w:sz w:val="24"/>
          <w:szCs w:val="24"/>
        </w:rPr>
        <w:t>1. Внести в постановление администрации Лянинского сельсовета Здвинского района Новосибирской области от 28.12.2017 г № 53-па «Об обеспечении первичных мер пожарной безопасности в границах Лянинского сельсовета Здвинского района Новосибирской области» следующие изменения:</w:t>
      </w:r>
    </w:p>
    <w:p w:rsidR="00F857C9" w:rsidRPr="00F857C9" w:rsidRDefault="00F857C9" w:rsidP="00F857C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57C9">
        <w:rPr>
          <w:rFonts w:ascii="Times New Roman" w:hAnsi="Times New Roman" w:cs="Times New Roman"/>
          <w:sz w:val="24"/>
          <w:szCs w:val="24"/>
        </w:rPr>
        <w:t>1.1. В пункте 3.3 постановления слова «главе администрации Лянинского сельсовета» заменить словами «Главе Лянинского сельсовета».</w:t>
      </w:r>
    </w:p>
    <w:p w:rsidR="00F857C9" w:rsidRPr="00F857C9" w:rsidRDefault="00F857C9" w:rsidP="00F857C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57C9">
        <w:rPr>
          <w:rFonts w:ascii="Times New Roman" w:hAnsi="Times New Roman" w:cs="Times New Roman"/>
          <w:sz w:val="24"/>
          <w:szCs w:val="24"/>
        </w:rPr>
        <w:t>1.2. В подпункте 2.2.4 части 2. «Основные задачи и направления деятельности администрации» положения слова «постановлением главы администрации Лянинского сельсовета» заменить словами «постановлением Главы Лянинского сельсовета».</w:t>
      </w:r>
    </w:p>
    <w:p w:rsidR="00F857C9" w:rsidRPr="00F857C9" w:rsidRDefault="00F857C9" w:rsidP="00F857C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57C9">
        <w:rPr>
          <w:rFonts w:ascii="Times New Roman" w:hAnsi="Times New Roman" w:cs="Times New Roman"/>
          <w:sz w:val="24"/>
          <w:szCs w:val="24"/>
        </w:rPr>
        <w:t xml:space="preserve">1.3. В пункте 4.2. части  4. «Управление системой обеспечения первичных мер пожарной </w:t>
      </w:r>
      <w:r w:rsidRPr="00F857C9">
        <w:rPr>
          <w:rFonts w:ascii="Times New Roman" w:hAnsi="Times New Roman" w:cs="Times New Roman"/>
          <w:sz w:val="24"/>
          <w:szCs w:val="24"/>
        </w:rPr>
        <w:lastRenderedPageBreak/>
        <w:t>безопасности» положения слова «главой муниципального образования Лянинского сельсовета» заменить словами «Главой Лянинского сельсовета»</w:t>
      </w:r>
    </w:p>
    <w:p w:rsidR="00F857C9" w:rsidRPr="00F857C9" w:rsidRDefault="00F857C9" w:rsidP="00F857C9">
      <w:pPr>
        <w:ind w:firstLine="540"/>
        <w:jc w:val="both"/>
        <w:rPr>
          <w:sz w:val="24"/>
          <w:szCs w:val="24"/>
        </w:rPr>
      </w:pPr>
      <w:r w:rsidRPr="00F857C9">
        <w:rPr>
          <w:sz w:val="24"/>
          <w:szCs w:val="24"/>
        </w:rPr>
        <w:t>2. Опубликовать настоящее постановление в периодическом печатном издании «Вестник Лянинского сельсовета».</w:t>
      </w:r>
    </w:p>
    <w:p w:rsidR="00F857C9" w:rsidRPr="00F857C9" w:rsidRDefault="00F857C9" w:rsidP="00F857C9">
      <w:pPr>
        <w:ind w:firstLine="540"/>
        <w:jc w:val="both"/>
        <w:rPr>
          <w:sz w:val="24"/>
          <w:szCs w:val="24"/>
        </w:rPr>
      </w:pPr>
      <w:r w:rsidRPr="00F857C9">
        <w:rPr>
          <w:sz w:val="24"/>
          <w:szCs w:val="24"/>
        </w:rPr>
        <w:t>3. Контроль за исполнением настоящего  постановления оставляю за собой.</w:t>
      </w:r>
    </w:p>
    <w:p w:rsidR="00F857C9" w:rsidRPr="00F857C9" w:rsidRDefault="00F857C9" w:rsidP="00F857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57C9" w:rsidRPr="00F857C9" w:rsidRDefault="00F857C9" w:rsidP="00F857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57C9">
        <w:rPr>
          <w:rFonts w:ascii="Times New Roman" w:hAnsi="Times New Roman" w:cs="Times New Roman"/>
          <w:sz w:val="24"/>
          <w:szCs w:val="24"/>
        </w:rPr>
        <w:t xml:space="preserve">Глава Лянинского сельсовета </w:t>
      </w:r>
    </w:p>
    <w:p w:rsidR="00F857C9" w:rsidRPr="00F857C9" w:rsidRDefault="00F857C9" w:rsidP="00F857C9">
      <w:pPr>
        <w:jc w:val="both"/>
        <w:rPr>
          <w:rFonts w:ascii="Calibri" w:hAnsi="Calibri"/>
          <w:sz w:val="24"/>
          <w:szCs w:val="24"/>
        </w:rPr>
      </w:pPr>
      <w:r w:rsidRPr="00F857C9">
        <w:rPr>
          <w:sz w:val="24"/>
          <w:szCs w:val="24"/>
        </w:rPr>
        <w:t>Здвинского района Новосибирской области                                  Н.Г. Ралдугин</w:t>
      </w:r>
    </w:p>
    <w:p w:rsidR="00515EF2" w:rsidRDefault="00515EF2" w:rsidP="00515EF2">
      <w:pPr>
        <w:widowControl/>
        <w:autoSpaceDE/>
        <w:autoSpaceDN/>
        <w:adjustRightInd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F857C9" w:rsidRPr="00F857C9" w:rsidRDefault="00F857C9" w:rsidP="00F857C9">
      <w:pPr>
        <w:jc w:val="center"/>
        <w:rPr>
          <w:b/>
          <w:bCs/>
          <w:sz w:val="24"/>
          <w:szCs w:val="24"/>
        </w:rPr>
      </w:pPr>
      <w:r w:rsidRPr="00F857C9">
        <w:rPr>
          <w:b/>
          <w:bCs/>
          <w:sz w:val="24"/>
          <w:szCs w:val="24"/>
        </w:rPr>
        <w:t>АДМИНИСТРАЦИЯ ЛЯНИНСКОГО СЕЛЬСОВЕТА</w:t>
      </w:r>
    </w:p>
    <w:p w:rsidR="00F857C9" w:rsidRPr="00F857C9" w:rsidRDefault="00F857C9" w:rsidP="00F857C9">
      <w:pPr>
        <w:jc w:val="center"/>
        <w:rPr>
          <w:b/>
          <w:bCs/>
          <w:sz w:val="24"/>
          <w:szCs w:val="24"/>
        </w:rPr>
      </w:pPr>
      <w:r w:rsidRPr="00F857C9">
        <w:rPr>
          <w:b/>
          <w:bCs/>
          <w:sz w:val="24"/>
          <w:szCs w:val="24"/>
        </w:rPr>
        <w:t>ЗДВИНСКОГО РАЙОНА НОВОСИБИРСКОЙ ОБЛАСТИ</w:t>
      </w:r>
    </w:p>
    <w:p w:rsidR="00F857C9" w:rsidRPr="00F857C9" w:rsidRDefault="00F857C9" w:rsidP="00F857C9">
      <w:pPr>
        <w:jc w:val="center"/>
        <w:rPr>
          <w:b/>
          <w:bCs/>
          <w:sz w:val="24"/>
          <w:szCs w:val="24"/>
        </w:rPr>
      </w:pPr>
    </w:p>
    <w:p w:rsidR="00F857C9" w:rsidRPr="00F857C9" w:rsidRDefault="00F857C9" w:rsidP="00F857C9">
      <w:pPr>
        <w:jc w:val="center"/>
        <w:rPr>
          <w:b/>
          <w:bCs/>
          <w:sz w:val="24"/>
          <w:szCs w:val="24"/>
        </w:rPr>
      </w:pPr>
      <w:r w:rsidRPr="00F857C9">
        <w:rPr>
          <w:b/>
          <w:bCs/>
          <w:sz w:val="24"/>
          <w:szCs w:val="24"/>
        </w:rPr>
        <w:t>ПОСТАНОВЛЕНИЕ</w:t>
      </w:r>
    </w:p>
    <w:p w:rsidR="00F857C9" w:rsidRPr="00F857C9" w:rsidRDefault="00F857C9" w:rsidP="00F857C9">
      <w:pPr>
        <w:jc w:val="center"/>
        <w:rPr>
          <w:bCs/>
          <w:sz w:val="24"/>
          <w:szCs w:val="24"/>
        </w:rPr>
      </w:pPr>
      <w:r w:rsidRPr="00F857C9">
        <w:rPr>
          <w:bCs/>
          <w:sz w:val="24"/>
          <w:szCs w:val="24"/>
        </w:rPr>
        <w:t>от 09.03.2021 № 06-па</w:t>
      </w:r>
    </w:p>
    <w:p w:rsidR="00F857C9" w:rsidRPr="00F857C9" w:rsidRDefault="00F857C9" w:rsidP="00F857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857C9" w:rsidRPr="00F857C9" w:rsidRDefault="00F857C9" w:rsidP="00F857C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7C9">
        <w:rPr>
          <w:rFonts w:ascii="Times New Roman" w:hAnsi="Times New Roman" w:cs="Times New Roman"/>
          <w:b/>
          <w:sz w:val="24"/>
          <w:szCs w:val="24"/>
        </w:rPr>
        <w:t>Об отмене постановления Главы муниципального образования Лянинского сельсовета Здвинского района Новосибирской области от 29.12.2006 № 43 «Об организации и проведении поисковых, аварийно-спасательных и других неотложных работ в случае возникновения чрезвычайных ситуаций на территории муниципального образования Лянинского сельсовета в мирное и военное время»</w:t>
      </w:r>
    </w:p>
    <w:p w:rsidR="00F857C9" w:rsidRPr="00F857C9" w:rsidRDefault="00F857C9" w:rsidP="00F857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57C9" w:rsidRPr="00F857C9" w:rsidRDefault="00F857C9" w:rsidP="00F857C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57C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 06.10.2003 </w:t>
      </w:r>
      <w:hyperlink r:id="rId10" w:history="1">
        <w:r w:rsidRPr="00F857C9">
          <w:rPr>
            <w:rFonts w:ascii="Times New Roman" w:hAnsi="Times New Roman" w:cs="Times New Roman"/>
            <w:sz w:val="24"/>
            <w:szCs w:val="24"/>
          </w:rPr>
          <w:t>№ 131-ФЗ</w:t>
        </w:r>
      </w:hyperlink>
      <w:r w:rsidRPr="00F857C9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от 28.11.2015 № 357-ФЗ «О внесении изменений в отдельные законодательные акты Российской Федерации», Законами Новосибирской области от 24.11.2014 № 484-ОЗ «Об отдельных вопросах организации местного самоуправления в Новосибирской области»,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изменений в статью 3 Закона Новосибирской области «Об отдельных вопросах организации местного самоуправления в Новосибирской области», Уставом сельского поселения Лянинского сельсовета Здвинского муниципального района Новосибирской области и в целях приведения нормативного правового акта в соответствие с действующим законодательством, администрация Лянинского сельсовета Здвинского района Новосибирской области </w:t>
      </w:r>
    </w:p>
    <w:p w:rsidR="00F857C9" w:rsidRPr="00F857C9" w:rsidRDefault="00F857C9" w:rsidP="00F857C9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7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57C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857C9" w:rsidRPr="00F857C9" w:rsidRDefault="00F857C9" w:rsidP="00F857C9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7C9" w:rsidRPr="00F857C9" w:rsidRDefault="00F857C9" w:rsidP="00F857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57C9">
        <w:rPr>
          <w:rFonts w:ascii="Times New Roman" w:hAnsi="Times New Roman" w:cs="Times New Roman"/>
          <w:sz w:val="24"/>
          <w:szCs w:val="24"/>
        </w:rPr>
        <w:t>1. Отменить  постановление Главы муниципального образования Лянинского сельсовета Здвинского района Новосибирской области от 29.12.2006 № 43 «Об организации и проведении поисковых, аварийно-спасательных и других неотложных работ в случае возникновения чрезвычайных ситуаций на территории муниципального образования Лянинского сельсовета в мирное и военное время»</w:t>
      </w:r>
    </w:p>
    <w:p w:rsidR="00F857C9" w:rsidRPr="00F857C9" w:rsidRDefault="00F857C9" w:rsidP="00F857C9">
      <w:pPr>
        <w:ind w:firstLine="540"/>
        <w:jc w:val="both"/>
        <w:rPr>
          <w:sz w:val="24"/>
          <w:szCs w:val="24"/>
        </w:rPr>
      </w:pPr>
      <w:r w:rsidRPr="00F857C9">
        <w:rPr>
          <w:sz w:val="24"/>
          <w:szCs w:val="24"/>
        </w:rPr>
        <w:t>2. Опубликовать настоящее постановление в периодическом печатном издании «Вестник Лянинского сельсовета».</w:t>
      </w:r>
    </w:p>
    <w:p w:rsidR="00F857C9" w:rsidRPr="00F857C9" w:rsidRDefault="00F857C9" w:rsidP="00F857C9">
      <w:pPr>
        <w:ind w:firstLine="540"/>
        <w:jc w:val="both"/>
        <w:rPr>
          <w:sz w:val="24"/>
          <w:szCs w:val="24"/>
        </w:rPr>
      </w:pPr>
      <w:r w:rsidRPr="00F857C9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F857C9" w:rsidRPr="00F857C9" w:rsidRDefault="00F857C9" w:rsidP="00F857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57C9" w:rsidRPr="00F857C9" w:rsidRDefault="00F857C9" w:rsidP="00F857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57C9" w:rsidRPr="00F857C9" w:rsidRDefault="00F857C9" w:rsidP="00F857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57C9">
        <w:rPr>
          <w:rFonts w:ascii="Times New Roman" w:hAnsi="Times New Roman" w:cs="Times New Roman"/>
          <w:sz w:val="24"/>
          <w:szCs w:val="24"/>
        </w:rPr>
        <w:t xml:space="preserve">Глава Лянинского сельсовета </w:t>
      </w:r>
    </w:p>
    <w:p w:rsidR="00F857C9" w:rsidRPr="00F857C9" w:rsidRDefault="00F857C9" w:rsidP="00F857C9">
      <w:pPr>
        <w:jc w:val="both"/>
        <w:rPr>
          <w:sz w:val="24"/>
          <w:szCs w:val="24"/>
        </w:rPr>
      </w:pPr>
      <w:r w:rsidRPr="00F857C9">
        <w:rPr>
          <w:sz w:val="24"/>
          <w:szCs w:val="24"/>
        </w:rPr>
        <w:t>Здвинского района Новосибирской области                                  Н.Г. Ралдугин</w:t>
      </w:r>
    </w:p>
    <w:p w:rsidR="006110AC" w:rsidRPr="00F857C9" w:rsidRDefault="006110AC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_________________</w:t>
      </w:r>
    </w:p>
    <w:p w:rsidR="00CC18FD" w:rsidRDefault="00CC18FD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051A02" w:rsidRDefault="00051A02" w:rsidP="00051A02"/>
    <w:p w:rsidR="00B24D9D" w:rsidRDefault="00B24D9D" w:rsidP="00B24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Рекомендации</w:t>
      </w:r>
    </w:p>
    <w:p w:rsidR="00B24D9D" w:rsidRDefault="00B24D9D" w:rsidP="00B24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публичных слушаний по теме: «О проекте муниципального   правового акта  о внесении изменений в Устав сельского поселения Лянинского сельсовета Здвинского муниципального района Новосибирской области»</w:t>
      </w:r>
    </w:p>
    <w:p w:rsidR="00B24D9D" w:rsidRDefault="00B24D9D" w:rsidP="00B24D9D">
      <w:pPr>
        <w:jc w:val="center"/>
        <w:rPr>
          <w:b/>
          <w:sz w:val="28"/>
          <w:szCs w:val="28"/>
        </w:rPr>
      </w:pPr>
    </w:p>
    <w:p w:rsidR="00B24D9D" w:rsidRDefault="00B24D9D" w:rsidP="00B24D9D">
      <w:pPr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проект муниципального   правового акта  о внесении изменений в Устав сельского поселения Лянинского сельсовета Здвинского муниципального района Новосибирской области, участники публичных слушаний рекомендуют:</w:t>
      </w:r>
    </w:p>
    <w:p w:rsidR="00B24D9D" w:rsidRDefault="00B24D9D" w:rsidP="00B24D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>Совету депутатов Лянинского сельсовета Здвинского района Новосибирской области</w:t>
      </w:r>
      <w:r>
        <w:rPr>
          <w:sz w:val="28"/>
          <w:szCs w:val="28"/>
        </w:rPr>
        <w:t xml:space="preserve">: </w:t>
      </w:r>
    </w:p>
    <w:p w:rsidR="00B24D9D" w:rsidRDefault="00B24D9D" w:rsidP="00B24D9D">
      <w:pPr>
        <w:widowControl/>
        <w:numPr>
          <w:ilvl w:val="0"/>
          <w:numId w:val="44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Принять проект  муниципального   правового акта  о внесении изменений в Устав сельского поселения Лянинского сельсовета Здвинского муниципального района Новосибирской области  на очередной сессии Совета депутатов согласно Регламенту Совета депутатов и Положения «О порядке учета предложений и участия граждан в обсуждении проекта Устава муниципального образования Лянинского сельсовета».</w:t>
      </w:r>
    </w:p>
    <w:p w:rsidR="00B24D9D" w:rsidRDefault="00B24D9D" w:rsidP="00B24D9D">
      <w:pPr>
        <w:widowControl/>
        <w:numPr>
          <w:ilvl w:val="0"/>
          <w:numId w:val="44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настоящие рекомендации в периодическом печатном издании органов местного самоуправления  Лянинского сельсовета «Вестник Лянинского сельсовета».</w:t>
      </w:r>
    </w:p>
    <w:p w:rsidR="00B24D9D" w:rsidRDefault="00B24D9D" w:rsidP="00B24D9D">
      <w:pPr>
        <w:jc w:val="both"/>
        <w:rPr>
          <w:sz w:val="28"/>
          <w:szCs w:val="28"/>
        </w:rPr>
      </w:pPr>
    </w:p>
    <w:p w:rsidR="00B24D9D" w:rsidRDefault="00B24D9D" w:rsidP="00B24D9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24D9D" w:rsidRDefault="00B24D9D" w:rsidP="00B24D9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слушаний:                                           Головырина М.В.                        </w:t>
      </w:r>
    </w:p>
    <w:p w:rsidR="00B24D9D" w:rsidRDefault="00B24D9D" w:rsidP="00B24D9D">
      <w:r>
        <w:rPr>
          <w:sz w:val="28"/>
          <w:szCs w:val="28"/>
        </w:rPr>
        <w:t xml:space="preserve">                                                          </w:t>
      </w:r>
      <w:r>
        <w:t xml:space="preserve">                                                                    </w:t>
      </w:r>
    </w:p>
    <w:p w:rsidR="00B24D9D" w:rsidRDefault="00B24D9D" w:rsidP="00B24D9D">
      <w:r>
        <w:rPr>
          <w:sz w:val="28"/>
          <w:szCs w:val="28"/>
        </w:rPr>
        <w:t>Секретарь:                                                                    Зайцева О.А.</w:t>
      </w:r>
      <w:r>
        <w:rPr>
          <w:szCs w:val="22"/>
        </w:rPr>
        <w:t xml:space="preserve">        </w:t>
      </w:r>
    </w:p>
    <w:p w:rsidR="00051A02" w:rsidRDefault="00051A02" w:rsidP="00051A02">
      <w:bookmarkStart w:id="0" w:name="_GoBack"/>
      <w:bookmarkEnd w:id="0"/>
    </w:p>
    <w:p w:rsidR="005008BB" w:rsidRPr="00C009F7" w:rsidRDefault="005008BB" w:rsidP="00C009F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672AE3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1A5CC3">
              <w:rPr>
                <w:color w:val="7030A0"/>
              </w:rPr>
              <w:t>Лянинского сельсовета № 0</w:t>
            </w:r>
            <w:r w:rsidR="00672AE3">
              <w:rPr>
                <w:color w:val="7030A0"/>
              </w:rPr>
              <w:t>9</w:t>
            </w:r>
            <w:r w:rsidR="00242360">
              <w:rPr>
                <w:color w:val="7030A0"/>
              </w:rPr>
              <w:t xml:space="preserve"> от </w:t>
            </w:r>
            <w:r w:rsidR="00672AE3">
              <w:rPr>
                <w:color w:val="7030A0"/>
              </w:rPr>
              <w:t>10</w:t>
            </w:r>
            <w:r w:rsidR="001A5CC3">
              <w:rPr>
                <w:color w:val="7030A0"/>
              </w:rPr>
              <w:t>.0</w:t>
            </w:r>
            <w:r w:rsidR="00672AE3">
              <w:rPr>
                <w:color w:val="7030A0"/>
              </w:rPr>
              <w:t>3</w:t>
            </w:r>
            <w:r w:rsidR="001A5CC3">
              <w:rPr>
                <w:color w:val="7030A0"/>
              </w:rPr>
              <w:t>.202</w:t>
            </w:r>
            <w:r w:rsidR="00041CAF">
              <w:rPr>
                <w:color w:val="7030A0"/>
              </w:rPr>
              <w:t>1</w:t>
            </w:r>
            <w:r>
              <w:rPr>
                <w:color w:val="7030A0"/>
              </w:rPr>
              <w:t xml:space="preserve">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041CAF">
      <w:footerReference w:type="even" r:id="rId11"/>
      <w:footerReference w:type="default" r:id="rId12"/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3A0" w:rsidRDefault="004553A0" w:rsidP="00F751C9">
      <w:r>
        <w:separator/>
      </w:r>
    </w:p>
  </w:endnote>
  <w:endnote w:type="continuationSeparator" w:id="0">
    <w:p w:rsidR="004553A0" w:rsidRDefault="004553A0" w:rsidP="00F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B24D9D">
      <w:rPr>
        <w:rStyle w:val="afe"/>
        <w:noProof/>
      </w:rPr>
      <w:t>1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3A0" w:rsidRDefault="004553A0" w:rsidP="00F751C9">
      <w:r>
        <w:separator/>
      </w:r>
    </w:p>
  </w:footnote>
  <w:footnote w:type="continuationSeparator" w:id="0">
    <w:p w:rsidR="004553A0" w:rsidRDefault="004553A0" w:rsidP="00F7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7020374"/>
    <w:multiLevelType w:val="hybridMultilevel"/>
    <w:tmpl w:val="A8FEBF9A"/>
    <w:lvl w:ilvl="0" w:tplc="F11692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67237A"/>
    <w:multiLevelType w:val="hybridMultilevel"/>
    <w:tmpl w:val="8D5A5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767BB"/>
    <w:multiLevelType w:val="singleLevel"/>
    <w:tmpl w:val="57C6BB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0B0B484D"/>
    <w:multiLevelType w:val="singleLevel"/>
    <w:tmpl w:val="C9C2CB1C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8" w15:restartNumberingAfterBreak="0">
    <w:nsid w:val="10BD5584"/>
    <w:multiLevelType w:val="hybridMultilevel"/>
    <w:tmpl w:val="60F89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46E76"/>
    <w:multiLevelType w:val="multilevel"/>
    <w:tmpl w:val="C256EBC2"/>
    <w:lvl w:ilvl="0">
      <w:start w:val="1"/>
      <w:numFmt w:val="decimalZero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0" w15:restartNumberingAfterBreak="0">
    <w:nsid w:val="16C66E11"/>
    <w:multiLevelType w:val="multilevel"/>
    <w:tmpl w:val="C74098FC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3"/>
      <w:numFmt w:val="decimalZero"/>
      <w:lvlText w:val="%1.%2"/>
      <w:lvlJc w:val="left"/>
      <w:pPr>
        <w:ind w:left="675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11" w15:restartNumberingAfterBreak="0">
    <w:nsid w:val="1FB52616"/>
    <w:multiLevelType w:val="singleLevel"/>
    <w:tmpl w:val="C4267BA6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  <w:rPr>
        <w:rFonts w:hint="default"/>
      </w:rPr>
    </w:lvl>
  </w:abstractNum>
  <w:abstractNum w:abstractNumId="12" w15:restartNumberingAfterBreak="0">
    <w:nsid w:val="22902732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3" w15:restartNumberingAfterBreak="0">
    <w:nsid w:val="265C4238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4" w15:restartNumberingAfterBreak="0">
    <w:nsid w:val="2A67642F"/>
    <w:multiLevelType w:val="singleLevel"/>
    <w:tmpl w:val="6F9ABF3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B675011"/>
    <w:multiLevelType w:val="singleLevel"/>
    <w:tmpl w:val="D4FAF3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E9B39DB"/>
    <w:multiLevelType w:val="hybridMultilevel"/>
    <w:tmpl w:val="6D2A3BA4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24A2ED8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33963235"/>
    <w:multiLevelType w:val="hybridMultilevel"/>
    <w:tmpl w:val="30268812"/>
    <w:lvl w:ilvl="0" w:tplc="4E1E4C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3BD0970"/>
    <w:multiLevelType w:val="hybridMultilevel"/>
    <w:tmpl w:val="97620672"/>
    <w:lvl w:ilvl="0" w:tplc="E2E4072A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0" w15:restartNumberingAfterBreak="0">
    <w:nsid w:val="36E93F46"/>
    <w:multiLevelType w:val="hybridMultilevel"/>
    <w:tmpl w:val="B2643160"/>
    <w:lvl w:ilvl="0" w:tplc="65CCBBA8">
      <w:start w:val="1"/>
      <w:numFmt w:val="bullet"/>
      <w:lvlText w:val="-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6FF1359"/>
    <w:multiLevelType w:val="singleLevel"/>
    <w:tmpl w:val="C290C8D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38CE0777"/>
    <w:multiLevelType w:val="hybridMultilevel"/>
    <w:tmpl w:val="354296CA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39E6757A"/>
    <w:multiLevelType w:val="hybridMultilevel"/>
    <w:tmpl w:val="F26E1AEA"/>
    <w:lvl w:ilvl="0" w:tplc="B300A5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9D4C1D"/>
    <w:multiLevelType w:val="multilevel"/>
    <w:tmpl w:val="2E9C6B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5" w15:restartNumberingAfterBreak="0">
    <w:nsid w:val="3EA5107C"/>
    <w:multiLevelType w:val="singleLevel"/>
    <w:tmpl w:val="296EE61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 w15:restartNumberingAfterBreak="0">
    <w:nsid w:val="414D6330"/>
    <w:multiLevelType w:val="multilevel"/>
    <w:tmpl w:val="D0840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43FC6C42"/>
    <w:multiLevelType w:val="multilevel"/>
    <w:tmpl w:val="F4120D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9917B53"/>
    <w:multiLevelType w:val="hybridMultilevel"/>
    <w:tmpl w:val="252EBA06"/>
    <w:lvl w:ilvl="0" w:tplc="05EEF14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 w15:restartNumberingAfterBreak="0">
    <w:nsid w:val="4DE216AA"/>
    <w:multiLevelType w:val="multilevel"/>
    <w:tmpl w:val="5D1C56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0" w15:restartNumberingAfterBreak="0">
    <w:nsid w:val="4F73379B"/>
    <w:multiLevelType w:val="multilevel"/>
    <w:tmpl w:val="934C4B6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1" w15:restartNumberingAfterBreak="0">
    <w:nsid w:val="52971F2D"/>
    <w:multiLevelType w:val="hybridMultilevel"/>
    <w:tmpl w:val="973EB3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5573629"/>
    <w:multiLevelType w:val="singleLevel"/>
    <w:tmpl w:val="F0688B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3" w15:restartNumberingAfterBreak="0">
    <w:nsid w:val="59CA70B6"/>
    <w:multiLevelType w:val="multilevel"/>
    <w:tmpl w:val="ECF86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4" w15:restartNumberingAfterBreak="0">
    <w:nsid w:val="5AB93B37"/>
    <w:multiLevelType w:val="hybridMultilevel"/>
    <w:tmpl w:val="517A267C"/>
    <w:lvl w:ilvl="0" w:tplc="069CE958">
      <w:start w:val="2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5" w15:restartNumberingAfterBreak="0">
    <w:nsid w:val="5E552FED"/>
    <w:multiLevelType w:val="multilevel"/>
    <w:tmpl w:val="C59C9D80"/>
    <w:lvl w:ilvl="0">
      <w:start w:val="3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6" w15:restartNumberingAfterBreak="0">
    <w:nsid w:val="60044E31"/>
    <w:multiLevelType w:val="multilevel"/>
    <w:tmpl w:val="19C2A62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60B82D22"/>
    <w:multiLevelType w:val="multilevel"/>
    <w:tmpl w:val="4B1E3304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6"/>
      <w:numFmt w:val="decimalZero"/>
      <w:lvlText w:val="%1.%2"/>
      <w:lvlJc w:val="left"/>
      <w:pPr>
        <w:ind w:left="1384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38" w15:restartNumberingAfterBreak="0">
    <w:nsid w:val="62D84D8C"/>
    <w:multiLevelType w:val="hybridMultilevel"/>
    <w:tmpl w:val="B174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404346"/>
    <w:multiLevelType w:val="hybridMultilevel"/>
    <w:tmpl w:val="52CC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5248B"/>
    <w:multiLevelType w:val="hybridMultilevel"/>
    <w:tmpl w:val="6ED68AF2"/>
    <w:lvl w:ilvl="0" w:tplc="0A1886F8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7EA02716">
      <w:numFmt w:val="none"/>
      <w:lvlText w:val=""/>
      <w:lvlJc w:val="left"/>
      <w:pPr>
        <w:tabs>
          <w:tab w:val="num" w:pos="360"/>
        </w:tabs>
      </w:pPr>
    </w:lvl>
    <w:lvl w:ilvl="2" w:tplc="00B80AB0">
      <w:numFmt w:val="none"/>
      <w:lvlText w:val=""/>
      <w:lvlJc w:val="left"/>
      <w:pPr>
        <w:tabs>
          <w:tab w:val="num" w:pos="360"/>
        </w:tabs>
      </w:pPr>
    </w:lvl>
    <w:lvl w:ilvl="3" w:tplc="47C4C0D8">
      <w:numFmt w:val="none"/>
      <w:lvlText w:val=""/>
      <w:lvlJc w:val="left"/>
      <w:pPr>
        <w:tabs>
          <w:tab w:val="num" w:pos="360"/>
        </w:tabs>
      </w:pPr>
    </w:lvl>
    <w:lvl w:ilvl="4" w:tplc="9CF624D2">
      <w:numFmt w:val="none"/>
      <w:lvlText w:val=""/>
      <w:lvlJc w:val="left"/>
      <w:pPr>
        <w:tabs>
          <w:tab w:val="num" w:pos="360"/>
        </w:tabs>
      </w:pPr>
    </w:lvl>
    <w:lvl w:ilvl="5" w:tplc="EE56FBA8">
      <w:numFmt w:val="none"/>
      <w:lvlText w:val=""/>
      <w:lvlJc w:val="left"/>
      <w:pPr>
        <w:tabs>
          <w:tab w:val="num" w:pos="360"/>
        </w:tabs>
      </w:pPr>
    </w:lvl>
    <w:lvl w:ilvl="6" w:tplc="14C05ABC">
      <w:numFmt w:val="none"/>
      <w:lvlText w:val=""/>
      <w:lvlJc w:val="left"/>
      <w:pPr>
        <w:tabs>
          <w:tab w:val="num" w:pos="360"/>
        </w:tabs>
      </w:pPr>
    </w:lvl>
    <w:lvl w:ilvl="7" w:tplc="6838B516">
      <w:numFmt w:val="none"/>
      <w:lvlText w:val=""/>
      <w:lvlJc w:val="left"/>
      <w:pPr>
        <w:tabs>
          <w:tab w:val="num" w:pos="360"/>
        </w:tabs>
      </w:pPr>
    </w:lvl>
    <w:lvl w:ilvl="8" w:tplc="C396F284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6A034DC6"/>
    <w:multiLevelType w:val="multilevel"/>
    <w:tmpl w:val="E59ACD4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8"/>
        </w:tabs>
        <w:ind w:left="3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44"/>
        </w:tabs>
        <w:ind w:left="4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20"/>
        </w:tabs>
        <w:ind w:left="6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96"/>
        </w:tabs>
        <w:ind w:left="7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12"/>
        </w:tabs>
        <w:ind w:left="8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8"/>
        </w:tabs>
        <w:ind w:left="9488" w:hanging="2160"/>
      </w:pPr>
      <w:rPr>
        <w:rFonts w:hint="default"/>
      </w:rPr>
    </w:lvl>
  </w:abstractNum>
  <w:abstractNum w:abstractNumId="42" w15:restartNumberingAfterBreak="0">
    <w:nsid w:val="77820B1E"/>
    <w:multiLevelType w:val="singleLevel"/>
    <w:tmpl w:val="6B365D8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3" w15:restartNumberingAfterBreak="0">
    <w:nsid w:val="792C6917"/>
    <w:multiLevelType w:val="multilevel"/>
    <w:tmpl w:val="BBB82B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44" w15:restartNumberingAfterBreak="0">
    <w:nsid w:val="7A990F70"/>
    <w:multiLevelType w:val="hybridMultilevel"/>
    <w:tmpl w:val="05107918"/>
    <w:lvl w:ilvl="0" w:tplc="CA76B0D8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3"/>
  </w:num>
  <w:num w:numId="4">
    <w:abstractNumId w:val="3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9"/>
  </w:num>
  <w:num w:numId="10">
    <w:abstractNumId w:val="41"/>
  </w:num>
  <w:num w:numId="11">
    <w:abstractNumId w:val="14"/>
  </w:num>
  <w:num w:numId="12">
    <w:abstractNumId w:val="32"/>
  </w:num>
  <w:num w:numId="13">
    <w:abstractNumId w:val="15"/>
  </w:num>
  <w:num w:numId="14">
    <w:abstractNumId w:val="6"/>
  </w:num>
  <w:num w:numId="15">
    <w:abstractNumId w:val="25"/>
  </w:num>
  <w:num w:numId="16">
    <w:abstractNumId w:val="42"/>
  </w:num>
  <w:num w:numId="17">
    <w:abstractNumId w:val="11"/>
  </w:num>
  <w:num w:numId="18">
    <w:abstractNumId w:val="24"/>
  </w:num>
  <w:num w:numId="19">
    <w:abstractNumId w:val="21"/>
  </w:num>
  <w:num w:numId="20">
    <w:abstractNumId w:val="7"/>
  </w:num>
  <w:num w:numId="21">
    <w:abstractNumId w:val="43"/>
  </w:num>
  <w:num w:numId="22">
    <w:abstractNumId w:val="35"/>
  </w:num>
  <w:num w:numId="23">
    <w:abstractNumId w:val="20"/>
  </w:num>
  <w:num w:numId="24">
    <w:abstractNumId w:val="28"/>
  </w:num>
  <w:num w:numId="25">
    <w:abstractNumId w:val="40"/>
  </w:num>
  <w:num w:numId="26">
    <w:abstractNumId w:val="22"/>
  </w:num>
  <w:num w:numId="27">
    <w:abstractNumId w:val="31"/>
  </w:num>
  <w:num w:numId="28">
    <w:abstractNumId w:val="12"/>
  </w:num>
  <w:num w:numId="29">
    <w:abstractNumId w:val="13"/>
  </w:num>
  <w:num w:numId="30">
    <w:abstractNumId w:val="9"/>
  </w:num>
  <w:num w:numId="31">
    <w:abstractNumId w:val="26"/>
  </w:num>
  <w:num w:numId="32">
    <w:abstractNumId w:val="27"/>
  </w:num>
  <w:num w:numId="33">
    <w:abstractNumId w:val="10"/>
  </w:num>
  <w:num w:numId="34">
    <w:abstractNumId w:val="5"/>
  </w:num>
  <w:num w:numId="35">
    <w:abstractNumId w:val="8"/>
  </w:num>
  <w:num w:numId="36">
    <w:abstractNumId w:val="37"/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17"/>
  </w:num>
  <w:num w:numId="41">
    <w:abstractNumId w:val="39"/>
  </w:num>
  <w:num w:numId="42">
    <w:abstractNumId w:val="44"/>
  </w:num>
  <w:num w:numId="43">
    <w:abstractNumId w:val="4"/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50"/>
    <w:rsid w:val="0000634D"/>
    <w:rsid w:val="00017EF6"/>
    <w:rsid w:val="000233EC"/>
    <w:rsid w:val="00023733"/>
    <w:rsid w:val="00023977"/>
    <w:rsid w:val="000319EA"/>
    <w:rsid w:val="00032737"/>
    <w:rsid w:val="00040356"/>
    <w:rsid w:val="00041768"/>
    <w:rsid w:val="00041CAF"/>
    <w:rsid w:val="00043DA6"/>
    <w:rsid w:val="00051A02"/>
    <w:rsid w:val="00053305"/>
    <w:rsid w:val="00064124"/>
    <w:rsid w:val="00066D13"/>
    <w:rsid w:val="00067771"/>
    <w:rsid w:val="000747C2"/>
    <w:rsid w:val="00075933"/>
    <w:rsid w:val="00076D9D"/>
    <w:rsid w:val="00077261"/>
    <w:rsid w:val="00083E61"/>
    <w:rsid w:val="000861B0"/>
    <w:rsid w:val="000866F1"/>
    <w:rsid w:val="00087792"/>
    <w:rsid w:val="00087E73"/>
    <w:rsid w:val="000910DC"/>
    <w:rsid w:val="00093DBE"/>
    <w:rsid w:val="000A55EF"/>
    <w:rsid w:val="000B0308"/>
    <w:rsid w:val="000B767F"/>
    <w:rsid w:val="000C2CDD"/>
    <w:rsid w:val="000C4C2B"/>
    <w:rsid w:val="000D3194"/>
    <w:rsid w:val="000D3560"/>
    <w:rsid w:val="000D4C0C"/>
    <w:rsid w:val="000E1260"/>
    <w:rsid w:val="000E61F0"/>
    <w:rsid w:val="000E6D59"/>
    <w:rsid w:val="001019AB"/>
    <w:rsid w:val="001023E3"/>
    <w:rsid w:val="001055CC"/>
    <w:rsid w:val="001133C9"/>
    <w:rsid w:val="001139C3"/>
    <w:rsid w:val="0012262D"/>
    <w:rsid w:val="00124D43"/>
    <w:rsid w:val="00125A6E"/>
    <w:rsid w:val="00132903"/>
    <w:rsid w:val="00133FBA"/>
    <w:rsid w:val="00144844"/>
    <w:rsid w:val="00150E3D"/>
    <w:rsid w:val="0015212C"/>
    <w:rsid w:val="0015640A"/>
    <w:rsid w:val="00160C55"/>
    <w:rsid w:val="00161801"/>
    <w:rsid w:val="00162EDD"/>
    <w:rsid w:val="00165028"/>
    <w:rsid w:val="00170010"/>
    <w:rsid w:val="00171E23"/>
    <w:rsid w:val="0017423A"/>
    <w:rsid w:val="00192654"/>
    <w:rsid w:val="001A0D00"/>
    <w:rsid w:val="001A22F0"/>
    <w:rsid w:val="001A2E6E"/>
    <w:rsid w:val="001A2FD4"/>
    <w:rsid w:val="001A54EC"/>
    <w:rsid w:val="001A5CC3"/>
    <w:rsid w:val="001B303C"/>
    <w:rsid w:val="001B43AE"/>
    <w:rsid w:val="001B5C3B"/>
    <w:rsid w:val="001C0BD9"/>
    <w:rsid w:val="001C2E32"/>
    <w:rsid w:val="001D6D71"/>
    <w:rsid w:val="001E3CD7"/>
    <w:rsid w:val="001E41E4"/>
    <w:rsid w:val="001E7EFE"/>
    <w:rsid w:val="001F1700"/>
    <w:rsid w:val="00207649"/>
    <w:rsid w:val="00210C74"/>
    <w:rsid w:val="0021102C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2360"/>
    <w:rsid w:val="002472DA"/>
    <w:rsid w:val="00247DA9"/>
    <w:rsid w:val="0025258C"/>
    <w:rsid w:val="00263B9E"/>
    <w:rsid w:val="0028116C"/>
    <w:rsid w:val="002825D2"/>
    <w:rsid w:val="00292C6F"/>
    <w:rsid w:val="002A06C4"/>
    <w:rsid w:val="002A0F13"/>
    <w:rsid w:val="002B0989"/>
    <w:rsid w:val="002B297B"/>
    <w:rsid w:val="002B49B4"/>
    <w:rsid w:val="002B4FF7"/>
    <w:rsid w:val="002B7727"/>
    <w:rsid w:val="002D3163"/>
    <w:rsid w:val="002D4805"/>
    <w:rsid w:val="002D5FE2"/>
    <w:rsid w:val="002E014E"/>
    <w:rsid w:val="002E6715"/>
    <w:rsid w:val="002E7346"/>
    <w:rsid w:val="002F09C9"/>
    <w:rsid w:val="002F2DCD"/>
    <w:rsid w:val="003038E2"/>
    <w:rsid w:val="00307A5F"/>
    <w:rsid w:val="00310AE4"/>
    <w:rsid w:val="00314EE6"/>
    <w:rsid w:val="00316363"/>
    <w:rsid w:val="003212CE"/>
    <w:rsid w:val="0033260D"/>
    <w:rsid w:val="00332B51"/>
    <w:rsid w:val="003343D6"/>
    <w:rsid w:val="00337473"/>
    <w:rsid w:val="003379C5"/>
    <w:rsid w:val="00340F21"/>
    <w:rsid w:val="003424F1"/>
    <w:rsid w:val="00343ED2"/>
    <w:rsid w:val="00354CEC"/>
    <w:rsid w:val="00355FA4"/>
    <w:rsid w:val="003566B3"/>
    <w:rsid w:val="003659C7"/>
    <w:rsid w:val="00371A91"/>
    <w:rsid w:val="003752B9"/>
    <w:rsid w:val="00383715"/>
    <w:rsid w:val="00384222"/>
    <w:rsid w:val="00386CE2"/>
    <w:rsid w:val="00390FD3"/>
    <w:rsid w:val="003937A7"/>
    <w:rsid w:val="003949C9"/>
    <w:rsid w:val="003A0C99"/>
    <w:rsid w:val="003B30FB"/>
    <w:rsid w:val="003B3947"/>
    <w:rsid w:val="003B3C52"/>
    <w:rsid w:val="003C1806"/>
    <w:rsid w:val="003D1D9D"/>
    <w:rsid w:val="003D411D"/>
    <w:rsid w:val="003D5345"/>
    <w:rsid w:val="003E783C"/>
    <w:rsid w:val="003E7884"/>
    <w:rsid w:val="003F2AEF"/>
    <w:rsid w:val="003F2B18"/>
    <w:rsid w:val="003F373E"/>
    <w:rsid w:val="003F4EE2"/>
    <w:rsid w:val="003F6972"/>
    <w:rsid w:val="00401D8D"/>
    <w:rsid w:val="00405F0A"/>
    <w:rsid w:val="004068DE"/>
    <w:rsid w:val="00410393"/>
    <w:rsid w:val="004121F6"/>
    <w:rsid w:val="004243EB"/>
    <w:rsid w:val="00427449"/>
    <w:rsid w:val="00427F12"/>
    <w:rsid w:val="00431668"/>
    <w:rsid w:val="00437E16"/>
    <w:rsid w:val="00443660"/>
    <w:rsid w:val="00444CFF"/>
    <w:rsid w:val="0044747A"/>
    <w:rsid w:val="0045267A"/>
    <w:rsid w:val="004553A0"/>
    <w:rsid w:val="00456760"/>
    <w:rsid w:val="004578ED"/>
    <w:rsid w:val="00461A9A"/>
    <w:rsid w:val="00463B79"/>
    <w:rsid w:val="00465510"/>
    <w:rsid w:val="0047085B"/>
    <w:rsid w:val="00475276"/>
    <w:rsid w:val="00475698"/>
    <w:rsid w:val="00476302"/>
    <w:rsid w:val="0047792E"/>
    <w:rsid w:val="0049079F"/>
    <w:rsid w:val="004A35F4"/>
    <w:rsid w:val="004A6665"/>
    <w:rsid w:val="004A7FD8"/>
    <w:rsid w:val="004B19E7"/>
    <w:rsid w:val="004B5463"/>
    <w:rsid w:val="004C10E2"/>
    <w:rsid w:val="004C2C88"/>
    <w:rsid w:val="004D01FC"/>
    <w:rsid w:val="004D0E41"/>
    <w:rsid w:val="004E2A41"/>
    <w:rsid w:val="004E3197"/>
    <w:rsid w:val="004E3465"/>
    <w:rsid w:val="004E5B2B"/>
    <w:rsid w:val="004E711B"/>
    <w:rsid w:val="004F063B"/>
    <w:rsid w:val="004F66B6"/>
    <w:rsid w:val="004F75C3"/>
    <w:rsid w:val="004F782F"/>
    <w:rsid w:val="004F7AF9"/>
    <w:rsid w:val="004F7DEC"/>
    <w:rsid w:val="005008BB"/>
    <w:rsid w:val="00501334"/>
    <w:rsid w:val="00502E46"/>
    <w:rsid w:val="00506620"/>
    <w:rsid w:val="00511995"/>
    <w:rsid w:val="00511FCE"/>
    <w:rsid w:val="00513322"/>
    <w:rsid w:val="005156E4"/>
    <w:rsid w:val="00515EF2"/>
    <w:rsid w:val="0052066D"/>
    <w:rsid w:val="00520D7C"/>
    <w:rsid w:val="0052176B"/>
    <w:rsid w:val="00521DDD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4EA2"/>
    <w:rsid w:val="0055650A"/>
    <w:rsid w:val="00557E48"/>
    <w:rsid w:val="00560B4C"/>
    <w:rsid w:val="00560BAE"/>
    <w:rsid w:val="00562804"/>
    <w:rsid w:val="00562F09"/>
    <w:rsid w:val="00570070"/>
    <w:rsid w:val="005805EA"/>
    <w:rsid w:val="0058093D"/>
    <w:rsid w:val="0058292C"/>
    <w:rsid w:val="00585BCA"/>
    <w:rsid w:val="005861AD"/>
    <w:rsid w:val="00596E4B"/>
    <w:rsid w:val="005A0668"/>
    <w:rsid w:val="005A1B67"/>
    <w:rsid w:val="005A4457"/>
    <w:rsid w:val="005A6E45"/>
    <w:rsid w:val="005B19AA"/>
    <w:rsid w:val="005B19C1"/>
    <w:rsid w:val="005B46A0"/>
    <w:rsid w:val="005C4791"/>
    <w:rsid w:val="005C70A5"/>
    <w:rsid w:val="005D73A4"/>
    <w:rsid w:val="005F21AD"/>
    <w:rsid w:val="005F4EBC"/>
    <w:rsid w:val="005F5137"/>
    <w:rsid w:val="0060043C"/>
    <w:rsid w:val="00600CC4"/>
    <w:rsid w:val="00603523"/>
    <w:rsid w:val="00605C89"/>
    <w:rsid w:val="00607333"/>
    <w:rsid w:val="006110AC"/>
    <w:rsid w:val="0061250E"/>
    <w:rsid w:val="006152DB"/>
    <w:rsid w:val="00624CCF"/>
    <w:rsid w:val="006276ED"/>
    <w:rsid w:val="00630CA4"/>
    <w:rsid w:val="00633FD0"/>
    <w:rsid w:val="0063417C"/>
    <w:rsid w:val="00642EB9"/>
    <w:rsid w:val="00644B5B"/>
    <w:rsid w:val="00655FCA"/>
    <w:rsid w:val="00664C7B"/>
    <w:rsid w:val="00672AE3"/>
    <w:rsid w:val="006763F0"/>
    <w:rsid w:val="00686DB4"/>
    <w:rsid w:val="00691049"/>
    <w:rsid w:val="00694B2E"/>
    <w:rsid w:val="00696270"/>
    <w:rsid w:val="006A13E6"/>
    <w:rsid w:val="006B3C7C"/>
    <w:rsid w:val="006B5E7E"/>
    <w:rsid w:val="006C11E2"/>
    <w:rsid w:val="006C1714"/>
    <w:rsid w:val="006C26FE"/>
    <w:rsid w:val="006D6633"/>
    <w:rsid w:val="006E3197"/>
    <w:rsid w:val="006E3364"/>
    <w:rsid w:val="006E62B8"/>
    <w:rsid w:val="006E7CAF"/>
    <w:rsid w:val="006F24B2"/>
    <w:rsid w:val="007009F5"/>
    <w:rsid w:val="00700D97"/>
    <w:rsid w:val="00707D6A"/>
    <w:rsid w:val="00711024"/>
    <w:rsid w:val="00717F9E"/>
    <w:rsid w:val="00722B53"/>
    <w:rsid w:val="00723594"/>
    <w:rsid w:val="00735587"/>
    <w:rsid w:val="00737D61"/>
    <w:rsid w:val="00743F43"/>
    <w:rsid w:val="00746919"/>
    <w:rsid w:val="007627D5"/>
    <w:rsid w:val="00764FDD"/>
    <w:rsid w:val="0076538C"/>
    <w:rsid w:val="00767BD6"/>
    <w:rsid w:val="00767D04"/>
    <w:rsid w:val="00770286"/>
    <w:rsid w:val="00772A00"/>
    <w:rsid w:val="00776576"/>
    <w:rsid w:val="00780B8F"/>
    <w:rsid w:val="00782140"/>
    <w:rsid w:val="007852B0"/>
    <w:rsid w:val="00787525"/>
    <w:rsid w:val="007919B7"/>
    <w:rsid w:val="00792052"/>
    <w:rsid w:val="00792F43"/>
    <w:rsid w:val="0079393A"/>
    <w:rsid w:val="007A012F"/>
    <w:rsid w:val="007A2F67"/>
    <w:rsid w:val="007A42A2"/>
    <w:rsid w:val="007A75CC"/>
    <w:rsid w:val="007A7FB3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030"/>
    <w:rsid w:val="007C7CC5"/>
    <w:rsid w:val="007D0438"/>
    <w:rsid w:val="007D2F8A"/>
    <w:rsid w:val="007D5253"/>
    <w:rsid w:val="007E379C"/>
    <w:rsid w:val="007F05DD"/>
    <w:rsid w:val="007F2923"/>
    <w:rsid w:val="007F5817"/>
    <w:rsid w:val="007F7D67"/>
    <w:rsid w:val="008102B6"/>
    <w:rsid w:val="00811586"/>
    <w:rsid w:val="00820D8C"/>
    <w:rsid w:val="00824BAA"/>
    <w:rsid w:val="008322F4"/>
    <w:rsid w:val="008347C7"/>
    <w:rsid w:val="00835B43"/>
    <w:rsid w:val="008362F8"/>
    <w:rsid w:val="00841134"/>
    <w:rsid w:val="00843938"/>
    <w:rsid w:val="00843EB1"/>
    <w:rsid w:val="008440C3"/>
    <w:rsid w:val="00844A90"/>
    <w:rsid w:val="00861B5E"/>
    <w:rsid w:val="0086540D"/>
    <w:rsid w:val="00870D48"/>
    <w:rsid w:val="008747C2"/>
    <w:rsid w:val="00880AA7"/>
    <w:rsid w:val="008816E8"/>
    <w:rsid w:val="0088193B"/>
    <w:rsid w:val="00885571"/>
    <w:rsid w:val="00893EBB"/>
    <w:rsid w:val="00894281"/>
    <w:rsid w:val="008B3C10"/>
    <w:rsid w:val="008B7080"/>
    <w:rsid w:val="008C403F"/>
    <w:rsid w:val="008C7BAD"/>
    <w:rsid w:val="008D0BDB"/>
    <w:rsid w:val="008D22C6"/>
    <w:rsid w:val="008D6CC7"/>
    <w:rsid w:val="008D7ABE"/>
    <w:rsid w:val="008E5F5C"/>
    <w:rsid w:val="008F00CD"/>
    <w:rsid w:val="008F5729"/>
    <w:rsid w:val="008F5D0E"/>
    <w:rsid w:val="008F6C4A"/>
    <w:rsid w:val="008F7712"/>
    <w:rsid w:val="00903E2B"/>
    <w:rsid w:val="00907067"/>
    <w:rsid w:val="00911D46"/>
    <w:rsid w:val="00912035"/>
    <w:rsid w:val="009151E4"/>
    <w:rsid w:val="009164A1"/>
    <w:rsid w:val="00922C2F"/>
    <w:rsid w:val="00925EB3"/>
    <w:rsid w:val="00933319"/>
    <w:rsid w:val="00941720"/>
    <w:rsid w:val="00941DDC"/>
    <w:rsid w:val="00941E91"/>
    <w:rsid w:val="009471A1"/>
    <w:rsid w:val="00947E78"/>
    <w:rsid w:val="00957B10"/>
    <w:rsid w:val="009714F2"/>
    <w:rsid w:val="009715F1"/>
    <w:rsid w:val="00971C58"/>
    <w:rsid w:val="0097458B"/>
    <w:rsid w:val="009839F5"/>
    <w:rsid w:val="009964E3"/>
    <w:rsid w:val="009A0B52"/>
    <w:rsid w:val="009A3874"/>
    <w:rsid w:val="009B396F"/>
    <w:rsid w:val="009B5764"/>
    <w:rsid w:val="009C497E"/>
    <w:rsid w:val="009D4DA9"/>
    <w:rsid w:val="009E448E"/>
    <w:rsid w:val="009E6ECB"/>
    <w:rsid w:val="009F696A"/>
    <w:rsid w:val="009F6E29"/>
    <w:rsid w:val="00A019C9"/>
    <w:rsid w:val="00A04051"/>
    <w:rsid w:val="00A0440B"/>
    <w:rsid w:val="00A05529"/>
    <w:rsid w:val="00A05C0B"/>
    <w:rsid w:val="00A12940"/>
    <w:rsid w:val="00A14E8D"/>
    <w:rsid w:val="00A1666A"/>
    <w:rsid w:val="00A22B24"/>
    <w:rsid w:val="00A24C62"/>
    <w:rsid w:val="00A32BB2"/>
    <w:rsid w:val="00A32C69"/>
    <w:rsid w:val="00A35DA1"/>
    <w:rsid w:val="00A45F67"/>
    <w:rsid w:val="00A47B02"/>
    <w:rsid w:val="00A505FA"/>
    <w:rsid w:val="00A50FF1"/>
    <w:rsid w:val="00A528F6"/>
    <w:rsid w:val="00A61904"/>
    <w:rsid w:val="00A70965"/>
    <w:rsid w:val="00A717BE"/>
    <w:rsid w:val="00A7461D"/>
    <w:rsid w:val="00A74EE6"/>
    <w:rsid w:val="00A8538F"/>
    <w:rsid w:val="00A93BCA"/>
    <w:rsid w:val="00A940BF"/>
    <w:rsid w:val="00A95F05"/>
    <w:rsid w:val="00AA1350"/>
    <w:rsid w:val="00AA30B0"/>
    <w:rsid w:val="00AA31ED"/>
    <w:rsid w:val="00AA436B"/>
    <w:rsid w:val="00AB1F93"/>
    <w:rsid w:val="00AB2ABC"/>
    <w:rsid w:val="00AB36DC"/>
    <w:rsid w:val="00AB460C"/>
    <w:rsid w:val="00AC177C"/>
    <w:rsid w:val="00AC4CCC"/>
    <w:rsid w:val="00AD0F8E"/>
    <w:rsid w:val="00AD2E70"/>
    <w:rsid w:val="00AD415B"/>
    <w:rsid w:val="00AE5360"/>
    <w:rsid w:val="00AE5537"/>
    <w:rsid w:val="00AF594C"/>
    <w:rsid w:val="00B0327B"/>
    <w:rsid w:val="00B04F58"/>
    <w:rsid w:val="00B1551E"/>
    <w:rsid w:val="00B2272A"/>
    <w:rsid w:val="00B24B55"/>
    <w:rsid w:val="00B24D9D"/>
    <w:rsid w:val="00B253A9"/>
    <w:rsid w:val="00B27B84"/>
    <w:rsid w:val="00B301BA"/>
    <w:rsid w:val="00B30C8A"/>
    <w:rsid w:val="00B42A87"/>
    <w:rsid w:val="00B43264"/>
    <w:rsid w:val="00B56A34"/>
    <w:rsid w:val="00B669C2"/>
    <w:rsid w:val="00B67FA4"/>
    <w:rsid w:val="00B7030A"/>
    <w:rsid w:val="00B72301"/>
    <w:rsid w:val="00B836D0"/>
    <w:rsid w:val="00B84DFD"/>
    <w:rsid w:val="00B87FA5"/>
    <w:rsid w:val="00B93468"/>
    <w:rsid w:val="00B949EA"/>
    <w:rsid w:val="00B9524D"/>
    <w:rsid w:val="00B96E76"/>
    <w:rsid w:val="00BA02BC"/>
    <w:rsid w:val="00BA0A5A"/>
    <w:rsid w:val="00BA7F50"/>
    <w:rsid w:val="00BB1827"/>
    <w:rsid w:val="00BC3BB7"/>
    <w:rsid w:val="00BC55B7"/>
    <w:rsid w:val="00BD0412"/>
    <w:rsid w:val="00BD4C8E"/>
    <w:rsid w:val="00BE2CA9"/>
    <w:rsid w:val="00BF3C12"/>
    <w:rsid w:val="00BF62D3"/>
    <w:rsid w:val="00BF6521"/>
    <w:rsid w:val="00BF79EB"/>
    <w:rsid w:val="00C009F7"/>
    <w:rsid w:val="00C02C3A"/>
    <w:rsid w:val="00C0361F"/>
    <w:rsid w:val="00C05651"/>
    <w:rsid w:val="00C07240"/>
    <w:rsid w:val="00C10513"/>
    <w:rsid w:val="00C11268"/>
    <w:rsid w:val="00C1192D"/>
    <w:rsid w:val="00C11D6D"/>
    <w:rsid w:val="00C153A9"/>
    <w:rsid w:val="00C169A9"/>
    <w:rsid w:val="00C175A6"/>
    <w:rsid w:val="00C3372E"/>
    <w:rsid w:val="00C45CE8"/>
    <w:rsid w:val="00C46611"/>
    <w:rsid w:val="00C50417"/>
    <w:rsid w:val="00C515D2"/>
    <w:rsid w:val="00C54EBB"/>
    <w:rsid w:val="00C56868"/>
    <w:rsid w:val="00C66B66"/>
    <w:rsid w:val="00C71398"/>
    <w:rsid w:val="00C73508"/>
    <w:rsid w:val="00C77ED3"/>
    <w:rsid w:val="00C847EF"/>
    <w:rsid w:val="00C8518F"/>
    <w:rsid w:val="00C86138"/>
    <w:rsid w:val="00C90393"/>
    <w:rsid w:val="00C92407"/>
    <w:rsid w:val="00C93DB1"/>
    <w:rsid w:val="00C949E4"/>
    <w:rsid w:val="00CA20DF"/>
    <w:rsid w:val="00CA53B4"/>
    <w:rsid w:val="00CA56D1"/>
    <w:rsid w:val="00CB15AC"/>
    <w:rsid w:val="00CB17FD"/>
    <w:rsid w:val="00CB7582"/>
    <w:rsid w:val="00CC092A"/>
    <w:rsid w:val="00CC18FD"/>
    <w:rsid w:val="00CC4FAF"/>
    <w:rsid w:val="00CC6B29"/>
    <w:rsid w:val="00CD073F"/>
    <w:rsid w:val="00CD4DE0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2224F"/>
    <w:rsid w:val="00D30472"/>
    <w:rsid w:val="00D32760"/>
    <w:rsid w:val="00D33434"/>
    <w:rsid w:val="00D4055E"/>
    <w:rsid w:val="00D412D9"/>
    <w:rsid w:val="00D41A50"/>
    <w:rsid w:val="00D428BC"/>
    <w:rsid w:val="00D4443D"/>
    <w:rsid w:val="00D4512D"/>
    <w:rsid w:val="00D5302D"/>
    <w:rsid w:val="00D54880"/>
    <w:rsid w:val="00D54B3E"/>
    <w:rsid w:val="00D577D2"/>
    <w:rsid w:val="00D632E9"/>
    <w:rsid w:val="00D63377"/>
    <w:rsid w:val="00D752E8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C33DD"/>
    <w:rsid w:val="00DC4E38"/>
    <w:rsid w:val="00DC6442"/>
    <w:rsid w:val="00DD5DAA"/>
    <w:rsid w:val="00DE06A6"/>
    <w:rsid w:val="00DE3D24"/>
    <w:rsid w:val="00DE41D6"/>
    <w:rsid w:val="00DF1E84"/>
    <w:rsid w:val="00DF438E"/>
    <w:rsid w:val="00DF5B95"/>
    <w:rsid w:val="00DF623C"/>
    <w:rsid w:val="00E033A1"/>
    <w:rsid w:val="00E20CA0"/>
    <w:rsid w:val="00E22F86"/>
    <w:rsid w:val="00E24218"/>
    <w:rsid w:val="00E40122"/>
    <w:rsid w:val="00E40BE3"/>
    <w:rsid w:val="00E421DC"/>
    <w:rsid w:val="00E664F5"/>
    <w:rsid w:val="00E8362E"/>
    <w:rsid w:val="00E94CF3"/>
    <w:rsid w:val="00E97DA9"/>
    <w:rsid w:val="00EA1414"/>
    <w:rsid w:val="00EA528B"/>
    <w:rsid w:val="00EB0550"/>
    <w:rsid w:val="00EC40F1"/>
    <w:rsid w:val="00ED04C0"/>
    <w:rsid w:val="00ED343F"/>
    <w:rsid w:val="00ED3627"/>
    <w:rsid w:val="00ED54AE"/>
    <w:rsid w:val="00ED7CF7"/>
    <w:rsid w:val="00EE050F"/>
    <w:rsid w:val="00EE11FD"/>
    <w:rsid w:val="00EE75BF"/>
    <w:rsid w:val="00EE75D2"/>
    <w:rsid w:val="00EF320D"/>
    <w:rsid w:val="00F00981"/>
    <w:rsid w:val="00F03EF1"/>
    <w:rsid w:val="00F11006"/>
    <w:rsid w:val="00F17CA1"/>
    <w:rsid w:val="00F20779"/>
    <w:rsid w:val="00F25F7A"/>
    <w:rsid w:val="00F26CC7"/>
    <w:rsid w:val="00F35CC0"/>
    <w:rsid w:val="00F4401A"/>
    <w:rsid w:val="00F4515C"/>
    <w:rsid w:val="00F60455"/>
    <w:rsid w:val="00F61DAC"/>
    <w:rsid w:val="00F62252"/>
    <w:rsid w:val="00F642F0"/>
    <w:rsid w:val="00F66A76"/>
    <w:rsid w:val="00F67A0A"/>
    <w:rsid w:val="00F726A7"/>
    <w:rsid w:val="00F751C9"/>
    <w:rsid w:val="00F77060"/>
    <w:rsid w:val="00F81789"/>
    <w:rsid w:val="00F833F2"/>
    <w:rsid w:val="00F857C9"/>
    <w:rsid w:val="00F87750"/>
    <w:rsid w:val="00FA5A0B"/>
    <w:rsid w:val="00FB3382"/>
    <w:rsid w:val="00FD2F34"/>
    <w:rsid w:val="00FE6D8C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AFE8A-9A5D-4FF9-882F-6D0E668F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uiPriority w:val="99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uiPriority w:val="99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ascii="Times New Roman" w:hAnsi="Times New Roman" w:cs="Times New Roman"/>
      <w:color w:val="000000"/>
      <w:spacing w:val="55"/>
      <w:w w:val="100"/>
      <w:position w:val="0"/>
      <w:shd w:val="clear" w:color="auto" w:fill="FFFFFF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  <w:style w:type="table" w:customStyle="1" w:styleId="1d">
    <w:name w:val="Сетка таблицы1"/>
    <w:basedOn w:val="a1"/>
    <w:next w:val="a7"/>
    <w:uiPriority w:val="59"/>
    <w:rsid w:val="00515E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7C56AC4585BF26BFBA7155066D2C7E483F220F748D7AEB6088ADAA3D8DA52021A5FBB321C73F2i3v2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AED86-C125-4396-BDD6-EFD889C9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22</cp:revision>
  <cp:lastPrinted>2019-10-21T05:21:00Z</cp:lastPrinted>
  <dcterms:created xsi:type="dcterms:W3CDTF">2019-12-04T05:16:00Z</dcterms:created>
  <dcterms:modified xsi:type="dcterms:W3CDTF">2021-03-16T07:46:00Z</dcterms:modified>
</cp:coreProperties>
</file>