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0" w:rightFromText="180" w:vertAnchor="page" w:horzAnchor="margin" w:tblpXSpec="center" w:tblpY="1126"/>
        <w:tblW w:w="0" w:type="auto"/>
        <w:tblLook w:val="04A0"/>
      </w:tblPr>
      <w:tblGrid>
        <w:gridCol w:w="3190"/>
        <w:gridCol w:w="3190"/>
        <w:gridCol w:w="3191"/>
      </w:tblGrid>
      <w:tr w:rsidR="007D2F8A" w:rsidTr="007D2F8A">
        <w:tc>
          <w:tcPr>
            <w:tcW w:w="3190" w:type="dxa"/>
          </w:tcPr>
          <w:p w:rsidR="007D2F8A" w:rsidRDefault="007D2F8A" w:rsidP="007D2F8A">
            <w:pPr>
              <w:jc w:val="center"/>
              <w:rPr>
                <w:b/>
                <w:sz w:val="28"/>
                <w:szCs w:val="28"/>
              </w:rPr>
            </w:pPr>
            <w:r>
              <w:rPr>
                <w:b/>
                <w:sz w:val="28"/>
                <w:szCs w:val="28"/>
              </w:rPr>
              <w:t xml:space="preserve">Основан 12.03.2007 </w:t>
            </w:r>
            <w:r>
              <w:rPr>
                <w:b/>
                <w:sz w:val="40"/>
                <w:szCs w:val="40"/>
              </w:rPr>
              <w:t xml:space="preserve"> </w:t>
            </w:r>
          </w:p>
        </w:tc>
        <w:tc>
          <w:tcPr>
            <w:tcW w:w="3190" w:type="dxa"/>
          </w:tcPr>
          <w:p w:rsidR="007D2F8A" w:rsidRPr="00C90393" w:rsidRDefault="007C5C4C" w:rsidP="00670ACC">
            <w:pPr>
              <w:jc w:val="center"/>
              <w:rPr>
                <w:b/>
                <w:sz w:val="28"/>
                <w:szCs w:val="28"/>
              </w:rPr>
            </w:pPr>
            <w:r>
              <w:rPr>
                <w:b/>
                <w:sz w:val="28"/>
                <w:szCs w:val="28"/>
              </w:rPr>
              <w:t xml:space="preserve">№ </w:t>
            </w:r>
            <w:r w:rsidR="001A5CC3">
              <w:rPr>
                <w:b/>
                <w:sz w:val="28"/>
                <w:szCs w:val="28"/>
              </w:rPr>
              <w:t>0</w:t>
            </w:r>
            <w:r w:rsidR="00670ACC">
              <w:rPr>
                <w:b/>
                <w:sz w:val="28"/>
                <w:szCs w:val="28"/>
              </w:rPr>
              <w:t>5</w:t>
            </w:r>
          </w:p>
        </w:tc>
        <w:tc>
          <w:tcPr>
            <w:tcW w:w="3191" w:type="dxa"/>
          </w:tcPr>
          <w:p w:rsidR="007D2F8A" w:rsidRDefault="007C5C4C" w:rsidP="00670ACC">
            <w:pPr>
              <w:jc w:val="center"/>
              <w:rPr>
                <w:b/>
                <w:sz w:val="28"/>
                <w:szCs w:val="28"/>
              </w:rPr>
            </w:pPr>
            <w:r>
              <w:rPr>
                <w:b/>
                <w:sz w:val="28"/>
                <w:szCs w:val="28"/>
              </w:rPr>
              <w:t xml:space="preserve">от </w:t>
            </w:r>
            <w:r w:rsidR="00670ACC">
              <w:rPr>
                <w:b/>
                <w:sz w:val="28"/>
                <w:szCs w:val="28"/>
              </w:rPr>
              <w:t>18</w:t>
            </w:r>
            <w:r w:rsidR="00443660">
              <w:rPr>
                <w:b/>
                <w:sz w:val="28"/>
                <w:szCs w:val="28"/>
              </w:rPr>
              <w:t>.</w:t>
            </w:r>
            <w:r w:rsidR="001A5CC3">
              <w:rPr>
                <w:b/>
                <w:sz w:val="28"/>
                <w:szCs w:val="28"/>
              </w:rPr>
              <w:t>0</w:t>
            </w:r>
            <w:r w:rsidR="00567035">
              <w:rPr>
                <w:b/>
                <w:sz w:val="28"/>
                <w:szCs w:val="28"/>
              </w:rPr>
              <w:t>2</w:t>
            </w:r>
            <w:r w:rsidR="001A5CC3">
              <w:rPr>
                <w:b/>
                <w:sz w:val="28"/>
                <w:szCs w:val="28"/>
              </w:rPr>
              <w:t>.2020</w:t>
            </w:r>
            <w:r w:rsidR="007D2F8A">
              <w:rPr>
                <w:b/>
                <w:sz w:val="28"/>
                <w:szCs w:val="28"/>
              </w:rPr>
              <w:t xml:space="preserve"> г</w:t>
            </w:r>
          </w:p>
        </w:tc>
      </w:tr>
    </w:tbl>
    <w:p w:rsidR="00AA1350" w:rsidRDefault="00AA1350" w:rsidP="00AA1350">
      <w:pPr>
        <w:jc w:val="center"/>
        <w:rPr>
          <w:b/>
          <w:sz w:val="28"/>
          <w:szCs w:val="28"/>
        </w:rPr>
      </w:pPr>
    </w:p>
    <w:p w:rsidR="00770286" w:rsidRDefault="00770286" w:rsidP="00AA1350">
      <w:pPr>
        <w:jc w:val="center"/>
        <w:rPr>
          <w:b/>
          <w:sz w:val="28"/>
          <w:szCs w:val="28"/>
        </w:rPr>
      </w:pP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AA1350" w:rsidRDefault="00573777" w:rsidP="00AA1350">
      <w:pPr>
        <w:pBdr>
          <w:top w:val="triple" w:sz="4" w:space="1" w:color="auto"/>
          <w:left w:val="triple" w:sz="4" w:space="4" w:color="auto"/>
          <w:bottom w:val="triple" w:sz="4" w:space="1" w:color="auto"/>
          <w:right w:val="triple" w:sz="4" w:space="4" w:color="auto"/>
        </w:pBdr>
        <w:jc w:val="center"/>
        <w:rPr>
          <w:b/>
          <w:sz w:val="40"/>
          <w:szCs w:val="40"/>
        </w:rPr>
      </w:pPr>
      <w:r w:rsidRPr="00573777">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9.5pt;height:51pt" fillcolor="#b2b2b2" strokecolor="#33c" strokeweight="1pt">
            <v:fill opacity=".5"/>
            <v:shadow on="t" color="#99f" offset="3pt"/>
            <v:textpath style="font-family:&quot;Arial Black&quot;;v-text-kern:t" trim="t" fitpath="t" string="Вестник"/>
          </v:shape>
        </w:pict>
      </w:r>
      <w:r w:rsidR="00AA1350">
        <w:rPr>
          <w:b/>
          <w:sz w:val="28"/>
          <w:szCs w:val="28"/>
        </w:rPr>
        <w:t xml:space="preserve"> </w:t>
      </w:r>
      <w:r w:rsidR="00AA1350">
        <w:rPr>
          <w:b/>
          <w:sz w:val="40"/>
          <w:szCs w:val="40"/>
        </w:rPr>
        <w:t xml:space="preserve"> </w:t>
      </w:r>
    </w:p>
    <w:p w:rsidR="00AA1350" w:rsidRDefault="00573777" w:rsidP="00AA1350">
      <w:pPr>
        <w:pBdr>
          <w:top w:val="triple" w:sz="4" w:space="1" w:color="auto"/>
          <w:left w:val="triple" w:sz="4" w:space="4" w:color="auto"/>
          <w:bottom w:val="triple" w:sz="4" w:space="1" w:color="auto"/>
          <w:right w:val="triple" w:sz="4" w:space="4" w:color="auto"/>
        </w:pBdr>
        <w:jc w:val="center"/>
        <w:rPr>
          <w:b/>
          <w:sz w:val="24"/>
          <w:szCs w:val="24"/>
        </w:rPr>
      </w:pPr>
      <w:r w:rsidRPr="00573777">
        <w:rPr>
          <w:b/>
          <w:sz w:val="40"/>
          <w:szCs w:val="40"/>
        </w:rPr>
        <w:pict>
          <v:shape id="_x0000_i1026" type="#_x0000_t136" style="width:468pt;height:49.5pt" fillcolor="#b2b2b2" strokecolor="#33c" strokeweight="1pt">
            <v:fill opacity=".5"/>
            <v:shadow on="t" color="#99f" offset="3pt"/>
            <v:textpath style="font-family:&quot;Arial Black&quot;;v-text-kern:t" trim="t" fitpath="t" string="Лянинского сельсовета"/>
          </v:shape>
        </w:pict>
      </w:r>
    </w:p>
    <w:p w:rsidR="00AA1350" w:rsidRPr="00E0651E" w:rsidRDefault="00AA1350" w:rsidP="00AA1350">
      <w:pPr>
        <w:pBdr>
          <w:top w:val="triple" w:sz="4" w:space="1" w:color="auto"/>
          <w:left w:val="triple" w:sz="4" w:space="4" w:color="auto"/>
          <w:bottom w:val="triple" w:sz="4" w:space="1" w:color="auto"/>
          <w:right w:val="triple" w:sz="4" w:space="4" w:color="auto"/>
        </w:pBdr>
        <w:jc w:val="center"/>
        <w:rPr>
          <w:b/>
          <w:color w:val="215868" w:themeColor="accent5" w:themeShade="80"/>
          <w:sz w:val="28"/>
          <w:szCs w:val="28"/>
        </w:rPr>
      </w:pPr>
      <w:r w:rsidRPr="00E0651E">
        <w:rPr>
          <w:b/>
          <w:color w:val="215868" w:themeColor="accent5" w:themeShade="80"/>
          <w:sz w:val="28"/>
          <w:szCs w:val="28"/>
        </w:rPr>
        <w:t>периодическое печатное издание органов местного самоуправления  Лянинского  сельсовета</w:t>
      </w:r>
      <w:r>
        <w:rPr>
          <w:b/>
          <w:color w:val="215868" w:themeColor="accent5" w:themeShade="80"/>
          <w:sz w:val="28"/>
          <w:szCs w:val="28"/>
        </w:rPr>
        <w:t xml:space="preserve"> Здвинского района Новосибирской области</w:t>
      </w: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3379C5" w:rsidRDefault="003379C5" w:rsidP="003379C5">
      <w:pPr>
        <w:jc w:val="center"/>
        <w:rPr>
          <w:b/>
          <w:color w:val="8064A2" w:themeColor="accent4"/>
        </w:rPr>
      </w:pPr>
    </w:p>
    <w:p w:rsidR="00A7461D" w:rsidRPr="00AA1350" w:rsidRDefault="00A7461D" w:rsidP="00A7461D">
      <w:pPr>
        <w:jc w:val="center"/>
        <w:rPr>
          <w:b/>
          <w:color w:val="7030A0"/>
          <w:sz w:val="24"/>
          <w:szCs w:val="24"/>
        </w:rPr>
      </w:pPr>
      <w:r w:rsidRPr="00AA1350">
        <w:rPr>
          <w:b/>
          <w:color w:val="7030A0"/>
          <w:sz w:val="24"/>
          <w:szCs w:val="24"/>
        </w:rPr>
        <w:t>РАЗДЕЛ 1. РЕШЕНИЯ СОВЕТА ДЕПУТАТОВ  ЛЯНИНСКОГО СЕЛЬСОВЕТА</w:t>
      </w:r>
    </w:p>
    <w:p w:rsidR="00670ACC" w:rsidRPr="00670ACC" w:rsidRDefault="00670ACC" w:rsidP="00670ACC">
      <w:pPr>
        <w:jc w:val="center"/>
        <w:rPr>
          <w:b/>
          <w:color w:val="404040" w:themeColor="text1" w:themeTint="BF"/>
          <w:sz w:val="24"/>
          <w:szCs w:val="24"/>
        </w:rPr>
      </w:pPr>
      <w:r w:rsidRPr="00670ACC">
        <w:rPr>
          <w:b/>
          <w:color w:val="404040" w:themeColor="text1" w:themeTint="BF"/>
          <w:sz w:val="24"/>
          <w:szCs w:val="24"/>
        </w:rPr>
        <w:t>СОВЕТ ДЕПУТАТОВ  ЛЯНИНСКОГО СЕЛЬСОВЕТА</w:t>
      </w:r>
    </w:p>
    <w:p w:rsidR="00670ACC" w:rsidRPr="00670ACC" w:rsidRDefault="00670ACC" w:rsidP="00670ACC">
      <w:pPr>
        <w:jc w:val="center"/>
        <w:rPr>
          <w:b/>
          <w:color w:val="404040" w:themeColor="text1" w:themeTint="BF"/>
          <w:sz w:val="24"/>
          <w:szCs w:val="24"/>
        </w:rPr>
      </w:pPr>
      <w:r w:rsidRPr="00670ACC">
        <w:rPr>
          <w:b/>
          <w:color w:val="404040" w:themeColor="text1" w:themeTint="BF"/>
          <w:sz w:val="24"/>
          <w:szCs w:val="24"/>
        </w:rPr>
        <w:t xml:space="preserve"> ЗДВИНСКОГО РАЙОНА НОВОСИБИРСКОЙ ОБЛАСТИ</w:t>
      </w:r>
    </w:p>
    <w:p w:rsidR="00670ACC" w:rsidRPr="00670ACC" w:rsidRDefault="00670ACC" w:rsidP="00670ACC">
      <w:pPr>
        <w:jc w:val="center"/>
        <w:rPr>
          <w:color w:val="404040" w:themeColor="text1" w:themeTint="BF"/>
          <w:sz w:val="24"/>
          <w:szCs w:val="24"/>
        </w:rPr>
      </w:pPr>
      <w:r w:rsidRPr="00670ACC">
        <w:rPr>
          <w:color w:val="404040" w:themeColor="text1" w:themeTint="BF"/>
          <w:sz w:val="24"/>
          <w:szCs w:val="24"/>
        </w:rPr>
        <w:t>пятого  созыва</w:t>
      </w:r>
    </w:p>
    <w:p w:rsidR="00670ACC" w:rsidRPr="00670ACC" w:rsidRDefault="00670ACC" w:rsidP="00670ACC">
      <w:pPr>
        <w:jc w:val="center"/>
        <w:rPr>
          <w:color w:val="404040" w:themeColor="text1" w:themeTint="BF"/>
          <w:sz w:val="24"/>
          <w:szCs w:val="24"/>
        </w:rPr>
      </w:pPr>
    </w:p>
    <w:p w:rsidR="00670ACC" w:rsidRPr="00670ACC" w:rsidRDefault="00670ACC" w:rsidP="00670ACC">
      <w:pPr>
        <w:jc w:val="center"/>
        <w:rPr>
          <w:b/>
          <w:color w:val="404040" w:themeColor="text1" w:themeTint="BF"/>
          <w:sz w:val="24"/>
          <w:szCs w:val="24"/>
        </w:rPr>
      </w:pPr>
      <w:r w:rsidRPr="00670ACC">
        <w:rPr>
          <w:b/>
          <w:color w:val="404040" w:themeColor="text1" w:themeTint="BF"/>
          <w:sz w:val="24"/>
          <w:szCs w:val="24"/>
        </w:rPr>
        <w:t>Р Е Ш Е Н И Е</w:t>
      </w:r>
    </w:p>
    <w:p w:rsidR="00670ACC" w:rsidRPr="00670ACC" w:rsidRDefault="00670ACC" w:rsidP="00670ACC">
      <w:pPr>
        <w:shd w:val="clear" w:color="auto" w:fill="FFFFFF"/>
        <w:jc w:val="center"/>
        <w:rPr>
          <w:b/>
          <w:color w:val="404040" w:themeColor="text1" w:themeTint="BF"/>
          <w:sz w:val="24"/>
          <w:szCs w:val="24"/>
        </w:rPr>
      </w:pPr>
      <w:r w:rsidRPr="00670ACC">
        <w:rPr>
          <w:b/>
          <w:color w:val="404040" w:themeColor="text1" w:themeTint="BF"/>
          <w:sz w:val="24"/>
          <w:szCs w:val="24"/>
        </w:rPr>
        <w:t xml:space="preserve"> пятьдесят первой сессии</w:t>
      </w:r>
    </w:p>
    <w:p w:rsidR="00670ACC" w:rsidRPr="00670ACC" w:rsidRDefault="00670ACC" w:rsidP="00670ACC">
      <w:pPr>
        <w:jc w:val="center"/>
        <w:rPr>
          <w:color w:val="404040" w:themeColor="text1" w:themeTint="BF"/>
          <w:sz w:val="24"/>
          <w:szCs w:val="24"/>
        </w:rPr>
      </w:pPr>
    </w:p>
    <w:p w:rsidR="00670ACC" w:rsidRPr="00670ACC" w:rsidRDefault="00670ACC" w:rsidP="00670ACC">
      <w:pPr>
        <w:jc w:val="center"/>
        <w:rPr>
          <w:color w:val="404040" w:themeColor="text1" w:themeTint="BF"/>
          <w:sz w:val="24"/>
          <w:szCs w:val="24"/>
        </w:rPr>
      </w:pPr>
      <w:r w:rsidRPr="00670ACC">
        <w:rPr>
          <w:color w:val="404040" w:themeColor="text1" w:themeTint="BF"/>
          <w:sz w:val="24"/>
          <w:szCs w:val="24"/>
        </w:rPr>
        <w:t>от    18.02.2020 г                          с.Лянино                                      №  214</w:t>
      </w:r>
    </w:p>
    <w:p w:rsidR="00670ACC" w:rsidRPr="00670ACC" w:rsidRDefault="00670ACC" w:rsidP="00670ACC">
      <w:pPr>
        <w:jc w:val="both"/>
        <w:rPr>
          <w:color w:val="404040" w:themeColor="text1" w:themeTint="BF"/>
          <w:sz w:val="24"/>
          <w:szCs w:val="24"/>
        </w:rPr>
      </w:pPr>
    </w:p>
    <w:p w:rsidR="00670ACC" w:rsidRPr="00670ACC" w:rsidRDefault="00670ACC" w:rsidP="00670ACC">
      <w:pPr>
        <w:jc w:val="center"/>
        <w:rPr>
          <w:color w:val="404040" w:themeColor="text1" w:themeTint="BF"/>
          <w:sz w:val="24"/>
          <w:szCs w:val="24"/>
        </w:rPr>
      </w:pPr>
      <w:r w:rsidRPr="00670ACC">
        <w:rPr>
          <w:color w:val="404040" w:themeColor="text1" w:themeTint="BF"/>
          <w:sz w:val="24"/>
          <w:szCs w:val="24"/>
        </w:rPr>
        <w:t xml:space="preserve">О внесении изменений в решение сорок восьмой сессии Совета депутатов  Лянинского сельсовета Здвинского  района  Новосибирской области пятого созыва  от 23.12.2019 г   </w:t>
      </w:r>
    </w:p>
    <w:p w:rsidR="00670ACC" w:rsidRPr="00670ACC" w:rsidRDefault="00670ACC" w:rsidP="00670ACC">
      <w:pPr>
        <w:jc w:val="center"/>
        <w:rPr>
          <w:color w:val="404040" w:themeColor="text1" w:themeTint="BF"/>
          <w:sz w:val="24"/>
          <w:szCs w:val="24"/>
        </w:rPr>
      </w:pPr>
      <w:r w:rsidRPr="00670ACC">
        <w:rPr>
          <w:color w:val="404040" w:themeColor="text1" w:themeTint="BF"/>
          <w:sz w:val="24"/>
          <w:szCs w:val="24"/>
        </w:rPr>
        <w:t xml:space="preserve">№ 206  « О бюджете   Лянинского сельсовета Здвинского  района   </w:t>
      </w:r>
    </w:p>
    <w:p w:rsidR="00670ACC" w:rsidRPr="00670ACC" w:rsidRDefault="00670ACC" w:rsidP="00670ACC">
      <w:pPr>
        <w:jc w:val="center"/>
        <w:rPr>
          <w:bCs/>
          <w:color w:val="404040" w:themeColor="text1" w:themeTint="BF"/>
          <w:sz w:val="24"/>
          <w:szCs w:val="24"/>
        </w:rPr>
      </w:pPr>
      <w:r w:rsidRPr="00670ACC">
        <w:rPr>
          <w:color w:val="404040" w:themeColor="text1" w:themeTint="BF"/>
          <w:sz w:val="24"/>
          <w:szCs w:val="24"/>
        </w:rPr>
        <w:t xml:space="preserve">на 2020 год </w:t>
      </w:r>
      <w:r w:rsidRPr="00670ACC">
        <w:rPr>
          <w:bCs/>
          <w:color w:val="404040" w:themeColor="text1" w:themeTint="BF"/>
          <w:sz w:val="24"/>
          <w:szCs w:val="24"/>
        </w:rPr>
        <w:t>и на плановый период 2021 и 2022  годов»</w:t>
      </w:r>
    </w:p>
    <w:p w:rsidR="00670ACC" w:rsidRPr="00670ACC" w:rsidRDefault="00670ACC" w:rsidP="00670ACC">
      <w:pPr>
        <w:ind w:firstLine="708"/>
        <w:jc w:val="both"/>
        <w:rPr>
          <w:color w:val="404040" w:themeColor="text1" w:themeTint="BF"/>
          <w:sz w:val="24"/>
          <w:szCs w:val="24"/>
        </w:rPr>
      </w:pPr>
    </w:p>
    <w:p w:rsidR="00670ACC" w:rsidRPr="00670ACC" w:rsidRDefault="00670ACC" w:rsidP="00670ACC">
      <w:pPr>
        <w:ind w:firstLine="708"/>
        <w:jc w:val="both"/>
        <w:rPr>
          <w:color w:val="404040" w:themeColor="text1" w:themeTint="BF"/>
          <w:sz w:val="24"/>
          <w:szCs w:val="24"/>
        </w:rPr>
      </w:pPr>
      <w:r w:rsidRPr="00670ACC">
        <w:rPr>
          <w:color w:val="404040" w:themeColor="text1" w:themeTint="BF"/>
          <w:sz w:val="24"/>
          <w:szCs w:val="24"/>
        </w:rPr>
        <w:t xml:space="preserve">      Руководствуясь Бюджетным кодексом Российской Федерации, Положением о бюджетном процессе в Лянинском сельсовете Здвинского района, утвержденном решением 35 сессии Совета депутатов Лянинского сельсовета Здвинского района Новосибирской области от 25.12.2018 г № 157 </w:t>
      </w:r>
      <w:r w:rsidRPr="00670ACC">
        <w:rPr>
          <w:bCs/>
          <w:color w:val="404040" w:themeColor="text1" w:themeTint="BF"/>
          <w:sz w:val="24"/>
          <w:szCs w:val="24"/>
        </w:rPr>
        <w:t>(с изменениями, внесенными решением 43 сессии Совета депутатов Лянинского сельсовета от</w:t>
      </w:r>
      <w:r w:rsidRPr="00670ACC">
        <w:rPr>
          <w:color w:val="404040" w:themeColor="text1" w:themeTint="BF"/>
          <w:sz w:val="24"/>
          <w:szCs w:val="24"/>
        </w:rPr>
        <w:t xml:space="preserve"> 22.08.2019 г № 191),</w:t>
      </w:r>
    </w:p>
    <w:p w:rsidR="00670ACC" w:rsidRPr="00670ACC" w:rsidRDefault="00670ACC" w:rsidP="00670ACC">
      <w:pPr>
        <w:ind w:firstLine="708"/>
        <w:jc w:val="both"/>
        <w:rPr>
          <w:b/>
          <w:color w:val="404040" w:themeColor="text1" w:themeTint="BF"/>
          <w:sz w:val="24"/>
          <w:szCs w:val="24"/>
        </w:rPr>
      </w:pPr>
      <w:r w:rsidRPr="00670ACC">
        <w:rPr>
          <w:color w:val="404040" w:themeColor="text1" w:themeTint="BF"/>
          <w:sz w:val="24"/>
          <w:szCs w:val="24"/>
        </w:rPr>
        <w:t xml:space="preserve">Совет депутатов </w:t>
      </w:r>
      <w:r w:rsidRPr="00670ACC">
        <w:rPr>
          <w:b/>
          <w:color w:val="404040" w:themeColor="text1" w:themeTint="BF"/>
          <w:sz w:val="24"/>
          <w:szCs w:val="24"/>
        </w:rPr>
        <w:t>решил:</w:t>
      </w:r>
    </w:p>
    <w:p w:rsidR="00670ACC" w:rsidRPr="00670ACC" w:rsidRDefault="00670ACC" w:rsidP="00670ACC">
      <w:pPr>
        <w:jc w:val="both"/>
        <w:rPr>
          <w:color w:val="404040" w:themeColor="text1" w:themeTint="BF"/>
          <w:sz w:val="24"/>
          <w:szCs w:val="24"/>
        </w:rPr>
      </w:pPr>
      <w:r w:rsidRPr="00670ACC">
        <w:rPr>
          <w:color w:val="404040" w:themeColor="text1" w:themeTint="BF"/>
          <w:sz w:val="24"/>
          <w:szCs w:val="24"/>
        </w:rPr>
        <w:t xml:space="preserve">внести в решение сорок восьмой сессии Совета депутатов  Лянинского сельсовета Здвинского  района  Новосибирской области пятого созыва  от 23.12.2019 г № 206  « О бюджете   Лянинского сельсовета Здвинского  района  на 2020 год </w:t>
      </w:r>
      <w:r w:rsidRPr="00670ACC">
        <w:rPr>
          <w:bCs/>
          <w:color w:val="404040" w:themeColor="text1" w:themeTint="BF"/>
          <w:sz w:val="24"/>
          <w:szCs w:val="24"/>
        </w:rPr>
        <w:t xml:space="preserve">и на плановый период 2021 и 2022  годов»(с изменениями, внесенными решением 50 сессии Совета депутатов Лянинского сельсовета № 213 от 31.01.2020 г) </w:t>
      </w:r>
      <w:r w:rsidRPr="00670ACC">
        <w:rPr>
          <w:color w:val="404040" w:themeColor="text1" w:themeTint="BF"/>
          <w:sz w:val="24"/>
          <w:szCs w:val="24"/>
        </w:rPr>
        <w:t xml:space="preserve"> следующие изменения:</w:t>
      </w:r>
    </w:p>
    <w:p w:rsidR="00670ACC" w:rsidRPr="00670ACC" w:rsidRDefault="00670ACC" w:rsidP="00670ACC">
      <w:pPr>
        <w:ind w:firstLine="708"/>
        <w:jc w:val="both"/>
        <w:rPr>
          <w:b/>
          <w:color w:val="404040" w:themeColor="text1" w:themeTint="BF"/>
          <w:sz w:val="24"/>
          <w:szCs w:val="24"/>
        </w:rPr>
      </w:pPr>
      <w:r w:rsidRPr="00670ACC">
        <w:rPr>
          <w:b/>
          <w:color w:val="404040" w:themeColor="text1" w:themeTint="BF"/>
          <w:sz w:val="24"/>
          <w:szCs w:val="24"/>
        </w:rPr>
        <w:t>1. В статье 1. «Основные характеристики местного бюджета на 2020 год и на плановый период 2021 и 2022 годов»</w:t>
      </w:r>
    </w:p>
    <w:p w:rsidR="00670ACC" w:rsidRPr="00670ACC" w:rsidRDefault="00670ACC" w:rsidP="00670ACC">
      <w:pPr>
        <w:ind w:firstLine="708"/>
        <w:jc w:val="both"/>
        <w:rPr>
          <w:bCs/>
          <w:color w:val="404040" w:themeColor="text1" w:themeTint="BF"/>
          <w:sz w:val="24"/>
          <w:szCs w:val="24"/>
        </w:rPr>
      </w:pPr>
      <w:r w:rsidRPr="00670ACC">
        <w:rPr>
          <w:b/>
          <w:bCs/>
          <w:color w:val="404040" w:themeColor="text1" w:themeTint="BF"/>
          <w:sz w:val="24"/>
          <w:szCs w:val="24"/>
        </w:rPr>
        <w:t>1.1.</w:t>
      </w:r>
      <w:r w:rsidRPr="00670ACC">
        <w:rPr>
          <w:bCs/>
          <w:color w:val="404040" w:themeColor="text1" w:themeTint="BF"/>
          <w:sz w:val="24"/>
          <w:szCs w:val="24"/>
        </w:rPr>
        <w:t xml:space="preserve"> пункт 1</w:t>
      </w:r>
      <w:r w:rsidRPr="00670ACC">
        <w:rPr>
          <w:color w:val="404040" w:themeColor="text1" w:themeTint="BF"/>
          <w:sz w:val="24"/>
          <w:szCs w:val="24"/>
        </w:rPr>
        <w:t xml:space="preserve"> части 1</w:t>
      </w:r>
      <w:r w:rsidRPr="00670ACC">
        <w:rPr>
          <w:bCs/>
          <w:color w:val="404040" w:themeColor="text1" w:themeTint="BF"/>
          <w:sz w:val="24"/>
          <w:szCs w:val="24"/>
        </w:rPr>
        <w:t>изложить в следующей редакции:</w:t>
      </w:r>
    </w:p>
    <w:p w:rsidR="00670ACC" w:rsidRPr="00670ACC" w:rsidRDefault="00670ACC" w:rsidP="00670ACC">
      <w:pPr>
        <w:jc w:val="both"/>
        <w:rPr>
          <w:color w:val="404040" w:themeColor="text1" w:themeTint="BF"/>
          <w:sz w:val="24"/>
          <w:szCs w:val="24"/>
        </w:rPr>
      </w:pPr>
      <w:r w:rsidRPr="00670ACC">
        <w:rPr>
          <w:color w:val="404040" w:themeColor="text1" w:themeTint="BF"/>
          <w:sz w:val="24"/>
          <w:szCs w:val="24"/>
        </w:rPr>
        <w:t xml:space="preserve">«1) общий объем доходов бюджета Лянинского сельсовета Здвинского района Новосибирской области в сумме </w:t>
      </w:r>
      <w:r w:rsidRPr="00670ACC">
        <w:rPr>
          <w:b/>
          <w:color w:val="404040" w:themeColor="text1" w:themeTint="BF"/>
          <w:sz w:val="24"/>
          <w:szCs w:val="24"/>
        </w:rPr>
        <w:t>10121,6</w:t>
      </w:r>
      <w:r w:rsidRPr="00670ACC">
        <w:rPr>
          <w:color w:val="404040" w:themeColor="text1" w:themeTint="BF"/>
          <w:sz w:val="24"/>
          <w:szCs w:val="24"/>
        </w:rPr>
        <w:t xml:space="preserve"> тыс.рублей, в том числе объем безвозмездных поступлений в сумме </w:t>
      </w:r>
      <w:r w:rsidRPr="00670ACC">
        <w:rPr>
          <w:b/>
          <w:color w:val="404040" w:themeColor="text1" w:themeTint="BF"/>
          <w:sz w:val="24"/>
          <w:szCs w:val="24"/>
        </w:rPr>
        <w:t>8802,6</w:t>
      </w:r>
      <w:r w:rsidRPr="00670ACC">
        <w:rPr>
          <w:color w:val="404040" w:themeColor="text1" w:themeTint="BF"/>
          <w:sz w:val="24"/>
          <w:szCs w:val="24"/>
        </w:rPr>
        <w:t xml:space="preserve"> тыс.рублей, из них межбюджетных трансфертов, получаемых из других бюджетов бюджетной системы Российской Федерации в сумме </w:t>
      </w:r>
      <w:r w:rsidRPr="00670ACC">
        <w:rPr>
          <w:b/>
          <w:color w:val="404040" w:themeColor="text1" w:themeTint="BF"/>
          <w:sz w:val="24"/>
          <w:szCs w:val="24"/>
        </w:rPr>
        <w:t>6362,2</w:t>
      </w:r>
      <w:r w:rsidRPr="00670ACC">
        <w:rPr>
          <w:color w:val="404040" w:themeColor="text1" w:themeTint="BF"/>
          <w:sz w:val="24"/>
          <w:szCs w:val="24"/>
        </w:rPr>
        <w:t xml:space="preserve"> тыс.рублей»;</w:t>
      </w:r>
    </w:p>
    <w:p w:rsidR="00670ACC" w:rsidRPr="00670ACC" w:rsidRDefault="00670ACC" w:rsidP="00670ACC">
      <w:pPr>
        <w:jc w:val="both"/>
        <w:rPr>
          <w:bCs/>
          <w:color w:val="404040" w:themeColor="text1" w:themeTint="BF"/>
          <w:sz w:val="24"/>
          <w:szCs w:val="24"/>
        </w:rPr>
      </w:pPr>
      <w:r w:rsidRPr="00670ACC">
        <w:rPr>
          <w:color w:val="404040" w:themeColor="text1" w:themeTint="BF"/>
          <w:sz w:val="24"/>
          <w:szCs w:val="24"/>
        </w:rPr>
        <w:tab/>
      </w:r>
      <w:r w:rsidRPr="00670ACC">
        <w:rPr>
          <w:b/>
          <w:color w:val="404040" w:themeColor="text1" w:themeTint="BF"/>
          <w:sz w:val="24"/>
          <w:szCs w:val="24"/>
        </w:rPr>
        <w:t xml:space="preserve">1.2. </w:t>
      </w:r>
      <w:r w:rsidRPr="00670ACC">
        <w:rPr>
          <w:bCs/>
          <w:color w:val="404040" w:themeColor="text1" w:themeTint="BF"/>
          <w:sz w:val="24"/>
          <w:szCs w:val="24"/>
        </w:rPr>
        <w:t>пункт 2</w:t>
      </w:r>
      <w:r w:rsidRPr="00670ACC">
        <w:rPr>
          <w:color w:val="404040" w:themeColor="text1" w:themeTint="BF"/>
          <w:sz w:val="24"/>
          <w:szCs w:val="24"/>
        </w:rPr>
        <w:t xml:space="preserve"> части 1</w:t>
      </w:r>
      <w:r w:rsidRPr="00670ACC">
        <w:rPr>
          <w:bCs/>
          <w:color w:val="404040" w:themeColor="text1" w:themeTint="BF"/>
          <w:sz w:val="24"/>
          <w:szCs w:val="24"/>
        </w:rPr>
        <w:t>изложить в следующей редакции:</w:t>
      </w:r>
    </w:p>
    <w:p w:rsidR="00670ACC" w:rsidRPr="00670ACC" w:rsidRDefault="00670ACC" w:rsidP="00670ACC">
      <w:pPr>
        <w:pStyle w:val="af4"/>
        <w:jc w:val="both"/>
        <w:rPr>
          <w:rFonts w:ascii="Times New Roman" w:hAnsi="Times New Roman" w:cs="Times New Roman"/>
          <w:color w:val="404040" w:themeColor="text1" w:themeTint="BF"/>
          <w:sz w:val="24"/>
        </w:rPr>
      </w:pPr>
      <w:r w:rsidRPr="00670ACC">
        <w:rPr>
          <w:rFonts w:ascii="Times New Roman" w:hAnsi="Times New Roman" w:cs="Times New Roman"/>
          <w:color w:val="404040" w:themeColor="text1" w:themeTint="BF"/>
          <w:sz w:val="24"/>
        </w:rPr>
        <w:t xml:space="preserve">«2) общий объем расходов  бюджета Лянинского сельсовета Здвинского района Новосибирской области на </w:t>
      </w:r>
      <w:r w:rsidRPr="00670ACC">
        <w:rPr>
          <w:rFonts w:ascii="Times New Roman" w:hAnsi="Times New Roman" w:cs="Times New Roman"/>
          <w:b/>
          <w:color w:val="404040" w:themeColor="text1" w:themeTint="BF"/>
          <w:sz w:val="24"/>
        </w:rPr>
        <w:t>2020</w:t>
      </w:r>
      <w:r w:rsidRPr="00670ACC">
        <w:rPr>
          <w:rFonts w:ascii="Times New Roman" w:hAnsi="Times New Roman" w:cs="Times New Roman"/>
          <w:color w:val="404040" w:themeColor="text1" w:themeTint="BF"/>
          <w:sz w:val="24"/>
        </w:rPr>
        <w:t xml:space="preserve"> год  в сумме </w:t>
      </w:r>
      <w:r w:rsidRPr="00670ACC">
        <w:rPr>
          <w:rFonts w:ascii="Times New Roman" w:hAnsi="Times New Roman" w:cs="Times New Roman"/>
          <w:b/>
          <w:color w:val="404040" w:themeColor="text1" w:themeTint="BF"/>
          <w:sz w:val="24"/>
        </w:rPr>
        <w:t>11527,8</w:t>
      </w:r>
      <w:r w:rsidRPr="00670ACC">
        <w:rPr>
          <w:rFonts w:ascii="Times New Roman" w:hAnsi="Times New Roman" w:cs="Times New Roman"/>
          <w:color w:val="404040" w:themeColor="text1" w:themeTint="BF"/>
          <w:sz w:val="24"/>
        </w:rPr>
        <w:t xml:space="preserve"> тыс. рублей.</w:t>
      </w:r>
    </w:p>
    <w:p w:rsidR="00670ACC" w:rsidRPr="00670ACC" w:rsidRDefault="00670ACC" w:rsidP="00670ACC">
      <w:pPr>
        <w:pStyle w:val="af4"/>
        <w:widowControl w:val="0"/>
        <w:jc w:val="both"/>
        <w:rPr>
          <w:rFonts w:ascii="Times New Roman" w:hAnsi="Times New Roman" w:cs="Times New Roman"/>
          <w:bCs/>
          <w:color w:val="404040" w:themeColor="text1" w:themeTint="BF"/>
          <w:sz w:val="24"/>
        </w:rPr>
      </w:pPr>
      <w:r w:rsidRPr="00670ACC">
        <w:rPr>
          <w:rFonts w:ascii="Times New Roman" w:hAnsi="Times New Roman" w:cs="Times New Roman"/>
          <w:color w:val="404040" w:themeColor="text1" w:themeTint="BF"/>
          <w:sz w:val="24"/>
        </w:rPr>
        <w:tab/>
      </w:r>
      <w:r w:rsidRPr="00670ACC">
        <w:rPr>
          <w:rFonts w:ascii="Times New Roman" w:hAnsi="Times New Roman" w:cs="Times New Roman"/>
          <w:b/>
          <w:color w:val="404040" w:themeColor="text1" w:themeTint="BF"/>
          <w:sz w:val="24"/>
        </w:rPr>
        <w:t xml:space="preserve">2. </w:t>
      </w:r>
      <w:r w:rsidRPr="00670ACC">
        <w:rPr>
          <w:rFonts w:ascii="Times New Roman" w:hAnsi="Times New Roman" w:cs="Times New Roman"/>
          <w:b/>
          <w:bCs/>
          <w:color w:val="404040" w:themeColor="text1" w:themeTint="BF"/>
          <w:sz w:val="24"/>
        </w:rPr>
        <w:t>В</w:t>
      </w:r>
      <w:r w:rsidRPr="00670ACC">
        <w:rPr>
          <w:rFonts w:ascii="Times New Roman" w:hAnsi="Times New Roman" w:cs="Times New Roman"/>
          <w:bCs/>
          <w:color w:val="404040" w:themeColor="text1" w:themeTint="BF"/>
          <w:sz w:val="24"/>
        </w:rPr>
        <w:t xml:space="preserve"> с</w:t>
      </w:r>
      <w:r w:rsidRPr="00670ACC">
        <w:rPr>
          <w:rFonts w:ascii="Times New Roman" w:hAnsi="Times New Roman" w:cs="Times New Roman"/>
          <w:b/>
          <w:bCs/>
          <w:color w:val="404040" w:themeColor="text1" w:themeTint="BF"/>
          <w:sz w:val="24"/>
        </w:rPr>
        <w:t>татье</w:t>
      </w:r>
      <w:r w:rsidRPr="00670ACC">
        <w:rPr>
          <w:rFonts w:ascii="Times New Roman" w:hAnsi="Times New Roman" w:cs="Times New Roman"/>
          <w:bCs/>
          <w:color w:val="404040" w:themeColor="text1" w:themeTint="BF"/>
          <w:sz w:val="24"/>
        </w:rPr>
        <w:t xml:space="preserve"> </w:t>
      </w:r>
      <w:r w:rsidRPr="00670ACC">
        <w:rPr>
          <w:rFonts w:ascii="Times New Roman" w:hAnsi="Times New Roman" w:cs="Times New Roman"/>
          <w:b/>
          <w:color w:val="404040" w:themeColor="text1" w:themeTint="BF"/>
          <w:sz w:val="24"/>
        </w:rPr>
        <w:t xml:space="preserve">16. </w:t>
      </w:r>
      <w:r w:rsidRPr="00670ACC">
        <w:rPr>
          <w:rFonts w:ascii="Times New Roman" w:hAnsi="Times New Roman" w:cs="Times New Roman"/>
          <w:b/>
          <w:bCs/>
          <w:color w:val="404040" w:themeColor="text1" w:themeTint="BF"/>
          <w:sz w:val="24"/>
        </w:rPr>
        <w:t xml:space="preserve">Дорожный фонд </w:t>
      </w:r>
      <w:r w:rsidRPr="00670ACC">
        <w:rPr>
          <w:rFonts w:ascii="Times New Roman" w:hAnsi="Times New Roman" w:cs="Times New Roman"/>
          <w:b/>
          <w:color w:val="404040" w:themeColor="text1" w:themeTint="BF"/>
          <w:sz w:val="24"/>
        </w:rPr>
        <w:t>Лянинского</w:t>
      </w:r>
      <w:r w:rsidRPr="00670ACC">
        <w:rPr>
          <w:rFonts w:ascii="Times New Roman" w:hAnsi="Times New Roman" w:cs="Times New Roman"/>
          <w:b/>
          <w:bCs/>
          <w:color w:val="404040" w:themeColor="text1" w:themeTint="BF"/>
          <w:sz w:val="24"/>
        </w:rPr>
        <w:t xml:space="preserve"> сельсовета Здвинского района</w:t>
      </w:r>
    </w:p>
    <w:p w:rsidR="00670ACC" w:rsidRPr="00670ACC" w:rsidRDefault="00670ACC" w:rsidP="00670ACC">
      <w:pPr>
        <w:pStyle w:val="af4"/>
        <w:widowControl w:val="0"/>
        <w:jc w:val="both"/>
        <w:rPr>
          <w:rFonts w:ascii="Times New Roman" w:hAnsi="Times New Roman" w:cs="Times New Roman"/>
          <w:b/>
          <w:bCs/>
          <w:color w:val="404040" w:themeColor="text1" w:themeTint="BF"/>
          <w:sz w:val="24"/>
        </w:rPr>
      </w:pPr>
      <w:r w:rsidRPr="00670ACC">
        <w:rPr>
          <w:rFonts w:ascii="Times New Roman" w:hAnsi="Times New Roman" w:cs="Times New Roman"/>
          <w:b/>
          <w:bCs/>
          <w:color w:val="404040" w:themeColor="text1" w:themeTint="BF"/>
          <w:sz w:val="24"/>
        </w:rPr>
        <w:lastRenderedPageBreak/>
        <w:tab/>
        <w:t xml:space="preserve">2.1. </w:t>
      </w:r>
      <w:r w:rsidRPr="00670ACC">
        <w:rPr>
          <w:rFonts w:ascii="Times New Roman" w:hAnsi="Times New Roman" w:cs="Times New Roman"/>
          <w:bCs/>
          <w:color w:val="404040" w:themeColor="text1" w:themeTint="BF"/>
          <w:sz w:val="24"/>
        </w:rPr>
        <w:t>Пункт 1 части 1</w:t>
      </w:r>
      <w:r w:rsidRPr="00670ACC">
        <w:rPr>
          <w:rFonts w:ascii="Times New Roman" w:hAnsi="Times New Roman" w:cs="Times New Roman"/>
          <w:b/>
          <w:bCs/>
          <w:color w:val="404040" w:themeColor="text1" w:themeTint="BF"/>
          <w:sz w:val="24"/>
        </w:rPr>
        <w:t xml:space="preserve">  изложить в следующей редакции:</w:t>
      </w:r>
    </w:p>
    <w:p w:rsidR="00670ACC" w:rsidRPr="00670ACC" w:rsidRDefault="00670ACC" w:rsidP="00670ACC">
      <w:pPr>
        <w:ind w:firstLine="709"/>
        <w:jc w:val="both"/>
        <w:rPr>
          <w:b/>
          <w:bCs/>
          <w:color w:val="404040" w:themeColor="text1" w:themeTint="BF"/>
          <w:sz w:val="24"/>
          <w:szCs w:val="24"/>
        </w:rPr>
      </w:pPr>
      <w:r w:rsidRPr="00670ACC">
        <w:rPr>
          <w:color w:val="404040" w:themeColor="text1" w:themeTint="BF"/>
          <w:sz w:val="24"/>
          <w:szCs w:val="24"/>
        </w:rPr>
        <w:t xml:space="preserve">«1) на </w:t>
      </w:r>
      <w:r w:rsidRPr="00670ACC">
        <w:rPr>
          <w:b/>
          <w:color w:val="404040" w:themeColor="text1" w:themeTint="BF"/>
          <w:sz w:val="24"/>
          <w:szCs w:val="24"/>
        </w:rPr>
        <w:t>2020</w:t>
      </w:r>
      <w:r w:rsidRPr="00670ACC">
        <w:rPr>
          <w:color w:val="404040" w:themeColor="text1" w:themeTint="BF"/>
          <w:sz w:val="24"/>
          <w:szCs w:val="24"/>
        </w:rPr>
        <w:t xml:space="preserve"> год в сумме </w:t>
      </w:r>
      <w:r w:rsidRPr="00670ACC">
        <w:rPr>
          <w:b/>
          <w:color w:val="404040" w:themeColor="text1" w:themeTint="BF"/>
          <w:sz w:val="24"/>
          <w:szCs w:val="24"/>
        </w:rPr>
        <w:t>1590,2</w:t>
      </w:r>
      <w:r w:rsidRPr="00670ACC">
        <w:rPr>
          <w:color w:val="404040" w:themeColor="text1" w:themeTint="BF"/>
          <w:sz w:val="24"/>
          <w:szCs w:val="24"/>
        </w:rPr>
        <w:t xml:space="preserve"> тысяч рублей,»</w:t>
      </w:r>
    </w:p>
    <w:p w:rsidR="00670ACC" w:rsidRPr="00670ACC" w:rsidRDefault="00670ACC" w:rsidP="00670ACC">
      <w:pPr>
        <w:pStyle w:val="af4"/>
        <w:jc w:val="both"/>
        <w:rPr>
          <w:rFonts w:ascii="Times New Roman" w:hAnsi="Times New Roman" w:cs="Times New Roman"/>
          <w:color w:val="404040" w:themeColor="text1" w:themeTint="BF"/>
          <w:sz w:val="24"/>
        </w:rPr>
      </w:pPr>
      <w:r w:rsidRPr="00670ACC">
        <w:rPr>
          <w:rFonts w:ascii="Times New Roman" w:hAnsi="Times New Roman" w:cs="Times New Roman"/>
          <w:b/>
          <w:color w:val="404040" w:themeColor="text1" w:themeTint="BF"/>
          <w:sz w:val="24"/>
        </w:rPr>
        <w:t xml:space="preserve">             3</w:t>
      </w:r>
      <w:r w:rsidRPr="00670ACC">
        <w:rPr>
          <w:rFonts w:ascii="Times New Roman" w:hAnsi="Times New Roman" w:cs="Times New Roman"/>
          <w:color w:val="404040" w:themeColor="text1" w:themeTint="BF"/>
          <w:sz w:val="24"/>
        </w:rPr>
        <w:t xml:space="preserve">. Утвердить </w:t>
      </w:r>
      <w:r w:rsidRPr="00670ACC">
        <w:rPr>
          <w:rFonts w:ascii="Times New Roman" w:hAnsi="Times New Roman" w:cs="Times New Roman"/>
          <w:b/>
          <w:color w:val="404040" w:themeColor="text1" w:themeTint="BF"/>
          <w:sz w:val="24"/>
        </w:rPr>
        <w:t xml:space="preserve">приложение 4 </w:t>
      </w:r>
      <w:r w:rsidRPr="00670ACC">
        <w:rPr>
          <w:rFonts w:ascii="Times New Roman" w:hAnsi="Times New Roman" w:cs="Times New Roman"/>
          <w:color w:val="404040" w:themeColor="text1" w:themeTint="BF"/>
          <w:sz w:val="24"/>
        </w:rPr>
        <w:t xml:space="preserve">«Распределение бюджетных ассигнований на </w:t>
      </w:r>
      <w:r w:rsidRPr="00670ACC">
        <w:rPr>
          <w:rFonts w:ascii="Times New Roman" w:hAnsi="Times New Roman" w:cs="Times New Roman"/>
          <w:b/>
          <w:color w:val="404040" w:themeColor="text1" w:themeTint="BF"/>
          <w:sz w:val="24"/>
        </w:rPr>
        <w:t>2020</w:t>
      </w:r>
      <w:r w:rsidRPr="00670ACC">
        <w:rPr>
          <w:rFonts w:ascii="Times New Roman" w:hAnsi="Times New Roman" w:cs="Times New Roman"/>
          <w:color w:val="404040" w:themeColor="text1" w:themeTint="BF"/>
          <w:sz w:val="24"/>
        </w:rPr>
        <w:t xml:space="preserve"> г по разделам и подразделам, целевым статьям и видам  расходов бюджета Лянинского сельсовета Здвинского района Новосибирской области » к настоящему решению в прилагаемой редакции».</w:t>
      </w:r>
    </w:p>
    <w:p w:rsidR="00670ACC" w:rsidRPr="00670ACC" w:rsidRDefault="00670ACC" w:rsidP="00670ACC">
      <w:pPr>
        <w:tabs>
          <w:tab w:val="left" w:pos="3285"/>
        </w:tabs>
        <w:jc w:val="both"/>
        <w:rPr>
          <w:color w:val="404040" w:themeColor="text1" w:themeTint="BF"/>
          <w:sz w:val="24"/>
          <w:szCs w:val="24"/>
        </w:rPr>
      </w:pPr>
      <w:r w:rsidRPr="00670ACC">
        <w:rPr>
          <w:b/>
          <w:color w:val="404040" w:themeColor="text1" w:themeTint="BF"/>
          <w:sz w:val="24"/>
          <w:szCs w:val="24"/>
        </w:rPr>
        <w:t xml:space="preserve">             4.</w:t>
      </w:r>
      <w:r w:rsidRPr="00670ACC">
        <w:rPr>
          <w:color w:val="404040" w:themeColor="text1" w:themeTint="BF"/>
          <w:sz w:val="24"/>
          <w:szCs w:val="24"/>
        </w:rPr>
        <w:t xml:space="preserve"> Утвердить </w:t>
      </w:r>
      <w:r w:rsidRPr="00670ACC">
        <w:rPr>
          <w:b/>
          <w:color w:val="404040" w:themeColor="text1" w:themeTint="BF"/>
          <w:sz w:val="24"/>
          <w:szCs w:val="24"/>
        </w:rPr>
        <w:t xml:space="preserve">приложение 5 </w:t>
      </w:r>
      <w:r w:rsidRPr="00670ACC">
        <w:rPr>
          <w:color w:val="404040" w:themeColor="text1" w:themeTint="BF"/>
          <w:sz w:val="24"/>
          <w:szCs w:val="24"/>
        </w:rPr>
        <w:t>«Ведомственная структура расходов бюджета Лянинского сельсовета  Здвинского района на 2020 год» к настоящему решению в прилагаемой редакции.</w:t>
      </w:r>
    </w:p>
    <w:p w:rsidR="00670ACC" w:rsidRPr="00670ACC" w:rsidRDefault="00670ACC" w:rsidP="00670ACC">
      <w:pPr>
        <w:tabs>
          <w:tab w:val="left" w:pos="3285"/>
        </w:tabs>
        <w:jc w:val="both"/>
        <w:rPr>
          <w:color w:val="404040" w:themeColor="text1" w:themeTint="BF"/>
          <w:sz w:val="24"/>
          <w:szCs w:val="24"/>
        </w:rPr>
      </w:pPr>
      <w:r w:rsidRPr="00670ACC">
        <w:rPr>
          <w:color w:val="404040" w:themeColor="text1" w:themeTint="BF"/>
          <w:sz w:val="24"/>
          <w:szCs w:val="24"/>
        </w:rPr>
        <w:t xml:space="preserve">            </w:t>
      </w:r>
      <w:r w:rsidRPr="00670ACC">
        <w:rPr>
          <w:b/>
          <w:color w:val="404040" w:themeColor="text1" w:themeTint="BF"/>
          <w:sz w:val="24"/>
          <w:szCs w:val="24"/>
        </w:rPr>
        <w:t>5.</w:t>
      </w:r>
      <w:r w:rsidRPr="00670ACC">
        <w:rPr>
          <w:color w:val="404040" w:themeColor="text1" w:themeTint="BF"/>
          <w:sz w:val="24"/>
          <w:szCs w:val="24"/>
        </w:rPr>
        <w:t xml:space="preserve"> Решение вступает в силу со дня, следующего за  днем его официального опубликования.</w:t>
      </w:r>
    </w:p>
    <w:p w:rsidR="00670ACC" w:rsidRPr="00670ACC" w:rsidRDefault="00670ACC" w:rsidP="00670ACC">
      <w:pPr>
        <w:jc w:val="both"/>
        <w:rPr>
          <w:color w:val="404040" w:themeColor="text1" w:themeTint="BF"/>
          <w:sz w:val="24"/>
          <w:szCs w:val="24"/>
        </w:rPr>
      </w:pPr>
    </w:p>
    <w:p w:rsidR="00670ACC" w:rsidRPr="00670ACC" w:rsidRDefault="00670ACC" w:rsidP="00670ACC">
      <w:pPr>
        <w:pStyle w:val="ConsPlusNormal"/>
        <w:jc w:val="both"/>
        <w:rPr>
          <w:rFonts w:ascii="Times New Roman" w:hAnsi="Times New Roman" w:cs="Times New Roman"/>
          <w:color w:val="404040" w:themeColor="text1" w:themeTint="BF"/>
          <w:sz w:val="24"/>
          <w:szCs w:val="24"/>
        </w:rPr>
      </w:pPr>
      <w:r w:rsidRPr="00670ACC">
        <w:rPr>
          <w:rFonts w:ascii="Times New Roman" w:hAnsi="Times New Roman" w:cs="Times New Roman"/>
          <w:color w:val="404040" w:themeColor="text1" w:themeTint="BF"/>
          <w:sz w:val="24"/>
          <w:szCs w:val="24"/>
        </w:rPr>
        <w:t>Председатель Совета депутатов</w:t>
      </w:r>
    </w:p>
    <w:p w:rsidR="00670ACC" w:rsidRPr="00670ACC" w:rsidRDefault="00670ACC" w:rsidP="00670ACC">
      <w:pPr>
        <w:pStyle w:val="ConsPlusNormal"/>
        <w:jc w:val="both"/>
        <w:rPr>
          <w:rFonts w:ascii="Times New Roman" w:hAnsi="Times New Roman" w:cs="Times New Roman"/>
          <w:color w:val="404040" w:themeColor="text1" w:themeTint="BF"/>
          <w:sz w:val="24"/>
          <w:szCs w:val="24"/>
        </w:rPr>
      </w:pPr>
      <w:r w:rsidRPr="00670ACC">
        <w:rPr>
          <w:rFonts w:ascii="Times New Roman" w:hAnsi="Times New Roman" w:cs="Times New Roman"/>
          <w:color w:val="404040" w:themeColor="text1" w:themeTint="BF"/>
          <w:sz w:val="24"/>
          <w:szCs w:val="24"/>
        </w:rPr>
        <w:t>Лянинского сельсовета Здвинского района</w:t>
      </w:r>
    </w:p>
    <w:p w:rsidR="00670ACC" w:rsidRPr="00670ACC" w:rsidRDefault="00670ACC" w:rsidP="00670ACC">
      <w:pPr>
        <w:rPr>
          <w:b/>
          <w:color w:val="404040" w:themeColor="text1" w:themeTint="BF"/>
          <w:sz w:val="24"/>
          <w:szCs w:val="24"/>
        </w:rPr>
      </w:pPr>
      <w:r w:rsidRPr="00670ACC">
        <w:rPr>
          <w:color w:val="404040" w:themeColor="text1" w:themeTint="BF"/>
          <w:sz w:val="24"/>
          <w:szCs w:val="24"/>
        </w:rPr>
        <w:t>Новосибирской области</w:t>
      </w:r>
      <w:r w:rsidRPr="00670ACC">
        <w:rPr>
          <w:color w:val="404040" w:themeColor="text1" w:themeTint="BF"/>
          <w:sz w:val="24"/>
          <w:szCs w:val="24"/>
        </w:rPr>
        <w:tab/>
      </w:r>
      <w:r w:rsidRPr="00670ACC">
        <w:rPr>
          <w:color w:val="404040" w:themeColor="text1" w:themeTint="BF"/>
          <w:sz w:val="24"/>
          <w:szCs w:val="24"/>
        </w:rPr>
        <w:tab/>
        <w:t xml:space="preserve">                                        Н.А. Мальцева</w:t>
      </w:r>
    </w:p>
    <w:p w:rsidR="00670ACC" w:rsidRPr="00670ACC" w:rsidRDefault="00670ACC" w:rsidP="00670ACC">
      <w:pPr>
        <w:pStyle w:val="ConsPlusNormal"/>
        <w:jc w:val="both"/>
        <w:rPr>
          <w:rFonts w:ascii="Times New Roman" w:hAnsi="Times New Roman" w:cs="Times New Roman"/>
          <w:color w:val="404040" w:themeColor="text1" w:themeTint="BF"/>
          <w:sz w:val="24"/>
          <w:szCs w:val="24"/>
        </w:rPr>
      </w:pPr>
      <w:bookmarkStart w:id="0" w:name="_GoBack"/>
      <w:bookmarkEnd w:id="0"/>
      <w:r w:rsidRPr="00670ACC">
        <w:rPr>
          <w:rFonts w:ascii="Times New Roman" w:hAnsi="Times New Roman" w:cs="Times New Roman"/>
          <w:color w:val="404040" w:themeColor="text1" w:themeTint="BF"/>
          <w:sz w:val="24"/>
          <w:szCs w:val="24"/>
        </w:rPr>
        <w:t>Глава Лянинского сельсовета</w:t>
      </w:r>
    </w:p>
    <w:p w:rsidR="00670ACC" w:rsidRPr="00670ACC" w:rsidRDefault="00670ACC" w:rsidP="00670ACC">
      <w:pPr>
        <w:pStyle w:val="ConsPlusNormal"/>
        <w:jc w:val="both"/>
        <w:rPr>
          <w:rFonts w:ascii="Times New Roman" w:hAnsi="Times New Roman" w:cs="Times New Roman"/>
          <w:sz w:val="24"/>
          <w:szCs w:val="24"/>
        </w:rPr>
      </w:pPr>
      <w:r w:rsidRPr="00670ACC">
        <w:rPr>
          <w:rFonts w:ascii="Times New Roman" w:hAnsi="Times New Roman" w:cs="Times New Roman"/>
          <w:color w:val="404040" w:themeColor="text1" w:themeTint="BF"/>
          <w:sz w:val="24"/>
          <w:szCs w:val="24"/>
        </w:rPr>
        <w:t>Здвинского района Новосибирской области                         Н.Г. Ралдугин</w:t>
      </w:r>
    </w:p>
    <w:p w:rsidR="00567035" w:rsidRPr="00C019DE" w:rsidRDefault="00567035" w:rsidP="00567035">
      <w:pPr>
        <w:tabs>
          <w:tab w:val="center" w:pos="4677"/>
          <w:tab w:val="right" w:pos="9355"/>
        </w:tabs>
        <w:jc w:val="center"/>
        <w:rPr>
          <w:b/>
          <w:sz w:val="24"/>
          <w:szCs w:val="24"/>
        </w:rPr>
      </w:pPr>
    </w:p>
    <w:p w:rsidR="00670ACC" w:rsidRPr="00D90FD3" w:rsidRDefault="00670ACC" w:rsidP="00670ACC">
      <w:pPr>
        <w:pStyle w:val="2"/>
        <w:spacing w:before="0"/>
        <w:jc w:val="center"/>
        <w:rPr>
          <w:rFonts w:ascii="Times New Roman" w:hAnsi="Times New Roman"/>
          <w:b w:val="0"/>
          <w:bCs w:val="0"/>
          <w:color w:val="404040" w:themeColor="text1" w:themeTint="BF"/>
          <w:sz w:val="24"/>
          <w:szCs w:val="24"/>
        </w:rPr>
      </w:pPr>
      <w:r w:rsidRPr="00D90FD3">
        <w:rPr>
          <w:rFonts w:ascii="Times New Roman" w:hAnsi="Times New Roman"/>
          <w:color w:val="404040" w:themeColor="text1" w:themeTint="BF"/>
          <w:sz w:val="24"/>
          <w:szCs w:val="24"/>
        </w:rPr>
        <w:t xml:space="preserve">СОВЕТ ДЕПУТАТОВ ЛЯНИНСКОГО СЕЛЬСОВЕТА </w:t>
      </w:r>
    </w:p>
    <w:p w:rsidR="00670ACC" w:rsidRPr="00D90FD3" w:rsidRDefault="00670ACC" w:rsidP="00670ACC">
      <w:pPr>
        <w:pStyle w:val="2"/>
        <w:spacing w:before="0"/>
        <w:jc w:val="center"/>
        <w:rPr>
          <w:rFonts w:ascii="Times New Roman" w:hAnsi="Times New Roman"/>
          <w:color w:val="404040" w:themeColor="text1" w:themeTint="BF"/>
          <w:sz w:val="24"/>
          <w:szCs w:val="24"/>
        </w:rPr>
      </w:pPr>
      <w:r w:rsidRPr="00D90FD3">
        <w:rPr>
          <w:rFonts w:ascii="Times New Roman" w:hAnsi="Times New Roman"/>
          <w:color w:val="404040" w:themeColor="text1" w:themeTint="BF"/>
          <w:sz w:val="24"/>
          <w:szCs w:val="24"/>
        </w:rPr>
        <w:t xml:space="preserve"> ЗДВИНСКОГО РАЙОНА НОВОСИБИРСКОЙ ОБЛАСТИ </w:t>
      </w:r>
    </w:p>
    <w:p w:rsidR="00670ACC" w:rsidRPr="00D90FD3" w:rsidRDefault="00670ACC" w:rsidP="00670ACC">
      <w:pPr>
        <w:jc w:val="center"/>
        <w:rPr>
          <w:color w:val="404040" w:themeColor="text1" w:themeTint="BF"/>
        </w:rPr>
      </w:pPr>
      <w:r w:rsidRPr="00D90FD3">
        <w:rPr>
          <w:color w:val="404040" w:themeColor="text1" w:themeTint="BF"/>
        </w:rPr>
        <w:t>пятого созыва</w:t>
      </w:r>
    </w:p>
    <w:p w:rsidR="00670ACC" w:rsidRPr="00D90FD3" w:rsidRDefault="00670ACC" w:rsidP="00670ACC">
      <w:pPr>
        <w:jc w:val="center"/>
        <w:rPr>
          <w:color w:val="404040" w:themeColor="text1" w:themeTint="BF"/>
        </w:rPr>
      </w:pPr>
    </w:p>
    <w:p w:rsidR="00670ACC" w:rsidRPr="00D90FD3" w:rsidRDefault="00670ACC" w:rsidP="00670ACC">
      <w:pPr>
        <w:jc w:val="center"/>
        <w:rPr>
          <w:b/>
          <w:color w:val="404040" w:themeColor="text1" w:themeTint="BF"/>
        </w:rPr>
      </w:pPr>
      <w:r w:rsidRPr="00D90FD3">
        <w:rPr>
          <w:b/>
          <w:color w:val="404040" w:themeColor="text1" w:themeTint="BF"/>
        </w:rPr>
        <w:t>Р Е Ш Е Н И Е</w:t>
      </w:r>
    </w:p>
    <w:p w:rsidR="00670ACC" w:rsidRPr="00D90FD3" w:rsidRDefault="00670ACC" w:rsidP="00670ACC">
      <w:pPr>
        <w:shd w:val="clear" w:color="auto" w:fill="FFFFFF"/>
        <w:jc w:val="center"/>
        <w:rPr>
          <w:b/>
          <w:color w:val="404040" w:themeColor="text1" w:themeTint="BF"/>
        </w:rPr>
      </w:pPr>
      <w:r w:rsidRPr="00D90FD3">
        <w:rPr>
          <w:b/>
          <w:color w:val="404040" w:themeColor="text1" w:themeTint="BF"/>
        </w:rPr>
        <w:t xml:space="preserve"> пятьдесят первой сессии</w:t>
      </w:r>
    </w:p>
    <w:p w:rsidR="00670ACC" w:rsidRPr="00D90FD3" w:rsidRDefault="00670ACC" w:rsidP="00670ACC">
      <w:pPr>
        <w:jc w:val="center"/>
        <w:rPr>
          <w:color w:val="404040" w:themeColor="text1" w:themeTint="BF"/>
        </w:rPr>
      </w:pPr>
    </w:p>
    <w:p w:rsidR="00670ACC" w:rsidRPr="00D90FD3" w:rsidRDefault="00670ACC" w:rsidP="00670ACC">
      <w:pPr>
        <w:jc w:val="center"/>
        <w:rPr>
          <w:color w:val="404040" w:themeColor="text1" w:themeTint="BF"/>
        </w:rPr>
      </w:pPr>
      <w:r w:rsidRPr="00D90FD3">
        <w:rPr>
          <w:color w:val="404040" w:themeColor="text1" w:themeTint="BF"/>
        </w:rPr>
        <w:t>от    18.02.2020 г                          с.Лянино                                      №  21</w:t>
      </w:r>
      <w:r>
        <w:rPr>
          <w:color w:val="404040" w:themeColor="text1" w:themeTint="BF"/>
        </w:rPr>
        <w:t>5</w:t>
      </w:r>
    </w:p>
    <w:p w:rsidR="00670ACC" w:rsidRPr="00D90FD3" w:rsidRDefault="00670ACC" w:rsidP="00670ACC">
      <w:pPr>
        <w:jc w:val="both"/>
        <w:rPr>
          <w:color w:val="404040" w:themeColor="text1" w:themeTint="BF"/>
        </w:rPr>
      </w:pPr>
    </w:p>
    <w:p w:rsidR="00670ACC" w:rsidRPr="00D90FD3" w:rsidRDefault="00670ACC" w:rsidP="00670ACC">
      <w:pPr>
        <w:jc w:val="center"/>
        <w:rPr>
          <w:b/>
          <w:color w:val="404040" w:themeColor="text1" w:themeTint="BF"/>
        </w:rPr>
      </w:pPr>
    </w:p>
    <w:p w:rsidR="00670ACC" w:rsidRPr="00D90FD3" w:rsidRDefault="00670ACC" w:rsidP="00670ACC">
      <w:pPr>
        <w:shd w:val="clear" w:color="auto" w:fill="FFFFFF"/>
        <w:jc w:val="center"/>
        <w:rPr>
          <w:b/>
          <w:color w:val="404040" w:themeColor="text1" w:themeTint="BF"/>
        </w:rPr>
      </w:pPr>
      <w:r w:rsidRPr="00D90FD3">
        <w:rPr>
          <w:b/>
          <w:color w:val="404040" w:themeColor="text1" w:themeTint="BF"/>
        </w:rPr>
        <w:t>О внесении изменений в решение 42 сессии Совета депутатов Лянинского сельсовета Здвинского района Новосибирской области от 30.05.2014 г № 02 «О муниципальном  дорожном фонде Лянинского сельсовета»</w:t>
      </w:r>
    </w:p>
    <w:p w:rsidR="00670ACC" w:rsidRPr="00D90FD3" w:rsidRDefault="00670ACC" w:rsidP="00670ACC">
      <w:pPr>
        <w:jc w:val="both"/>
        <w:rPr>
          <w:color w:val="404040" w:themeColor="text1" w:themeTint="BF"/>
        </w:rPr>
      </w:pPr>
      <w:r w:rsidRPr="00D90FD3">
        <w:rPr>
          <w:color w:val="404040" w:themeColor="text1" w:themeTint="BF"/>
        </w:rPr>
        <w:tab/>
      </w:r>
    </w:p>
    <w:p w:rsidR="00670ACC" w:rsidRPr="00D90FD3" w:rsidRDefault="00670ACC" w:rsidP="00670ACC">
      <w:pPr>
        <w:ind w:firstLine="708"/>
        <w:jc w:val="both"/>
        <w:rPr>
          <w:color w:val="404040" w:themeColor="text1" w:themeTint="BF"/>
        </w:rPr>
      </w:pPr>
      <w:r w:rsidRPr="00D90FD3">
        <w:rPr>
          <w:color w:val="404040" w:themeColor="text1" w:themeTint="BF"/>
        </w:rPr>
        <w:t>В соответствии с ст. 96, ч.1, 5 ст.179.4 Бюджетного кодекса Российской Федерации, ч.4 ст.7 Федерального закона от 06.10.2003 № 131-ФЗ «Об общих принципах организации местного самоуправления в Российской Федерации», Уставом Лянинского сельсовета и в целях приведения нормативного правового акта в соответствие с действующим законодательством, Совет депутатов Лянинского сельсовета Здвинского района Новосибирской области РЕШИЛ:</w:t>
      </w:r>
    </w:p>
    <w:p w:rsidR="00670ACC" w:rsidRPr="00D90FD3" w:rsidRDefault="00670ACC" w:rsidP="00670ACC">
      <w:pPr>
        <w:jc w:val="both"/>
        <w:rPr>
          <w:color w:val="404040" w:themeColor="text1" w:themeTint="BF"/>
        </w:rPr>
      </w:pPr>
      <w:r w:rsidRPr="00D90FD3">
        <w:rPr>
          <w:color w:val="404040" w:themeColor="text1" w:themeTint="BF"/>
        </w:rPr>
        <w:tab/>
      </w:r>
    </w:p>
    <w:p w:rsidR="00670ACC" w:rsidRPr="00D90FD3" w:rsidRDefault="00670ACC" w:rsidP="00670ACC">
      <w:pPr>
        <w:shd w:val="clear" w:color="auto" w:fill="FFFFFF"/>
        <w:ind w:firstLine="708"/>
        <w:jc w:val="both"/>
        <w:rPr>
          <w:color w:val="404040" w:themeColor="text1" w:themeTint="BF"/>
        </w:rPr>
      </w:pPr>
      <w:r w:rsidRPr="00D90FD3">
        <w:rPr>
          <w:color w:val="404040" w:themeColor="text1" w:themeTint="BF"/>
        </w:rPr>
        <w:t>1. Внести решение 42 сессии Совета депутатов Лянинского сельсовета Здвинского района Новосибирской области от 30.05.2014 г № 02 «О муниципальном  дорожном фонде Лянинского сельсовета» следующие изменения:</w:t>
      </w:r>
    </w:p>
    <w:p w:rsidR="00670ACC" w:rsidRPr="00D90FD3" w:rsidRDefault="00670ACC" w:rsidP="00670ACC">
      <w:pPr>
        <w:shd w:val="clear" w:color="auto" w:fill="FFFFFF"/>
        <w:jc w:val="both"/>
        <w:rPr>
          <w:b/>
          <w:color w:val="404040" w:themeColor="text1" w:themeTint="BF"/>
          <w:spacing w:val="-9"/>
        </w:rPr>
      </w:pPr>
      <w:r w:rsidRPr="00D90FD3">
        <w:rPr>
          <w:color w:val="404040" w:themeColor="text1" w:themeTint="BF"/>
        </w:rPr>
        <w:tab/>
        <w:t xml:space="preserve">1.1. В разделе </w:t>
      </w:r>
      <w:r w:rsidRPr="00D90FD3">
        <w:rPr>
          <w:b/>
          <w:color w:val="404040" w:themeColor="text1" w:themeTint="BF"/>
          <w:spacing w:val="-9"/>
        </w:rPr>
        <w:t>1. Муниципальный дорожный фонд</w:t>
      </w:r>
      <w:r w:rsidRPr="00D90FD3">
        <w:rPr>
          <w:color w:val="404040" w:themeColor="text1" w:themeTint="BF"/>
        </w:rPr>
        <w:t xml:space="preserve"> </w:t>
      </w:r>
      <w:r w:rsidRPr="00D90FD3">
        <w:rPr>
          <w:b/>
          <w:color w:val="404040" w:themeColor="text1" w:themeTint="BF"/>
        </w:rPr>
        <w:t>Лянинского сельсовета</w:t>
      </w:r>
      <w:r w:rsidRPr="00D90FD3">
        <w:rPr>
          <w:b/>
          <w:color w:val="404040" w:themeColor="text1" w:themeTint="BF"/>
          <w:spacing w:val="-9"/>
        </w:rPr>
        <w:t xml:space="preserve"> Здвинского района</w:t>
      </w:r>
    </w:p>
    <w:p w:rsidR="00670ACC" w:rsidRPr="00D90FD3" w:rsidRDefault="00670ACC" w:rsidP="00670ACC">
      <w:pPr>
        <w:shd w:val="clear" w:color="auto" w:fill="FFFFFF"/>
        <w:ind w:firstLine="709"/>
        <w:jc w:val="both"/>
        <w:rPr>
          <w:color w:val="404040" w:themeColor="text1" w:themeTint="BF"/>
          <w:spacing w:val="-9"/>
        </w:rPr>
      </w:pPr>
      <w:r w:rsidRPr="00D90FD3">
        <w:rPr>
          <w:color w:val="404040" w:themeColor="text1" w:themeTint="BF"/>
          <w:spacing w:val="-9"/>
        </w:rPr>
        <w:t xml:space="preserve">Пункт 1.1. дополнить словами </w:t>
      </w:r>
    </w:p>
    <w:p w:rsidR="00670ACC" w:rsidRPr="00D90FD3" w:rsidRDefault="00670ACC" w:rsidP="00670ACC">
      <w:pPr>
        <w:shd w:val="clear" w:color="auto" w:fill="FFFFFF"/>
        <w:ind w:firstLine="709"/>
        <w:jc w:val="both"/>
        <w:rPr>
          <w:color w:val="404040" w:themeColor="text1" w:themeTint="BF"/>
        </w:rPr>
      </w:pPr>
      <w:r w:rsidRPr="00D90FD3">
        <w:rPr>
          <w:color w:val="404040" w:themeColor="text1" w:themeTint="BF"/>
          <w:spacing w:val="-9"/>
        </w:rPr>
        <w:t>«</w:t>
      </w:r>
      <w:r w:rsidRPr="00D90FD3">
        <w:rPr>
          <w:color w:val="404040" w:themeColor="text1" w:themeTint="BF"/>
        </w:rPr>
        <w:t>а также капитальному ремонту и ремонту дворовых территорий многоквартирных домов, проездов к дворовым территориям многоквартирных домов населенных пунктов Лянинского сельсовета.»</w:t>
      </w:r>
    </w:p>
    <w:p w:rsidR="00670ACC" w:rsidRPr="00D90FD3" w:rsidRDefault="00670ACC" w:rsidP="00670ACC">
      <w:pPr>
        <w:shd w:val="clear" w:color="auto" w:fill="FFFFFF"/>
        <w:jc w:val="both"/>
        <w:rPr>
          <w:b/>
          <w:color w:val="404040" w:themeColor="text1" w:themeTint="BF"/>
        </w:rPr>
      </w:pPr>
      <w:r w:rsidRPr="00D90FD3">
        <w:rPr>
          <w:color w:val="404040" w:themeColor="text1" w:themeTint="BF"/>
        </w:rPr>
        <w:tab/>
        <w:t xml:space="preserve">1.2. В разделе </w:t>
      </w:r>
      <w:r w:rsidRPr="00D90FD3">
        <w:rPr>
          <w:b/>
          <w:color w:val="404040" w:themeColor="text1" w:themeTint="BF"/>
          <w:spacing w:val="-8"/>
        </w:rPr>
        <w:t>2. Порядок формирования дорожного фонда</w:t>
      </w:r>
    </w:p>
    <w:p w:rsidR="00670ACC" w:rsidRPr="00D90FD3" w:rsidRDefault="00670ACC" w:rsidP="00670ACC">
      <w:pPr>
        <w:shd w:val="clear" w:color="auto" w:fill="FFFFFF"/>
        <w:jc w:val="both"/>
        <w:rPr>
          <w:color w:val="404040" w:themeColor="text1" w:themeTint="BF"/>
        </w:rPr>
      </w:pPr>
      <w:r w:rsidRPr="00D90FD3">
        <w:rPr>
          <w:color w:val="404040" w:themeColor="text1" w:themeTint="BF"/>
        </w:rPr>
        <w:t>Подпункт 4 пункта 2.1.1. изложить в следующей редакции:</w:t>
      </w:r>
    </w:p>
    <w:p w:rsidR="00670ACC" w:rsidRPr="00D90FD3" w:rsidRDefault="00670ACC" w:rsidP="00670ACC">
      <w:pPr>
        <w:shd w:val="clear" w:color="auto" w:fill="FFFFFF"/>
        <w:ind w:firstLine="709"/>
        <w:jc w:val="both"/>
        <w:rPr>
          <w:color w:val="404040" w:themeColor="text1" w:themeTint="BF"/>
        </w:rPr>
      </w:pPr>
      <w:r w:rsidRPr="00D90FD3">
        <w:rPr>
          <w:color w:val="404040" w:themeColor="text1" w:themeTint="BF"/>
        </w:rPr>
        <w:t>«4) объём бюджетных ассигнований муниципального дорожного фонда, не использованных в отчетном финансовом году, направляется на увеличение в текущем финансовом году бюджетных ассигнований муниципального дорожного фонда.».</w:t>
      </w:r>
    </w:p>
    <w:p w:rsidR="00670ACC" w:rsidRPr="00D90FD3" w:rsidRDefault="00670ACC" w:rsidP="00670ACC">
      <w:pPr>
        <w:shd w:val="clear" w:color="auto" w:fill="FFFFFF"/>
        <w:ind w:firstLine="709"/>
        <w:jc w:val="both"/>
        <w:rPr>
          <w:color w:val="404040" w:themeColor="text1" w:themeTint="BF"/>
        </w:rPr>
      </w:pPr>
      <w:r w:rsidRPr="00D90FD3">
        <w:rPr>
          <w:color w:val="404040" w:themeColor="text1" w:themeTint="BF"/>
        </w:rPr>
        <w:t>2. Настоящее решение разместить на официальном сайте администрации Лянинского сельсовета Здвинского района Новосибирской области в сети «Интернет» и опубликовать в периодическом печатном издании «Вестник Лянинского сельсовета».</w:t>
      </w:r>
    </w:p>
    <w:p w:rsidR="00670ACC" w:rsidRPr="00D90FD3" w:rsidRDefault="00670ACC" w:rsidP="00670ACC">
      <w:pPr>
        <w:shd w:val="clear" w:color="auto" w:fill="FFFFFF"/>
        <w:jc w:val="both"/>
        <w:rPr>
          <w:color w:val="404040" w:themeColor="text1" w:themeTint="BF"/>
        </w:rPr>
      </w:pPr>
    </w:p>
    <w:p w:rsidR="00670ACC" w:rsidRPr="00D90FD3" w:rsidRDefault="00670ACC" w:rsidP="00670ACC">
      <w:pPr>
        <w:shd w:val="clear" w:color="auto" w:fill="FFFFFF"/>
        <w:jc w:val="both"/>
        <w:rPr>
          <w:color w:val="404040" w:themeColor="text1" w:themeTint="BF"/>
        </w:rPr>
      </w:pPr>
      <w:r w:rsidRPr="00D90FD3">
        <w:rPr>
          <w:color w:val="404040" w:themeColor="text1" w:themeTint="BF"/>
        </w:rPr>
        <w:t>Председатель Совета депутатов</w:t>
      </w:r>
    </w:p>
    <w:p w:rsidR="00670ACC" w:rsidRPr="00D90FD3" w:rsidRDefault="00670ACC" w:rsidP="00670ACC">
      <w:pPr>
        <w:shd w:val="clear" w:color="auto" w:fill="FFFFFF"/>
        <w:jc w:val="both"/>
        <w:rPr>
          <w:color w:val="404040" w:themeColor="text1" w:themeTint="BF"/>
        </w:rPr>
      </w:pPr>
      <w:r w:rsidRPr="00D90FD3">
        <w:rPr>
          <w:color w:val="404040" w:themeColor="text1" w:themeTint="BF"/>
        </w:rPr>
        <w:t>Лянинского сельсовета</w:t>
      </w:r>
    </w:p>
    <w:p w:rsidR="00670ACC" w:rsidRPr="00D90FD3" w:rsidRDefault="00670ACC" w:rsidP="00670ACC">
      <w:pPr>
        <w:shd w:val="clear" w:color="auto" w:fill="FFFFFF"/>
        <w:jc w:val="both"/>
        <w:rPr>
          <w:color w:val="404040" w:themeColor="text1" w:themeTint="BF"/>
        </w:rPr>
      </w:pPr>
      <w:r w:rsidRPr="00D90FD3">
        <w:rPr>
          <w:color w:val="404040" w:themeColor="text1" w:themeTint="BF"/>
        </w:rPr>
        <w:t>Здвинского района Новосибирской области                            Н.А. Мальцева</w:t>
      </w:r>
    </w:p>
    <w:p w:rsidR="00670ACC" w:rsidRPr="00D90FD3" w:rsidRDefault="00670ACC" w:rsidP="00670ACC">
      <w:pPr>
        <w:shd w:val="clear" w:color="auto" w:fill="FFFFFF"/>
        <w:jc w:val="both"/>
        <w:rPr>
          <w:color w:val="404040" w:themeColor="text1" w:themeTint="BF"/>
        </w:rPr>
      </w:pPr>
      <w:r w:rsidRPr="00D90FD3">
        <w:rPr>
          <w:color w:val="404040" w:themeColor="text1" w:themeTint="BF"/>
        </w:rPr>
        <w:t>Глава Лянинского сельсовета</w:t>
      </w:r>
    </w:p>
    <w:p w:rsidR="00670ACC" w:rsidRPr="00D90FD3" w:rsidRDefault="00670ACC" w:rsidP="00670ACC">
      <w:pPr>
        <w:shd w:val="clear" w:color="auto" w:fill="FFFFFF"/>
        <w:jc w:val="both"/>
        <w:rPr>
          <w:color w:val="404040" w:themeColor="text1" w:themeTint="BF"/>
        </w:rPr>
      </w:pPr>
      <w:r w:rsidRPr="00D90FD3">
        <w:rPr>
          <w:color w:val="404040" w:themeColor="text1" w:themeTint="BF"/>
        </w:rPr>
        <w:t>Здвинского района Новосибирской области                               Н.Г. Ралдугин</w:t>
      </w:r>
    </w:p>
    <w:p w:rsidR="00670ACC" w:rsidRDefault="00670ACC" w:rsidP="00670ACC">
      <w:pPr>
        <w:pStyle w:val="a5"/>
        <w:jc w:val="center"/>
        <w:rPr>
          <w:rFonts w:ascii="Times New Roman" w:hAnsi="Times New Roman"/>
          <w:b/>
          <w:color w:val="404040" w:themeColor="text1" w:themeTint="BF"/>
          <w:sz w:val="24"/>
          <w:szCs w:val="24"/>
        </w:rPr>
      </w:pPr>
    </w:p>
    <w:p w:rsidR="00670ACC" w:rsidRDefault="00670ACC" w:rsidP="00670ACC">
      <w:pPr>
        <w:pStyle w:val="a5"/>
        <w:jc w:val="center"/>
        <w:rPr>
          <w:rFonts w:ascii="Times New Roman" w:hAnsi="Times New Roman"/>
          <w:b/>
          <w:color w:val="404040" w:themeColor="text1" w:themeTint="BF"/>
          <w:sz w:val="24"/>
          <w:szCs w:val="24"/>
        </w:rPr>
      </w:pPr>
    </w:p>
    <w:p w:rsidR="00670ACC" w:rsidRPr="00D90FD3" w:rsidRDefault="00670ACC" w:rsidP="00670ACC">
      <w:pPr>
        <w:jc w:val="center"/>
        <w:rPr>
          <w:b/>
          <w:color w:val="404040" w:themeColor="text1" w:themeTint="BF"/>
        </w:rPr>
      </w:pPr>
      <w:r w:rsidRPr="00D90FD3">
        <w:rPr>
          <w:b/>
          <w:color w:val="404040" w:themeColor="text1" w:themeTint="BF"/>
        </w:rPr>
        <w:t>СОВЕТ ДЕПУТАТОВ  ЛЯНИНСКОГО СЕЛЬСОВЕТА</w:t>
      </w:r>
    </w:p>
    <w:p w:rsidR="00670ACC" w:rsidRPr="00D90FD3" w:rsidRDefault="00670ACC" w:rsidP="00670ACC">
      <w:pPr>
        <w:jc w:val="center"/>
        <w:rPr>
          <w:b/>
          <w:color w:val="404040" w:themeColor="text1" w:themeTint="BF"/>
        </w:rPr>
      </w:pPr>
      <w:r w:rsidRPr="00D90FD3">
        <w:rPr>
          <w:b/>
          <w:color w:val="404040" w:themeColor="text1" w:themeTint="BF"/>
        </w:rPr>
        <w:t xml:space="preserve"> ЗДВИНСКОГО РАЙОНА НОВОСИБИРСКОЙ ОБЛАСТИ</w:t>
      </w:r>
    </w:p>
    <w:p w:rsidR="00670ACC" w:rsidRPr="00D90FD3" w:rsidRDefault="00670ACC" w:rsidP="00670ACC">
      <w:pPr>
        <w:jc w:val="center"/>
        <w:rPr>
          <w:color w:val="404040" w:themeColor="text1" w:themeTint="BF"/>
        </w:rPr>
      </w:pPr>
      <w:r w:rsidRPr="00D90FD3">
        <w:rPr>
          <w:color w:val="404040" w:themeColor="text1" w:themeTint="BF"/>
        </w:rPr>
        <w:t>пятого  созыва</w:t>
      </w:r>
    </w:p>
    <w:p w:rsidR="00670ACC" w:rsidRPr="00D90FD3" w:rsidRDefault="00670ACC" w:rsidP="00670ACC">
      <w:pPr>
        <w:jc w:val="center"/>
        <w:rPr>
          <w:color w:val="404040" w:themeColor="text1" w:themeTint="BF"/>
        </w:rPr>
      </w:pPr>
    </w:p>
    <w:p w:rsidR="00670ACC" w:rsidRPr="00D90FD3" w:rsidRDefault="00670ACC" w:rsidP="00670ACC">
      <w:pPr>
        <w:jc w:val="center"/>
        <w:rPr>
          <w:b/>
          <w:color w:val="404040" w:themeColor="text1" w:themeTint="BF"/>
        </w:rPr>
      </w:pPr>
      <w:r w:rsidRPr="00D90FD3">
        <w:rPr>
          <w:b/>
          <w:color w:val="404040" w:themeColor="text1" w:themeTint="BF"/>
        </w:rPr>
        <w:lastRenderedPageBreak/>
        <w:t>Р Е Ш Е Н И Е</w:t>
      </w:r>
    </w:p>
    <w:p w:rsidR="00670ACC" w:rsidRPr="00D90FD3" w:rsidRDefault="00670ACC" w:rsidP="00670ACC">
      <w:pPr>
        <w:shd w:val="clear" w:color="auto" w:fill="FFFFFF"/>
        <w:jc w:val="center"/>
        <w:rPr>
          <w:b/>
          <w:color w:val="404040" w:themeColor="text1" w:themeTint="BF"/>
        </w:rPr>
      </w:pPr>
      <w:r w:rsidRPr="00D90FD3">
        <w:rPr>
          <w:b/>
          <w:color w:val="404040" w:themeColor="text1" w:themeTint="BF"/>
        </w:rPr>
        <w:t>пятьдесят первой сессии</w:t>
      </w:r>
    </w:p>
    <w:p w:rsidR="00670ACC" w:rsidRPr="00D90FD3" w:rsidRDefault="00670ACC" w:rsidP="00670ACC">
      <w:pPr>
        <w:jc w:val="center"/>
        <w:rPr>
          <w:color w:val="404040" w:themeColor="text1" w:themeTint="BF"/>
        </w:rPr>
      </w:pPr>
    </w:p>
    <w:p w:rsidR="00670ACC" w:rsidRPr="00D90FD3" w:rsidRDefault="00670ACC" w:rsidP="00670ACC">
      <w:pPr>
        <w:jc w:val="center"/>
        <w:rPr>
          <w:color w:val="404040" w:themeColor="text1" w:themeTint="BF"/>
        </w:rPr>
      </w:pPr>
      <w:r w:rsidRPr="00D90FD3">
        <w:rPr>
          <w:color w:val="404040" w:themeColor="text1" w:themeTint="BF"/>
        </w:rPr>
        <w:t>от    18.02.2020 г                          с.Лянино                                      №  21</w:t>
      </w:r>
      <w:r>
        <w:rPr>
          <w:color w:val="404040" w:themeColor="text1" w:themeTint="BF"/>
        </w:rPr>
        <w:t>6</w:t>
      </w:r>
    </w:p>
    <w:p w:rsidR="00670ACC" w:rsidRPr="00D90FD3" w:rsidRDefault="00670ACC" w:rsidP="00670ACC">
      <w:pPr>
        <w:jc w:val="both"/>
        <w:rPr>
          <w:color w:val="404040" w:themeColor="text1" w:themeTint="BF"/>
        </w:rPr>
      </w:pPr>
    </w:p>
    <w:p w:rsidR="00670ACC" w:rsidRPr="00D90FD3" w:rsidRDefault="00670ACC" w:rsidP="00670ACC">
      <w:pPr>
        <w:pStyle w:val="aa"/>
        <w:spacing w:before="0" w:beforeAutospacing="0" w:after="0" w:afterAutospacing="0"/>
        <w:jc w:val="center"/>
        <w:rPr>
          <w:b/>
          <w:color w:val="404040" w:themeColor="text1" w:themeTint="BF"/>
        </w:rPr>
      </w:pPr>
      <w:r w:rsidRPr="00D90FD3">
        <w:rPr>
          <w:b/>
          <w:color w:val="404040" w:themeColor="text1" w:themeTint="BF"/>
        </w:rPr>
        <w:t>О внесении изменений в решение 14 сессии Совета депутатов Лянинского сельсовета Здвинского района Новосибирской области от 15.11.2016 г № 67 «Об утверждении Положения о приватизации муниципального имущества  Лянинского сельсовета</w:t>
      </w:r>
    </w:p>
    <w:p w:rsidR="00670ACC" w:rsidRPr="00D90FD3" w:rsidRDefault="00670ACC" w:rsidP="00670ACC">
      <w:pPr>
        <w:pStyle w:val="aa"/>
        <w:spacing w:before="0" w:beforeAutospacing="0" w:after="0" w:afterAutospacing="0"/>
        <w:jc w:val="center"/>
        <w:rPr>
          <w:b/>
          <w:color w:val="404040" w:themeColor="text1" w:themeTint="BF"/>
        </w:rPr>
      </w:pPr>
      <w:r w:rsidRPr="00D90FD3">
        <w:rPr>
          <w:b/>
          <w:color w:val="404040" w:themeColor="text1" w:themeTint="BF"/>
        </w:rPr>
        <w:t>Здвинского района Новосибирской области»</w:t>
      </w:r>
    </w:p>
    <w:p w:rsidR="00670ACC" w:rsidRPr="00D90FD3" w:rsidRDefault="00670ACC" w:rsidP="00670ACC">
      <w:pPr>
        <w:pStyle w:val="aa"/>
        <w:spacing w:before="0" w:beforeAutospacing="0" w:after="0" w:afterAutospacing="0"/>
        <w:jc w:val="both"/>
        <w:rPr>
          <w:color w:val="404040" w:themeColor="text1" w:themeTint="BF"/>
        </w:rPr>
      </w:pPr>
      <w:r w:rsidRPr="00D90FD3">
        <w:rPr>
          <w:color w:val="404040" w:themeColor="text1" w:themeTint="BF"/>
        </w:rPr>
        <w:t> </w:t>
      </w:r>
    </w:p>
    <w:p w:rsidR="00670ACC" w:rsidRPr="00D90FD3" w:rsidRDefault="00670ACC" w:rsidP="00670ACC">
      <w:pPr>
        <w:pStyle w:val="aa"/>
        <w:spacing w:before="0" w:beforeAutospacing="0" w:after="0" w:afterAutospacing="0"/>
        <w:ind w:firstLine="708"/>
        <w:jc w:val="both"/>
        <w:rPr>
          <w:color w:val="404040" w:themeColor="text1" w:themeTint="BF"/>
        </w:rPr>
      </w:pPr>
      <w:r w:rsidRPr="00D90FD3">
        <w:rPr>
          <w:color w:val="404040" w:themeColor="text1" w:themeTint="BF"/>
        </w:rPr>
        <w:t>Руководствуясь Федеральным законам Российской Федерации от 06 октября 2003 года № 131-ФЗ "Об общих принципах организации местного самоуправления в Российской Федерации", от 21.12.2001 года № 178-ФЗ "О приватизации государственного и муниципального имущества", Постановлением Правительства Российской Федерации от 10.09.2012 № 909, Уставом Лянинского сельсовета и в целях приведения нормативного правового акта в соответствие с действующим федеральным законодательством, Совет депутатов Лянинского сельсовета  </w:t>
      </w:r>
    </w:p>
    <w:p w:rsidR="00670ACC" w:rsidRPr="00D90FD3" w:rsidRDefault="00670ACC" w:rsidP="00670ACC">
      <w:pPr>
        <w:pStyle w:val="aa"/>
        <w:spacing w:before="0" w:beforeAutospacing="0" w:after="0" w:afterAutospacing="0"/>
        <w:jc w:val="both"/>
        <w:rPr>
          <w:b/>
          <w:color w:val="404040" w:themeColor="text1" w:themeTint="BF"/>
        </w:rPr>
      </w:pPr>
      <w:r w:rsidRPr="00D90FD3">
        <w:rPr>
          <w:b/>
          <w:color w:val="404040" w:themeColor="text1" w:themeTint="BF"/>
        </w:rPr>
        <w:t>РЕШИЛ:</w:t>
      </w:r>
    </w:p>
    <w:p w:rsidR="00670ACC" w:rsidRPr="00D90FD3" w:rsidRDefault="00670ACC" w:rsidP="00670ACC">
      <w:pPr>
        <w:pStyle w:val="aa"/>
        <w:spacing w:before="0" w:beforeAutospacing="0" w:after="0" w:afterAutospacing="0"/>
        <w:jc w:val="both"/>
        <w:rPr>
          <w:color w:val="404040" w:themeColor="text1" w:themeTint="BF"/>
        </w:rPr>
      </w:pPr>
      <w:r w:rsidRPr="00D90FD3">
        <w:rPr>
          <w:color w:val="404040" w:themeColor="text1" w:themeTint="BF"/>
        </w:rPr>
        <w:t> </w:t>
      </w:r>
    </w:p>
    <w:p w:rsidR="00670ACC" w:rsidRPr="00D90FD3" w:rsidRDefault="00670ACC" w:rsidP="00670ACC">
      <w:pPr>
        <w:pStyle w:val="aa"/>
        <w:spacing w:before="0" w:beforeAutospacing="0" w:after="0" w:afterAutospacing="0"/>
        <w:jc w:val="both"/>
        <w:rPr>
          <w:color w:val="404040" w:themeColor="text1" w:themeTint="BF"/>
        </w:rPr>
      </w:pPr>
      <w:r w:rsidRPr="00D90FD3">
        <w:rPr>
          <w:color w:val="404040" w:themeColor="text1" w:themeTint="BF"/>
        </w:rPr>
        <w:t>1. Внести в решение 14 сессии Совета депутатов Лянинского сельсовета Здвинского района Новосибирской области от 15.11.2016 г № 67 «Об утверждении Положения о приватизации муниципального имущества  Лянинского сельсовета Здвинского района Новосибирской области» следующие изменения:</w:t>
      </w:r>
    </w:p>
    <w:p w:rsidR="00670ACC" w:rsidRPr="00D90FD3" w:rsidRDefault="00670ACC" w:rsidP="00670ACC">
      <w:pPr>
        <w:pStyle w:val="aa"/>
        <w:spacing w:before="0" w:beforeAutospacing="0" w:after="0" w:afterAutospacing="0"/>
        <w:jc w:val="both"/>
        <w:rPr>
          <w:color w:val="404040" w:themeColor="text1" w:themeTint="BF"/>
        </w:rPr>
      </w:pPr>
      <w:r w:rsidRPr="00D90FD3">
        <w:rPr>
          <w:color w:val="404040" w:themeColor="text1" w:themeTint="BF"/>
        </w:rPr>
        <w:t xml:space="preserve">1.1.  В разделе </w:t>
      </w:r>
      <w:r w:rsidRPr="00D90FD3">
        <w:rPr>
          <w:b/>
          <w:color w:val="404040" w:themeColor="text1" w:themeTint="BF"/>
        </w:rPr>
        <w:t xml:space="preserve">3. Планирование приватизации муниципального имущества </w:t>
      </w:r>
      <w:r w:rsidRPr="00D90FD3">
        <w:rPr>
          <w:color w:val="404040" w:themeColor="text1" w:themeTint="BF"/>
        </w:rPr>
        <w:t>пункт 3.6 изложить в следующей редакции:</w:t>
      </w:r>
    </w:p>
    <w:p w:rsidR="00670ACC" w:rsidRPr="00D90FD3" w:rsidRDefault="00670ACC" w:rsidP="00670ACC">
      <w:pPr>
        <w:pStyle w:val="aa"/>
        <w:spacing w:before="0" w:beforeAutospacing="0" w:after="0" w:afterAutospacing="0"/>
        <w:ind w:firstLine="539"/>
        <w:jc w:val="both"/>
        <w:rPr>
          <w:color w:val="404040" w:themeColor="text1" w:themeTint="BF"/>
        </w:rPr>
      </w:pPr>
      <w:r w:rsidRPr="00D90FD3">
        <w:rPr>
          <w:color w:val="404040" w:themeColor="text1" w:themeTint="BF"/>
        </w:rPr>
        <w:t>«3.6. Прогнозный план (программы) приватизации муниципального имущества, решения об условиях приватизации (в том числе решения об утрате силы таких решений), информационные сообщения о продаже муниципального имущества и об итогах его продажи, ежегодные отчеты о результатах приватизации муниципального имущества, отчетов о результатах приватизации муниципального имущества подлежат размещению на официальном сайте Российской Федерации в сети «Интернет» (</w:t>
      </w:r>
      <w:hyperlink r:id="rId8" w:history="1">
        <w:r w:rsidRPr="00D90FD3">
          <w:rPr>
            <w:rStyle w:val="ac"/>
            <w:color w:val="404040" w:themeColor="text1" w:themeTint="BF"/>
            <w:lang w:val="en-US"/>
          </w:rPr>
          <w:t>www</w:t>
        </w:r>
        <w:r w:rsidRPr="00D90FD3">
          <w:rPr>
            <w:rStyle w:val="ac"/>
            <w:color w:val="404040" w:themeColor="text1" w:themeTint="BF"/>
          </w:rPr>
          <w:t>.</w:t>
        </w:r>
        <w:r w:rsidRPr="00D90FD3">
          <w:rPr>
            <w:rStyle w:val="ac"/>
            <w:color w:val="404040" w:themeColor="text1" w:themeTint="BF"/>
            <w:lang w:val="en-US"/>
          </w:rPr>
          <w:t>torgi</w:t>
        </w:r>
        <w:r w:rsidRPr="00D90FD3">
          <w:rPr>
            <w:rStyle w:val="ac"/>
            <w:color w:val="404040" w:themeColor="text1" w:themeTint="BF"/>
          </w:rPr>
          <w:t>.</w:t>
        </w:r>
        <w:r w:rsidRPr="00D90FD3">
          <w:rPr>
            <w:rStyle w:val="ac"/>
            <w:color w:val="404040" w:themeColor="text1" w:themeTint="BF"/>
            <w:lang w:val="en-US"/>
          </w:rPr>
          <w:t>gov</w:t>
        </w:r>
        <w:r w:rsidRPr="00D90FD3">
          <w:rPr>
            <w:rStyle w:val="ac"/>
            <w:color w:val="404040" w:themeColor="text1" w:themeTint="BF"/>
          </w:rPr>
          <w:t>.</w:t>
        </w:r>
        <w:r w:rsidRPr="00D90FD3">
          <w:rPr>
            <w:rStyle w:val="ac"/>
            <w:color w:val="404040" w:themeColor="text1" w:themeTint="BF"/>
            <w:lang w:val="en-US"/>
          </w:rPr>
          <w:t>ru</w:t>
        </w:r>
      </w:hyperlink>
      <w:r w:rsidRPr="00D90FD3">
        <w:rPr>
          <w:color w:val="404040" w:themeColor="text1" w:themeTint="BF"/>
        </w:rPr>
        <w:t>), дополнительно на официальном сайте администрации Лянинского сельсовета Здвинского района Новосибирской области  "Интернет".»;</w:t>
      </w:r>
    </w:p>
    <w:p w:rsidR="00670ACC" w:rsidRPr="00D90FD3" w:rsidRDefault="00670ACC" w:rsidP="00670ACC">
      <w:pPr>
        <w:pStyle w:val="aa"/>
        <w:spacing w:before="0" w:beforeAutospacing="0" w:after="0" w:afterAutospacing="0"/>
        <w:jc w:val="both"/>
        <w:rPr>
          <w:color w:val="404040" w:themeColor="text1" w:themeTint="BF"/>
        </w:rPr>
      </w:pPr>
      <w:r w:rsidRPr="00D90FD3">
        <w:rPr>
          <w:color w:val="404040" w:themeColor="text1" w:themeTint="BF"/>
        </w:rPr>
        <w:t xml:space="preserve">1.2. В разделе </w:t>
      </w:r>
      <w:r w:rsidRPr="00D90FD3">
        <w:rPr>
          <w:b/>
          <w:color w:val="404040" w:themeColor="text1" w:themeTint="BF"/>
        </w:rPr>
        <w:t>5. Порядок принятия решений об условиях приватизации</w:t>
      </w:r>
      <w:r w:rsidRPr="00D90FD3">
        <w:rPr>
          <w:color w:val="404040" w:themeColor="text1" w:themeTint="BF"/>
        </w:rPr>
        <w:t xml:space="preserve"> пункт 5.4 изложить в следующей редакции:</w:t>
      </w:r>
    </w:p>
    <w:p w:rsidR="00670ACC" w:rsidRPr="00D90FD3" w:rsidRDefault="00670ACC" w:rsidP="00670ACC">
      <w:pPr>
        <w:pStyle w:val="aa"/>
        <w:spacing w:before="0" w:beforeAutospacing="0" w:after="0" w:afterAutospacing="0"/>
        <w:ind w:firstLine="539"/>
        <w:jc w:val="both"/>
        <w:rPr>
          <w:color w:val="404040" w:themeColor="text1" w:themeTint="BF"/>
        </w:rPr>
      </w:pPr>
      <w:r w:rsidRPr="00D90FD3">
        <w:rPr>
          <w:color w:val="404040" w:themeColor="text1" w:themeTint="BF"/>
        </w:rPr>
        <w:t>«5.4. Решения об условиях приватизации (в том числе решения о внесении в них изменений и об утрате силы таких решений) подлежат размещению на официальном сайте Российской Федерации в сети «Интернет» (</w:t>
      </w:r>
      <w:hyperlink r:id="rId9" w:history="1">
        <w:r w:rsidRPr="00D90FD3">
          <w:rPr>
            <w:rStyle w:val="ac"/>
            <w:color w:val="404040" w:themeColor="text1" w:themeTint="BF"/>
            <w:lang w:val="en-US"/>
          </w:rPr>
          <w:t>www</w:t>
        </w:r>
        <w:r w:rsidRPr="00D90FD3">
          <w:rPr>
            <w:rStyle w:val="ac"/>
            <w:color w:val="404040" w:themeColor="text1" w:themeTint="BF"/>
          </w:rPr>
          <w:t>.</w:t>
        </w:r>
        <w:r w:rsidRPr="00D90FD3">
          <w:rPr>
            <w:rStyle w:val="ac"/>
            <w:color w:val="404040" w:themeColor="text1" w:themeTint="BF"/>
            <w:lang w:val="en-US"/>
          </w:rPr>
          <w:t>torgi</w:t>
        </w:r>
        <w:r w:rsidRPr="00D90FD3">
          <w:rPr>
            <w:rStyle w:val="ac"/>
            <w:color w:val="404040" w:themeColor="text1" w:themeTint="BF"/>
          </w:rPr>
          <w:t>.</w:t>
        </w:r>
        <w:r w:rsidRPr="00D90FD3">
          <w:rPr>
            <w:rStyle w:val="ac"/>
            <w:color w:val="404040" w:themeColor="text1" w:themeTint="BF"/>
            <w:lang w:val="en-US"/>
          </w:rPr>
          <w:t>gov</w:t>
        </w:r>
        <w:r w:rsidRPr="00D90FD3">
          <w:rPr>
            <w:rStyle w:val="ac"/>
            <w:color w:val="404040" w:themeColor="text1" w:themeTint="BF"/>
          </w:rPr>
          <w:t>.</w:t>
        </w:r>
        <w:r w:rsidRPr="00D90FD3">
          <w:rPr>
            <w:rStyle w:val="ac"/>
            <w:color w:val="404040" w:themeColor="text1" w:themeTint="BF"/>
            <w:lang w:val="en-US"/>
          </w:rPr>
          <w:t>ru</w:t>
        </w:r>
        <w:r w:rsidRPr="00D90FD3">
          <w:rPr>
            <w:rStyle w:val="ac"/>
            <w:color w:val="404040" w:themeColor="text1" w:themeTint="BF"/>
          </w:rPr>
          <w:t>).»</w:t>
        </w:r>
      </w:hyperlink>
      <w:r w:rsidRPr="00D90FD3">
        <w:rPr>
          <w:color w:val="404040" w:themeColor="text1" w:themeTint="BF"/>
        </w:rPr>
        <w:t>.</w:t>
      </w:r>
    </w:p>
    <w:p w:rsidR="00670ACC" w:rsidRPr="00D90FD3" w:rsidRDefault="00670ACC" w:rsidP="00670ACC">
      <w:pPr>
        <w:jc w:val="both"/>
        <w:rPr>
          <w:color w:val="404040" w:themeColor="text1" w:themeTint="BF"/>
        </w:rPr>
      </w:pPr>
      <w:r w:rsidRPr="00D90FD3">
        <w:rPr>
          <w:color w:val="404040" w:themeColor="text1" w:themeTint="BF"/>
        </w:rPr>
        <w:t>2.  Опубликовать настоящее решение в периодическом печатном издании «Вестник Лянинского сельсовета» и разместить на официальном сайте в сети Интернет.</w:t>
      </w:r>
    </w:p>
    <w:p w:rsidR="00670ACC" w:rsidRPr="00D90FD3" w:rsidRDefault="00670ACC" w:rsidP="00670ACC">
      <w:pPr>
        <w:jc w:val="both"/>
        <w:rPr>
          <w:color w:val="404040" w:themeColor="text1" w:themeTint="BF"/>
        </w:rPr>
      </w:pPr>
      <w:r w:rsidRPr="00D90FD3">
        <w:rPr>
          <w:color w:val="404040" w:themeColor="text1" w:themeTint="BF"/>
        </w:rPr>
        <w:t>3. Контроль за выполнением настоящего решения  возложить на комиссию  Совета депутатов  Лянинского сельсовета по бюджетной, налоговой и финансово-кредитной политике.</w:t>
      </w:r>
    </w:p>
    <w:p w:rsidR="00670ACC" w:rsidRPr="00D90FD3" w:rsidRDefault="00670ACC" w:rsidP="00670ACC">
      <w:pPr>
        <w:pStyle w:val="aa"/>
        <w:spacing w:before="0" w:beforeAutospacing="0" w:after="0" w:afterAutospacing="0"/>
        <w:jc w:val="both"/>
        <w:rPr>
          <w:color w:val="404040" w:themeColor="text1" w:themeTint="BF"/>
        </w:rPr>
      </w:pPr>
    </w:p>
    <w:p w:rsidR="00670ACC" w:rsidRPr="00D90FD3" w:rsidRDefault="00670ACC" w:rsidP="00670ACC">
      <w:pPr>
        <w:pStyle w:val="aa"/>
        <w:spacing w:before="0" w:beforeAutospacing="0" w:after="0" w:afterAutospacing="0"/>
        <w:jc w:val="both"/>
        <w:rPr>
          <w:color w:val="404040" w:themeColor="text1" w:themeTint="BF"/>
        </w:rPr>
      </w:pPr>
      <w:r w:rsidRPr="00D90FD3">
        <w:rPr>
          <w:color w:val="404040" w:themeColor="text1" w:themeTint="BF"/>
        </w:rPr>
        <w:t>Председатель Совета депутатов</w:t>
      </w:r>
    </w:p>
    <w:p w:rsidR="00670ACC" w:rsidRPr="00D90FD3" w:rsidRDefault="00670ACC" w:rsidP="00670ACC">
      <w:pPr>
        <w:pStyle w:val="aa"/>
        <w:spacing w:before="0" w:beforeAutospacing="0" w:after="0" w:afterAutospacing="0"/>
        <w:jc w:val="both"/>
        <w:rPr>
          <w:color w:val="404040" w:themeColor="text1" w:themeTint="BF"/>
        </w:rPr>
      </w:pPr>
      <w:r w:rsidRPr="00D90FD3">
        <w:rPr>
          <w:color w:val="404040" w:themeColor="text1" w:themeTint="BF"/>
        </w:rPr>
        <w:t>Лянинского сельсовета</w:t>
      </w:r>
    </w:p>
    <w:p w:rsidR="00670ACC" w:rsidRPr="00D90FD3" w:rsidRDefault="00670ACC" w:rsidP="00670ACC">
      <w:pPr>
        <w:pStyle w:val="aa"/>
        <w:spacing w:before="0" w:beforeAutospacing="0" w:after="0" w:afterAutospacing="0"/>
        <w:jc w:val="both"/>
        <w:rPr>
          <w:color w:val="404040" w:themeColor="text1" w:themeTint="BF"/>
        </w:rPr>
      </w:pPr>
      <w:r w:rsidRPr="00D90FD3">
        <w:rPr>
          <w:color w:val="404040" w:themeColor="text1" w:themeTint="BF"/>
        </w:rPr>
        <w:t>Здвинского района Новосибирской области                           Н.А. Мальцева</w:t>
      </w:r>
    </w:p>
    <w:p w:rsidR="00670ACC" w:rsidRPr="00D90FD3" w:rsidRDefault="00670ACC" w:rsidP="00670ACC">
      <w:pPr>
        <w:pStyle w:val="aa"/>
        <w:spacing w:before="0" w:beforeAutospacing="0" w:after="0" w:afterAutospacing="0"/>
        <w:jc w:val="both"/>
        <w:rPr>
          <w:color w:val="404040" w:themeColor="text1" w:themeTint="BF"/>
        </w:rPr>
      </w:pPr>
    </w:p>
    <w:p w:rsidR="00670ACC" w:rsidRPr="00D90FD3" w:rsidRDefault="00670ACC" w:rsidP="00670ACC">
      <w:pPr>
        <w:pStyle w:val="aa"/>
        <w:spacing w:before="0" w:beforeAutospacing="0" w:after="0" w:afterAutospacing="0"/>
        <w:jc w:val="both"/>
        <w:rPr>
          <w:color w:val="404040" w:themeColor="text1" w:themeTint="BF"/>
        </w:rPr>
      </w:pPr>
      <w:r w:rsidRPr="00D90FD3">
        <w:rPr>
          <w:color w:val="404040" w:themeColor="text1" w:themeTint="BF"/>
        </w:rPr>
        <w:t>Глава Лянинского сельсовета</w:t>
      </w:r>
    </w:p>
    <w:p w:rsidR="00670ACC" w:rsidRPr="00D90FD3" w:rsidRDefault="00670ACC" w:rsidP="00670ACC">
      <w:pPr>
        <w:pStyle w:val="aa"/>
        <w:spacing w:before="0" w:beforeAutospacing="0" w:after="0" w:afterAutospacing="0"/>
        <w:jc w:val="both"/>
        <w:rPr>
          <w:color w:val="404040" w:themeColor="text1" w:themeTint="BF"/>
        </w:rPr>
      </w:pPr>
      <w:r w:rsidRPr="00D90FD3">
        <w:rPr>
          <w:color w:val="404040" w:themeColor="text1" w:themeTint="BF"/>
        </w:rPr>
        <w:t>Здвинского района Новосибирской области                              Н.Г. Ралдугин</w:t>
      </w:r>
    </w:p>
    <w:p w:rsidR="00670ACC" w:rsidRPr="00D90FD3" w:rsidRDefault="00670ACC" w:rsidP="00670ACC">
      <w:pPr>
        <w:pStyle w:val="a5"/>
        <w:jc w:val="center"/>
        <w:rPr>
          <w:rFonts w:ascii="Times New Roman" w:hAnsi="Times New Roman"/>
          <w:b/>
          <w:color w:val="404040" w:themeColor="text1" w:themeTint="BF"/>
          <w:sz w:val="24"/>
          <w:szCs w:val="24"/>
        </w:rPr>
      </w:pPr>
      <w:r w:rsidRPr="00D90FD3">
        <w:rPr>
          <w:rFonts w:ascii="Times New Roman" w:hAnsi="Times New Roman"/>
          <w:b/>
          <w:color w:val="404040" w:themeColor="text1" w:themeTint="BF"/>
          <w:sz w:val="24"/>
          <w:szCs w:val="24"/>
        </w:rPr>
        <w:t>СОВЕТ ДЕПУТАТОВ  ЛЯНИНСКОГО СЕЛЬСОВЕТА</w:t>
      </w:r>
    </w:p>
    <w:p w:rsidR="00670ACC" w:rsidRPr="00D90FD3" w:rsidRDefault="00670ACC" w:rsidP="00670ACC">
      <w:pPr>
        <w:pStyle w:val="a5"/>
        <w:jc w:val="center"/>
        <w:rPr>
          <w:rFonts w:ascii="Times New Roman" w:hAnsi="Times New Roman"/>
          <w:b/>
          <w:color w:val="404040" w:themeColor="text1" w:themeTint="BF"/>
          <w:sz w:val="24"/>
          <w:szCs w:val="24"/>
        </w:rPr>
      </w:pPr>
      <w:r w:rsidRPr="00D90FD3">
        <w:rPr>
          <w:rFonts w:ascii="Times New Roman" w:hAnsi="Times New Roman"/>
          <w:b/>
          <w:color w:val="404040" w:themeColor="text1" w:themeTint="BF"/>
          <w:sz w:val="24"/>
          <w:szCs w:val="24"/>
        </w:rPr>
        <w:t>ЗДВИНСКОГО РАЙОНА  НОВОСИБИРСКОЙ ОБЛАСТИ</w:t>
      </w:r>
    </w:p>
    <w:p w:rsidR="00670ACC" w:rsidRPr="00D90FD3" w:rsidRDefault="00670ACC" w:rsidP="00670ACC">
      <w:pPr>
        <w:pStyle w:val="a5"/>
        <w:jc w:val="center"/>
        <w:rPr>
          <w:rFonts w:ascii="Times New Roman" w:hAnsi="Times New Roman"/>
          <w:b/>
          <w:color w:val="404040" w:themeColor="text1" w:themeTint="BF"/>
          <w:sz w:val="24"/>
          <w:szCs w:val="24"/>
        </w:rPr>
      </w:pPr>
      <w:r w:rsidRPr="00D90FD3">
        <w:rPr>
          <w:rFonts w:ascii="Times New Roman" w:hAnsi="Times New Roman"/>
          <w:b/>
          <w:color w:val="404040" w:themeColor="text1" w:themeTint="BF"/>
          <w:sz w:val="24"/>
          <w:szCs w:val="24"/>
        </w:rPr>
        <w:t>пятого  созыва</w:t>
      </w:r>
    </w:p>
    <w:p w:rsidR="00670ACC" w:rsidRPr="00D90FD3" w:rsidRDefault="00670ACC" w:rsidP="00670ACC">
      <w:pPr>
        <w:pStyle w:val="a5"/>
        <w:rPr>
          <w:rFonts w:ascii="Times New Roman" w:hAnsi="Times New Roman"/>
          <w:b/>
          <w:color w:val="404040" w:themeColor="text1" w:themeTint="BF"/>
          <w:sz w:val="24"/>
          <w:szCs w:val="24"/>
        </w:rPr>
      </w:pPr>
    </w:p>
    <w:p w:rsidR="00670ACC" w:rsidRPr="00D90FD3" w:rsidRDefault="00670ACC" w:rsidP="00670ACC">
      <w:pPr>
        <w:pStyle w:val="a5"/>
        <w:jc w:val="center"/>
        <w:rPr>
          <w:rFonts w:ascii="Times New Roman" w:hAnsi="Times New Roman"/>
          <w:b/>
          <w:color w:val="404040" w:themeColor="text1" w:themeTint="BF"/>
          <w:sz w:val="24"/>
          <w:szCs w:val="24"/>
        </w:rPr>
      </w:pPr>
      <w:r w:rsidRPr="00D90FD3">
        <w:rPr>
          <w:rFonts w:ascii="Times New Roman" w:hAnsi="Times New Roman"/>
          <w:b/>
          <w:color w:val="404040" w:themeColor="text1" w:themeTint="BF"/>
          <w:sz w:val="24"/>
          <w:szCs w:val="24"/>
        </w:rPr>
        <w:t>РЕШЕНИЕ</w:t>
      </w:r>
    </w:p>
    <w:p w:rsidR="00670ACC" w:rsidRPr="00D90FD3" w:rsidRDefault="00670ACC" w:rsidP="00670ACC">
      <w:pPr>
        <w:shd w:val="clear" w:color="auto" w:fill="FFFFFF"/>
        <w:jc w:val="center"/>
        <w:rPr>
          <w:b/>
          <w:color w:val="404040" w:themeColor="text1" w:themeTint="BF"/>
        </w:rPr>
      </w:pPr>
      <w:r w:rsidRPr="00D90FD3">
        <w:rPr>
          <w:b/>
          <w:color w:val="404040" w:themeColor="text1" w:themeTint="BF"/>
        </w:rPr>
        <w:t>пятьдесят первой сессии</w:t>
      </w:r>
    </w:p>
    <w:p w:rsidR="00670ACC" w:rsidRPr="00D90FD3" w:rsidRDefault="00670ACC" w:rsidP="00670ACC">
      <w:pPr>
        <w:jc w:val="center"/>
        <w:rPr>
          <w:color w:val="404040" w:themeColor="text1" w:themeTint="BF"/>
        </w:rPr>
      </w:pPr>
    </w:p>
    <w:p w:rsidR="00670ACC" w:rsidRPr="00D90FD3" w:rsidRDefault="00670ACC" w:rsidP="00670ACC">
      <w:pPr>
        <w:jc w:val="center"/>
        <w:rPr>
          <w:color w:val="404040" w:themeColor="text1" w:themeTint="BF"/>
        </w:rPr>
      </w:pPr>
      <w:r w:rsidRPr="00D90FD3">
        <w:rPr>
          <w:color w:val="404040" w:themeColor="text1" w:themeTint="BF"/>
        </w:rPr>
        <w:t>от    18.02.2020 г                          с.Лянино                                      №  21</w:t>
      </w:r>
      <w:r>
        <w:rPr>
          <w:color w:val="404040" w:themeColor="text1" w:themeTint="BF"/>
        </w:rPr>
        <w:t>7</w:t>
      </w:r>
    </w:p>
    <w:p w:rsidR="00670ACC" w:rsidRPr="00D90FD3" w:rsidRDefault="00670ACC" w:rsidP="00670ACC">
      <w:pPr>
        <w:jc w:val="both"/>
        <w:rPr>
          <w:color w:val="404040" w:themeColor="text1" w:themeTint="BF"/>
        </w:rPr>
      </w:pPr>
    </w:p>
    <w:p w:rsidR="00670ACC" w:rsidRPr="00D90FD3" w:rsidRDefault="00670ACC" w:rsidP="00670ACC">
      <w:pPr>
        <w:tabs>
          <w:tab w:val="left" w:pos="-142"/>
        </w:tabs>
        <w:ind w:right="-1"/>
        <w:jc w:val="center"/>
        <w:rPr>
          <w:b/>
          <w:bCs/>
          <w:color w:val="404040" w:themeColor="text1" w:themeTint="BF"/>
        </w:rPr>
      </w:pPr>
      <w:r w:rsidRPr="00D90FD3">
        <w:rPr>
          <w:b/>
          <w:bCs/>
          <w:color w:val="404040" w:themeColor="text1" w:themeTint="BF"/>
        </w:rPr>
        <w:t>Об утверждении Порядка подведения итогов продажи муниципального имущества и Порядка заключения с покупателем договора купли-продажи муниципального имущества без объявления цены</w:t>
      </w:r>
    </w:p>
    <w:p w:rsidR="00670ACC" w:rsidRDefault="00670ACC" w:rsidP="00670ACC">
      <w:pPr>
        <w:ind w:firstLine="709"/>
        <w:jc w:val="both"/>
        <w:rPr>
          <w:color w:val="404040" w:themeColor="text1" w:themeTint="BF"/>
        </w:rPr>
      </w:pPr>
      <w:r w:rsidRPr="00D90FD3">
        <w:rPr>
          <w:color w:val="404040" w:themeColor="text1" w:themeTint="BF"/>
        </w:rPr>
        <w:t>В соответствии с Федеральным законом от 21.12.2001 г. № 178-ФЗ «О приватизации государственного и муниципального имущества», Федеральным законом от 06.12.2003 г. № 131-ФЗ «Об общих принципах организации местного самоуправления в Российской Федерации», Уставом Лянинского сельсовета Здвинского района Новосибирской области, Совет депутатов Лянинского сельсовета Здвинского района Новосибирской области</w:t>
      </w:r>
    </w:p>
    <w:p w:rsidR="00670ACC" w:rsidRPr="00D90FD3" w:rsidRDefault="00670ACC" w:rsidP="00670ACC">
      <w:pPr>
        <w:ind w:firstLine="709"/>
        <w:jc w:val="both"/>
        <w:rPr>
          <w:color w:val="404040" w:themeColor="text1" w:themeTint="BF"/>
        </w:rPr>
      </w:pPr>
      <w:r w:rsidRPr="00D90FD3">
        <w:rPr>
          <w:color w:val="404040" w:themeColor="text1" w:themeTint="BF"/>
        </w:rPr>
        <w:t>РЕШИЛ:                                                                                                                                             1. Утвердить Порядок подведения итогов продажи муниципального имущества Лянинского сельсовета Здвинского района Новосибирской области без объявления цены и заключения с покупателем договора купли-продажи муниципального имущества Лянинского сельсовета Здвинского района Новосибирской области без объявления цены.</w:t>
      </w:r>
    </w:p>
    <w:p w:rsidR="00670ACC" w:rsidRPr="00D90FD3" w:rsidRDefault="00670ACC" w:rsidP="00670ACC">
      <w:pPr>
        <w:tabs>
          <w:tab w:val="left" w:pos="993"/>
        </w:tabs>
        <w:jc w:val="both"/>
        <w:rPr>
          <w:color w:val="404040" w:themeColor="text1" w:themeTint="BF"/>
        </w:rPr>
      </w:pPr>
      <w:r w:rsidRPr="00D90FD3">
        <w:rPr>
          <w:color w:val="404040" w:themeColor="text1" w:themeTint="BF"/>
        </w:rPr>
        <w:t>2.Настоящее решение вступает в силу со дня его официального опубликования в периодическом печатном издании «Вестник Лянинского сельсовета».</w:t>
      </w:r>
    </w:p>
    <w:p w:rsidR="00670ACC" w:rsidRPr="00D90FD3" w:rsidRDefault="00670ACC" w:rsidP="00670ACC">
      <w:pPr>
        <w:tabs>
          <w:tab w:val="left" w:pos="0"/>
        </w:tabs>
        <w:jc w:val="both"/>
        <w:rPr>
          <w:color w:val="404040" w:themeColor="text1" w:themeTint="BF"/>
        </w:rPr>
      </w:pPr>
    </w:p>
    <w:p w:rsidR="00670ACC" w:rsidRPr="00D90FD3" w:rsidRDefault="00670ACC" w:rsidP="00670ACC">
      <w:pPr>
        <w:tabs>
          <w:tab w:val="left" w:pos="0"/>
        </w:tabs>
        <w:jc w:val="both"/>
        <w:rPr>
          <w:color w:val="404040" w:themeColor="text1" w:themeTint="BF"/>
        </w:rPr>
      </w:pPr>
      <w:r w:rsidRPr="00D90FD3">
        <w:rPr>
          <w:color w:val="404040" w:themeColor="text1" w:themeTint="BF"/>
        </w:rPr>
        <w:t>3. Контроль за исполнением настоящего постановления оставляю за собой.</w:t>
      </w:r>
    </w:p>
    <w:p w:rsidR="00670ACC" w:rsidRPr="00D90FD3" w:rsidRDefault="00670ACC" w:rsidP="00670ACC">
      <w:pPr>
        <w:tabs>
          <w:tab w:val="left" w:pos="0"/>
        </w:tabs>
        <w:jc w:val="both"/>
        <w:rPr>
          <w:color w:val="404040" w:themeColor="text1" w:themeTint="BF"/>
        </w:rPr>
      </w:pPr>
    </w:p>
    <w:p w:rsidR="00670ACC" w:rsidRPr="00D90FD3" w:rsidRDefault="00670ACC" w:rsidP="00670ACC">
      <w:pPr>
        <w:tabs>
          <w:tab w:val="left" w:pos="0"/>
        </w:tabs>
        <w:jc w:val="both"/>
        <w:rPr>
          <w:color w:val="404040" w:themeColor="text1" w:themeTint="BF"/>
        </w:rPr>
      </w:pPr>
    </w:p>
    <w:p w:rsidR="00670ACC" w:rsidRPr="00D90FD3" w:rsidRDefault="00670ACC" w:rsidP="00670ACC">
      <w:pPr>
        <w:tabs>
          <w:tab w:val="left" w:pos="0"/>
        </w:tabs>
        <w:jc w:val="both"/>
        <w:rPr>
          <w:color w:val="404040" w:themeColor="text1" w:themeTint="BF"/>
        </w:rPr>
      </w:pPr>
    </w:p>
    <w:p w:rsidR="00670ACC" w:rsidRPr="00D90FD3" w:rsidRDefault="00670ACC" w:rsidP="00670ACC">
      <w:pPr>
        <w:tabs>
          <w:tab w:val="left" w:pos="0"/>
        </w:tabs>
        <w:jc w:val="both"/>
        <w:rPr>
          <w:color w:val="404040" w:themeColor="text1" w:themeTint="BF"/>
        </w:rPr>
      </w:pPr>
    </w:p>
    <w:p w:rsidR="00670ACC" w:rsidRPr="00D90FD3" w:rsidRDefault="00670ACC" w:rsidP="00670ACC">
      <w:pPr>
        <w:tabs>
          <w:tab w:val="left" w:pos="0"/>
        </w:tabs>
        <w:jc w:val="both"/>
        <w:rPr>
          <w:color w:val="404040" w:themeColor="text1" w:themeTint="BF"/>
        </w:rPr>
      </w:pPr>
      <w:r w:rsidRPr="00D90FD3">
        <w:rPr>
          <w:color w:val="404040" w:themeColor="text1" w:themeTint="BF"/>
        </w:rPr>
        <w:t>Глава Лянинского сельсовета</w:t>
      </w:r>
    </w:p>
    <w:p w:rsidR="00670ACC" w:rsidRPr="00D90FD3" w:rsidRDefault="00670ACC" w:rsidP="00670ACC">
      <w:pPr>
        <w:tabs>
          <w:tab w:val="left" w:pos="0"/>
        </w:tabs>
        <w:jc w:val="both"/>
        <w:rPr>
          <w:color w:val="404040" w:themeColor="text1" w:themeTint="BF"/>
        </w:rPr>
      </w:pPr>
      <w:r w:rsidRPr="00D90FD3">
        <w:rPr>
          <w:color w:val="404040" w:themeColor="text1" w:themeTint="BF"/>
        </w:rPr>
        <w:t>Здвинского района Новосибирской области                        Н.Г. Ралдугин</w:t>
      </w:r>
    </w:p>
    <w:p w:rsidR="00670ACC" w:rsidRPr="00D90FD3" w:rsidRDefault="00670ACC" w:rsidP="00670ACC">
      <w:pPr>
        <w:tabs>
          <w:tab w:val="left" w:pos="0"/>
        </w:tabs>
        <w:jc w:val="both"/>
        <w:rPr>
          <w:color w:val="404040" w:themeColor="text1" w:themeTint="BF"/>
        </w:rPr>
      </w:pPr>
    </w:p>
    <w:p w:rsidR="00670ACC" w:rsidRPr="00D90FD3" w:rsidRDefault="00670ACC" w:rsidP="00670ACC">
      <w:pPr>
        <w:tabs>
          <w:tab w:val="left" w:pos="0"/>
        </w:tabs>
        <w:jc w:val="both"/>
        <w:rPr>
          <w:color w:val="404040" w:themeColor="text1" w:themeTint="BF"/>
        </w:rPr>
      </w:pPr>
    </w:p>
    <w:p w:rsidR="00670ACC" w:rsidRPr="00D90FD3" w:rsidRDefault="00670ACC" w:rsidP="00670ACC">
      <w:pPr>
        <w:tabs>
          <w:tab w:val="left" w:pos="0"/>
        </w:tabs>
        <w:jc w:val="both"/>
        <w:rPr>
          <w:color w:val="404040" w:themeColor="text1" w:themeTint="BF"/>
        </w:rPr>
      </w:pPr>
    </w:p>
    <w:p w:rsidR="00670ACC" w:rsidRPr="00D90FD3" w:rsidRDefault="00670ACC" w:rsidP="00670ACC">
      <w:pPr>
        <w:tabs>
          <w:tab w:val="left" w:pos="0"/>
        </w:tabs>
        <w:jc w:val="both"/>
        <w:rPr>
          <w:color w:val="404040" w:themeColor="text1" w:themeTint="BF"/>
        </w:rPr>
      </w:pPr>
      <w:r w:rsidRPr="00D90FD3">
        <w:rPr>
          <w:color w:val="404040" w:themeColor="text1" w:themeTint="BF"/>
        </w:rPr>
        <w:t xml:space="preserve">Председатель Совета депутатов  </w:t>
      </w:r>
    </w:p>
    <w:p w:rsidR="00670ACC" w:rsidRPr="00D90FD3" w:rsidRDefault="00670ACC" w:rsidP="00670ACC">
      <w:pPr>
        <w:tabs>
          <w:tab w:val="left" w:pos="0"/>
        </w:tabs>
        <w:jc w:val="both"/>
        <w:rPr>
          <w:color w:val="404040" w:themeColor="text1" w:themeTint="BF"/>
        </w:rPr>
      </w:pPr>
      <w:r w:rsidRPr="00D90FD3">
        <w:rPr>
          <w:color w:val="404040" w:themeColor="text1" w:themeTint="BF"/>
        </w:rPr>
        <w:t xml:space="preserve">Лянинского сельсовета </w:t>
      </w:r>
    </w:p>
    <w:p w:rsidR="00670ACC" w:rsidRPr="00D90FD3" w:rsidRDefault="00670ACC" w:rsidP="00670ACC">
      <w:pPr>
        <w:tabs>
          <w:tab w:val="left" w:pos="0"/>
        </w:tabs>
        <w:jc w:val="both"/>
        <w:rPr>
          <w:color w:val="404040" w:themeColor="text1" w:themeTint="BF"/>
        </w:rPr>
      </w:pPr>
      <w:r w:rsidRPr="00D90FD3">
        <w:rPr>
          <w:color w:val="404040" w:themeColor="text1" w:themeTint="BF"/>
        </w:rPr>
        <w:t>Здвинского района Новосибирской области                         Н.А. Мальцева</w:t>
      </w:r>
    </w:p>
    <w:p w:rsidR="00670ACC" w:rsidRPr="00D90FD3" w:rsidRDefault="00670ACC" w:rsidP="00670ACC">
      <w:pPr>
        <w:suppressAutoHyphens/>
        <w:jc w:val="right"/>
        <w:rPr>
          <w:color w:val="404040" w:themeColor="text1" w:themeTint="BF"/>
          <w:lang w:eastAsia="ar-SA"/>
        </w:rPr>
      </w:pPr>
    </w:p>
    <w:p w:rsidR="00670ACC" w:rsidRPr="00D90FD3" w:rsidRDefault="00670ACC" w:rsidP="00670ACC">
      <w:pPr>
        <w:suppressAutoHyphens/>
        <w:jc w:val="right"/>
        <w:rPr>
          <w:color w:val="404040" w:themeColor="text1" w:themeTint="BF"/>
          <w:lang w:eastAsia="ar-SA"/>
        </w:rPr>
      </w:pPr>
    </w:p>
    <w:p w:rsidR="00670ACC" w:rsidRDefault="00670ACC" w:rsidP="00670ACC">
      <w:pPr>
        <w:suppressAutoHyphens/>
        <w:jc w:val="center"/>
        <w:rPr>
          <w:color w:val="404040" w:themeColor="text1" w:themeTint="BF"/>
          <w:lang w:eastAsia="ar-SA"/>
        </w:rPr>
      </w:pPr>
      <w:r w:rsidRPr="00D90FD3">
        <w:rPr>
          <w:color w:val="404040" w:themeColor="text1" w:themeTint="BF"/>
          <w:lang w:eastAsia="ar-SA"/>
        </w:rPr>
        <w:t xml:space="preserve">                                                        </w:t>
      </w: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Default="00670ACC" w:rsidP="00670ACC">
      <w:pPr>
        <w:suppressAutoHyphens/>
        <w:jc w:val="center"/>
        <w:rPr>
          <w:color w:val="404040" w:themeColor="text1" w:themeTint="BF"/>
          <w:lang w:eastAsia="ar-SA"/>
        </w:rPr>
      </w:pPr>
    </w:p>
    <w:p w:rsidR="00670ACC" w:rsidRPr="00D90FD3" w:rsidRDefault="00670ACC" w:rsidP="00670ACC">
      <w:pPr>
        <w:suppressAutoHyphens/>
        <w:jc w:val="center"/>
        <w:rPr>
          <w:color w:val="404040" w:themeColor="text1" w:themeTint="BF"/>
          <w:lang w:eastAsia="ar-SA"/>
        </w:rPr>
      </w:pPr>
      <w:r>
        <w:rPr>
          <w:color w:val="404040" w:themeColor="text1" w:themeTint="BF"/>
          <w:lang w:eastAsia="ar-SA"/>
        </w:rPr>
        <w:t xml:space="preserve">                                                           </w:t>
      </w:r>
      <w:r w:rsidRPr="00D90FD3">
        <w:rPr>
          <w:color w:val="404040" w:themeColor="text1" w:themeTint="BF"/>
          <w:lang w:eastAsia="ar-SA"/>
        </w:rPr>
        <w:t xml:space="preserve">  Приложение</w:t>
      </w:r>
    </w:p>
    <w:p w:rsidR="00670ACC" w:rsidRPr="00D90FD3" w:rsidRDefault="00670ACC" w:rsidP="00670ACC">
      <w:pPr>
        <w:suppressAutoHyphens/>
        <w:jc w:val="center"/>
        <w:rPr>
          <w:color w:val="404040" w:themeColor="text1" w:themeTint="BF"/>
          <w:lang w:eastAsia="ar-SA"/>
        </w:rPr>
      </w:pPr>
      <w:r w:rsidRPr="00D90FD3">
        <w:rPr>
          <w:color w:val="404040" w:themeColor="text1" w:themeTint="BF"/>
          <w:lang w:eastAsia="ar-SA"/>
        </w:rPr>
        <w:t xml:space="preserve">                                                 </w:t>
      </w:r>
      <w:r>
        <w:rPr>
          <w:color w:val="404040" w:themeColor="text1" w:themeTint="BF"/>
          <w:lang w:eastAsia="ar-SA"/>
        </w:rPr>
        <w:t xml:space="preserve">                             </w:t>
      </w:r>
      <w:r w:rsidRPr="00D90FD3">
        <w:rPr>
          <w:color w:val="404040" w:themeColor="text1" w:themeTint="BF"/>
          <w:lang w:eastAsia="ar-SA"/>
        </w:rPr>
        <w:t xml:space="preserve">к решению </w:t>
      </w:r>
      <w:r>
        <w:rPr>
          <w:color w:val="404040" w:themeColor="text1" w:themeTint="BF"/>
          <w:lang w:eastAsia="ar-SA"/>
        </w:rPr>
        <w:t>51</w:t>
      </w:r>
      <w:r w:rsidRPr="00D90FD3">
        <w:rPr>
          <w:color w:val="404040" w:themeColor="text1" w:themeTint="BF"/>
          <w:lang w:eastAsia="ar-SA"/>
        </w:rPr>
        <w:t xml:space="preserve">  сессии  </w:t>
      </w:r>
    </w:p>
    <w:p w:rsidR="00670ACC" w:rsidRPr="00D90FD3" w:rsidRDefault="00670ACC" w:rsidP="00670ACC">
      <w:pPr>
        <w:suppressAutoHyphens/>
        <w:jc w:val="center"/>
        <w:rPr>
          <w:color w:val="404040" w:themeColor="text1" w:themeTint="BF"/>
          <w:lang w:eastAsia="ar-SA"/>
        </w:rPr>
      </w:pPr>
      <w:r w:rsidRPr="00D90FD3">
        <w:rPr>
          <w:color w:val="404040" w:themeColor="text1" w:themeTint="BF"/>
          <w:lang w:eastAsia="ar-SA"/>
        </w:rPr>
        <w:t xml:space="preserve">                                                                  </w:t>
      </w:r>
      <w:r>
        <w:rPr>
          <w:color w:val="404040" w:themeColor="text1" w:themeTint="BF"/>
          <w:lang w:eastAsia="ar-SA"/>
        </w:rPr>
        <w:t xml:space="preserve"> </w:t>
      </w:r>
      <w:r w:rsidRPr="00D90FD3">
        <w:rPr>
          <w:color w:val="404040" w:themeColor="text1" w:themeTint="BF"/>
          <w:lang w:eastAsia="ar-SA"/>
        </w:rPr>
        <w:t xml:space="preserve">   Совета депутатов</w:t>
      </w:r>
    </w:p>
    <w:p w:rsidR="00670ACC" w:rsidRPr="00D90FD3" w:rsidRDefault="00670ACC" w:rsidP="00670ACC">
      <w:pPr>
        <w:suppressAutoHyphens/>
        <w:jc w:val="center"/>
        <w:rPr>
          <w:color w:val="404040" w:themeColor="text1" w:themeTint="BF"/>
          <w:lang w:eastAsia="ar-SA"/>
        </w:rPr>
      </w:pPr>
      <w:r w:rsidRPr="00D90FD3">
        <w:rPr>
          <w:color w:val="404040" w:themeColor="text1" w:themeTint="BF"/>
          <w:lang w:eastAsia="ar-SA"/>
        </w:rPr>
        <w:t xml:space="preserve">                                                                           </w:t>
      </w:r>
      <w:r>
        <w:rPr>
          <w:color w:val="404040" w:themeColor="text1" w:themeTint="BF"/>
          <w:lang w:eastAsia="ar-SA"/>
        </w:rPr>
        <w:t xml:space="preserve">  </w:t>
      </w:r>
      <w:r w:rsidRPr="00D90FD3">
        <w:rPr>
          <w:color w:val="404040" w:themeColor="text1" w:themeTint="BF"/>
          <w:lang w:eastAsia="ar-SA"/>
        </w:rPr>
        <w:t xml:space="preserve">   Лянинского сельсовета</w:t>
      </w:r>
    </w:p>
    <w:p w:rsidR="00670ACC" w:rsidRPr="00D90FD3" w:rsidRDefault="00670ACC" w:rsidP="00670ACC">
      <w:pPr>
        <w:suppressAutoHyphens/>
        <w:jc w:val="center"/>
        <w:rPr>
          <w:color w:val="404040" w:themeColor="text1" w:themeTint="BF"/>
          <w:lang w:eastAsia="ar-SA"/>
        </w:rPr>
      </w:pPr>
      <w:r w:rsidRPr="00D90FD3">
        <w:rPr>
          <w:color w:val="404040" w:themeColor="text1" w:themeTint="BF"/>
          <w:lang w:eastAsia="ar-SA"/>
        </w:rPr>
        <w:t xml:space="preserve">                                                                      </w:t>
      </w:r>
      <w:r>
        <w:rPr>
          <w:color w:val="404040" w:themeColor="text1" w:themeTint="BF"/>
          <w:lang w:eastAsia="ar-SA"/>
        </w:rPr>
        <w:t xml:space="preserve"> </w:t>
      </w:r>
      <w:r w:rsidRPr="00D90FD3">
        <w:rPr>
          <w:color w:val="404040" w:themeColor="text1" w:themeTint="BF"/>
          <w:lang w:eastAsia="ar-SA"/>
        </w:rPr>
        <w:t xml:space="preserve"> </w:t>
      </w:r>
      <w:r>
        <w:rPr>
          <w:color w:val="404040" w:themeColor="text1" w:themeTint="BF"/>
          <w:lang w:eastAsia="ar-SA"/>
        </w:rPr>
        <w:t xml:space="preserve"> </w:t>
      </w:r>
      <w:r w:rsidRPr="00D90FD3">
        <w:rPr>
          <w:color w:val="404040" w:themeColor="text1" w:themeTint="BF"/>
          <w:lang w:eastAsia="ar-SA"/>
        </w:rPr>
        <w:t xml:space="preserve"> Здвинского района </w:t>
      </w:r>
    </w:p>
    <w:p w:rsidR="00670ACC" w:rsidRPr="00D90FD3" w:rsidRDefault="00670ACC" w:rsidP="00670ACC">
      <w:pPr>
        <w:suppressAutoHyphens/>
        <w:rPr>
          <w:color w:val="404040" w:themeColor="text1" w:themeTint="BF"/>
          <w:lang w:eastAsia="ar-SA"/>
        </w:rPr>
      </w:pPr>
      <w:r w:rsidRPr="00D90FD3">
        <w:rPr>
          <w:color w:val="404040" w:themeColor="text1" w:themeTint="BF"/>
          <w:lang w:eastAsia="ar-SA"/>
        </w:rPr>
        <w:t xml:space="preserve">                                                                                               </w:t>
      </w:r>
      <w:r>
        <w:rPr>
          <w:color w:val="404040" w:themeColor="text1" w:themeTint="BF"/>
          <w:lang w:eastAsia="ar-SA"/>
        </w:rPr>
        <w:t xml:space="preserve"> </w:t>
      </w:r>
      <w:r w:rsidRPr="00D90FD3">
        <w:rPr>
          <w:color w:val="404040" w:themeColor="text1" w:themeTint="BF"/>
          <w:lang w:eastAsia="ar-SA"/>
        </w:rPr>
        <w:t xml:space="preserve">   Новосибирской области</w:t>
      </w:r>
    </w:p>
    <w:p w:rsidR="00670ACC" w:rsidRPr="00D90FD3" w:rsidRDefault="00670ACC" w:rsidP="00670ACC">
      <w:pPr>
        <w:suppressAutoHyphens/>
        <w:jc w:val="center"/>
        <w:rPr>
          <w:color w:val="404040" w:themeColor="text1" w:themeTint="BF"/>
          <w:lang w:eastAsia="ar-SA"/>
        </w:rPr>
      </w:pPr>
      <w:r w:rsidRPr="00D90FD3">
        <w:rPr>
          <w:color w:val="404040" w:themeColor="text1" w:themeTint="BF"/>
          <w:lang w:eastAsia="ar-SA"/>
        </w:rPr>
        <w:t xml:space="preserve">                                                                                  </w:t>
      </w:r>
      <w:r>
        <w:rPr>
          <w:color w:val="404040" w:themeColor="text1" w:themeTint="BF"/>
          <w:lang w:eastAsia="ar-SA"/>
        </w:rPr>
        <w:t xml:space="preserve">№ 217 </w:t>
      </w:r>
      <w:r w:rsidRPr="00D90FD3">
        <w:rPr>
          <w:color w:val="404040" w:themeColor="text1" w:themeTint="BF"/>
          <w:lang w:eastAsia="ar-SA"/>
        </w:rPr>
        <w:t xml:space="preserve">от </w:t>
      </w:r>
      <w:r>
        <w:rPr>
          <w:color w:val="404040" w:themeColor="text1" w:themeTint="BF"/>
          <w:lang w:eastAsia="ar-SA"/>
        </w:rPr>
        <w:t>18.02.2020</w:t>
      </w:r>
      <w:r w:rsidRPr="00D90FD3">
        <w:rPr>
          <w:color w:val="404040" w:themeColor="text1" w:themeTint="BF"/>
          <w:lang w:eastAsia="ar-SA"/>
        </w:rPr>
        <w:t xml:space="preserve"> г. </w:t>
      </w:r>
    </w:p>
    <w:p w:rsidR="00670ACC" w:rsidRPr="00D90FD3" w:rsidRDefault="00670ACC" w:rsidP="00670ACC">
      <w:pPr>
        <w:pStyle w:val="1"/>
        <w:rPr>
          <w:color w:val="404040" w:themeColor="text1" w:themeTint="BF"/>
          <w:szCs w:val="24"/>
        </w:rPr>
      </w:pPr>
    </w:p>
    <w:p w:rsidR="00670ACC" w:rsidRPr="00D90FD3" w:rsidRDefault="00670ACC" w:rsidP="00670ACC">
      <w:pPr>
        <w:pStyle w:val="1"/>
        <w:rPr>
          <w:color w:val="404040" w:themeColor="text1" w:themeTint="BF"/>
          <w:szCs w:val="24"/>
        </w:rPr>
      </w:pPr>
      <w:r w:rsidRPr="00D90FD3">
        <w:rPr>
          <w:color w:val="404040" w:themeColor="text1" w:themeTint="BF"/>
          <w:szCs w:val="24"/>
        </w:rPr>
        <w:t>ПОРЯДОК</w:t>
      </w:r>
    </w:p>
    <w:p w:rsidR="00670ACC" w:rsidRPr="00D90FD3" w:rsidRDefault="00670ACC" w:rsidP="00670ACC">
      <w:pPr>
        <w:pStyle w:val="1"/>
        <w:rPr>
          <w:color w:val="404040" w:themeColor="text1" w:themeTint="BF"/>
          <w:szCs w:val="24"/>
        </w:rPr>
      </w:pPr>
      <w:r w:rsidRPr="00D90FD3">
        <w:rPr>
          <w:color w:val="404040" w:themeColor="text1" w:themeTint="BF"/>
          <w:szCs w:val="24"/>
        </w:rPr>
        <w:t>подведения итогов продажи муниципального имущества</w:t>
      </w:r>
    </w:p>
    <w:p w:rsidR="00670ACC" w:rsidRPr="00D90FD3" w:rsidRDefault="00670ACC" w:rsidP="00670ACC">
      <w:pPr>
        <w:pStyle w:val="1"/>
        <w:rPr>
          <w:color w:val="404040" w:themeColor="text1" w:themeTint="BF"/>
          <w:szCs w:val="24"/>
        </w:rPr>
      </w:pPr>
      <w:r w:rsidRPr="00D90FD3">
        <w:rPr>
          <w:color w:val="404040" w:themeColor="text1" w:themeTint="BF"/>
          <w:szCs w:val="24"/>
        </w:rPr>
        <w:t>Лянинского сельсовета Здвинского района Новосибирской области без объявления цены и заключения с покупателем договора купли-продажи муниципального имущества Лянинского сельсовета Здвинского района Новосибирской области без объявления цены</w:t>
      </w:r>
    </w:p>
    <w:p w:rsidR="00670ACC" w:rsidRPr="00D90FD3" w:rsidRDefault="00670ACC" w:rsidP="00670ACC">
      <w:pPr>
        <w:pStyle w:val="1"/>
        <w:rPr>
          <w:color w:val="404040" w:themeColor="text1" w:themeTint="BF"/>
          <w:szCs w:val="24"/>
        </w:rPr>
      </w:pPr>
      <w:bookmarkStart w:id="1" w:name="sub_2100"/>
      <w:r w:rsidRPr="00D90FD3">
        <w:rPr>
          <w:color w:val="404040" w:themeColor="text1" w:themeTint="BF"/>
          <w:szCs w:val="24"/>
        </w:rPr>
        <w:t>I. Общее положение</w:t>
      </w:r>
    </w:p>
    <w:bookmarkEnd w:id="1"/>
    <w:p w:rsidR="00670ACC" w:rsidRPr="00D90FD3" w:rsidRDefault="00670ACC" w:rsidP="00670ACC">
      <w:pPr>
        <w:jc w:val="both"/>
        <w:rPr>
          <w:color w:val="404040" w:themeColor="text1" w:themeTint="BF"/>
        </w:rPr>
      </w:pPr>
      <w:r w:rsidRPr="00D90FD3">
        <w:rPr>
          <w:color w:val="404040" w:themeColor="text1" w:themeTint="BF"/>
        </w:rPr>
        <w:t>1.1.</w:t>
      </w:r>
      <w:r w:rsidRPr="00D90FD3">
        <w:rPr>
          <w:color w:val="404040" w:themeColor="text1" w:themeTint="BF"/>
          <w:spacing w:val="2"/>
        </w:rPr>
        <w:t>Настоящий Порядок разработан в соответствии с </w:t>
      </w:r>
      <w:hyperlink r:id="rId10" w:history="1">
        <w:r w:rsidRPr="00D90FD3">
          <w:rPr>
            <w:rStyle w:val="ac"/>
            <w:color w:val="404040" w:themeColor="text1" w:themeTint="BF"/>
            <w:spacing w:val="2"/>
          </w:rPr>
          <w:t>Федеральным законом от 21.12.2001 г .№ 178-ФЗ «О приватизации государственного и муниципального имущества»</w:t>
        </w:r>
      </w:hyperlink>
      <w:r w:rsidRPr="00D90FD3">
        <w:rPr>
          <w:color w:val="404040" w:themeColor="text1" w:themeTint="BF"/>
          <w:spacing w:val="2"/>
        </w:rPr>
        <w:t>,</w:t>
      </w:r>
      <w:r w:rsidRPr="00D90FD3">
        <w:rPr>
          <w:color w:val="404040" w:themeColor="text1" w:themeTint="BF"/>
        </w:rPr>
        <w:t xml:space="preserve"> Федеральным законом от 06.12.2003 г. № 131-ФЗ «Об общих принципах организации местного самоуправления в Российской Федерации»</w:t>
      </w:r>
      <w:r w:rsidRPr="00D90FD3">
        <w:rPr>
          <w:color w:val="404040" w:themeColor="text1" w:themeTint="BF"/>
          <w:spacing w:val="2"/>
        </w:rPr>
        <w:t>.</w:t>
      </w:r>
    </w:p>
    <w:p w:rsidR="00670ACC" w:rsidRPr="00D90FD3" w:rsidRDefault="00670ACC" w:rsidP="00670ACC">
      <w:pPr>
        <w:jc w:val="both"/>
        <w:rPr>
          <w:color w:val="404040" w:themeColor="text1" w:themeTint="BF"/>
        </w:rPr>
      </w:pPr>
      <w:r w:rsidRPr="00D90FD3">
        <w:rPr>
          <w:color w:val="404040" w:themeColor="text1" w:themeTint="BF"/>
        </w:rPr>
        <w:t xml:space="preserve"> 1.2. Настоящее Порядок подведения итогов продажи муниципального имущества </w:t>
      </w:r>
      <w:r w:rsidRPr="00D90FD3">
        <w:rPr>
          <w:color w:val="404040" w:themeColor="text1" w:themeTint="BF"/>
          <w:spacing w:val="2"/>
        </w:rPr>
        <w:t>Лянинского сельсовета Здвинского района Новосибирской области</w:t>
      </w:r>
      <w:r w:rsidRPr="00D90FD3">
        <w:rPr>
          <w:color w:val="404040" w:themeColor="text1" w:themeTint="BF"/>
        </w:rPr>
        <w:t xml:space="preserve"> без объявления цены и заключения с покупателем договора купли-продажи муниципального имущества </w:t>
      </w:r>
      <w:r w:rsidRPr="00D90FD3">
        <w:rPr>
          <w:color w:val="404040" w:themeColor="text1" w:themeTint="BF"/>
          <w:spacing w:val="2"/>
        </w:rPr>
        <w:t>Лянинского  сельсовета Здвинского района Новосибирской области</w:t>
      </w:r>
      <w:r w:rsidRPr="00D90FD3">
        <w:rPr>
          <w:color w:val="404040" w:themeColor="text1" w:themeTint="BF"/>
        </w:rPr>
        <w:t xml:space="preserve"> без объявления цены (далее – Порядок) </w:t>
      </w:r>
      <w:r w:rsidRPr="00D90FD3">
        <w:rPr>
          <w:color w:val="404040" w:themeColor="text1" w:themeTint="BF"/>
        </w:rPr>
        <w:lastRenderedPageBreak/>
        <w:t xml:space="preserve">определяет процедуру подведение итогов продажи муниципального имущества </w:t>
      </w:r>
      <w:r w:rsidRPr="00D90FD3">
        <w:rPr>
          <w:color w:val="404040" w:themeColor="text1" w:themeTint="BF"/>
          <w:spacing w:val="2"/>
        </w:rPr>
        <w:t>Лянинского сельсовета Здвинского района Новосибирской области</w:t>
      </w:r>
      <w:r w:rsidRPr="00D90FD3">
        <w:rPr>
          <w:color w:val="404040" w:themeColor="text1" w:themeTint="BF"/>
        </w:rPr>
        <w:t xml:space="preserve"> без объявления цены (далее именуется соответственно – имущество и продажа) и заключения с покупателем договора купли-продажи муниципального имущества </w:t>
      </w:r>
      <w:r w:rsidRPr="00D90FD3">
        <w:rPr>
          <w:color w:val="404040" w:themeColor="text1" w:themeTint="BF"/>
          <w:spacing w:val="2"/>
        </w:rPr>
        <w:t>Лянинского</w:t>
      </w:r>
      <w:r w:rsidRPr="00D90FD3">
        <w:rPr>
          <w:color w:val="404040" w:themeColor="text1" w:themeTint="BF"/>
        </w:rPr>
        <w:t xml:space="preserve"> сельсовета Здвинского района Новосибирской области без объявления цены.</w:t>
      </w:r>
    </w:p>
    <w:p w:rsidR="00670ACC" w:rsidRPr="00D90FD3" w:rsidRDefault="00670ACC" w:rsidP="00670ACC">
      <w:pPr>
        <w:suppressAutoHyphens/>
        <w:jc w:val="both"/>
        <w:rPr>
          <w:color w:val="404040" w:themeColor="text1" w:themeTint="BF"/>
          <w:spacing w:val="2"/>
        </w:rPr>
      </w:pPr>
      <w:r w:rsidRPr="00D90FD3">
        <w:rPr>
          <w:color w:val="404040" w:themeColor="text1" w:themeTint="BF"/>
          <w:spacing w:val="2"/>
        </w:rPr>
        <w:t>1.3. Продажу имущества, подведение итогов продажи без объявления цены осуществляет администрация   Лянинского сельсовета Здвинского района Новосибирской области (далее - администрация).</w:t>
      </w:r>
    </w:p>
    <w:p w:rsidR="00670ACC" w:rsidRPr="00D90FD3" w:rsidRDefault="00670ACC" w:rsidP="00670ACC">
      <w:pPr>
        <w:suppressAutoHyphens/>
        <w:jc w:val="both"/>
        <w:rPr>
          <w:color w:val="404040" w:themeColor="text1" w:themeTint="BF"/>
          <w:spacing w:val="2"/>
        </w:rPr>
      </w:pPr>
      <w:r w:rsidRPr="00D90FD3">
        <w:rPr>
          <w:color w:val="404040" w:themeColor="text1" w:themeTint="BF"/>
          <w:spacing w:val="2"/>
        </w:rPr>
        <w:t>1.4. Администрация   Лянинского сельсовета Здвинского района Новосибирской области в процессе подготовки и проведения продажи имущества:</w:t>
      </w:r>
    </w:p>
    <w:p w:rsidR="00670ACC" w:rsidRPr="00D90FD3" w:rsidRDefault="00670ACC" w:rsidP="00670ACC">
      <w:pPr>
        <w:suppressAutoHyphens/>
        <w:ind w:firstLine="709"/>
        <w:jc w:val="both"/>
        <w:rPr>
          <w:color w:val="404040" w:themeColor="text1" w:themeTint="BF"/>
          <w:spacing w:val="2"/>
        </w:rPr>
      </w:pPr>
      <w:r w:rsidRPr="00D90FD3">
        <w:rPr>
          <w:color w:val="404040" w:themeColor="text1" w:themeTint="BF"/>
          <w:spacing w:val="2"/>
        </w:rPr>
        <w:t>а) устанавливает срок приема заявок на приобретение имущества (дата и время начала и окончания приема заявок), а также дату подведения итогов продажи имущества;</w:t>
      </w:r>
    </w:p>
    <w:p w:rsidR="00670ACC" w:rsidRPr="00D90FD3" w:rsidRDefault="00670ACC" w:rsidP="00670ACC">
      <w:pPr>
        <w:suppressAutoHyphens/>
        <w:ind w:firstLine="709"/>
        <w:jc w:val="both"/>
        <w:rPr>
          <w:color w:val="404040" w:themeColor="text1" w:themeTint="BF"/>
          <w:spacing w:val="2"/>
        </w:rPr>
      </w:pPr>
      <w:r w:rsidRPr="00D90FD3">
        <w:rPr>
          <w:color w:val="404040" w:themeColor="text1" w:themeTint="BF"/>
          <w:spacing w:val="2"/>
        </w:rPr>
        <w:t>б) организует подготовку и размещение информационного сообщения о продаже имущества в информационно-телекоммуникационной сети «Интернет» (далее - сеть «Интернет») в соответствии с требованиями, установленными Федеральным законом от 21.12.2001 г. № 178-ФЗ «О приватизации государственного и муниципального имущества» и настоящим Порядка;</w:t>
      </w:r>
    </w:p>
    <w:p w:rsidR="00670ACC" w:rsidRPr="00D90FD3" w:rsidRDefault="00670ACC" w:rsidP="00670ACC">
      <w:pPr>
        <w:suppressAutoHyphens/>
        <w:ind w:firstLine="709"/>
        <w:jc w:val="both"/>
        <w:rPr>
          <w:color w:val="404040" w:themeColor="text1" w:themeTint="BF"/>
          <w:spacing w:val="2"/>
        </w:rPr>
      </w:pPr>
      <w:r w:rsidRPr="00D90FD3">
        <w:rPr>
          <w:color w:val="404040" w:themeColor="text1" w:themeTint="BF"/>
          <w:spacing w:val="2"/>
        </w:rPr>
        <w:t>в) принимает заявки юридических и физических лиц на приобретение имущества, а также прилагаемые к ним предложения о цене приобретения имущества и другие документы по описи, представленной претендентом;</w:t>
      </w:r>
    </w:p>
    <w:p w:rsidR="00670ACC" w:rsidRPr="00D90FD3" w:rsidRDefault="00670ACC" w:rsidP="00670ACC">
      <w:pPr>
        <w:suppressAutoHyphens/>
        <w:ind w:firstLine="709"/>
        <w:jc w:val="both"/>
        <w:rPr>
          <w:color w:val="404040" w:themeColor="text1" w:themeTint="BF"/>
          <w:spacing w:val="2"/>
        </w:rPr>
      </w:pPr>
      <w:r w:rsidRPr="00D90FD3">
        <w:rPr>
          <w:color w:val="404040" w:themeColor="text1" w:themeTint="BF"/>
          <w:spacing w:val="2"/>
        </w:rPr>
        <w:t>г) ведет учет заявок и предложений о цене приобретения имущества путем их регистрации в установленном продавцом порядке;</w:t>
      </w:r>
    </w:p>
    <w:p w:rsidR="00670ACC" w:rsidRPr="00D90FD3" w:rsidRDefault="00670ACC" w:rsidP="00670ACC">
      <w:pPr>
        <w:suppressAutoHyphens/>
        <w:ind w:firstLine="709"/>
        <w:jc w:val="both"/>
        <w:rPr>
          <w:color w:val="404040" w:themeColor="text1" w:themeTint="BF"/>
          <w:spacing w:val="2"/>
        </w:rPr>
      </w:pPr>
      <w:r w:rsidRPr="00D90FD3">
        <w:rPr>
          <w:color w:val="404040" w:themeColor="text1" w:themeTint="BF"/>
          <w:spacing w:val="2"/>
        </w:rPr>
        <w:t>д) уведомляет претендента об отказе в рассмотрении поданной им заявки и предложения о цене приобретения имущества или о признании его покупателем имущества;</w:t>
      </w:r>
    </w:p>
    <w:p w:rsidR="00670ACC" w:rsidRPr="00D90FD3" w:rsidRDefault="00670ACC" w:rsidP="00670ACC">
      <w:pPr>
        <w:suppressAutoHyphens/>
        <w:ind w:firstLine="709"/>
        <w:jc w:val="both"/>
        <w:rPr>
          <w:color w:val="404040" w:themeColor="text1" w:themeTint="BF"/>
          <w:spacing w:val="2"/>
        </w:rPr>
      </w:pPr>
      <w:r w:rsidRPr="00D90FD3">
        <w:rPr>
          <w:color w:val="404040" w:themeColor="text1" w:themeTint="BF"/>
          <w:spacing w:val="2"/>
        </w:rPr>
        <w:t>е) заключает с покупателем договор купли-продажи имущества;</w:t>
      </w:r>
    </w:p>
    <w:p w:rsidR="00670ACC" w:rsidRPr="00D90FD3" w:rsidRDefault="00670ACC" w:rsidP="00670ACC">
      <w:pPr>
        <w:suppressAutoHyphens/>
        <w:ind w:firstLine="709"/>
        <w:jc w:val="both"/>
        <w:rPr>
          <w:color w:val="404040" w:themeColor="text1" w:themeTint="BF"/>
          <w:spacing w:val="2"/>
        </w:rPr>
      </w:pPr>
      <w:r w:rsidRPr="00D90FD3">
        <w:rPr>
          <w:color w:val="404040" w:themeColor="text1" w:themeTint="BF"/>
          <w:spacing w:val="2"/>
        </w:rPr>
        <w:t>ж) производит расчеты с покупателем;</w:t>
      </w:r>
    </w:p>
    <w:p w:rsidR="00670ACC" w:rsidRPr="00D90FD3" w:rsidRDefault="00670ACC" w:rsidP="00670ACC">
      <w:pPr>
        <w:suppressAutoHyphens/>
        <w:ind w:firstLine="709"/>
        <w:jc w:val="both"/>
        <w:rPr>
          <w:color w:val="404040" w:themeColor="text1" w:themeTint="BF"/>
          <w:spacing w:val="2"/>
        </w:rPr>
      </w:pPr>
      <w:r w:rsidRPr="00D90FD3">
        <w:rPr>
          <w:color w:val="404040" w:themeColor="text1" w:themeTint="BF"/>
          <w:spacing w:val="2"/>
        </w:rPr>
        <w:t>з) организует подготовку и размещение информационного сообщения об итогах продажи имущества в сети «Интернет» в соответствии с требованиями, установленными Федеральным законом № 178-ФЗ «О приватизации государственного и муниципального имущества» и настоящим Порядком;</w:t>
      </w:r>
    </w:p>
    <w:p w:rsidR="00670ACC" w:rsidRPr="00D90FD3" w:rsidRDefault="00670ACC" w:rsidP="00670ACC">
      <w:pPr>
        <w:suppressAutoHyphens/>
        <w:ind w:firstLine="709"/>
        <w:jc w:val="both"/>
        <w:rPr>
          <w:color w:val="404040" w:themeColor="text1" w:themeTint="BF"/>
          <w:spacing w:val="2"/>
        </w:rPr>
      </w:pPr>
      <w:r w:rsidRPr="00D90FD3">
        <w:rPr>
          <w:color w:val="404040" w:themeColor="text1" w:themeTint="BF"/>
          <w:spacing w:val="2"/>
        </w:rPr>
        <w:t>и) обеспечивает передачу имущества покупателю и совершает необходимые действия, связанные с переходом права собственности на него;</w:t>
      </w:r>
    </w:p>
    <w:p w:rsidR="00670ACC" w:rsidRPr="00D90FD3" w:rsidRDefault="00670ACC" w:rsidP="00670ACC">
      <w:pPr>
        <w:suppressAutoHyphens/>
        <w:ind w:firstLine="709"/>
        <w:jc w:val="both"/>
        <w:rPr>
          <w:color w:val="404040" w:themeColor="text1" w:themeTint="BF"/>
          <w:spacing w:val="2"/>
        </w:rPr>
      </w:pPr>
      <w:r w:rsidRPr="00D90FD3">
        <w:rPr>
          <w:color w:val="404040" w:themeColor="text1" w:themeTint="BF"/>
          <w:spacing w:val="2"/>
        </w:rPr>
        <w:t>к) осуществляет иные функции, предусмотренные Федеральным законом № 178-ФЗ «О приватизации государственного и муниципального имущества» и настоящим Порядком;</w:t>
      </w:r>
    </w:p>
    <w:p w:rsidR="00670ACC" w:rsidRPr="00D90FD3" w:rsidRDefault="00670ACC" w:rsidP="00670ACC">
      <w:pPr>
        <w:suppressAutoHyphens/>
        <w:jc w:val="both"/>
        <w:rPr>
          <w:color w:val="404040" w:themeColor="text1" w:themeTint="BF"/>
          <w:spacing w:val="2"/>
        </w:rPr>
      </w:pPr>
      <w:r w:rsidRPr="00D90FD3">
        <w:rPr>
          <w:color w:val="404040" w:themeColor="text1" w:themeTint="BF"/>
          <w:spacing w:val="2"/>
        </w:rPr>
        <w:t>1.5. Функции, предусмотренные пунктом 1.4. настоящего Порядка, являются исключительными функциями продавца и не могут быть переданы иным лицам, за исключением случаев, предусмотренных законодательством Российской Федерации.</w:t>
      </w:r>
    </w:p>
    <w:p w:rsidR="00670ACC" w:rsidRPr="00D90FD3" w:rsidRDefault="00670ACC" w:rsidP="00670ACC">
      <w:pPr>
        <w:jc w:val="both"/>
        <w:rPr>
          <w:color w:val="404040" w:themeColor="text1" w:themeTint="BF"/>
        </w:rPr>
      </w:pPr>
      <w:r w:rsidRPr="00D90FD3">
        <w:rPr>
          <w:color w:val="404040" w:themeColor="text1" w:themeTint="BF"/>
        </w:rPr>
        <w:t>1.6.  В соответствии с ч.1 ст.5 Федерального закона от 21.12.2001 № 178-ФЗ «О приватизации государственного и муниципального имущества покупателем муниципального имущества могут быть любые физические и юридические лица, за исключением:</w:t>
      </w:r>
    </w:p>
    <w:p w:rsidR="00670ACC" w:rsidRPr="00D90FD3" w:rsidRDefault="00670ACC" w:rsidP="00670ACC">
      <w:pPr>
        <w:jc w:val="both"/>
        <w:rPr>
          <w:color w:val="404040" w:themeColor="text1" w:themeTint="BF"/>
        </w:rPr>
      </w:pPr>
      <w:r w:rsidRPr="00D90FD3">
        <w:rPr>
          <w:color w:val="404040" w:themeColor="text1" w:themeTint="BF"/>
        </w:rPr>
        <w:t>- государственных и муниципальных унитарных предприятий, государственных и муниципальных учреждений;</w:t>
      </w:r>
    </w:p>
    <w:p w:rsidR="00670ACC" w:rsidRPr="00D90FD3" w:rsidRDefault="00670ACC" w:rsidP="00670ACC">
      <w:pPr>
        <w:jc w:val="both"/>
        <w:rPr>
          <w:color w:val="404040" w:themeColor="text1" w:themeTint="BF"/>
        </w:rPr>
      </w:pPr>
      <w:r w:rsidRPr="00D90FD3">
        <w:rPr>
          <w:color w:val="404040" w:themeColor="text1" w:themeTint="BF"/>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ст.25 настоящего Федерального закона;</w:t>
      </w:r>
    </w:p>
    <w:p w:rsidR="00670ACC" w:rsidRPr="00D90FD3" w:rsidRDefault="00670ACC" w:rsidP="00670ACC">
      <w:pPr>
        <w:jc w:val="both"/>
        <w:rPr>
          <w:color w:val="404040" w:themeColor="text1" w:themeTint="BF"/>
        </w:rPr>
      </w:pPr>
      <w:r w:rsidRPr="00D90FD3">
        <w:rPr>
          <w:color w:val="404040" w:themeColor="text1" w:themeTint="BF"/>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(далее – оффшорные компании);</w:t>
      </w:r>
    </w:p>
    <w:p w:rsidR="00670ACC" w:rsidRPr="00D90FD3" w:rsidRDefault="00670ACC" w:rsidP="00670ACC">
      <w:pPr>
        <w:jc w:val="both"/>
        <w:rPr>
          <w:color w:val="404040" w:themeColor="text1" w:themeTint="BF"/>
        </w:rPr>
      </w:pPr>
      <w:r w:rsidRPr="00D90FD3">
        <w:rPr>
          <w:color w:val="404040" w:themeColor="text1" w:themeTint="BF"/>
        </w:rPr>
        <w:t>- юридических лиц, в отношении которых оффшорной компанией или группой лиц, в которую входит оффшорная компания, осуществляется контроль.</w:t>
      </w:r>
    </w:p>
    <w:p w:rsidR="00670ACC" w:rsidRPr="00D90FD3" w:rsidRDefault="00670ACC" w:rsidP="00670ACC">
      <w:pPr>
        <w:ind w:firstLine="708"/>
        <w:jc w:val="both"/>
        <w:rPr>
          <w:color w:val="404040" w:themeColor="text1" w:themeTint="BF"/>
        </w:rPr>
      </w:pPr>
      <w:r w:rsidRPr="00D90FD3">
        <w:rPr>
          <w:color w:val="404040" w:themeColor="text1" w:themeTint="BF"/>
        </w:rPr>
        <w:t>В силу п.п. 1.2 ч.8 ст.11 Федерального закона «О защите конкуренции» под контролем в настоящей статье, в статьях 11.1 и 32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670ACC" w:rsidRPr="00D90FD3" w:rsidRDefault="00670ACC" w:rsidP="00670ACC">
      <w:pPr>
        <w:pStyle w:val="af6"/>
        <w:widowControl w:val="0"/>
        <w:numPr>
          <w:ilvl w:val="0"/>
          <w:numId w:val="44"/>
        </w:numPr>
        <w:autoSpaceDE w:val="0"/>
        <w:autoSpaceDN w:val="0"/>
        <w:adjustRightInd w:val="0"/>
        <w:snapToGrid/>
        <w:ind w:left="0" w:firstLine="0"/>
        <w:jc w:val="both"/>
        <w:rPr>
          <w:color w:val="404040" w:themeColor="text1" w:themeTint="BF"/>
        </w:rPr>
      </w:pPr>
      <w:r w:rsidRPr="00D90FD3">
        <w:rPr>
          <w:color w:val="404040" w:themeColor="text1" w:themeTint="BF"/>
        </w:rPr>
        <w:t>Распоряжением более чем пятьюдесятью процентами общего количества голосов, приходящих на голосующие акции (доли), составляющие уставный (складочный) капитал юридического лица;</w:t>
      </w:r>
    </w:p>
    <w:p w:rsidR="00670ACC" w:rsidRPr="00D90FD3" w:rsidRDefault="00670ACC" w:rsidP="00670ACC">
      <w:pPr>
        <w:pStyle w:val="af6"/>
        <w:widowControl w:val="0"/>
        <w:numPr>
          <w:ilvl w:val="0"/>
          <w:numId w:val="44"/>
        </w:numPr>
        <w:autoSpaceDE w:val="0"/>
        <w:autoSpaceDN w:val="0"/>
        <w:adjustRightInd w:val="0"/>
        <w:snapToGrid/>
        <w:ind w:left="0" w:firstLine="0"/>
        <w:jc w:val="both"/>
        <w:rPr>
          <w:color w:val="404040" w:themeColor="text1" w:themeTint="BF"/>
        </w:rPr>
      </w:pPr>
      <w:r w:rsidRPr="00D90FD3">
        <w:rPr>
          <w:color w:val="404040" w:themeColor="text1" w:themeTint="BF"/>
        </w:rPr>
        <w:t>Осуществление функций исполнительного органа юридического лица.</w:t>
      </w:r>
    </w:p>
    <w:p w:rsidR="00670ACC" w:rsidRPr="00D90FD3" w:rsidRDefault="00670ACC" w:rsidP="00670ACC">
      <w:pPr>
        <w:pStyle w:val="af6"/>
        <w:ind w:left="1080"/>
        <w:rPr>
          <w:color w:val="404040" w:themeColor="text1" w:themeTint="BF"/>
        </w:rPr>
      </w:pPr>
    </w:p>
    <w:p w:rsidR="00670ACC" w:rsidRPr="00D90FD3" w:rsidRDefault="00670ACC" w:rsidP="00670ACC">
      <w:pPr>
        <w:pStyle w:val="af6"/>
        <w:ind w:left="0"/>
        <w:jc w:val="center"/>
        <w:rPr>
          <w:b/>
          <w:color w:val="404040" w:themeColor="text1" w:themeTint="BF"/>
        </w:rPr>
      </w:pPr>
      <w:r w:rsidRPr="00D90FD3">
        <w:rPr>
          <w:b/>
          <w:color w:val="404040" w:themeColor="text1" w:themeTint="BF"/>
        </w:rPr>
        <w:t>II. Порядок организации приема заявок и предложений о цене приобретения имущества</w:t>
      </w:r>
    </w:p>
    <w:p w:rsidR="00670ACC" w:rsidRPr="00D90FD3" w:rsidRDefault="00670ACC" w:rsidP="00670ACC">
      <w:pPr>
        <w:pStyle w:val="af6"/>
        <w:ind w:left="1077"/>
        <w:rPr>
          <w:color w:val="404040" w:themeColor="text1" w:themeTint="BF"/>
        </w:rPr>
      </w:pPr>
    </w:p>
    <w:p w:rsidR="00670ACC" w:rsidRPr="00D90FD3" w:rsidRDefault="00670ACC" w:rsidP="00670ACC">
      <w:pPr>
        <w:pStyle w:val="af6"/>
        <w:ind w:left="0"/>
        <w:jc w:val="both"/>
        <w:rPr>
          <w:color w:val="404040" w:themeColor="text1" w:themeTint="BF"/>
        </w:rPr>
      </w:pPr>
      <w:r w:rsidRPr="00D90FD3">
        <w:rPr>
          <w:color w:val="404040" w:themeColor="text1" w:themeTint="BF"/>
        </w:rPr>
        <w:t>2.1. Заявки со всеми прилагаемыми к ним документами направляются продавцу по адресу, указанному в информационном сообщении, или подаются непосредственно по месту приема заявок.</w:t>
      </w:r>
    </w:p>
    <w:p w:rsidR="00670ACC" w:rsidRPr="00D90FD3" w:rsidRDefault="00670ACC" w:rsidP="00670ACC">
      <w:pPr>
        <w:pStyle w:val="af6"/>
        <w:ind w:left="0" w:firstLine="708"/>
        <w:jc w:val="both"/>
        <w:rPr>
          <w:color w:val="404040" w:themeColor="text1" w:themeTint="BF"/>
        </w:rPr>
      </w:pPr>
      <w:r w:rsidRPr="00D90FD3">
        <w:rPr>
          <w:color w:val="404040" w:themeColor="text1" w:themeTint="BF"/>
        </w:rPr>
        <w:lastRenderedPageBreak/>
        <w:t>Продавец осуществляет прием заявок в течение указанного в информационном сообщении срока.</w:t>
      </w:r>
    </w:p>
    <w:p w:rsidR="00670ACC" w:rsidRPr="00D90FD3" w:rsidRDefault="00670ACC" w:rsidP="00670ACC">
      <w:pPr>
        <w:pStyle w:val="af6"/>
        <w:ind w:left="0" w:firstLine="708"/>
        <w:jc w:val="both"/>
        <w:rPr>
          <w:color w:val="404040" w:themeColor="text1" w:themeTint="BF"/>
        </w:rPr>
      </w:pPr>
      <w:r w:rsidRPr="00D90FD3">
        <w:rPr>
          <w:color w:val="404040" w:themeColor="text1" w:themeTint="BF"/>
        </w:rPr>
        <w:t>Срок приема заявок должен быть не менее 25 календарных дней. Определенная продавцом дата подведения итогов продажи имущества указывается в информационном сообщении.</w:t>
      </w:r>
    </w:p>
    <w:p w:rsidR="00670ACC" w:rsidRPr="00D90FD3" w:rsidRDefault="00670ACC" w:rsidP="00670ACC">
      <w:pPr>
        <w:pStyle w:val="af6"/>
        <w:ind w:left="0"/>
        <w:jc w:val="both"/>
        <w:rPr>
          <w:color w:val="404040" w:themeColor="text1" w:themeTint="BF"/>
        </w:rPr>
      </w:pPr>
      <w:r w:rsidRPr="00D90FD3">
        <w:rPr>
          <w:color w:val="404040" w:themeColor="text1" w:themeTint="BF"/>
        </w:rPr>
        <w:t>2.2. Форма бланка заявки утверждается продавцом и приводится в информационном сообщении.</w:t>
      </w:r>
    </w:p>
    <w:p w:rsidR="00670ACC" w:rsidRPr="00D90FD3" w:rsidRDefault="00670ACC" w:rsidP="00670ACC">
      <w:pPr>
        <w:pStyle w:val="af6"/>
        <w:ind w:left="0" w:firstLine="708"/>
        <w:jc w:val="both"/>
        <w:rPr>
          <w:color w:val="404040" w:themeColor="text1" w:themeTint="BF"/>
        </w:rPr>
      </w:pPr>
      <w:r w:rsidRPr="00D90FD3">
        <w:rPr>
          <w:color w:val="404040" w:themeColor="text1" w:themeTint="BF"/>
        </w:rPr>
        <w:t>В заявке должно содержаться обязательство претендента заключить договор купли-продажи имущества по предлагаемой им цене.</w:t>
      </w:r>
    </w:p>
    <w:p w:rsidR="00670ACC" w:rsidRPr="00D90FD3" w:rsidRDefault="00670ACC" w:rsidP="00670ACC">
      <w:pPr>
        <w:pStyle w:val="af6"/>
        <w:ind w:left="0" w:firstLine="708"/>
        <w:jc w:val="both"/>
        <w:rPr>
          <w:color w:val="404040" w:themeColor="text1" w:themeTint="BF"/>
        </w:rPr>
      </w:pPr>
      <w:r w:rsidRPr="00D90FD3">
        <w:rPr>
          <w:color w:val="404040" w:themeColor="text1" w:themeTint="BF"/>
        </w:rPr>
        <w:t>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В случае если цифрами и прописью указаны разные цены, принимается во внимание цена, указанная прописью.</w:t>
      </w:r>
    </w:p>
    <w:p w:rsidR="00670ACC" w:rsidRPr="00D90FD3" w:rsidRDefault="00670ACC" w:rsidP="00670ACC">
      <w:pPr>
        <w:pStyle w:val="af6"/>
        <w:ind w:left="0" w:firstLine="708"/>
        <w:jc w:val="both"/>
        <w:rPr>
          <w:color w:val="404040" w:themeColor="text1" w:themeTint="BF"/>
        </w:rPr>
      </w:pPr>
      <w:r w:rsidRPr="00D90FD3">
        <w:rPr>
          <w:color w:val="404040" w:themeColor="text1" w:themeTint="BF"/>
        </w:rPr>
        <w:t>Претендент вправе подать только одно предложение о цене приобретения имущества.</w:t>
      </w:r>
    </w:p>
    <w:p w:rsidR="00670ACC" w:rsidRPr="00D90FD3" w:rsidRDefault="00670ACC" w:rsidP="00670ACC">
      <w:pPr>
        <w:pStyle w:val="af6"/>
        <w:ind w:left="0" w:firstLine="708"/>
        <w:jc w:val="both"/>
        <w:rPr>
          <w:color w:val="404040" w:themeColor="text1" w:themeTint="BF"/>
        </w:rPr>
      </w:pPr>
      <w:r w:rsidRPr="00D90FD3">
        <w:rPr>
          <w:color w:val="404040" w:themeColor="text1" w:themeTint="BF"/>
        </w:rPr>
        <w:t>К заявке также прилагаются документы по перечню, указанному в информационном сообщении, и опись прилагаемых документов в двух экземплярах, один из которых остается у продавца, другой, с отметкой продавца о приеме заявки и прилагаемых к ней документов, - у претендента.</w:t>
      </w:r>
    </w:p>
    <w:p w:rsidR="00670ACC" w:rsidRPr="00D90FD3" w:rsidRDefault="00670ACC" w:rsidP="00670ACC">
      <w:pPr>
        <w:pStyle w:val="af6"/>
        <w:ind w:left="0"/>
        <w:jc w:val="both"/>
        <w:rPr>
          <w:color w:val="404040" w:themeColor="text1" w:themeTint="BF"/>
        </w:rPr>
      </w:pPr>
      <w:r w:rsidRPr="00D90FD3">
        <w:rPr>
          <w:color w:val="404040" w:themeColor="text1" w:themeTint="BF"/>
        </w:rPr>
        <w:t>2.3. При приеме заявки продавец:</w:t>
      </w:r>
    </w:p>
    <w:p w:rsidR="00670ACC" w:rsidRPr="00D90FD3" w:rsidRDefault="00670ACC" w:rsidP="00670ACC">
      <w:pPr>
        <w:pStyle w:val="af6"/>
        <w:ind w:left="0"/>
        <w:jc w:val="both"/>
        <w:rPr>
          <w:color w:val="404040" w:themeColor="text1" w:themeTint="BF"/>
        </w:rPr>
      </w:pPr>
      <w:r w:rsidRPr="00D90FD3">
        <w:rPr>
          <w:color w:val="404040" w:themeColor="text1" w:themeTint="BF"/>
        </w:rPr>
        <w:t>а) удостоверяет личность претендента или его полномочного представителя и проверяет надлежащее оформление документа, удостоверяющего право полномочного представителя действовать от имени претендента;</w:t>
      </w:r>
    </w:p>
    <w:p w:rsidR="00670ACC" w:rsidRPr="00D90FD3" w:rsidRDefault="00670ACC" w:rsidP="00670ACC">
      <w:pPr>
        <w:pStyle w:val="af6"/>
        <w:ind w:left="0"/>
        <w:jc w:val="both"/>
        <w:rPr>
          <w:color w:val="404040" w:themeColor="text1" w:themeTint="BF"/>
        </w:rPr>
      </w:pPr>
      <w:r w:rsidRPr="00D90FD3">
        <w:rPr>
          <w:color w:val="404040" w:themeColor="text1" w:themeTint="BF"/>
        </w:rPr>
        <w:t>б) рассматривает заявки с прилагаемыми к ним документами на предмет их соответствия требованиям законодательства Российской Федерации.</w:t>
      </w:r>
    </w:p>
    <w:p w:rsidR="00670ACC" w:rsidRPr="00D90FD3" w:rsidRDefault="00670ACC" w:rsidP="00670ACC">
      <w:pPr>
        <w:pStyle w:val="af6"/>
        <w:ind w:left="0"/>
        <w:jc w:val="both"/>
        <w:rPr>
          <w:color w:val="404040" w:themeColor="text1" w:themeTint="BF"/>
        </w:rPr>
      </w:pPr>
      <w:r w:rsidRPr="00D90FD3">
        <w:rPr>
          <w:color w:val="404040" w:themeColor="text1" w:themeTint="BF"/>
        </w:rPr>
        <w:t>2.4. Продавец отказывает претенденту в приеме заявки в случае, если:</w:t>
      </w:r>
    </w:p>
    <w:p w:rsidR="00670ACC" w:rsidRPr="00D90FD3" w:rsidRDefault="00670ACC" w:rsidP="00670ACC">
      <w:pPr>
        <w:pStyle w:val="af6"/>
        <w:ind w:left="0"/>
        <w:jc w:val="both"/>
        <w:rPr>
          <w:color w:val="404040" w:themeColor="text1" w:themeTint="BF"/>
        </w:rPr>
      </w:pPr>
      <w:r w:rsidRPr="00D90FD3">
        <w:rPr>
          <w:color w:val="404040" w:themeColor="text1" w:themeTint="BF"/>
        </w:rPr>
        <w:t>а) заявка представлена по истечении срока приема заявок, указанного в информационном сообщении;</w:t>
      </w:r>
    </w:p>
    <w:p w:rsidR="00670ACC" w:rsidRPr="00D90FD3" w:rsidRDefault="00670ACC" w:rsidP="00670ACC">
      <w:pPr>
        <w:pStyle w:val="af6"/>
        <w:ind w:left="0"/>
        <w:jc w:val="both"/>
        <w:rPr>
          <w:color w:val="404040" w:themeColor="text1" w:themeTint="BF"/>
        </w:rPr>
      </w:pPr>
      <w:r w:rsidRPr="00D90FD3">
        <w:rPr>
          <w:color w:val="404040" w:themeColor="text1" w:themeTint="BF"/>
        </w:rPr>
        <w:t>б) заявка представлена лицом, не уполномоченным претендентом на осуществление таких действий;</w:t>
      </w:r>
    </w:p>
    <w:p w:rsidR="00670ACC" w:rsidRPr="00D90FD3" w:rsidRDefault="00670ACC" w:rsidP="00670ACC">
      <w:pPr>
        <w:pStyle w:val="af6"/>
        <w:ind w:left="0"/>
        <w:jc w:val="both"/>
        <w:rPr>
          <w:color w:val="404040" w:themeColor="text1" w:themeTint="BF"/>
        </w:rPr>
      </w:pPr>
      <w:r w:rsidRPr="00D90FD3">
        <w:rPr>
          <w:color w:val="404040" w:themeColor="text1" w:themeTint="BF"/>
        </w:rPr>
        <w:t>в) заявка оформлена с нарушением требований, установленных продавцом;</w:t>
      </w:r>
    </w:p>
    <w:p w:rsidR="00670ACC" w:rsidRPr="00D90FD3" w:rsidRDefault="00670ACC" w:rsidP="00670ACC">
      <w:pPr>
        <w:pStyle w:val="af6"/>
        <w:ind w:left="0"/>
        <w:jc w:val="both"/>
        <w:rPr>
          <w:color w:val="404040" w:themeColor="text1" w:themeTint="BF"/>
        </w:rPr>
      </w:pPr>
      <w:r w:rsidRPr="00D90FD3">
        <w:rPr>
          <w:color w:val="404040" w:themeColor="text1" w:themeTint="BF"/>
        </w:rPr>
        <w:t>г) представлены не все документы, предусмотренные информационным сообщением, либо они оформлены ненадлежащим образом;</w:t>
      </w:r>
    </w:p>
    <w:p w:rsidR="00670ACC" w:rsidRPr="00D90FD3" w:rsidRDefault="00670ACC" w:rsidP="00670ACC">
      <w:pPr>
        <w:pStyle w:val="af6"/>
        <w:ind w:left="0"/>
        <w:jc w:val="both"/>
        <w:rPr>
          <w:color w:val="404040" w:themeColor="text1" w:themeTint="BF"/>
        </w:rPr>
      </w:pPr>
      <w:r w:rsidRPr="00D90FD3">
        <w:rPr>
          <w:color w:val="404040" w:themeColor="text1" w:themeTint="BF"/>
        </w:rPr>
        <w:t>д)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670ACC" w:rsidRPr="00D90FD3" w:rsidRDefault="00670ACC" w:rsidP="00670ACC">
      <w:pPr>
        <w:pStyle w:val="af6"/>
        <w:ind w:left="0" w:firstLine="708"/>
        <w:jc w:val="both"/>
        <w:rPr>
          <w:color w:val="404040" w:themeColor="text1" w:themeTint="BF"/>
        </w:rPr>
      </w:pPr>
      <w:r w:rsidRPr="00D90FD3">
        <w:rPr>
          <w:color w:val="404040" w:themeColor="text1" w:themeTint="BF"/>
        </w:rPr>
        <w:t>Указанный перечень оснований для отказа в приеме заявки является исчерпывающим.</w:t>
      </w:r>
    </w:p>
    <w:p w:rsidR="00670ACC" w:rsidRPr="00D90FD3" w:rsidRDefault="00670ACC" w:rsidP="00670ACC">
      <w:pPr>
        <w:pStyle w:val="af6"/>
        <w:ind w:left="0" w:firstLine="708"/>
        <w:jc w:val="both"/>
        <w:rPr>
          <w:color w:val="404040" w:themeColor="text1" w:themeTint="BF"/>
        </w:rPr>
      </w:pPr>
      <w:r w:rsidRPr="00D90FD3">
        <w:rPr>
          <w:color w:val="404040" w:themeColor="text1" w:themeTint="BF"/>
        </w:rPr>
        <w:t>Сотрудник продавца, осуществляющий прием документов, делает на экземпляре описи документов, остающемся у претендента, отметку об отказе в приеме заявки с указанием причины отказа и заверяет ее своей подписью. Непринятая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(заказным письмом).</w:t>
      </w:r>
    </w:p>
    <w:p w:rsidR="00670ACC" w:rsidRPr="00D90FD3" w:rsidRDefault="00670ACC" w:rsidP="00670ACC">
      <w:pPr>
        <w:pStyle w:val="af6"/>
        <w:ind w:left="0"/>
        <w:jc w:val="both"/>
        <w:rPr>
          <w:color w:val="404040" w:themeColor="text1" w:themeTint="BF"/>
        </w:rPr>
      </w:pPr>
      <w:r w:rsidRPr="00D90FD3">
        <w:rPr>
          <w:color w:val="404040" w:themeColor="text1" w:themeTint="BF"/>
        </w:rPr>
        <w:lastRenderedPageBreak/>
        <w:t>2.5. 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w:t>
      </w:r>
    </w:p>
    <w:p w:rsidR="00670ACC" w:rsidRPr="00D90FD3" w:rsidRDefault="00670ACC" w:rsidP="00670ACC">
      <w:pPr>
        <w:pStyle w:val="af6"/>
        <w:ind w:left="0" w:firstLine="708"/>
        <w:jc w:val="both"/>
        <w:rPr>
          <w:color w:val="404040" w:themeColor="text1" w:themeTint="BF"/>
        </w:rPr>
      </w:pPr>
      <w:r w:rsidRPr="00D90FD3">
        <w:rPr>
          <w:color w:val="404040" w:themeColor="text1" w:themeTint="BF"/>
        </w:rPr>
        <w:t>Зарегистрированная заявка является поступившим продавцу предложением (офертой) претендента, выражающим его намерение считать себя заключившим с продавцом договор купли-продажи имущества по предлагаемой претендентом цене приобретения.</w:t>
      </w:r>
    </w:p>
    <w:p w:rsidR="00670ACC" w:rsidRPr="00D90FD3" w:rsidRDefault="00670ACC" w:rsidP="00670ACC">
      <w:pPr>
        <w:pStyle w:val="af6"/>
        <w:ind w:left="0" w:firstLine="708"/>
        <w:jc w:val="both"/>
        <w:rPr>
          <w:color w:val="404040" w:themeColor="text1" w:themeTint="BF"/>
        </w:rPr>
      </w:pPr>
      <w:r w:rsidRPr="00D90FD3">
        <w:rPr>
          <w:color w:val="404040" w:themeColor="text1" w:themeTint="BF"/>
        </w:rPr>
        <w:t>Претендент не вправе отозвать зарегистрированную заявку, если иное не установлено законодательством Российской Федерации.</w:t>
      </w:r>
    </w:p>
    <w:p w:rsidR="00670ACC" w:rsidRPr="00D90FD3" w:rsidRDefault="00670ACC" w:rsidP="00670ACC">
      <w:pPr>
        <w:pStyle w:val="af6"/>
        <w:ind w:left="1077"/>
        <w:jc w:val="both"/>
        <w:rPr>
          <w:color w:val="404040" w:themeColor="text1" w:themeTint="BF"/>
        </w:rPr>
      </w:pPr>
    </w:p>
    <w:p w:rsidR="00670ACC" w:rsidRPr="00D90FD3" w:rsidRDefault="00670ACC" w:rsidP="00670ACC">
      <w:pPr>
        <w:pStyle w:val="1"/>
        <w:rPr>
          <w:color w:val="404040" w:themeColor="text1" w:themeTint="BF"/>
          <w:szCs w:val="24"/>
        </w:rPr>
      </w:pPr>
      <w:bookmarkStart w:id="2" w:name="sub_2300"/>
      <w:r w:rsidRPr="00D90FD3">
        <w:rPr>
          <w:color w:val="404040" w:themeColor="text1" w:themeTint="BF"/>
          <w:szCs w:val="24"/>
        </w:rPr>
        <w:t>III. Подведение итогов продажи муниципального имущества без объявления цены</w:t>
      </w:r>
      <w:bookmarkEnd w:id="2"/>
    </w:p>
    <w:p w:rsidR="00670ACC" w:rsidRPr="00D90FD3" w:rsidRDefault="00670ACC" w:rsidP="00670ACC">
      <w:pPr>
        <w:jc w:val="both"/>
        <w:rPr>
          <w:color w:val="404040" w:themeColor="text1" w:themeTint="BF"/>
        </w:rPr>
      </w:pPr>
      <w:bookmarkStart w:id="3" w:name="sub_2010"/>
      <w:r w:rsidRPr="00D90FD3">
        <w:rPr>
          <w:color w:val="404040" w:themeColor="text1" w:themeTint="BF"/>
        </w:rPr>
        <w:t xml:space="preserve">3.1. По результатам рассмотрения представленных документов администрация  </w:t>
      </w:r>
      <w:r w:rsidRPr="00D90FD3">
        <w:rPr>
          <w:color w:val="404040" w:themeColor="text1" w:themeTint="BF"/>
          <w:spacing w:val="2"/>
        </w:rPr>
        <w:t>Лянинского</w:t>
      </w:r>
      <w:r w:rsidRPr="00D90FD3">
        <w:rPr>
          <w:color w:val="404040" w:themeColor="text1" w:themeTint="BF"/>
        </w:rPr>
        <w:t xml:space="preserve"> сельсовета Здвинского района Новосибирской области принимает по каждой зарегистрированной заявке отдельное решение о рассмотрении предложений о цене приобретения имущества. Указанное решение оформляется протоколом об итогах продажи имущества.</w:t>
      </w:r>
    </w:p>
    <w:p w:rsidR="00670ACC" w:rsidRPr="00D90FD3" w:rsidRDefault="00670ACC" w:rsidP="00670ACC">
      <w:pPr>
        <w:jc w:val="both"/>
        <w:rPr>
          <w:color w:val="404040" w:themeColor="text1" w:themeTint="BF"/>
        </w:rPr>
      </w:pPr>
      <w:bookmarkStart w:id="4" w:name="sub_2011"/>
      <w:bookmarkEnd w:id="3"/>
      <w:r w:rsidRPr="00D90FD3">
        <w:rPr>
          <w:color w:val="404040" w:themeColor="text1" w:themeTint="BF"/>
        </w:rPr>
        <w:t>3.2. Для определения покупателя имущества администрация вскрывает конверты с предложениями о цене приобретения имущества. При вскрытии конвертов с предложениями могут присутствовать подавшие их претенденты или их полномочные представители.</w:t>
      </w:r>
    </w:p>
    <w:p w:rsidR="00670ACC" w:rsidRPr="00D90FD3" w:rsidRDefault="00670ACC" w:rsidP="00670ACC">
      <w:pPr>
        <w:jc w:val="both"/>
        <w:rPr>
          <w:color w:val="404040" w:themeColor="text1" w:themeTint="BF"/>
        </w:rPr>
      </w:pPr>
      <w:bookmarkStart w:id="5" w:name="sub_2012"/>
      <w:bookmarkEnd w:id="4"/>
      <w:r w:rsidRPr="00D90FD3">
        <w:rPr>
          <w:color w:val="404040" w:themeColor="text1" w:themeTint="BF"/>
        </w:rPr>
        <w:t>3.3. Покупателем имущества признается:</w:t>
      </w:r>
    </w:p>
    <w:p w:rsidR="00670ACC" w:rsidRPr="00D90FD3" w:rsidRDefault="00670ACC" w:rsidP="00670ACC">
      <w:pPr>
        <w:jc w:val="both"/>
        <w:rPr>
          <w:color w:val="404040" w:themeColor="text1" w:themeTint="BF"/>
        </w:rPr>
      </w:pPr>
      <w:bookmarkStart w:id="6" w:name="sub_20121"/>
      <w:bookmarkEnd w:id="5"/>
      <w:r w:rsidRPr="00D90FD3">
        <w:rPr>
          <w:color w:val="404040" w:themeColor="text1" w:themeTint="BF"/>
        </w:rPr>
        <w:t>а) при принятии к рассмотрению одного предложения о цене приобретения имущества - претендент, подавший это предложение;</w:t>
      </w:r>
    </w:p>
    <w:p w:rsidR="00670ACC" w:rsidRPr="00D90FD3" w:rsidRDefault="00670ACC" w:rsidP="00670ACC">
      <w:pPr>
        <w:jc w:val="both"/>
        <w:rPr>
          <w:color w:val="404040" w:themeColor="text1" w:themeTint="BF"/>
        </w:rPr>
      </w:pPr>
      <w:bookmarkStart w:id="7" w:name="sub_20122"/>
      <w:bookmarkEnd w:id="6"/>
      <w:r w:rsidRPr="00D90FD3">
        <w:rPr>
          <w:color w:val="404040" w:themeColor="text1" w:themeTint="BF"/>
        </w:rPr>
        <w:t>б) при принятии к рассмотрению нескольких предложений о цене приобретения имущества - претендент, предложивший наибольшую цену за продаваемое имущество;</w:t>
      </w:r>
    </w:p>
    <w:p w:rsidR="00670ACC" w:rsidRPr="00D90FD3" w:rsidRDefault="00670ACC" w:rsidP="00670ACC">
      <w:pPr>
        <w:jc w:val="both"/>
        <w:rPr>
          <w:color w:val="404040" w:themeColor="text1" w:themeTint="BF"/>
        </w:rPr>
      </w:pPr>
      <w:bookmarkStart w:id="8" w:name="sub_20123"/>
      <w:bookmarkEnd w:id="7"/>
      <w:r w:rsidRPr="00D90FD3">
        <w:rPr>
          <w:color w:val="404040" w:themeColor="text1" w:themeTint="BF"/>
        </w:rPr>
        <w:t>в) 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670ACC" w:rsidRPr="00D90FD3" w:rsidRDefault="00670ACC" w:rsidP="00670ACC">
      <w:pPr>
        <w:jc w:val="both"/>
        <w:rPr>
          <w:color w:val="404040" w:themeColor="text1" w:themeTint="BF"/>
        </w:rPr>
      </w:pPr>
      <w:bookmarkStart w:id="9" w:name="sub_2013"/>
      <w:bookmarkEnd w:id="8"/>
      <w:r w:rsidRPr="00D90FD3">
        <w:rPr>
          <w:color w:val="404040" w:themeColor="text1" w:themeTint="BF"/>
        </w:rPr>
        <w:t>3.4. Протокол об итогах продажи имущества должен содержать:</w:t>
      </w:r>
    </w:p>
    <w:p w:rsidR="00670ACC" w:rsidRPr="00D90FD3" w:rsidRDefault="00670ACC" w:rsidP="00670ACC">
      <w:pPr>
        <w:jc w:val="both"/>
        <w:rPr>
          <w:color w:val="404040" w:themeColor="text1" w:themeTint="BF"/>
        </w:rPr>
      </w:pPr>
      <w:bookmarkStart w:id="10" w:name="sub_20131"/>
      <w:bookmarkEnd w:id="9"/>
      <w:r w:rsidRPr="00D90FD3">
        <w:rPr>
          <w:color w:val="404040" w:themeColor="text1" w:themeTint="BF"/>
        </w:rPr>
        <w:t>а) сведения об имуществе;</w:t>
      </w:r>
    </w:p>
    <w:p w:rsidR="00670ACC" w:rsidRPr="00D90FD3" w:rsidRDefault="00670ACC" w:rsidP="00670ACC">
      <w:pPr>
        <w:jc w:val="both"/>
        <w:rPr>
          <w:color w:val="404040" w:themeColor="text1" w:themeTint="BF"/>
        </w:rPr>
      </w:pPr>
      <w:bookmarkStart w:id="11" w:name="sub_20132"/>
      <w:bookmarkEnd w:id="10"/>
      <w:r w:rsidRPr="00D90FD3">
        <w:rPr>
          <w:color w:val="404040" w:themeColor="text1" w:themeTint="BF"/>
        </w:rPr>
        <w:t>б) общее количество зарегистрированных заявок;</w:t>
      </w:r>
    </w:p>
    <w:p w:rsidR="00670ACC" w:rsidRPr="00D90FD3" w:rsidRDefault="00670ACC" w:rsidP="00670ACC">
      <w:pPr>
        <w:jc w:val="both"/>
        <w:rPr>
          <w:color w:val="404040" w:themeColor="text1" w:themeTint="BF"/>
        </w:rPr>
      </w:pPr>
      <w:bookmarkStart w:id="12" w:name="sub_20133"/>
      <w:bookmarkEnd w:id="11"/>
      <w:r w:rsidRPr="00D90FD3">
        <w:rPr>
          <w:color w:val="404040" w:themeColor="text1" w:themeTint="BF"/>
        </w:rPr>
        <w:t>в) сведения об отказах в рассмотрении предложений о цене приобретения имущества с указанием подавших их претендентов и причин отказов;</w:t>
      </w:r>
    </w:p>
    <w:p w:rsidR="00670ACC" w:rsidRPr="00D90FD3" w:rsidRDefault="00670ACC" w:rsidP="00670ACC">
      <w:pPr>
        <w:jc w:val="both"/>
        <w:rPr>
          <w:color w:val="404040" w:themeColor="text1" w:themeTint="BF"/>
        </w:rPr>
      </w:pPr>
      <w:bookmarkStart w:id="13" w:name="sub_20134"/>
      <w:bookmarkEnd w:id="12"/>
      <w:r w:rsidRPr="00D90FD3">
        <w:rPr>
          <w:color w:val="404040" w:themeColor="text1" w:themeTint="BF"/>
        </w:rPr>
        <w:t>г) сведения о рассмотренных  предложениях  о цене приобретения имущества с указанием подавших их претендентов;</w:t>
      </w:r>
    </w:p>
    <w:p w:rsidR="00670ACC" w:rsidRPr="00D90FD3" w:rsidRDefault="00670ACC" w:rsidP="00670ACC">
      <w:pPr>
        <w:jc w:val="both"/>
        <w:rPr>
          <w:color w:val="404040" w:themeColor="text1" w:themeTint="BF"/>
        </w:rPr>
      </w:pPr>
      <w:bookmarkStart w:id="14" w:name="sub_20135"/>
      <w:bookmarkEnd w:id="13"/>
      <w:r w:rsidRPr="00D90FD3">
        <w:rPr>
          <w:color w:val="404040" w:themeColor="text1" w:themeTint="BF"/>
        </w:rPr>
        <w:t>д) сведения о покупателе имущества;</w:t>
      </w:r>
    </w:p>
    <w:p w:rsidR="00670ACC" w:rsidRPr="00D90FD3" w:rsidRDefault="00670ACC" w:rsidP="00670ACC">
      <w:pPr>
        <w:jc w:val="both"/>
        <w:rPr>
          <w:color w:val="404040" w:themeColor="text1" w:themeTint="BF"/>
        </w:rPr>
      </w:pPr>
      <w:bookmarkStart w:id="15" w:name="sub_20136"/>
      <w:bookmarkEnd w:id="14"/>
      <w:r w:rsidRPr="00D90FD3">
        <w:rPr>
          <w:color w:val="404040" w:themeColor="text1" w:themeTint="BF"/>
        </w:rPr>
        <w:t>е) цену приобретения имущества, предложенную покупателем;</w:t>
      </w:r>
    </w:p>
    <w:p w:rsidR="00670ACC" w:rsidRPr="00D90FD3" w:rsidRDefault="00670ACC" w:rsidP="00670ACC">
      <w:pPr>
        <w:jc w:val="both"/>
        <w:rPr>
          <w:color w:val="404040" w:themeColor="text1" w:themeTint="BF"/>
        </w:rPr>
      </w:pPr>
      <w:bookmarkStart w:id="16" w:name="sub_20137"/>
      <w:bookmarkEnd w:id="15"/>
      <w:r w:rsidRPr="00D90FD3">
        <w:rPr>
          <w:color w:val="404040" w:themeColor="text1" w:themeTint="BF"/>
        </w:rPr>
        <w:t>ж) иные необходимые сведения.</w:t>
      </w:r>
    </w:p>
    <w:p w:rsidR="00670ACC" w:rsidRPr="00D90FD3" w:rsidRDefault="00670ACC" w:rsidP="00670ACC">
      <w:pPr>
        <w:jc w:val="both"/>
        <w:rPr>
          <w:color w:val="404040" w:themeColor="text1" w:themeTint="BF"/>
        </w:rPr>
      </w:pPr>
      <w:bookmarkStart w:id="17" w:name="sub_2014"/>
      <w:bookmarkEnd w:id="16"/>
      <w:r w:rsidRPr="00D90FD3">
        <w:rPr>
          <w:color w:val="404040" w:themeColor="text1" w:themeTint="BF"/>
        </w:rPr>
        <w:t>3.5.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w:t>
      </w:r>
    </w:p>
    <w:p w:rsidR="00670ACC" w:rsidRPr="00D90FD3" w:rsidRDefault="00670ACC" w:rsidP="00670ACC">
      <w:pPr>
        <w:jc w:val="both"/>
        <w:rPr>
          <w:color w:val="404040" w:themeColor="text1" w:themeTint="BF"/>
        </w:rPr>
      </w:pPr>
      <w:bookmarkStart w:id="18" w:name="sub_2015"/>
      <w:bookmarkEnd w:id="17"/>
      <w:r w:rsidRPr="00D90FD3">
        <w:rPr>
          <w:color w:val="404040" w:themeColor="text1" w:themeTint="BF"/>
        </w:rPr>
        <w:t>3.6.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 продажа имущества признается несостоявшейся, что фиксируется в протоколе об итогах продажи имущества.</w:t>
      </w:r>
    </w:p>
    <w:bookmarkEnd w:id="18"/>
    <w:p w:rsidR="00670ACC" w:rsidRPr="00D90FD3" w:rsidRDefault="00670ACC" w:rsidP="00670ACC">
      <w:pPr>
        <w:jc w:val="both"/>
        <w:rPr>
          <w:color w:val="404040" w:themeColor="text1" w:themeTint="BF"/>
        </w:rPr>
      </w:pPr>
      <w:r w:rsidRPr="00D90FD3">
        <w:rPr>
          <w:color w:val="404040" w:themeColor="text1" w:themeTint="BF"/>
        </w:rPr>
        <w:t xml:space="preserve">3.7. Информационное сообщение об итогах продажи имущества Лянинского сельсовета Здвинского района Новосибирской области размещается в соответствии с требованиями </w:t>
      </w:r>
      <w:hyperlink r:id="rId11" w:history="1">
        <w:r w:rsidRPr="00D90FD3">
          <w:rPr>
            <w:rStyle w:val="afff6"/>
            <w:color w:val="404040" w:themeColor="text1" w:themeTint="BF"/>
          </w:rPr>
          <w:t>Федерального закона</w:t>
        </w:r>
      </w:hyperlink>
      <w:r w:rsidRPr="00D90FD3">
        <w:rPr>
          <w:color w:val="404040" w:themeColor="text1" w:themeTint="BF"/>
        </w:rPr>
        <w:t xml:space="preserve"> от 21.12.2001 г. № 178-ФЗ «О приватизации государственного и муниципального имущества» на </w:t>
      </w:r>
      <w:hyperlink r:id="rId12" w:history="1">
        <w:r w:rsidRPr="00D90FD3">
          <w:rPr>
            <w:rStyle w:val="afff6"/>
            <w:color w:val="404040" w:themeColor="text1" w:themeTint="BF"/>
          </w:rPr>
          <w:t>официальном сайте</w:t>
        </w:r>
      </w:hyperlink>
      <w:r w:rsidRPr="00D90FD3">
        <w:rPr>
          <w:color w:val="404040" w:themeColor="text1" w:themeTint="BF"/>
        </w:rPr>
        <w:t xml:space="preserve"> в сети «Интернет» для размещения информации о проведении торгов, а также не позднее рабочего дня, следующего за днем подведения итогов продажи имущества, - на официальный сайте администрации  </w:t>
      </w:r>
      <w:r w:rsidRPr="00D90FD3">
        <w:rPr>
          <w:color w:val="404040" w:themeColor="text1" w:themeTint="BF"/>
          <w:spacing w:val="2"/>
        </w:rPr>
        <w:t>Ляянинского</w:t>
      </w:r>
      <w:r w:rsidRPr="00D90FD3">
        <w:rPr>
          <w:color w:val="404040" w:themeColor="text1" w:themeTint="BF"/>
        </w:rPr>
        <w:t xml:space="preserve"> сельсовета Здвинского района Новосибирской области  в сети «Интернет»</w:t>
      </w:r>
      <w:bookmarkStart w:id="19" w:name="sub_2400"/>
      <w:r w:rsidRPr="00D90FD3">
        <w:rPr>
          <w:color w:val="404040" w:themeColor="text1" w:themeTint="BF"/>
        </w:rPr>
        <w:t xml:space="preserve"> </w:t>
      </w:r>
    </w:p>
    <w:p w:rsidR="00670ACC" w:rsidRPr="00D90FD3" w:rsidRDefault="00670ACC" w:rsidP="00670ACC">
      <w:pPr>
        <w:rPr>
          <w:color w:val="404040" w:themeColor="text1" w:themeTint="BF"/>
        </w:rPr>
      </w:pPr>
      <w:r w:rsidRPr="00D90FD3">
        <w:rPr>
          <w:color w:val="404040" w:themeColor="text1" w:themeTint="BF"/>
        </w:rPr>
        <w:t xml:space="preserve"> </w:t>
      </w:r>
    </w:p>
    <w:p w:rsidR="00670ACC" w:rsidRPr="00D90FD3" w:rsidRDefault="00670ACC" w:rsidP="00670ACC">
      <w:pPr>
        <w:pStyle w:val="1"/>
        <w:rPr>
          <w:color w:val="404040" w:themeColor="text1" w:themeTint="BF"/>
          <w:szCs w:val="24"/>
        </w:rPr>
      </w:pPr>
      <w:r w:rsidRPr="00D90FD3">
        <w:rPr>
          <w:color w:val="404040" w:themeColor="text1" w:themeTint="BF"/>
          <w:szCs w:val="24"/>
          <w:lang w:val="en-US"/>
        </w:rPr>
        <w:t>IV</w:t>
      </w:r>
      <w:r w:rsidRPr="00D90FD3">
        <w:rPr>
          <w:color w:val="404040" w:themeColor="text1" w:themeTint="BF"/>
          <w:szCs w:val="24"/>
        </w:rPr>
        <w:t>.Заключение договора купли-продажи</w:t>
      </w:r>
    </w:p>
    <w:p w:rsidR="00670ACC" w:rsidRPr="00D90FD3" w:rsidRDefault="00670ACC" w:rsidP="00670ACC">
      <w:pPr>
        <w:pStyle w:val="1"/>
        <w:rPr>
          <w:color w:val="404040" w:themeColor="text1" w:themeTint="BF"/>
          <w:szCs w:val="24"/>
        </w:rPr>
      </w:pPr>
      <w:r w:rsidRPr="00D90FD3">
        <w:rPr>
          <w:color w:val="404040" w:themeColor="text1" w:themeTint="BF"/>
          <w:szCs w:val="24"/>
        </w:rPr>
        <w:t>муниципального имущества без объявления цены</w:t>
      </w:r>
      <w:bookmarkEnd w:id="19"/>
    </w:p>
    <w:p w:rsidR="00670ACC" w:rsidRPr="00D90FD3" w:rsidRDefault="00670ACC" w:rsidP="00670ACC">
      <w:pPr>
        <w:jc w:val="both"/>
        <w:rPr>
          <w:color w:val="404040" w:themeColor="text1" w:themeTint="BF"/>
        </w:rPr>
      </w:pPr>
      <w:r w:rsidRPr="00D90FD3">
        <w:rPr>
          <w:color w:val="404040" w:themeColor="text1" w:themeTint="BF"/>
        </w:rPr>
        <w:t>4.1. Договор купли-продажи имущества заключается в течение 5 рабочих дней со дня подведения итогов продажи.</w:t>
      </w:r>
    </w:p>
    <w:p w:rsidR="00670ACC" w:rsidRPr="00D90FD3" w:rsidRDefault="00670ACC" w:rsidP="00670ACC">
      <w:pPr>
        <w:jc w:val="both"/>
        <w:rPr>
          <w:color w:val="404040" w:themeColor="text1" w:themeTint="BF"/>
        </w:rPr>
      </w:pPr>
      <w:r w:rsidRPr="00D90FD3">
        <w:rPr>
          <w:color w:val="404040" w:themeColor="text1" w:themeTint="BF"/>
        </w:rPr>
        <w:t>4.2. Договор купли-продажи имущества должен содержать все существенные условия, предусмотренные для таких договоров Гражданским кодексом Российской Федерации, Федеральным законом от 21.12.2001 г. № 178-ФЗ «О приватизации государственного и муниципального имущества» и иными нормативными правовыми актами.</w:t>
      </w:r>
    </w:p>
    <w:p w:rsidR="00670ACC" w:rsidRPr="00D90FD3" w:rsidRDefault="00670ACC" w:rsidP="00670ACC">
      <w:pPr>
        <w:ind w:firstLine="708"/>
        <w:jc w:val="both"/>
        <w:rPr>
          <w:color w:val="404040" w:themeColor="text1" w:themeTint="BF"/>
        </w:rPr>
      </w:pPr>
      <w:bookmarkStart w:id="20" w:name="sub_20174"/>
      <w:r w:rsidRPr="00D90FD3">
        <w:rPr>
          <w:color w:val="404040" w:themeColor="text1" w:themeTint="BF"/>
        </w:rPr>
        <w:t>При продаже имущества Лянинского сельсовета Здвинского района Новосибирской области порядок и сроки перечисления денежных средств в счет оплаты приватизируемого имущества в бюджет сельского поселения определяются в соответствии с законами и иными нормативными правовыми актами.</w:t>
      </w:r>
    </w:p>
    <w:bookmarkEnd w:id="20"/>
    <w:p w:rsidR="00670ACC" w:rsidRPr="00D90FD3" w:rsidRDefault="00670ACC" w:rsidP="00670ACC">
      <w:pPr>
        <w:ind w:firstLine="708"/>
        <w:jc w:val="both"/>
        <w:rPr>
          <w:color w:val="404040" w:themeColor="text1" w:themeTint="BF"/>
        </w:rPr>
      </w:pPr>
      <w:r w:rsidRPr="00D90FD3">
        <w:rPr>
          <w:color w:val="404040" w:themeColor="text1" w:themeTint="BF"/>
        </w:rPr>
        <w:t>В случае предоставления рассрочки оплата имущества осуществляется в соответствии с решением о предоставлении рассрочки.</w:t>
      </w:r>
    </w:p>
    <w:p w:rsidR="00670ACC" w:rsidRPr="00D90FD3" w:rsidRDefault="00670ACC" w:rsidP="00670ACC">
      <w:pPr>
        <w:ind w:firstLine="708"/>
        <w:jc w:val="both"/>
        <w:rPr>
          <w:color w:val="404040" w:themeColor="text1" w:themeTint="BF"/>
        </w:rPr>
      </w:pPr>
      <w:r w:rsidRPr="00D90FD3">
        <w:rPr>
          <w:color w:val="404040" w:themeColor="text1" w:themeTint="BF"/>
        </w:rPr>
        <w:t xml:space="preserve">В договоре купли-продажи предусматривается уплата покупателем неустойки в случае его уклонения или отказа от </w:t>
      </w:r>
      <w:r w:rsidRPr="00D90FD3">
        <w:rPr>
          <w:color w:val="404040" w:themeColor="text1" w:themeTint="BF"/>
        </w:rPr>
        <w:lastRenderedPageBreak/>
        <w:t>оплаты имущества.</w:t>
      </w:r>
    </w:p>
    <w:p w:rsidR="00670ACC" w:rsidRPr="00D90FD3" w:rsidRDefault="00670ACC" w:rsidP="00670ACC">
      <w:pPr>
        <w:jc w:val="both"/>
        <w:rPr>
          <w:color w:val="404040" w:themeColor="text1" w:themeTint="BF"/>
        </w:rPr>
      </w:pPr>
      <w:bookmarkStart w:id="21" w:name="sub_2018"/>
      <w:r w:rsidRPr="00D90FD3">
        <w:rPr>
          <w:color w:val="404040" w:themeColor="text1" w:themeTint="BF"/>
        </w:rPr>
        <w:t>4.3.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bookmarkEnd w:id="21"/>
    <w:p w:rsidR="00670ACC" w:rsidRPr="00D90FD3" w:rsidRDefault="00670ACC" w:rsidP="00670ACC">
      <w:pPr>
        <w:jc w:val="both"/>
        <w:rPr>
          <w:color w:val="404040" w:themeColor="text1" w:themeTint="BF"/>
        </w:rPr>
      </w:pPr>
      <w:r w:rsidRPr="00D90FD3">
        <w:rPr>
          <w:color w:val="404040" w:themeColor="text1" w:themeTint="BF"/>
        </w:rPr>
        <w:t>4.4. Факт оплаты имущества подтверждается выпиской со счета, указанного в информационном сообщении о проведении продажи имущества, подтверждающей поступление средств в размере и сроки, указанные в договоре купли-продажи имущества или решении о рассрочке оплаты имущества.</w:t>
      </w:r>
    </w:p>
    <w:p w:rsidR="00670ACC" w:rsidRPr="00D90FD3" w:rsidRDefault="00670ACC" w:rsidP="00670ACC">
      <w:pPr>
        <w:jc w:val="both"/>
        <w:outlineLvl w:val="1"/>
        <w:rPr>
          <w:color w:val="404040" w:themeColor="text1" w:themeTint="BF"/>
        </w:rPr>
      </w:pPr>
      <w:r w:rsidRPr="00D90FD3">
        <w:rPr>
          <w:color w:val="404040" w:themeColor="text1" w:themeTint="BF"/>
        </w:rPr>
        <w:t>4.5. Администрация Лянинского сельсовета Здвинского района Новосибирской области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rsidR="00670ACC" w:rsidRDefault="00670ACC" w:rsidP="00670ACC">
      <w:pPr>
        <w:ind w:firstLine="708"/>
        <w:jc w:val="both"/>
        <w:rPr>
          <w:color w:val="404040" w:themeColor="text1" w:themeTint="BF"/>
        </w:rPr>
      </w:pPr>
    </w:p>
    <w:p w:rsidR="00567035" w:rsidRDefault="00567035" w:rsidP="00567035">
      <w:pPr>
        <w:tabs>
          <w:tab w:val="center" w:pos="4677"/>
          <w:tab w:val="right" w:pos="9355"/>
        </w:tabs>
        <w:jc w:val="center"/>
        <w:rPr>
          <w:b/>
          <w:sz w:val="28"/>
          <w:szCs w:val="28"/>
        </w:rPr>
      </w:pPr>
    </w:p>
    <w:p w:rsidR="00567035" w:rsidRDefault="00567035" w:rsidP="00567035"/>
    <w:p w:rsidR="0076538C" w:rsidRDefault="0076538C" w:rsidP="0076538C">
      <w:pPr>
        <w:jc w:val="center"/>
        <w:rPr>
          <w:b/>
          <w:color w:val="7030A0"/>
          <w:sz w:val="24"/>
          <w:szCs w:val="24"/>
        </w:rPr>
      </w:pPr>
      <w:r w:rsidRPr="00A7461D">
        <w:rPr>
          <w:b/>
          <w:color w:val="7030A0"/>
          <w:sz w:val="24"/>
          <w:szCs w:val="24"/>
        </w:rPr>
        <w:t xml:space="preserve">РАЗДЕЛ </w:t>
      </w:r>
      <w:r w:rsidRPr="00A7461D">
        <w:rPr>
          <w:b/>
          <w:color w:val="7030A0"/>
          <w:sz w:val="24"/>
          <w:szCs w:val="24"/>
          <w:lang w:val="en-US"/>
        </w:rPr>
        <w:t>II</w:t>
      </w:r>
      <w:r w:rsidRPr="00A7461D">
        <w:rPr>
          <w:b/>
          <w:color w:val="7030A0"/>
          <w:sz w:val="24"/>
          <w:szCs w:val="24"/>
        </w:rPr>
        <w:t xml:space="preserve">  ПРАВОВЫЕ АКТЫ ГЛАВЫ ЛЯНИНСКОГО СЕЛЬСОВЕТА, </w:t>
      </w:r>
    </w:p>
    <w:p w:rsidR="0076538C" w:rsidRDefault="0076538C" w:rsidP="0076538C">
      <w:pPr>
        <w:jc w:val="center"/>
        <w:rPr>
          <w:b/>
          <w:color w:val="7030A0"/>
          <w:sz w:val="24"/>
          <w:szCs w:val="24"/>
        </w:rPr>
      </w:pPr>
      <w:r w:rsidRPr="00A7461D">
        <w:rPr>
          <w:b/>
          <w:color w:val="7030A0"/>
          <w:sz w:val="24"/>
          <w:szCs w:val="24"/>
        </w:rPr>
        <w:t>ИНЫХ ОРГАНОВ МЕСТНОГО САМОУПРАВЛЕНИЯ</w:t>
      </w:r>
    </w:p>
    <w:p w:rsidR="00606C63" w:rsidRDefault="00606C63" w:rsidP="00665A84">
      <w:pPr>
        <w:jc w:val="center"/>
        <w:rPr>
          <w:b/>
          <w:sz w:val="24"/>
          <w:szCs w:val="24"/>
        </w:rPr>
      </w:pPr>
    </w:p>
    <w:tbl>
      <w:tblPr>
        <w:tblW w:w="0" w:type="auto"/>
        <w:tblCellSpacing w:w="15" w:type="dxa"/>
        <w:tblLook w:val="04A0"/>
      </w:tblPr>
      <w:tblGrid>
        <w:gridCol w:w="197"/>
        <w:gridCol w:w="445"/>
        <w:gridCol w:w="9786"/>
        <w:gridCol w:w="434"/>
      </w:tblGrid>
      <w:tr w:rsidR="00665A84" w:rsidTr="00625B56">
        <w:trPr>
          <w:trHeight w:val="35"/>
          <w:tblCellSpacing w:w="15" w:type="dxa"/>
        </w:trPr>
        <w:tc>
          <w:tcPr>
            <w:tcW w:w="916" w:type="dxa"/>
            <w:tcMar>
              <w:top w:w="15" w:type="dxa"/>
              <w:left w:w="15" w:type="dxa"/>
              <w:bottom w:w="15" w:type="dxa"/>
              <w:right w:w="15" w:type="dxa"/>
            </w:tcMar>
            <w:vAlign w:val="center"/>
            <w:hideMark/>
          </w:tcPr>
          <w:p w:rsidR="00665A84" w:rsidRDefault="00665A84" w:rsidP="00F73433">
            <w:pPr>
              <w:rPr>
                <w:rFonts w:asciiTheme="minorHAnsi" w:eastAsiaTheme="minorEastAsia" w:hAnsiTheme="minorHAnsi" w:cstheme="minorBidi"/>
                <w:sz w:val="22"/>
                <w:szCs w:val="22"/>
              </w:rPr>
            </w:pPr>
          </w:p>
        </w:tc>
        <w:tc>
          <w:tcPr>
            <w:tcW w:w="2925" w:type="dxa"/>
            <w:tcMar>
              <w:top w:w="15" w:type="dxa"/>
              <w:left w:w="15" w:type="dxa"/>
              <w:bottom w:w="15" w:type="dxa"/>
              <w:right w:w="15" w:type="dxa"/>
            </w:tcMar>
            <w:vAlign w:val="center"/>
            <w:hideMark/>
          </w:tcPr>
          <w:p w:rsidR="00665A84" w:rsidRDefault="00665A84" w:rsidP="00F73433">
            <w:pPr>
              <w:rPr>
                <w:rFonts w:asciiTheme="minorHAnsi" w:eastAsiaTheme="minorEastAsia" w:hAnsiTheme="minorHAnsi" w:cstheme="minorBidi"/>
                <w:sz w:val="22"/>
                <w:szCs w:val="22"/>
              </w:rPr>
            </w:pPr>
          </w:p>
        </w:tc>
        <w:tc>
          <w:tcPr>
            <w:tcW w:w="2726" w:type="dxa"/>
            <w:tcMar>
              <w:top w:w="15" w:type="dxa"/>
              <w:left w:w="15" w:type="dxa"/>
              <w:bottom w:w="15" w:type="dxa"/>
              <w:right w:w="15" w:type="dxa"/>
            </w:tcMar>
            <w:vAlign w:val="center"/>
            <w:hideMark/>
          </w:tcPr>
          <w:p w:rsidR="00801797" w:rsidRDefault="00801797" w:rsidP="00801797">
            <w:pPr>
              <w:jc w:val="center"/>
              <w:outlineLvl w:val="0"/>
              <w:rPr>
                <w:b/>
                <w:sz w:val="32"/>
                <w:szCs w:val="24"/>
              </w:rPr>
            </w:pPr>
            <w:r>
              <w:rPr>
                <w:b/>
                <w:sz w:val="32"/>
                <w:szCs w:val="24"/>
              </w:rPr>
              <w:t>АДМИНИСТРАЦИЯ ЛЯНИНСКОГО СЕЛЬСОВЕТА</w:t>
            </w:r>
          </w:p>
          <w:p w:rsidR="00801797" w:rsidRDefault="00801797" w:rsidP="00801797">
            <w:pPr>
              <w:jc w:val="center"/>
              <w:outlineLvl w:val="0"/>
              <w:rPr>
                <w:b/>
                <w:sz w:val="32"/>
                <w:szCs w:val="24"/>
              </w:rPr>
            </w:pPr>
            <w:r>
              <w:rPr>
                <w:b/>
                <w:sz w:val="32"/>
                <w:szCs w:val="24"/>
              </w:rPr>
              <w:t>ЗДВИНСКОГО РАЙОНА НОВОСИБИРСКОЙ ОБЛАСТИ</w:t>
            </w:r>
          </w:p>
          <w:p w:rsidR="00801797" w:rsidRDefault="00801797" w:rsidP="00801797">
            <w:pPr>
              <w:jc w:val="center"/>
              <w:rPr>
                <w:b/>
                <w:sz w:val="24"/>
                <w:szCs w:val="24"/>
              </w:rPr>
            </w:pPr>
          </w:p>
          <w:p w:rsidR="00801797" w:rsidRDefault="00801797" w:rsidP="00801797">
            <w:pPr>
              <w:jc w:val="center"/>
              <w:rPr>
                <w:b/>
                <w:sz w:val="24"/>
                <w:szCs w:val="24"/>
              </w:rPr>
            </w:pPr>
          </w:p>
          <w:p w:rsidR="00801797" w:rsidRDefault="00801797" w:rsidP="00801797">
            <w:pPr>
              <w:jc w:val="center"/>
              <w:rPr>
                <w:b/>
                <w:sz w:val="24"/>
                <w:szCs w:val="24"/>
              </w:rPr>
            </w:pPr>
          </w:p>
          <w:p w:rsidR="00801797" w:rsidRDefault="00801797" w:rsidP="00801797">
            <w:pPr>
              <w:tabs>
                <w:tab w:val="left" w:pos="2625"/>
                <w:tab w:val="center" w:pos="4677"/>
              </w:tabs>
              <w:jc w:val="center"/>
              <w:outlineLvl w:val="0"/>
              <w:rPr>
                <w:b/>
                <w:sz w:val="36"/>
                <w:szCs w:val="24"/>
              </w:rPr>
            </w:pPr>
            <w:r>
              <w:rPr>
                <w:b/>
                <w:sz w:val="36"/>
                <w:szCs w:val="24"/>
              </w:rPr>
              <w:t>ПОСТАНОВЛЕНИЕ</w:t>
            </w:r>
          </w:p>
          <w:p w:rsidR="00801797" w:rsidRDefault="00801797" w:rsidP="00801797">
            <w:pPr>
              <w:tabs>
                <w:tab w:val="left" w:pos="2715"/>
                <w:tab w:val="center" w:pos="4677"/>
              </w:tabs>
              <w:jc w:val="center"/>
              <w:rPr>
                <w:b/>
                <w:sz w:val="24"/>
                <w:szCs w:val="24"/>
              </w:rPr>
            </w:pPr>
          </w:p>
          <w:p w:rsidR="00801797" w:rsidRPr="005325E9" w:rsidRDefault="00801797" w:rsidP="00801797">
            <w:pPr>
              <w:tabs>
                <w:tab w:val="left" w:pos="2715"/>
                <w:tab w:val="center" w:pos="4677"/>
              </w:tabs>
              <w:jc w:val="center"/>
              <w:rPr>
                <w:sz w:val="28"/>
                <w:szCs w:val="24"/>
              </w:rPr>
            </w:pPr>
            <w:r>
              <w:rPr>
                <w:sz w:val="28"/>
                <w:szCs w:val="24"/>
              </w:rPr>
              <w:t>от   17.02.2020 г</w:t>
            </w:r>
            <w:r w:rsidRPr="005325E9">
              <w:rPr>
                <w:sz w:val="28"/>
                <w:szCs w:val="24"/>
              </w:rPr>
              <w:t xml:space="preserve">  №  </w:t>
            </w:r>
            <w:r>
              <w:rPr>
                <w:sz w:val="28"/>
                <w:szCs w:val="24"/>
              </w:rPr>
              <w:t>06</w:t>
            </w:r>
            <w:r w:rsidRPr="005325E9">
              <w:rPr>
                <w:sz w:val="28"/>
                <w:szCs w:val="24"/>
              </w:rPr>
              <w:t xml:space="preserve"> -па</w:t>
            </w:r>
          </w:p>
          <w:p w:rsidR="00801797" w:rsidRDefault="00801797" w:rsidP="00801797">
            <w:pPr>
              <w:tabs>
                <w:tab w:val="left" w:pos="2715"/>
                <w:tab w:val="center" w:pos="4677"/>
              </w:tabs>
              <w:jc w:val="center"/>
              <w:rPr>
                <w:sz w:val="28"/>
                <w:szCs w:val="24"/>
              </w:rPr>
            </w:pPr>
          </w:p>
          <w:p w:rsidR="00801797" w:rsidRDefault="00801797" w:rsidP="00801797">
            <w:pPr>
              <w:ind w:left="420"/>
              <w:jc w:val="center"/>
              <w:rPr>
                <w:bCs/>
                <w:sz w:val="28"/>
                <w:szCs w:val="28"/>
              </w:rPr>
            </w:pPr>
            <w:r>
              <w:rPr>
                <w:bCs/>
                <w:sz w:val="28"/>
                <w:szCs w:val="28"/>
              </w:rPr>
              <w:t>Об утверждении Плана обеспечения безопасности людей на водных объектах на территории Лянинского сельсовета Здвинского района Новосибирской области в 2020 году</w:t>
            </w:r>
          </w:p>
          <w:p w:rsidR="00801797" w:rsidRDefault="00801797" w:rsidP="00801797">
            <w:pPr>
              <w:jc w:val="center"/>
              <w:rPr>
                <w:sz w:val="28"/>
                <w:szCs w:val="24"/>
              </w:rPr>
            </w:pPr>
          </w:p>
          <w:p w:rsidR="00801797" w:rsidRDefault="00801797" w:rsidP="00801797">
            <w:pPr>
              <w:pStyle w:val="af4"/>
              <w:ind w:left="-284" w:right="141"/>
              <w:rPr>
                <w:bCs/>
              </w:rPr>
            </w:pPr>
            <w:r>
              <w:br/>
              <w:t xml:space="preserve">                </w:t>
            </w:r>
            <w:r w:rsidRPr="00307E35">
              <w:t xml:space="preserve">В соответствии с пунктом 24 части 1 статьи 15 Федерального закона от 06.10.2003 №131-ФЗ «Об общих принципах организации местного самоуправления в Российской Федерации», </w:t>
            </w:r>
            <w:hyperlink r:id="rId13" w:history="1">
              <w:r w:rsidRPr="00307E35">
                <w:t>постановлением</w:t>
              </w:r>
            </w:hyperlink>
            <w:r w:rsidRPr="00307E35">
              <w:t xml:space="preserve"> Правительства Новосибирской области от 10.11.2014 № 445-п «Об утверждении Правил охраны жизни людей на водных объектах в Новосибирской области</w:t>
            </w:r>
            <w:r>
              <w:t xml:space="preserve">», </w:t>
            </w:r>
            <w:r w:rsidRPr="001D4D65">
              <w:t xml:space="preserve">Уставом </w:t>
            </w:r>
            <w:r>
              <w:t>Лянинского се</w:t>
            </w:r>
            <w:r w:rsidRPr="001D4D65">
              <w:t xml:space="preserve">льсовета Здвинского района Новосибирской области </w:t>
            </w:r>
            <w:r w:rsidRPr="003F2E88">
              <w:t>и в целях улучшения профилактической и организационной работы по обеспечению безопасности людей н</w:t>
            </w:r>
            <w:r>
              <w:t xml:space="preserve">а водных объектах на территории  Лянинского сельсовета  </w:t>
            </w:r>
            <w:r w:rsidRPr="002F0043">
              <w:rPr>
                <w:b/>
                <w:bCs/>
              </w:rPr>
              <w:t>п о с т а н о в л я ю</w:t>
            </w:r>
            <w:r w:rsidRPr="003F2E88">
              <w:t>:</w:t>
            </w:r>
            <w:r w:rsidRPr="00273A22">
              <w:rPr>
                <w:bCs/>
              </w:rPr>
              <w:t xml:space="preserve"> </w:t>
            </w:r>
          </w:p>
          <w:p w:rsidR="00801797" w:rsidRDefault="00801797" w:rsidP="00801797">
            <w:pPr>
              <w:pStyle w:val="af4"/>
              <w:ind w:left="-284" w:right="141"/>
            </w:pPr>
            <w:r>
              <w:rPr>
                <w:bCs/>
              </w:rPr>
              <w:t xml:space="preserve">       </w:t>
            </w:r>
          </w:p>
          <w:p w:rsidR="00801797" w:rsidRPr="002F0043" w:rsidRDefault="00801797" w:rsidP="00801797">
            <w:pPr>
              <w:pStyle w:val="af6"/>
              <w:numPr>
                <w:ilvl w:val="0"/>
                <w:numId w:val="45"/>
              </w:numPr>
              <w:shd w:val="clear" w:color="auto" w:fill="FFFFFF"/>
              <w:suppressAutoHyphens/>
              <w:ind w:right="141"/>
              <w:jc w:val="both"/>
              <w:rPr>
                <w:szCs w:val="24"/>
              </w:rPr>
            </w:pPr>
            <w:r w:rsidRPr="002F0043">
              <w:rPr>
                <w:szCs w:val="24"/>
              </w:rPr>
              <w:t>Утвердить прилагаемый план обеспечения безопасности  людей на водных объектах  на террито</w:t>
            </w:r>
            <w:r>
              <w:rPr>
                <w:szCs w:val="24"/>
              </w:rPr>
              <w:t>рии  Лянинского сельсовета Здвинского района Новосибирской области  в 2020</w:t>
            </w:r>
            <w:r w:rsidRPr="002F0043">
              <w:rPr>
                <w:szCs w:val="24"/>
              </w:rPr>
              <w:t xml:space="preserve"> году.</w:t>
            </w:r>
          </w:p>
          <w:p w:rsidR="00801797" w:rsidRPr="001D4D65" w:rsidRDefault="00801797" w:rsidP="00801797">
            <w:pPr>
              <w:widowControl/>
              <w:numPr>
                <w:ilvl w:val="0"/>
                <w:numId w:val="45"/>
              </w:numPr>
              <w:autoSpaceDE/>
              <w:autoSpaceDN/>
              <w:adjustRightInd/>
              <w:jc w:val="both"/>
              <w:rPr>
                <w:sz w:val="28"/>
                <w:szCs w:val="24"/>
              </w:rPr>
            </w:pPr>
            <w:r w:rsidRPr="001D4D65">
              <w:rPr>
                <w:sz w:val="28"/>
                <w:szCs w:val="24"/>
              </w:rPr>
              <w:t xml:space="preserve">Опубликовать постановление в периодическом печатном издании «Вестник </w:t>
            </w:r>
            <w:r>
              <w:rPr>
                <w:sz w:val="28"/>
                <w:szCs w:val="24"/>
              </w:rPr>
              <w:t>Лянинского</w:t>
            </w:r>
            <w:r w:rsidRPr="001D4D65">
              <w:rPr>
                <w:sz w:val="28"/>
                <w:szCs w:val="24"/>
              </w:rPr>
              <w:t xml:space="preserve"> сельсовета» и разместить на официальном сайте администрации </w:t>
            </w:r>
            <w:r>
              <w:rPr>
                <w:sz w:val="28"/>
                <w:szCs w:val="24"/>
              </w:rPr>
              <w:t>Лянинского</w:t>
            </w:r>
            <w:r w:rsidRPr="001D4D65">
              <w:rPr>
                <w:sz w:val="28"/>
                <w:szCs w:val="24"/>
              </w:rPr>
              <w:t xml:space="preserve"> сельсовета.</w:t>
            </w:r>
          </w:p>
          <w:p w:rsidR="00801797" w:rsidRPr="00021B8A" w:rsidRDefault="00801797" w:rsidP="00801797">
            <w:pPr>
              <w:shd w:val="clear" w:color="auto" w:fill="FFFFFF"/>
              <w:suppressAutoHyphens/>
              <w:snapToGrid w:val="0"/>
              <w:ind w:left="-284" w:right="141"/>
              <w:jc w:val="both"/>
              <w:rPr>
                <w:sz w:val="28"/>
                <w:szCs w:val="24"/>
              </w:rPr>
            </w:pPr>
            <w:r w:rsidRPr="005F30EE">
              <w:rPr>
                <w:sz w:val="28"/>
                <w:szCs w:val="24"/>
              </w:rPr>
              <w:t xml:space="preserve">      </w:t>
            </w:r>
            <w:r>
              <w:rPr>
                <w:sz w:val="28"/>
                <w:szCs w:val="24"/>
              </w:rPr>
              <w:t xml:space="preserve"> 3</w:t>
            </w:r>
            <w:r w:rsidRPr="00462ECC">
              <w:rPr>
                <w:sz w:val="28"/>
                <w:szCs w:val="24"/>
              </w:rPr>
              <w:t>. Контроль за исполнением постановления</w:t>
            </w:r>
            <w:r w:rsidRPr="00462ECC">
              <w:rPr>
                <w:sz w:val="28"/>
                <w:szCs w:val="28"/>
              </w:rPr>
              <w:t xml:space="preserve">  оставляю за собой.</w:t>
            </w:r>
          </w:p>
          <w:p w:rsidR="00801797" w:rsidRPr="005F30EE" w:rsidRDefault="00801797" w:rsidP="00801797">
            <w:pPr>
              <w:shd w:val="clear" w:color="auto" w:fill="FFFFFF"/>
              <w:suppressAutoHyphens/>
              <w:snapToGrid w:val="0"/>
              <w:ind w:left="-284" w:right="141" w:firstLine="426"/>
              <w:jc w:val="both"/>
              <w:rPr>
                <w:sz w:val="28"/>
                <w:szCs w:val="24"/>
              </w:rPr>
            </w:pPr>
            <w:r>
              <w:rPr>
                <w:sz w:val="28"/>
                <w:szCs w:val="24"/>
              </w:rPr>
              <w:t xml:space="preserve"> </w:t>
            </w:r>
          </w:p>
          <w:p w:rsidR="00801797" w:rsidRDefault="00801797" w:rsidP="00801797">
            <w:pPr>
              <w:shd w:val="clear" w:color="auto" w:fill="FFFFFF"/>
              <w:suppressAutoHyphens/>
              <w:ind w:left="-284" w:right="141"/>
              <w:jc w:val="both"/>
              <w:rPr>
                <w:sz w:val="28"/>
                <w:szCs w:val="24"/>
              </w:rPr>
            </w:pPr>
          </w:p>
          <w:p w:rsidR="00801797" w:rsidRDefault="00801797" w:rsidP="00801797">
            <w:pPr>
              <w:shd w:val="clear" w:color="auto" w:fill="FFFFFF"/>
              <w:suppressAutoHyphens/>
              <w:ind w:left="-284" w:right="141"/>
              <w:jc w:val="both"/>
              <w:rPr>
                <w:sz w:val="28"/>
                <w:szCs w:val="24"/>
              </w:rPr>
            </w:pPr>
          </w:p>
          <w:p w:rsidR="00801797" w:rsidRPr="005325E9" w:rsidRDefault="00801797" w:rsidP="00801797">
            <w:pPr>
              <w:rPr>
                <w:sz w:val="28"/>
                <w:szCs w:val="28"/>
              </w:rPr>
            </w:pPr>
            <w:r w:rsidRPr="005325E9">
              <w:rPr>
                <w:sz w:val="28"/>
                <w:szCs w:val="28"/>
              </w:rPr>
              <w:t>Глава Лянинского сельсовета</w:t>
            </w:r>
          </w:p>
          <w:p w:rsidR="00801797" w:rsidRPr="005325E9" w:rsidRDefault="00801797" w:rsidP="00801797">
            <w:pPr>
              <w:rPr>
                <w:sz w:val="28"/>
                <w:szCs w:val="28"/>
              </w:rPr>
            </w:pPr>
            <w:r w:rsidRPr="005325E9">
              <w:rPr>
                <w:sz w:val="28"/>
                <w:szCs w:val="28"/>
              </w:rPr>
              <w:t>Здвинского района Новосибирской области                               Н.Г. Ралдугин</w:t>
            </w:r>
          </w:p>
          <w:p w:rsidR="00801797" w:rsidRDefault="00801797" w:rsidP="00801797">
            <w:pPr>
              <w:rPr>
                <w:sz w:val="24"/>
                <w:szCs w:val="24"/>
              </w:rPr>
            </w:pPr>
          </w:p>
          <w:p w:rsidR="00801797" w:rsidRDefault="00801797" w:rsidP="00801797">
            <w:pPr>
              <w:rPr>
                <w:sz w:val="24"/>
                <w:szCs w:val="24"/>
              </w:rPr>
            </w:pPr>
          </w:p>
          <w:p w:rsidR="00801797" w:rsidRDefault="00801797" w:rsidP="00801797">
            <w:pPr>
              <w:rPr>
                <w:sz w:val="24"/>
                <w:szCs w:val="24"/>
              </w:rPr>
            </w:pPr>
          </w:p>
          <w:p w:rsidR="00801797" w:rsidRDefault="00801797" w:rsidP="00801797">
            <w:pPr>
              <w:rPr>
                <w:sz w:val="24"/>
                <w:szCs w:val="24"/>
              </w:rPr>
            </w:pPr>
          </w:p>
          <w:p w:rsidR="00801797" w:rsidRDefault="00801797" w:rsidP="00801797">
            <w:pPr>
              <w:rPr>
                <w:sz w:val="24"/>
                <w:szCs w:val="24"/>
              </w:rPr>
            </w:pPr>
          </w:p>
          <w:p w:rsidR="00801797" w:rsidRDefault="00801797" w:rsidP="00801797">
            <w:pPr>
              <w:rPr>
                <w:sz w:val="24"/>
                <w:szCs w:val="24"/>
              </w:rPr>
            </w:pPr>
          </w:p>
          <w:p w:rsidR="00801797" w:rsidRDefault="00801797" w:rsidP="00801797">
            <w:pPr>
              <w:rPr>
                <w:sz w:val="24"/>
                <w:szCs w:val="24"/>
              </w:rPr>
            </w:pPr>
          </w:p>
          <w:p w:rsidR="00801797" w:rsidRPr="005325E9" w:rsidRDefault="00801797" w:rsidP="00801797">
            <w:r w:rsidRPr="005325E9">
              <w:t>Зайцева О.А</w:t>
            </w:r>
          </w:p>
          <w:p w:rsidR="00801797" w:rsidRPr="005325E9" w:rsidRDefault="00801797" w:rsidP="00801797">
            <w:r w:rsidRPr="005325E9">
              <w:t>34-321</w:t>
            </w:r>
          </w:p>
          <w:p w:rsidR="00801797" w:rsidRDefault="00801797" w:rsidP="00801797">
            <w:pPr>
              <w:suppressAutoHyphens/>
              <w:jc w:val="center"/>
              <w:rPr>
                <w:sz w:val="24"/>
                <w:szCs w:val="24"/>
              </w:rPr>
            </w:pPr>
            <w:r>
              <w:rPr>
                <w:sz w:val="24"/>
                <w:szCs w:val="24"/>
              </w:rPr>
              <w:t xml:space="preserve">                                                                                                УТВЕРЖДЕН</w:t>
            </w:r>
          </w:p>
          <w:p w:rsidR="00801797" w:rsidRDefault="00801797" w:rsidP="00801797">
            <w:pPr>
              <w:suppressAutoHyphens/>
              <w:jc w:val="center"/>
              <w:rPr>
                <w:sz w:val="24"/>
                <w:szCs w:val="24"/>
              </w:rPr>
            </w:pPr>
            <w:r>
              <w:rPr>
                <w:sz w:val="24"/>
                <w:szCs w:val="24"/>
              </w:rPr>
              <w:t xml:space="preserve">                                                                                                    постановлением администрации</w:t>
            </w:r>
          </w:p>
          <w:p w:rsidR="00801797" w:rsidRDefault="00801797" w:rsidP="00801797">
            <w:pPr>
              <w:tabs>
                <w:tab w:val="left" w:pos="2715"/>
                <w:tab w:val="center" w:pos="4677"/>
              </w:tabs>
              <w:jc w:val="center"/>
              <w:rPr>
                <w:sz w:val="24"/>
                <w:szCs w:val="24"/>
              </w:rPr>
            </w:pPr>
            <w:r>
              <w:rPr>
                <w:sz w:val="24"/>
                <w:szCs w:val="24"/>
              </w:rPr>
              <w:t xml:space="preserve">                                                                                                     Лянинского сельсовета</w:t>
            </w:r>
          </w:p>
          <w:p w:rsidR="00801797" w:rsidRDefault="00801797" w:rsidP="00801797">
            <w:pPr>
              <w:tabs>
                <w:tab w:val="left" w:pos="2715"/>
                <w:tab w:val="center" w:pos="4677"/>
              </w:tabs>
              <w:jc w:val="center"/>
              <w:rPr>
                <w:sz w:val="24"/>
                <w:szCs w:val="24"/>
              </w:rPr>
            </w:pPr>
            <w:r>
              <w:rPr>
                <w:sz w:val="24"/>
                <w:szCs w:val="24"/>
              </w:rPr>
              <w:t xml:space="preserve">                                                                                                     Здвинского района</w:t>
            </w:r>
          </w:p>
          <w:p w:rsidR="00801797" w:rsidRDefault="00801797" w:rsidP="00801797">
            <w:pPr>
              <w:tabs>
                <w:tab w:val="left" w:pos="2715"/>
                <w:tab w:val="center" w:pos="4677"/>
              </w:tabs>
              <w:jc w:val="center"/>
              <w:rPr>
                <w:sz w:val="24"/>
                <w:szCs w:val="24"/>
              </w:rPr>
            </w:pPr>
            <w:r>
              <w:rPr>
                <w:sz w:val="24"/>
                <w:szCs w:val="24"/>
              </w:rPr>
              <w:t xml:space="preserve">                                                                                                      Новосибирской области</w:t>
            </w:r>
          </w:p>
          <w:p w:rsidR="00801797" w:rsidRPr="005325E9" w:rsidRDefault="00801797" w:rsidP="00801797">
            <w:pPr>
              <w:tabs>
                <w:tab w:val="left" w:pos="2715"/>
                <w:tab w:val="center" w:pos="4677"/>
              </w:tabs>
              <w:jc w:val="center"/>
              <w:rPr>
                <w:sz w:val="24"/>
                <w:szCs w:val="24"/>
              </w:rPr>
            </w:pPr>
            <w:r>
              <w:rPr>
                <w:sz w:val="24"/>
                <w:szCs w:val="24"/>
              </w:rPr>
              <w:t xml:space="preserve">                                                                                                      от  17</w:t>
            </w:r>
            <w:r w:rsidRPr="005325E9">
              <w:rPr>
                <w:sz w:val="24"/>
                <w:szCs w:val="24"/>
              </w:rPr>
              <w:t>.0</w:t>
            </w:r>
            <w:r>
              <w:rPr>
                <w:sz w:val="24"/>
                <w:szCs w:val="24"/>
              </w:rPr>
              <w:t>2.2020</w:t>
            </w:r>
            <w:r w:rsidRPr="005325E9">
              <w:rPr>
                <w:sz w:val="24"/>
                <w:szCs w:val="24"/>
              </w:rPr>
              <w:t xml:space="preserve"> г. №  0</w:t>
            </w:r>
            <w:r>
              <w:rPr>
                <w:sz w:val="24"/>
                <w:szCs w:val="24"/>
              </w:rPr>
              <w:t>6</w:t>
            </w:r>
            <w:r w:rsidRPr="005325E9">
              <w:rPr>
                <w:sz w:val="24"/>
                <w:szCs w:val="24"/>
              </w:rPr>
              <w:t xml:space="preserve"> -па</w:t>
            </w:r>
          </w:p>
          <w:p w:rsidR="00801797" w:rsidRDefault="00801797" w:rsidP="00801797">
            <w:pPr>
              <w:jc w:val="center"/>
              <w:rPr>
                <w:b/>
                <w:sz w:val="24"/>
                <w:szCs w:val="24"/>
              </w:rPr>
            </w:pPr>
          </w:p>
          <w:p w:rsidR="00801797" w:rsidRDefault="00801797" w:rsidP="00801797">
            <w:pPr>
              <w:jc w:val="center"/>
              <w:rPr>
                <w:b/>
                <w:sz w:val="24"/>
                <w:szCs w:val="24"/>
              </w:rPr>
            </w:pPr>
          </w:p>
          <w:p w:rsidR="00801797" w:rsidRDefault="00801797" w:rsidP="00801797">
            <w:pPr>
              <w:jc w:val="center"/>
              <w:rPr>
                <w:b/>
                <w:sz w:val="24"/>
                <w:szCs w:val="24"/>
              </w:rPr>
            </w:pPr>
            <w:r>
              <w:rPr>
                <w:b/>
                <w:sz w:val="24"/>
                <w:szCs w:val="24"/>
              </w:rPr>
              <w:t xml:space="preserve">П Л А Н  </w:t>
            </w:r>
          </w:p>
          <w:p w:rsidR="00801797" w:rsidRDefault="00801797" w:rsidP="00801797">
            <w:pPr>
              <w:jc w:val="center"/>
              <w:rPr>
                <w:b/>
                <w:sz w:val="24"/>
                <w:szCs w:val="24"/>
              </w:rPr>
            </w:pPr>
            <w:r>
              <w:rPr>
                <w:b/>
                <w:sz w:val="24"/>
                <w:szCs w:val="24"/>
              </w:rPr>
              <w:t>обеспечения безопасности людей на водных объектах</w:t>
            </w:r>
          </w:p>
          <w:p w:rsidR="00801797" w:rsidRDefault="00801797" w:rsidP="00801797">
            <w:pPr>
              <w:jc w:val="center"/>
              <w:rPr>
                <w:b/>
                <w:sz w:val="24"/>
                <w:szCs w:val="24"/>
              </w:rPr>
            </w:pPr>
            <w:r>
              <w:rPr>
                <w:b/>
                <w:sz w:val="24"/>
                <w:szCs w:val="24"/>
              </w:rPr>
              <w:t xml:space="preserve"> на территории Лянинского</w:t>
            </w:r>
            <w:r>
              <w:rPr>
                <w:b/>
                <w:color w:val="FF0000"/>
                <w:sz w:val="24"/>
                <w:szCs w:val="24"/>
              </w:rPr>
              <w:t xml:space="preserve"> </w:t>
            </w:r>
            <w:r w:rsidRPr="005325E9">
              <w:rPr>
                <w:b/>
                <w:sz w:val="24"/>
                <w:szCs w:val="24"/>
              </w:rPr>
              <w:t>сельсовет</w:t>
            </w:r>
            <w:r>
              <w:rPr>
                <w:b/>
                <w:sz w:val="24"/>
                <w:szCs w:val="24"/>
              </w:rPr>
              <w:t xml:space="preserve">а Здвинского района </w:t>
            </w:r>
          </w:p>
          <w:p w:rsidR="00801797" w:rsidRDefault="00801797" w:rsidP="00801797">
            <w:pPr>
              <w:jc w:val="center"/>
              <w:rPr>
                <w:b/>
                <w:sz w:val="24"/>
                <w:szCs w:val="24"/>
              </w:rPr>
            </w:pPr>
            <w:r>
              <w:rPr>
                <w:b/>
                <w:sz w:val="24"/>
                <w:szCs w:val="24"/>
              </w:rPr>
              <w:t>Новосибирской области</w:t>
            </w:r>
            <w:r w:rsidRPr="005325E9">
              <w:rPr>
                <w:b/>
                <w:sz w:val="24"/>
                <w:szCs w:val="24"/>
              </w:rPr>
              <w:t xml:space="preserve"> </w:t>
            </w:r>
            <w:r>
              <w:rPr>
                <w:b/>
                <w:sz w:val="24"/>
                <w:szCs w:val="24"/>
              </w:rPr>
              <w:t>в 2020 году</w:t>
            </w:r>
          </w:p>
          <w:p w:rsidR="00801797" w:rsidRDefault="00801797" w:rsidP="00801797">
            <w:pPr>
              <w:jc w:val="center"/>
              <w:rPr>
                <w:color w:val="000000"/>
                <w:sz w:val="24"/>
                <w:szCs w:val="24"/>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3719"/>
              <w:gridCol w:w="1800"/>
              <w:gridCol w:w="3629"/>
            </w:tblGrid>
            <w:tr w:rsidR="00801797" w:rsidTr="00F04DFD">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rsidR="00801797" w:rsidRDefault="00801797" w:rsidP="00F04DFD">
                  <w:pPr>
                    <w:jc w:val="center"/>
                    <w:rPr>
                      <w:sz w:val="24"/>
                      <w:szCs w:val="24"/>
                    </w:rPr>
                  </w:pPr>
                  <w:r>
                    <w:rPr>
                      <w:sz w:val="24"/>
                      <w:szCs w:val="24"/>
                    </w:rPr>
                    <w:t>№</w:t>
                  </w:r>
                </w:p>
                <w:p w:rsidR="00801797" w:rsidRDefault="00801797" w:rsidP="00F04DFD">
                  <w:pPr>
                    <w:jc w:val="center"/>
                    <w:rPr>
                      <w:sz w:val="24"/>
                      <w:szCs w:val="24"/>
                    </w:rPr>
                  </w:pPr>
                  <w:r>
                    <w:rPr>
                      <w:sz w:val="24"/>
                      <w:szCs w:val="24"/>
                    </w:rPr>
                    <w:t>п/п</w:t>
                  </w:r>
                </w:p>
              </w:tc>
              <w:tc>
                <w:tcPr>
                  <w:tcW w:w="3719" w:type="dxa"/>
                  <w:tcBorders>
                    <w:top w:val="single" w:sz="4" w:space="0" w:color="auto"/>
                    <w:left w:val="single" w:sz="4" w:space="0" w:color="auto"/>
                    <w:bottom w:val="single" w:sz="4" w:space="0" w:color="auto"/>
                    <w:right w:val="single" w:sz="4" w:space="0" w:color="auto"/>
                  </w:tcBorders>
                  <w:vAlign w:val="center"/>
                  <w:hideMark/>
                </w:tcPr>
                <w:p w:rsidR="00801797" w:rsidRDefault="00801797" w:rsidP="00F04DFD">
                  <w:pPr>
                    <w:jc w:val="center"/>
                    <w:rPr>
                      <w:sz w:val="24"/>
                      <w:szCs w:val="24"/>
                    </w:rPr>
                  </w:pPr>
                  <w:r>
                    <w:rPr>
                      <w:sz w:val="24"/>
                      <w:szCs w:val="24"/>
                    </w:rPr>
                    <w:t>Наименование проводимых мероприятий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801797" w:rsidRDefault="00801797" w:rsidP="00F04DFD">
                  <w:pPr>
                    <w:jc w:val="center"/>
                    <w:rPr>
                      <w:sz w:val="24"/>
                      <w:szCs w:val="24"/>
                    </w:rPr>
                  </w:pPr>
                  <w:r>
                    <w:rPr>
                      <w:sz w:val="24"/>
                      <w:szCs w:val="24"/>
                    </w:rPr>
                    <w:t>сроки исполнения</w:t>
                  </w:r>
                </w:p>
              </w:tc>
              <w:tc>
                <w:tcPr>
                  <w:tcW w:w="3629" w:type="dxa"/>
                  <w:tcBorders>
                    <w:top w:val="single" w:sz="4" w:space="0" w:color="auto"/>
                    <w:left w:val="single" w:sz="4" w:space="0" w:color="auto"/>
                    <w:bottom w:val="single" w:sz="4" w:space="0" w:color="auto"/>
                    <w:right w:val="single" w:sz="4" w:space="0" w:color="auto"/>
                  </w:tcBorders>
                  <w:vAlign w:val="center"/>
                  <w:hideMark/>
                </w:tcPr>
                <w:p w:rsidR="00801797" w:rsidRDefault="00801797" w:rsidP="00F04DFD">
                  <w:pPr>
                    <w:jc w:val="center"/>
                    <w:rPr>
                      <w:sz w:val="24"/>
                      <w:szCs w:val="24"/>
                    </w:rPr>
                  </w:pPr>
                  <w:r>
                    <w:rPr>
                      <w:sz w:val="24"/>
                      <w:szCs w:val="24"/>
                    </w:rPr>
                    <w:t>Исполнители, соисполнители</w:t>
                  </w:r>
                </w:p>
              </w:tc>
            </w:tr>
            <w:tr w:rsidR="00801797" w:rsidTr="00F04DFD">
              <w:tc>
                <w:tcPr>
                  <w:tcW w:w="568"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t>1.</w:t>
                  </w:r>
                </w:p>
              </w:tc>
              <w:tc>
                <w:tcPr>
                  <w:tcW w:w="3719" w:type="dxa"/>
                  <w:tcBorders>
                    <w:top w:val="single" w:sz="4" w:space="0" w:color="auto"/>
                    <w:left w:val="single" w:sz="4" w:space="0" w:color="auto"/>
                    <w:bottom w:val="single" w:sz="4" w:space="0" w:color="auto"/>
                    <w:right w:val="single" w:sz="4" w:space="0" w:color="auto"/>
                  </w:tcBorders>
                  <w:hideMark/>
                </w:tcPr>
                <w:p w:rsidR="00801797" w:rsidRDefault="00801797" w:rsidP="00F04DFD">
                  <w:pPr>
                    <w:rPr>
                      <w:sz w:val="24"/>
                      <w:szCs w:val="24"/>
                    </w:rPr>
                  </w:pPr>
                  <w:r>
                    <w:rPr>
                      <w:sz w:val="24"/>
                      <w:szCs w:val="24"/>
                    </w:rPr>
                    <w:t>Согласование порядка    проведения водных спортивных соревнований, праздников, экскурсий и порядка обеспечения мер безопасности при их проведении на территории сельсовета</w:t>
                  </w:r>
                </w:p>
              </w:tc>
              <w:tc>
                <w:tcPr>
                  <w:tcW w:w="1800" w:type="dxa"/>
                  <w:tcBorders>
                    <w:top w:val="single" w:sz="4" w:space="0" w:color="auto"/>
                    <w:left w:val="single" w:sz="4" w:space="0" w:color="auto"/>
                    <w:bottom w:val="single" w:sz="4" w:space="0" w:color="auto"/>
                    <w:right w:val="single" w:sz="4" w:space="0" w:color="auto"/>
                  </w:tcBorders>
                </w:tcPr>
                <w:p w:rsidR="00801797" w:rsidRDefault="00801797" w:rsidP="00F04DFD">
                  <w:pPr>
                    <w:jc w:val="center"/>
                    <w:rPr>
                      <w:sz w:val="24"/>
                      <w:szCs w:val="24"/>
                    </w:rPr>
                  </w:pPr>
                  <w:r>
                    <w:rPr>
                      <w:sz w:val="24"/>
                      <w:szCs w:val="24"/>
                    </w:rPr>
                    <w:t>май-август</w:t>
                  </w:r>
                </w:p>
                <w:p w:rsidR="00801797" w:rsidRDefault="00801797" w:rsidP="00F04DFD">
                  <w:pPr>
                    <w:jc w:val="center"/>
                    <w:rPr>
                      <w:sz w:val="24"/>
                      <w:szCs w:val="24"/>
                    </w:rPr>
                  </w:pPr>
                </w:p>
              </w:tc>
              <w:tc>
                <w:tcPr>
                  <w:tcW w:w="3629" w:type="dxa"/>
                  <w:tcBorders>
                    <w:top w:val="single" w:sz="4" w:space="0" w:color="auto"/>
                    <w:left w:val="single" w:sz="4" w:space="0" w:color="auto"/>
                    <w:bottom w:val="single" w:sz="4" w:space="0" w:color="auto"/>
                    <w:right w:val="single" w:sz="4" w:space="0" w:color="auto"/>
                  </w:tcBorders>
                  <w:hideMark/>
                </w:tcPr>
                <w:p w:rsidR="00801797" w:rsidRDefault="00801797" w:rsidP="00F04DFD">
                  <w:pPr>
                    <w:suppressAutoHyphens/>
                    <w:rPr>
                      <w:sz w:val="24"/>
                      <w:szCs w:val="24"/>
                    </w:rPr>
                  </w:pPr>
                  <w:r>
                    <w:rPr>
                      <w:sz w:val="24"/>
                      <w:szCs w:val="24"/>
                    </w:rPr>
                    <w:t>Администрация Лянинского сельсовета</w:t>
                  </w:r>
                </w:p>
              </w:tc>
            </w:tr>
            <w:tr w:rsidR="00801797" w:rsidTr="00F04DFD">
              <w:tc>
                <w:tcPr>
                  <w:tcW w:w="568"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t>2.</w:t>
                  </w:r>
                </w:p>
              </w:tc>
              <w:tc>
                <w:tcPr>
                  <w:tcW w:w="3719" w:type="dxa"/>
                  <w:tcBorders>
                    <w:top w:val="single" w:sz="4" w:space="0" w:color="auto"/>
                    <w:left w:val="single" w:sz="4" w:space="0" w:color="auto"/>
                    <w:bottom w:val="single" w:sz="4" w:space="0" w:color="auto"/>
                    <w:right w:val="single" w:sz="4" w:space="0" w:color="auto"/>
                  </w:tcBorders>
                  <w:hideMark/>
                </w:tcPr>
                <w:p w:rsidR="00801797" w:rsidRDefault="00801797" w:rsidP="00F04DFD">
                  <w:pPr>
                    <w:rPr>
                      <w:sz w:val="24"/>
                      <w:szCs w:val="24"/>
                    </w:rPr>
                  </w:pPr>
                  <w:r>
                    <w:rPr>
                      <w:sz w:val="24"/>
                      <w:szCs w:val="24"/>
                    </w:rPr>
                    <w:t xml:space="preserve">Осуществление комплекса мероприятий, направленных на недопущение массового выхода людей и выезда автомобильного транспорта на лед в необорудованных местах на водных объектах (установка запрещающих знаков и щитов о запрещении выхода (выезда) на лед, обваловка снегом береговой полосы мест выезда автомобильного транспорта на лед) </w:t>
                  </w:r>
                </w:p>
              </w:tc>
              <w:tc>
                <w:tcPr>
                  <w:tcW w:w="1800" w:type="dxa"/>
                  <w:tcBorders>
                    <w:top w:val="single" w:sz="4" w:space="0" w:color="auto"/>
                    <w:left w:val="single" w:sz="4" w:space="0" w:color="auto"/>
                    <w:bottom w:val="single" w:sz="4" w:space="0" w:color="auto"/>
                    <w:right w:val="single" w:sz="4" w:space="0" w:color="auto"/>
                  </w:tcBorders>
                </w:tcPr>
                <w:p w:rsidR="00801797" w:rsidRDefault="00801797" w:rsidP="00F04DFD">
                  <w:pPr>
                    <w:jc w:val="center"/>
                    <w:rPr>
                      <w:sz w:val="24"/>
                      <w:szCs w:val="24"/>
                    </w:rPr>
                  </w:pPr>
                  <w:r>
                    <w:rPr>
                      <w:sz w:val="24"/>
                      <w:szCs w:val="24"/>
                    </w:rPr>
                    <w:t>апрель,</w:t>
                  </w:r>
                </w:p>
                <w:p w:rsidR="00801797" w:rsidRDefault="00801797" w:rsidP="00F04DFD">
                  <w:pPr>
                    <w:jc w:val="center"/>
                    <w:rPr>
                      <w:sz w:val="24"/>
                      <w:szCs w:val="24"/>
                    </w:rPr>
                  </w:pPr>
                  <w:r>
                    <w:rPr>
                      <w:sz w:val="24"/>
                      <w:szCs w:val="24"/>
                    </w:rPr>
                    <w:t>ноябрь-декабрь</w:t>
                  </w:r>
                </w:p>
                <w:p w:rsidR="00801797" w:rsidRDefault="00801797" w:rsidP="00F04DFD">
                  <w:pPr>
                    <w:jc w:val="center"/>
                    <w:rPr>
                      <w:sz w:val="24"/>
                      <w:szCs w:val="24"/>
                    </w:rPr>
                  </w:pPr>
                </w:p>
              </w:tc>
              <w:tc>
                <w:tcPr>
                  <w:tcW w:w="3629" w:type="dxa"/>
                  <w:tcBorders>
                    <w:top w:val="single" w:sz="4" w:space="0" w:color="auto"/>
                    <w:left w:val="single" w:sz="4" w:space="0" w:color="auto"/>
                    <w:bottom w:val="single" w:sz="4" w:space="0" w:color="auto"/>
                    <w:right w:val="single" w:sz="4" w:space="0" w:color="auto"/>
                  </w:tcBorders>
                </w:tcPr>
                <w:p w:rsidR="00801797" w:rsidRDefault="00801797" w:rsidP="00F04DFD">
                  <w:pPr>
                    <w:suppressAutoHyphens/>
                    <w:rPr>
                      <w:sz w:val="24"/>
                      <w:szCs w:val="24"/>
                    </w:rPr>
                  </w:pPr>
                  <w:r>
                    <w:rPr>
                      <w:sz w:val="24"/>
                      <w:szCs w:val="24"/>
                    </w:rPr>
                    <w:t>Глава сельсовета во взаимодействии с госинспекторами Здвинского инспекторского участка ГИМС МЧС России по Новосибирской области</w:t>
                  </w:r>
                </w:p>
                <w:p w:rsidR="00801797" w:rsidRDefault="00801797" w:rsidP="00F04DFD">
                  <w:pPr>
                    <w:suppressAutoHyphens/>
                    <w:rPr>
                      <w:sz w:val="24"/>
                      <w:szCs w:val="24"/>
                    </w:rPr>
                  </w:pPr>
                </w:p>
              </w:tc>
            </w:tr>
            <w:tr w:rsidR="00801797" w:rsidTr="00F04DFD">
              <w:tc>
                <w:tcPr>
                  <w:tcW w:w="568"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t>3.</w:t>
                  </w:r>
                </w:p>
              </w:tc>
              <w:tc>
                <w:tcPr>
                  <w:tcW w:w="3719" w:type="dxa"/>
                  <w:tcBorders>
                    <w:top w:val="single" w:sz="4" w:space="0" w:color="auto"/>
                    <w:left w:val="single" w:sz="4" w:space="0" w:color="auto"/>
                    <w:bottom w:val="single" w:sz="4" w:space="0" w:color="auto"/>
                    <w:right w:val="single" w:sz="4" w:space="0" w:color="auto"/>
                  </w:tcBorders>
                  <w:hideMark/>
                </w:tcPr>
                <w:p w:rsidR="00801797" w:rsidRDefault="00801797" w:rsidP="00F04DFD">
                  <w:pPr>
                    <w:rPr>
                      <w:sz w:val="24"/>
                      <w:szCs w:val="24"/>
                    </w:rPr>
                  </w:pPr>
                  <w:r>
                    <w:rPr>
                      <w:sz w:val="24"/>
                      <w:szCs w:val="24"/>
                    </w:rPr>
                    <w:t xml:space="preserve">Организация и проведение комплекса необходимых профилактических мероприятий, направленных  на обеспечение безопасности людей на водных </w:t>
                  </w:r>
                  <w:r>
                    <w:rPr>
                      <w:sz w:val="24"/>
                      <w:szCs w:val="24"/>
                    </w:rPr>
                    <w:lastRenderedPageBreak/>
                    <w:t>объектах во время прохождения весеннего паводка</w:t>
                  </w:r>
                </w:p>
              </w:tc>
              <w:tc>
                <w:tcPr>
                  <w:tcW w:w="1800" w:type="dxa"/>
                  <w:tcBorders>
                    <w:top w:val="single" w:sz="4" w:space="0" w:color="auto"/>
                    <w:left w:val="single" w:sz="4" w:space="0" w:color="auto"/>
                    <w:bottom w:val="single" w:sz="4" w:space="0" w:color="auto"/>
                    <w:right w:val="single" w:sz="4" w:space="0" w:color="auto"/>
                  </w:tcBorders>
                </w:tcPr>
                <w:p w:rsidR="00801797" w:rsidRDefault="00801797" w:rsidP="00F04DFD">
                  <w:pPr>
                    <w:jc w:val="center"/>
                    <w:rPr>
                      <w:sz w:val="24"/>
                      <w:szCs w:val="24"/>
                    </w:rPr>
                  </w:pPr>
                  <w:r>
                    <w:rPr>
                      <w:sz w:val="24"/>
                      <w:szCs w:val="24"/>
                    </w:rPr>
                    <w:lastRenderedPageBreak/>
                    <w:t>март-май</w:t>
                  </w:r>
                </w:p>
                <w:p w:rsidR="00801797" w:rsidRDefault="00801797" w:rsidP="00F04DFD">
                  <w:pPr>
                    <w:jc w:val="center"/>
                    <w:rPr>
                      <w:sz w:val="24"/>
                      <w:szCs w:val="24"/>
                    </w:rPr>
                  </w:pPr>
                </w:p>
              </w:tc>
              <w:tc>
                <w:tcPr>
                  <w:tcW w:w="3629" w:type="dxa"/>
                  <w:tcBorders>
                    <w:top w:val="single" w:sz="4" w:space="0" w:color="auto"/>
                    <w:left w:val="single" w:sz="4" w:space="0" w:color="auto"/>
                    <w:bottom w:val="single" w:sz="4" w:space="0" w:color="auto"/>
                    <w:right w:val="single" w:sz="4" w:space="0" w:color="auto"/>
                  </w:tcBorders>
                  <w:hideMark/>
                </w:tcPr>
                <w:p w:rsidR="00801797" w:rsidRDefault="00801797" w:rsidP="00F04DFD">
                  <w:pPr>
                    <w:suppressAutoHyphens/>
                    <w:rPr>
                      <w:sz w:val="24"/>
                      <w:szCs w:val="24"/>
                    </w:rPr>
                  </w:pPr>
                  <w:r>
                    <w:rPr>
                      <w:sz w:val="24"/>
                      <w:szCs w:val="24"/>
                    </w:rPr>
                    <w:t>Администрация Лянинского сельсовета</w:t>
                  </w:r>
                </w:p>
              </w:tc>
            </w:tr>
            <w:tr w:rsidR="00801797" w:rsidTr="00F04DFD">
              <w:tc>
                <w:tcPr>
                  <w:tcW w:w="568"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lastRenderedPageBreak/>
                    <w:t>4.</w:t>
                  </w:r>
                </w:p>
              </w:tc>
              <w:tc>
                <w:tcPr>
                  <w:tcW w:w="3719" w:type="dxa"/>
                  <w:tcBorders>
                    <w:top w:val="single" w:sz="4" w:space="0" w:color="auto"/>
                    <w:left w:val="single" w:sz="4" w:space="0" w:color="auto"/>
                    <w:bottom w:val="single" w:sz="4" w:space="0" w:color="auto"/>
                    <w:right w:val="single" w:sz="4" w:space="0" w:color="auto"/>
                  </w:tcBorders>
                  <w:hideMark/>
                </w:tcPr>
                <w:p w:rsidR="00801797" w:rsidRDefault="00801797" w:rsidP="00F04DFD">
                  <w:pPr>
                    <w:rPr>
                      <w:sz w:val="24"/>
                      <w:szCs w:val="24"/>
                    </w:rPr>
                  </w:pPr>
                  <w:r>
                    <w:rPr>
                      <w:sz w:val="24"/>
                      <w:szCs w:val="24"/>
                    </w:rPr>
                    <w:t>Проверка готовности мест массового отдыха людей  к летнему сезону и организации обучения детей плаванию и навыкам безопасного поведения на водных объектах</w:t>
                  </w:r>
                </w:p>
              </w:tc>
              <w:tc>
                <w:tcPr>
                  <w:tcW w:w="1800" w:type="dxa"/>
                  <w:tcBorders>
                    <w:top w:val="single" w:sz="4" w:space="0" w:color="auto"/>
                    <w:left w:val="single" w:sz="4" w:space="0" w:color="auto"/>
                    <w:bottom w:val="single" w:sz="4" w:space="0" w:color="auto"/>
                    <w:right w:val="single" w:sz="4" w:space="0" w:color="auto"/>
                  </w:tcBorders>
                </w:tcPr>
                <w:p w:rsidR="00801797" w:rsidRDefault="00801797" w:rsidP="00F04DFD">
                  <w:pPr>
                    <w:jc w:val="center"/>
                    <w:rPr>
                      <w:sz w:val="24"/>
                      <w:szCs w:val="24"/>
                    </w:rPr>
                  </w:pPr>
                  <w:r>
                    <w:rPr>
                      <w:sz w:val="24"/>
                      <w:szCs w:val="24"/>
                    </w:rPr>
                    <w:t>до 1 июня</w:t>
                  </w:r>
                </w:p>
                <w:p w:rsidR="00801797" w:rsidRDefault="00801797" w:rsidP="00F04DFD">
                  <w:pPr>
                    <w:jc w:val="center"/>
                    <w:rPr>
                      <w:sz w:val="24"/>
                      <w:szCs w:val="24"/>
                    </w:rPr>
                  </w:pPr>
                </w:p>
              </w:tc>
              <w:tc>
                <w:tcPr>
                  <w:tcW w:w="3629" w:type="dxa"/>
                  <w:tcBorders>
                    <w:top w:val="single" w:sz="4" w:space="0" w:color="auto"/>
                    <w:left w:val="single" w:sz="4" w:space="0" w:color="auto"/>
                    <w:bottom w:val="single" w:sz="4" w:space="0" w:color="auto"/>
                    <w:right w:val="single" w:sz="4" w:space="0" w:color="auto"/>
                  </w:tcBorders>
                  <w:hideMark/>
                </w:tcPr>
                <w:p w:rsidR="00801797" w:rsidRDefault="00801797" w:rsidP="00F04DFD">
                  <w:pPr>
                    <w:suppressAutoHyphens/>
                    <w:rPr>
                      <w:sz w:val="24"/>
                      <w:szCs w:val="24"/>
                    </w:rPr>
                  </w:pPr>
                  <w:r>
                    <w:rPr>
                      <w:color w:val="000000"/>
                      <w:sz w:val="24"/>
                      <w:szCs w:val="24"/>
                    </w:rPr>
                    <w:t xml:space="preserve">Глава сельсовета, руководитель образовательного </w:t>
                  </w:r>
                  <w:r>
                    <w:rPr>
                      <w:sz w:val="24"/>
                      <w:szCs w:val="24"/>
                    </w:rPr>
                    <w:t>учреждения.</w:t>
                  </w:r>
                </w:p>
              </w:tc>
            </w:tr>
            <w:tr w:rsidR="00801797" w:rsidTr="00F04DFD">
              <w:tc>
                <w:tcPr>
                  <w:tcW w:w="568"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t>5.</w:t>
                  </w:r>
                </w:p>
              </w:tc>
              <w:tc>
                <w:tcPr>
                  <w:tcW w:w="3719" w:type="dxa"/>
                  <w:tcBorders>
                    <w:top w:val="single" w:sz="4" w:space="0" w:color="auto"/>
                    <w:left w:val="single" w:sz="4" w:space="0" w:color="auto"/>
                    <w:bottom w:val="single" w:sz="4" w:space="0" w:color="auto"/>
                    <w:right w:val="single" w:sz="4" w:space="0" w:color="auto"/>
                  </w:tcBorders>
                  <w:hideMark/>
                </w:tcPr>
                <w:p w:rsidR="00801797" w:rsidRDefault="00801797" w:rsidP="00F04DFD">
                  <w:pPr>
                    <w:rPr>
                      <w:sz w:val="24"/>
                      <w:szCs w:val="24"/>
                    </w:rPr>
                  </w:pPr>
                  <w:r>
                    <w:rPr>
                      <w:sz w:val="24"/>
                      <w:szCs w:val="24"/>
                    </w:rPr>
                    <w:t>Организация и осуществление контроля за принятием необходимых мер по обеспечению безопасности людей в местах массового (неорганизованного) отдыха на водных объектах (организация и выставление спасательных постов, установка предупреждающих (запрещающих) знаков безопасности и информационных щитов о запрещении купания)</w:t>
                  </w:r>
                </w:p>
              </w:tc>
              <w:tc>
                <w:tcPr>
                  <w:tcW w:w="1800" w:type="dxa"/>
                  <w:tcBorders>
                    <w:top w:val="single" w:sz="4" w:space="0" w:color="auto"/>
                    <w:left w:val="single" w:sz="4" w:space="0" w:color="auto"/>
                    <w:bottom w:val="single" w:sz="4" w:space="0" w:color="auto"/>
                    <w:right w:val="single" w:sz="4" w:space="0" w:color="auto"/>
                  </w:tcBorders>
                </w:tcPr>
                <w:p w:rsidR="00801797" w:rsidRDefault="00801797" w:rsidP="00F04DFD">
                  <w:pPr>
                    <w:jc w:val="center"/>
                    <w:rPr>
                      <w:sz w:val="24"/>
                      <w:szCs w:val="24"/>
                    </w:rPr>
                  </w:pPr>
                  <w:r>
                    <w:rPr>
                      <w:sz w:val="24"/>
                      <w:szCs w:val="24"/>
                    </w:rPr>
                    <w:t xml:space="preserve">до 1 июня </w:t>
                  </w:r>
                </w:p>
                <w:p w:rsidR="00801797" w:rsidRDefault="00801797" w:rsidP="00F04DFD">
                  <w:pPr>
                    <w:jc w:val="center"/>
                    <w:rPr>
                      <w:sz w:val="24"/>
                      <w:szCs w:val="24"/>
                    </w:rPr>
                  </w:pPr>
                </w:p>
              </w:tc>
              <w:tc>
                <w:tcPr>
                  <w:tcW w:w="3629" w:type="dxa"/>
                  <w:tcBorders>
                    <w:top w:val="single" w:sz="4" w:space="0" w:color="auto"/>
                    <w:left w:val="single" w:sz="4" w:space="0" w:color="auto"/>
                    <w:bottom w:val="single" w:sz="4" w:space="0" w:color="auto"/>
                    <w:right w:val="single" w:sz="4" w:space="0" w:color="auto"/>
                  </w:tcBorders>
                </w:tcPr>
                <w:p w:rsidR="00801797" w:rsidRDefault="00801797" w:rsidP="00F04DFD">
                  <w:pPr>
                    <w:suppressAutoHyphens/>
                    <w:rPr>
                      <w:sz w:val="24"/>
                      <w:szCs w:val="24"/>
                    </w:rPr>
                  </w:pPr>
                  <w:r>
                    <w:rPr>
                      <w:sz w:val="24"/>
                      <w:szCs w:val="24"/>
                    </w:rPr>
                    <w:t xml:space="preserve">Глава сельсовета во взаимодействии с госинспекторами Здвинского инспекторского участка ГИМС </w:t>
                  </w:r>
                </w:p>
                <w:p w:rsidR="00801797" w:rsidRDefault="00801797" w:rsidP="00F04DFD">
                  <w:pPr>
                    <w:suppressAutoHyphens/>
                    <w:rPr>
                      <w:sz w:val="24"/>
                      <w:szCs w:val="24"/>
                    </w:rPr>
                  </w:pPr>
                </w:p>
              </w:tc>
            </w:tr>
            <w:tr w:rsidR="00801797" w:rsidTr="00F04DFD">
              <w:tc>
                <w:tcPr>
                  <w:tcW w:w="568"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t>6.</w:t>
                  </w:r>
                </w:p>
              </w:tc>
              <w:tc>
                <w:tcPr>
                  <w:tcW w:w="3719" w:type="dxa"/>
                  <w:tcBorders>
                    <w:top w:val="single" w:sz="4" w:space="0" w:color="auto"/>
                    <w:left w:val="single" w:sz="4" w:space="0" w:color="auto"/>
                    <w:bottom w:val="single" w:sz="4" w:space="0" w:color="auto"/>
                    <w:right w:val="single" w:sz="4" w:space="0" w:color="auto"/>
                  </w:tcBorders>
                  <w:hideMark/>
                </w:tcPr>
                <w:p w:rsidR="00801797" w:rsidRDefault="00801797" w:rsidP="00F04DFD">
                  <w:pPr>
                    <w:rPr>
                      <w:sz w:val="24"/>
                      <w:szCs w:val="24"/>
                    </w:rPr>
                  </w:pPr>
                  <w:r>
                    <w:rPr>
                      <w:sz w:val="24"/>
                      <w:szCs w:val="24"/>
                    </w:rPr>
                    <w:t xml:space="preserve">Осуществление контроля за  размещением «Уголков безопасности на воде» на водных объектах и в учебных заведениях </w:t>
                  </w:r>
                </w:p>
              </w:tc>
              <w:tc>
                <w:tcPr>
                  <w:tcW w:w="1800" w:type="dxa"/>
                  <w:tcBorders>
                    <w:top w:val="single" w:sz="4" w:space="0" w:color="auto"/>
                    <w:left w:val="single" w:sz="4" w:space="0" w:color="auto"/>
                    <w:bottom w:val="single" w:sz="4" w:space="0" w:color="auto"/>
                    <w:right w:val="single" w:sz="4" w:space="0" w:color="auto"/>
                  </w:tcBorders>
                </w:tcPr>
                <w:p w:rsidR="00801797" w:rsidRDefault="00801797" w:rsidP="00F04DFD">
                  <w:pPr>
                    <w:jc w:val="center"/>
                    <w:rPr>
                      <w:sz w:val="24"/>
                      <w:szCs w:val="24"/>
                    </w:rPr>
                  </w:pPr>
                  <w:r>
                    <w:rPr>
                      <w:sz w:val="24"/>
                      <w:szCs w:val="24"/>
                    </w:rPr>
                    <w:t xml:space="preserve">до 1 июня </w:t>
                  </w:r>
                </w:p>
                <w:p w:rsidR="00801797" w:rsidRDefault="00801797" w:rsidP="00F04DFD">
                  <w:pPr>
                    <w:jc w:val="center"/>
                    <w:rPr>
                      <w:sz w:val="24"/>
                      <w:szCs w:val="24"/>
                    </w:rPr>
                  </w:pPr>
                </w:p>
              </w:tc>
              <w:tc>
                <w:tcPr>
                  <w:tcW w:w="3629" w:type="dxa"/>
                  <w:tcBorders>
                    <w:top w:val="single" w:sz="4" w:space="0" w:color="auto"/>
                    <w:left w:val="single" w:sz="4" w:space="0" w:color="auto"/>
                    <w:bottom w:val="single" w:sz="4" w:space="0" w:color="auto"/>
                    <w:right w:val="single" w:sz="4" w:space="0" w:color="auto"/>
                  </w:tcBorders>
                  <w:hideMark/>
                </w:tcPr>
                <w:p w:rsidR="00801797" w:rsidRDefault="00801797" w:rsidP="00F04DFD">
                  <w:pPr>
                    <w:suppressAutoHyphens/>
                    <w:rPr>
                      <w:sz w:val="24"/>
                      <w:szCs w:val="24"/>
                    </w:rPr>
                  </w:pPr>
                  <w:r>
                    <w:rPr>
                      <w:sz w:val="24"/>
                      <w:szCs w:val="24"/>
                    </w:rPr>
                    <w:t>Глава сельсовета.</w:t>
                  </w:r>
                </w:p>
              </w:tc>
            </w:tr>
            <w:tr w:rsidR="00801797" w:rsidTr="00F04DFD">
              <w:tc>
                <w:tcPr>
                  <w:tcW w:w="568"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t>7.</w:t>
                  </w:r>
                </w:p>
              </w:tc>
              <w:tc>
                <w:tcPr>
                  <w:tcW w:w="3719" w:type="dxa"/>
                  <w:tcBorders>
                    <w:top w:val="single" w:sz="4" w:space="0" w:color="auto"/>
                    <w:left w:val="single" w:sz="4" w:space="0" w:color="auto"/>
                    <w:bottom w:val="single" w:sz="4" w:space="0" w:color="auto"/>
                    <w:right w:val="single" w:sz="4" w:space="0" w:color="auto"/>
                  </w:tcBorders>
                  <w:hideMark/>
                </w:tcPr>
                <w:p w:rsidR="00801797" w:rsidRDefault="00801797" w:rsidP="00F04DFD">
                  <w:pPr>
                    <w:rPr>
                      <w:sz w:val="24"/>
                      <w:szCs w:val="24"/>
                    </w:rPr>
                  </w:pPr>
                  <w:r>
                    <w:rPr>
                      <w:sz w:val="24"/>
                      <w:szCs w:val="24"/>
                    </w:rPr>
                    <w:t>Проведение профилактических мероприятий по предупреждению гибели и травматизма людей на водных объектах, охране их жизни и здоровья (подготовка и распространение плакатов, памяток, листовок, опубликование статей в СМИ)</w:t>
                  </w:r>
                </w:p>
              </w:tc>
              <w:tc>
                <w:tcPr>
                  <w:tcW w:w="1800"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t xml:space="preserve">в течение </w:t>
                  </w:r>
                </w:p>
                <w:p w:rsidR="00801797" w:rsidRDefault="00801797" w:rsidP="00F04DFD">
                  <w:pPr>
                    <w:jc w:val="center"/>
                    <w:rPr>
                      <w:sz w:val="24"/>
                      <w:szCs w:val="24"/>
                    </w:rPr>
                  </w:pPr>
                  <w:r>
                    <w:rPr>
                      <w:sz w:val="24"/>
                      <w:szCs w:val="24"/>
                    </w:rPr>
                    <w:t>года</w:t>
                  </w:r>
                </w:p>
              </w:tc>
              <w:tc>
                <w:tcPr>
                  <w:tcW w:w="3629" w:type="dxa"/>
                  <w:tcBorders>
                    <w:top w:val="single" w:sz="4" w:space="0" w:color="auto"/>
                    <w:left w:val="single" w:sz="4" w:space="0" w:color="auto"/>
                    <w:bottom w:val="single" w:sz="4" w:space="0" w:color="auto"/>
                    <w:right w:val="single" w:sz="4" w:space="0" w:color="auto"/>
                  </w:tcBorders>
                </w:tcPr>
                <w:p w:rsidR="00801797" w:rsidRDefault="00801797" w:rsidP="00F04DFD">
                  <w:pPr>
                    <w:suppressAutoHyphens/>
                    <w:rPr>
                      <w:sz w:val="24"/>
                      <w:szCs w:val="24"/>
                    </w:rPr>
                  </w:pPr>
                  <w:r>
                    <w:rPr>
                      <w:sz w:val="24"/>
                      <w:szCs w:val="24"/>
                    </w:rPr>
                    <w:t>Администрация Лянинского сельсовета</w:t>
                  </w:r>
                </w:p>
                <w:p w:rsidR="00801797" w:rsidRDefault="00801797" w:rsidP="00F04DFD">
                  <w:pPr>
                    <w:rPr>
                      <w:sz w:val="24"/>
                      <w:szCs w:val="24"/>
                    </w:rPr>
                  </w:pPr>
                </w:p>
              </w:tc>
            </w:tr>
            <w:tr w:rsidR="00801797" w:rsidTr="00F04DFD">
              <w:tc>
                <w:tcPr>
                  <w:tcW w:w="568"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t>8.</w:t>
                  </w:r>
                </w:p>
              </w:tc>
              <w:tc>
                <w:tcPr>
                  <w:tcW w:w="3719" w:type="dxa"/>
                  <w:tcBorders>
                    <w:top w:val="single" w:sz="4" w:space="0" w:color="auto"/>
                    <w:left w:val="single" w:sz="4" w:space="0" w:color="auto"/>
                    <w:bottom w:val="single" w:sz="4" w:space="0" w:color="auto"/>
                    <w:right w:val="single" w:sz="4" w:space="0" w:color="auto"/>
                  </w:tcBorders>
                  <w:hideMark/>
                </w:tcPr>
                <w:p w:rsidR="00801797" w:rsidRDefault="00801797" w:rsidP="00F04DFD">
                  <w:pPr>
                    <w:rPr>
                      <w:sz w:val="24"/>
                      <w:szCs w:val="24"/>
                    </w:rPr>
                  </w:pPr>
                  <w:r>
                    <w:rPr>
                      <w:sz w:val="24"/>
                      <w:szCs w:val="24"/>
                    </w:rPr>
                    <w:t>Анализ происшествий и несчастных случаев на водных объектах и принятие оперативных мер по их предупреждению</w:t>
                  </w:r>
                </w:p>
              </w:tc>
              <w:tc>
                <w:tcPr>
                  <w:tcW w:w="1800" w:type="dxa"/>
                  <w:tcBorders>
                    <w:top w:val="single" w:sz="4" w:space="0" w:color="auto"/>
                    <w:left w:val="single" w:sz="4" w:space="0" w:color="auto"/>
                    <w:bottom w:val="single" w:sz="4" w:space="0" w:color="auto"/>
                    <w:right w:val="single" w:sz="4" w:space="0" w:color="auto"/>
                  </w:tcBorders>
                </w:tcPr>
                <w:p w:rsidR="00801797" w:rsidRDefault="00801797" w:rsidP="00F04DFD">
                  <w:pPr>
                    <w:jc w:val="center"/>
                    <w:rPr>
                      <w:sz w:val="24"/>
                      <w:szCs w:val="24"/>
                    </w:rPr>
                  </w:pPr>
                  <w:r>
                    <w:rPr>
                      <w:sz w:val="24"/>
                      <w:szCs w:val="24"/>
                    </w:rPr>
                    <w:t>апрель, сентябрь</w:t>
                  </w:r>
                </w:p>
                <w:p w:rsidR="00801797" w:rsidRDefault="00801797" w:rsidP="00F04DFD">
                  <w:pPr>
                    <w:jc w:val="center"/>
                    <w:rPr>
                      <w:sz w:val="24"/>
                      <w:szCs w:val="24"/>
                    </w:rPr>
                  </w:pPr>
                </w:p>
              </w:tc>
              <w:tc>
                <w:tcPr>
                  <w:tcW w:w="3629" w:type="dxa"/>
                  <w:tcBorders>
                    <w:top w:val="single" w:sz="4" w:space="0" w:color="auto"/>
                    <w:left w:val="single" w:sz="4" w:space="0" w:color="auto"/>
                    <w:bottom w:val="single" w:sz="4" w:space="0" w:color="auto"/>
                    <w:right w:val="single" w:sz="4" w:space="0" w:color="auto"/>
                  </w:tcBorders>
                  <w:hideMark/>
                </w:tcPr>
                <w:p w:rsidR="00801797" w:rsidRDefault="00801797" w:rsidP="00F04DFD">
                  <w:pPr>
                    <w:suppressAutoHyphens/>
                    <w:rPr>
                      <w:sz w:val="24"/>
                      <w:szCs w:val="24"/>
                    </w:rPr>
                  </w:pPr>
                  <w:r>
                    <w:rPr>
                      <w:sz w:val="24"/>
                      <w:szCs w:val="24"/>
                    </w:rPr>
                    <w:t xml:space="preserve">Глава сельсовета </w:t>
                  </w:r>
                </w:p>
              </w:tc>
            </w:tr>
            <w:tr w:rsidR="00801797" w:rsidTr="00F04DFD">
              <w:tc>
                <w:tcPr>
                  <w:tcW w:w="568"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t>9.</w:t>
                  </w:r>
                </w:p>
              </w:tc>
              <w:tc>
                <w:tcPr>
                  <w:tcW w:w="3719" w:type="dxa"/>
                  <w:tcBorders>
                    <w:top w:val="single" w:sz="4" w:space="0" w:color="auto"/>
                    <w:left w:val="single" w:sz="4" w:space="0" w:color="auto"/>
                    <w:bottom w:val="single" w:sz="4" w:space="0" w:color="auto"/>
                    <w:right w:val="single" w:sz="4" w:space="0" w:color="auto"/>
                  </w:tcBorders>
                  <w:hideMark/>
                </w:tcPr>
                <w:p w:rsidR="00801797" w:rsidRDefault="00801797" w:rsidP="00F04DFD">
                  <w:pPr>
                    <w:rPr>
                      <w:sz w:val="24"/>
                      <w:szCs w:val="24"/>
                    </w:rPr>
                  </w:pPr>
                  <w:r>
                    <w:rPr>
                      <w:sz w:val="24"/>
                      <w:szCs w:val="24"/>
                    </w:rPr>
                    <w:t>Обеспечение взаимодействия сил и средств районного звена ТП  РСЧС  при угрозе возникновения и ликвидации последствий  чрезвычайных ситуаций на водных объектах</w:t>
                  </w:r>
                </w:p>
              </w:tc>
              <w:tc>
                <w:tcPr>
                  <w:tcW w:w="1800" w:type="dxa"/>
                  <w:tcBorders>
                    <w:top w:val="single" w:sz="4" w:space="0" w:color="auto"/>
                    <w:left w:val="single" w:sz="4" w:space="0" w:color="auto"/>
                    <w:bottom w:val="single" w:sz="4" w:space="0" w:color="auto"/>
                    <w:right w:val="single" w:sz="4" w:space="0" w:color="auto"/>
                  </w:tcBorders>
                  <w:hideMark/>
                </w:tcPr>
                <w:p w:rsidR="00801797" w:rsidRDefault="00801797" w:rsidP="00F04DFD">
                  <w:pPr>
                    <w:jc w:val="center"/>
                    <w:rPr>
                      <w:sz w:val="24"/>
                      <w:szCs w:val="24"/>
                    </w:rPr>
                  </w:pPr>
                  <w:r>
                    <w:rPr>
                      <w:sz w:val="24"/>
                      <w:szCs w:val="24"/>
                    </w:rPr>
                    <w:t xml:space="preserve">в течение </w:t>
                  </w:r>
                </w:p>
                <w:p w:rsidR="00801797" w:rsidRDefault="00801797" w:rsidP="00F04DFD">
                  <w:pPr>
                    <w:jc w:val="center"/>
                    <w:rPr>
                      <w:sz w:val="24"/>
                      <w:szCs w:val="24"/>
                    </w:rPr>
                  </w:pPr>
                  <w:r>
                    <w:rPr>
                      <w:sz w:val="24"/>
                      <w:szCs w:val="24"/>
                    </w:rPr>
                    <w:t xml:space="preserve">года </w:t>
                  </w:r>
                </w:p>
              </w:tc>
              <w:tc>
                <w:tcPr>
                  <w:tcW w:w="3629" w:type="dxa"/>
                  <w:tcBorders>
                    <w:top w:val="single" w:sz="4" w:space="0" w:color="auto"/>
                    <w:left w:val="single" w:sz="4" w:space="0" w:color="auto"/>
                    <w:bottom w:val="single" w:sz="4" w:space="0" w:color="auto"/>
                    <w:right w:val="single" w:sz="4" w:space="0" w:color="auto"/>
                  </w:tcBorders>
                  <w:hideMark/>
                </w:tcPr>
                <w:p w:rsidR="00801797" w:rsidRDefault="00801797" w:rsidP="00F04DFD">
                  <w:pPr>
                    <w:suppressAutoHyphens/>
                    <w:rPr>
                      <w:sz w:val="24"/>
                      <w:szCs w:val="24"/>
                    </w:rPr>
                  </w:pPr>
                  <w:r>
                    <w:rPr>
                      <w:sz w:val="24"/>
                      <w:szCs w:val="24"/>
                    </w:rPr>
                    <w:t>Глава сельсовета</w:t>
                  </w:r>
                </w:p>
              </w:tc>
            </w:tr>
          </w:tbl>
          <w:p w:rsidR="00801797" w:rsidRDefault="00801797" w:rsidP="00801797">
            <w:pPr>
              <w:shd w:val="clear" w:color="auto" w:fill="FFFFFF"/>
              <w:suppressAutoHyphens/>
              <w:jc w:val="both"/>
              <w:rPr>
                <w:sz w:val="24"/>
                <w:szCs w:val="24"/>
              </w:rPr>
            </w:pPr>
            <w:r>
              <w:rPr>
                <w:sz w:val="24"/>
                <w:szCs w:val="24"/>
              </w:rPr>
              <w:t xml:space="preserve">  </w:t>
            </w:r>
          </w:p>
          <w:p w:rsidR="00801797" w:rsidRDefault="00801797" w:rsidP="00801797"/>
          <w:p w:rsidR="00801797" w:rsidRDefault="00801797" w:rsidP="00801797"/>
          <w:p w:rsidR="00665A84" w:rsidRDefault="00665A84" w:rsidP="00F73433">
            <w:pPr>
              <w:rPr>
                <w:rFonts w:asciiTheme="minorHAnsi" w:eastAsiaTheme="minorEastAsia" w:hAnsiTheme="minorHAnsi" w:cstheme="minorBidi"/>
                <w:sz w:val="22"/>
                <w:szCs w:val="22"/>
              </w:rPr>
            </w:pPr>
          </w:p>
        </w:tc>
        <w:tc>
          <w:tcPr>
            <w:tcW w:w="2728" w:type="dxa"/>
            <w:tcMar>
              <w:top w:w="15" w:type="dxa"/>
              <w:left w:w="15" w:type="dxa"/>
              <w:bottom w:w="15" w:type="dxa"/>
              <w:right w:w="15" w:type="dxa"/>
            </w:tcMar>
            <w:vAlign w:val="center"/>
            <w:hideMark/>
          </w:tcPr>
          <w:p w:rsidR="00665A84" w:rsidRDefault="00665A84" w:rsidP="00F73433">
            <w:pPr>
              <w:rPr>
                <w:rFonts w:asciiTheme="minorHAnsi" w:eastAsiaTheme="minorEastAsia" w:hAnsiTheme="minorHAnsi" w:cstheme="minorBidi"/>
                <w:sz w:val="22"/>
                <w:szCs w:val="22"/>
              </w:rPr>
            </w:pPr>
          </w:p>
        </w:tc>
      </w:tr>
    </w:tbl>
    <w:p w:rsidR="006110AC" w:rsidRDefault="006110AC" w:rsidP="0076538C">
      <w:pPr>
        <w:jc w:val="center"/>
        <w:rPr>
          <w:b/>
          <w:color w:val="7030A0"/>
          <w:sz w:val="24"/>
          <w:szCs w:val="24"/>
        </w:rPr>
      </w:pPr>
    </w:p>
    <w:p w:rsidR="0076538C" w:rsidRDefault="00CC18FD" w:rsidP="0076538C">
      <w:pPr>
        <w:jc w:val="center"/>
        <w:rPr>
          <w:b/>
          <w:color w:val="7030A0"/>
          <w:sz w:val="24"/>
          <w:szCs w:val="24"/>
        </w:rPr>
      </w:pPr>
      <w:r>
        <w:rPr>
          <w:b/>
          <w:color w:val="7030A0"/>
          <w:sz w:val="24"/>
          <w:szCs w:val="24"/>
        </w:rPr>
        <w:t>__________________</w:t>
      </w:r>
    </w:p>
    <w:p w:rsidR="00CC18FD" w:rsidRDefault="00CC18FD" w:rsidP="0076538C">
      <w:pPr>
        <w:jc w:val="center"/>
        <w:rPr>
          <w:b/>
          <w:color w:val="7030A0"/>
          <w:sz w:val="24"/>
          <w:szCs w:val="24"/>
        </w:rPr>
      </w:pPr>
    </w:p>
    <w:p w:rsidR="0076538C" w:rsidRDefault="0076538C" w:rsidP="0076538C">
      <w:pPr>
        <w:jc w:val="center"/>
        <w:rPr>
          <w:b/>
          <w:color w:val="7030A0"/>
          <w:sz w:val="24"/>
          <w:szCs w:val="24"/>
        </w:rPr>
      </w:pPr>
      <w:r w:rsidRPr="00D577D2">
        <w:rPr>
          <w:b/>
          <w:color w:val="7030A0"/>
          <w:sz w:val="24"/>
          <w:szCs w:val="24"/>
        </w:rPr>
        <w:t xml:space="preserve">РАЗДЕЛ </w:t>
      </w:r>
      <w:r w:rsidRPr="00D577D2">
        <w:rPr>
          <w:color w:val="7030A0"/>
          <w:sz w:val="24"/>
          <w:szCs w:val="24"/>
        </w:rPr>
        <w:t xml:space="preserve"> </w:t>
      </w:r>
      <w:r w:rsidRPr="00D577D2">
        <w:rPr>
          <w:b/>
          <w:color w:val="7030A0"/>
          <w:sz w:val="24"/>
          <w:szCs w:val="24"/>
        </w:rPr>
        <w:t xml:space="preserve">3.  ИНЫЕ  ОФИЦИАЛЬНЫЕ СООБЩЕНИЯ  И МАТЕРИАЛЫ ОРГАНОВ МЕСТНОГО </w:t>
      </w:r>
      <w:r w:rsidR="00076D9D">
        <w:rPr>
          <w:b/>
          <w:color w:val="7030A0"/>
          <w:sz w:val="24"/>
          <w:szCs w:val="24"/>
        </w:rPr>
        <w:t>САМОУПРАВЛЕНИЯ</w:t>
      </w:r>
    </w:p>
    <w:p w:rsidR="00051A02" w:rsidRDefault="00051A02" w:rsidP="00051A02"/>
    <w:p w:rsidR="00BC23E6" w:rsidRDefault="00BC23E6" w:rsidP="00BC23E6">
      <w:pPr>
        <w:jc w:val="center"/>
        <w:rPr>
          <w:b/>
          <w:sz w:val="28"/>
          <w:szCs w:val="28"/>
        </w:rPr>
      </w:pPr>
      <w:r w:rsidRPr="003D7F21">
        <w:rPr>
          <w:b/>
          <w:sz w:val="28"/>
          <w:szCs w:val="28"/>
        </w:rPr>
        <w:t>Внимание! Даже в разгар зимы на льду небезопасно</w:t>
      </w:r>
    </w:p>
    <w:p w:rsidR="00BC23E6" w:rsidRPr="00327138" w:rsidRDefault="00BC23E6" w:rsidP="00BC23E6">
      <w:pPr>
        <w:jc w:val="center"/>
        <w:rPr>
          <w:sz w:val="28"/>
          <w:szCs w:val="28"/>
        </w:rPr>
      </w:pPr>
      <w:r w:rsidRPr="00327138">
        <w:rPr>
          <w:sz w:val="28"/>
          <w:szCs w:val="28"/>
        </w:rPr>
        <w:t xml:space="preserve"> </w:t>
      </w:r>
    </w:p>
    <w:p w:rsidR="00BC23E6" w:rsidRPr="007164B1" w:rsidRDefault="00BC23E6" w:rsidP="00BC23E6">
      <w:pPr>
        <w:jc w:val="both"/>
        <w:rPr>
          <w:sz w:val="28"/>
          <w:szCs w:val="28"/>
        </w:rPr>
      </w:pPr>
      <w:r w:rsidRPr="007164B1">
        <w:rPr>
          <w:sz w:val="28"/>
          <w:szCs w:val="28"/>
        </w:rPr>
        <w:t xml:space="preserve">    Зимний лёд не менее опасен и коварен чем  осенний или весенний.</w:t>
      </w:r>
    </w:p>
    <w:p w:rsidR="00BC23E6" w:rsidRPr="007164B1" w:rsidRDefault="00BC23E6" w:rsidP="00BC23E6">
      <w:pPr>
        <w:jc w:val="both"/>
        <w:rPr>
          <w:sz w:val="28"/>
          <w:szCs w:val="28"/>
        </w:rPr>
      </w:pPr>
      <w:r w:rsidRPr="007164B1">
        <w:rPr>
          <w:sz w:val="28"/>
          <w:szCs w:val="28"/>
        </w:rPr>
        <w:t xml:space="preserve">В самый разгар зимы, когда среднесуточная температура опускается </w:t>
      </w:r>
      <w:r>
        <w:rPr>
          <w:sz w:val="28"/>
          <w:szCs w:val="28"/>
        </w:rPr>
        <w:t xml:space="preserve">ниже    </w:t>
      </w:r>
      <w:r w:rsidRPr="007164B1">
        <w:rPr>
          <w:sz w:val="28"/>
          <w:szCs w:val="28"/>
        </w:rPr>
        <w:t xml:space="preserve"> -</w:t>
      </w:r>
      <w:r>
        <w:rPr>
          <w:sz w:val="28"/>
          <w:szCs w:val="28"/>
        </w:rPr>
        <w:t>30</w:t>
      </w:r>
      <w:r w:rsidRPr="007164B1">
        <w:rPr>
          <w:sz w:val="28"/>
          <w:szCs w:val="28"/>
        </w:rPr>
        <w:t xml:space="preserve"> градусов и толщ</w:t>
      </w:r>
      <w:r>
        <w:rPr>
          <w:sz w:val="28"/>
          <w:szCs w:val="28"/>
        </w:rPr>
        <w:t>и</w:t>
      </w:r>
      <w:r w:rsidRPr="007164B1">
        <w:rPr>
          <w:sz w:val="28"/>
          <w:szCs w:val="28"/>
        </w:rPr>
        <w:t xml:space="preserve">на ледового покрова достигает </w:t>
      </w:r>
      <w:smartTag w:uri="urn:schemas-microsoft-com:office:smarttags" w:element="metricconverter">
        <w:smartTagPr>
          <w:attr w:name="ProductID" w:val="1 метра"/>
        </w:smartTagPr>
        <w:r w:rsidRPr="007164B1">
          <w:rPr>
            <w:sz w:val="28"/>
            <w:szCs w:val="28"/>
          </w:rPr>
          <w:t>1 метра</w:t>
        </w:r>
      </w:smartTag>
      <w:r w:rsidRPr="007164B1">
        <w:rPr>
          <w:sz w:val="28"/>
          <w:szCs w:val="28"/>
        </w:rPr>
        <w:t xml:space="preserve"> и более, даже бывалые любители зимнего отдыха на водных объектах теряют всякую бдительность, а напрасно.</w:t>
      </w:r>
    </w:p>
    <w:p w:rsidR="00BC23E6" w:rsidRPr="007164B1" w:rsidRDefault="00BC23E6" w:rsidP="00BC23E6">
      <w:pPr>
        <w:jc w:val="both"/>
        <w:rPr>
          <w:sz w:val="28"/>
          <w:szCs w:val="28"/>
        </w:rPr>
      </w:pPr>
      <w:r w:rsidRPr="007164B1">
        <w:rPr>
          <w:sz w:val="28"/>
          <w:szCs w:val="28"/>
        </w:rPr>
        <w:t xml:space="preserve">   Зимний лёд несёт много неприятных сюрпризов, из-за температурного  напряжения  ледяного покрова лёд образует трещины, размер которых иногда представляет опасность не только для пешехода или лыжника, но и для транспортных средств, особую опасность представляют участки трещин занесенных снегом. Также необходимо проявлять внимательность в зоне промыслового  лова рыбы. В результате  данного вида деятельности на льду  остаются выемки льда (майны, караулки, лунки).</w:t>
      </w:r>
    </w:p>
    <w:p w:rsidR="00BC23E6" w:rsidRPr="007164B1" w:rsidRDefault="00BC23E6" w:rsidP="00BC23E6">
      <w:pPr>
        <w:jc w:val="both"/>
        <w:rPr>
          <w:sz w:val="28"/>
          <w:szCs w:val="28"/>
        </w:rPr>
      </w:pPr>
      <w:r w:rsidRPr="007164B1">
        <w:rPr>
          <w:sz w:val="28"/>
          <w:szCs w:val="28"/>
        </w:rPr>
        <w:t xml:space="preserve">   Большую опасность представляют участки водоёмов в местах активного гниения водорослей, даже в самые сильные морозы толщина ледяного покрова в таких местах не достигает допустимого уровня толщины льда для безопасного передвижения по нему. К таким местам  относятся, камышовые заросли и проходы в них, а так же участки скопления водной растительности на плёсах.</w:t>
      </w:r>
    </w:p>
    <w:p w:rsidR="00BC23E6" w:rsidRPr="007164B1" w:rsidRDefault="00BC23E6" w:rsidP="00BC23E6">
      <w:pPr>
        <w:tabs>
          <w:tab w:val="left" w:pos="2355"/>
        </w:tabs>
        <w:jc w:val="both"/>
        <w:rPr>
          <w:sz w:val="28"/>
          <w:szCs w:val="28"/>
        </w:rPr>
      </w:pPr>
      <w:r w:rsidRPr="007164B1">
        <w:rPr>
          <w:sz w:val="28"/>
          <w:szCs w:val="28"/>
        </w:rPr>
        <w:t xml:space="preserve">   Лед непрочен и в местах быстрого течения, бьющих ключей и стоковых вод, а также в районах произрастания водной растительности, вблизи деревьев и</w:t>
      </w:r>
      <w:r>
        <w:rPr>
          <w:sz w:val="28"/>
          <w:szCs w:val="28"/>
        </w:rPr>
        <w:t xml:space="preserve"> кустов, п</w:t>
      </w:r>
      <w:r w:rsidRPr="007164B1">
        <w:rPr>
          <w:sz w:val="28"/>
          <w:szCs w:val="28"/>
        </w:rPr>
        <w:t>од толщей снега</w:t>
      </w:r>
      <w:r>
        <w:rPr>
          <w:sz w:val="28"/>
          <w:szCs w:val="28"/>
        </w:rPr>
        <w:t>.</w:t>
      </w:r>
    </w:p>
    <w:p w:rsidR="00BC23E6" w:rsidRPr="007164B1" w:rsidRDefault="00BC23E6" w:rsidP="00BC23E6">
      <w:pPr>
        <w:jc w:val="both"/>
        <w:rPr>
          <w:sz w:val="28"/>
          <w:szCs w:val="28"/>
        </w:rPr>
      </w:pPr>
      <w:r w:rsidRPr="007164B1">
        <w:rPr>
          <w:sz w:val="28"/>
          <w:szCs w:val="28"/>
        </w:rPr>
        <w:t xml:space="preserve">   Прочность льда можно определить визуально: лед голубого цвета прочный, прочность белого в два раза меньше, серый, матово-белый или с желтоватым оттенком лед ненадежен. Поэтому необходимо строго соблюдать меры предосторожности.</w:t>
      </w:r>
    </w:p>
    <w:p w:rsidR="00BC23E6" w:rsidRPr="007164B1" w:rsidRDefault="00BC23E6" w:rsidP="00BC23E6">
      <w:pPr>
        <w:ind w:firstLine="708"/>
        <w:jc w:val="both"/>
        <w:rPr>
          <w:sz w:val="28"/>
          <w:szCs w:val="28"/>
        </w:rPr>
      </w:pPr>
      <w:r w:rsidRPr="007164B1">
        <w:rPr>
          <w:sz w:val="28"/>
          <w:szCs w:val="28"/>
        </w:rPr>
        <w:t>При оказании помощи терпящему бедствие необходимо действовать умело и быстро. Приближаться к пострадавшему необходимо только лежа и на расстоянии 3-4метров, подать спасательный предмет (доску, шест, веревку, ремень, шарф). При отсутствии подручных средств несколько человек могут лечь на лед один за другими, придерживая впереди лежащих за ноги, цепочкой подползти к провалившемуся. Что делать, если вы провалились в воду: не паникуйте, не делайте резких движений, стабилизируйте дыхание. Раскиньте руки в стороны и постарайтесь зацепиться за кромку льда, придав телу горизонтальное положение по направлению течения. Попытайтесь осторожно налечь грудью на край льда и забросить одну, а потом другую ноги на лед. Если лед выдержал, перекатываясь, медленно ползите к берегу. Ползите в ту сторону откуда пришли, ведь лед здесь уже проверен на прочность.</w:t>
      </w:r>
    </w:p>
    <w:p w:rsidR="00BC23E6" w:rsidRDefault="00BC23E6" w:rsidP="00BC23E6">
      <w:pPr>
        <w:ind w:firstLine="708"/>
        <w:jc w:val="both"/>
        <w:rPr>
          <w:sz w:val="28"/>
          <w:szCs w:val="28"/>
        </w:rPr>
      </w:pPr>
      <w:r w:rsidRPr="007164B1">
        <w:rPr>
          <w:sz w:val="28"/>
          <w:szCs w:val="28"/>
        </w:rPr>
        <w:t xml:space="preserve"> Во время рыбной ловли нельзя пробивать много лунок на ограниченной площади и собираться большими группами. Каждому рыбаку рекомендуется иметь спасательное средство в виде шнура длиной 12-</w:t>
      </w:r>
      <w:smartTag w:uri="urn:schemas-microsoft-com:office:smarttags" w:element="metricconverter">
        <w:smartTagPr>
          <w:attr w:name="ProductID" w:val="15 метров"/>
        </w:smartTagPr>
        <w:r w:rsidRPr="007164B1">
          <w:rPr>
            <w:sz w:val="28"/>
            <w:szCs w:val="28"/>
          </w:rPr>
          <w:t>15 метров</w:t>
        </w:r>
      </w:smartTag>
      <w:r w:rsidRPr="007164B1">
        <w:rPr>
          <w:sz w:val="28"/>
          <w:szCs w:val="28"/>
        </w:rPr>
        <w:t>, на одном конце которого должен быть закреплен груз , а на другом – изготовлена петля.</w:t>
      </w:r>
      <w:r>
        <w:rPr>
          <w:sz w:val="28"/>
          <w:szCs w:val="28"/>
        </w:rPr>
        <w:t xml:space="preserve"> Не лишними  будут 2 шила связанные между собой шнуром длинна которого 25-30 см.</w:t>
      </w:r>
    </w:p>
    <w:p w:rsidR="00BC23E6" w:rsidRPr="007164B1" w:rsidRDefault="00BC23E6" w:rsidP="00BC23E6">
      <w:pPr>
        <w:ind w:firstLine="708"/>
        <w:jc w:val="both"/>
        <w:rPr>
          <w:sz w:val="28"/>
          <w:szCs w:val="28"/>
        </w:rPr>
      </w:pPr>
    </w:p>
    <w:p w:rsidR="00270F7D" w:rsidRDefault="00BC23E6" w:rsidP="00BC23E6">
      <w:pPr>
        <w:pStyle w:val="ConsPlusNormal"/>
        <w:spacing w:line="240" w:lineRule="exact"/>
        <w:ind w:right="-142"/>
        <w:rPr>
          <w:sz w:val="28"/>
          <w:szCs w:val="28"/>
        </w:rPr>
      </w:pPr>
      <w:r w:rsidRPr="001F738B">
        <w:rPr>
          <w:b/>
          <w:sz w:val="28"/>
          <w:szCs w:val="28"/>
        </w:rPr>
        <w:t>Здвинский инспекторский участок Центра ГИМС Главного управления МЧС России  по Новосибирской области</w:t>
      </w:r>
    </w:p>
    <w:p w:rsidR="00270F7D" w:rsidRDefault="00270F7D" w:rsidP="00942FAE">
      <w:pPr>
        <w:tabs>
          <w:tab w:val="left" w:pos="3150"/>
        </w:tabs>
        <w:rPr>
          <w:rStyle w:val="ab"/>
          <w:i w:val="0"/>
        </w:rPr>
      </w:pPr>
    </w:p>
    <w:p w:rsidR="00BC23E6" w:rsidRDefault="00BC23E6" w:rsidP="00BC23E6">
      <w:pPr>
        <w:tabs>
          <w:tab w:val="left" w:pos="993"/>
        </w:tabs>
        <w:jc w:val="both"/>
        <w:rPr>
          <w:rStyle w:val="ab"/>
          <w:b w:val="0"/>
          <w:i w:val="0"/>
          <w:sz w:val="28"/>
          <w:szCs w:val="28"/>
        </w:rPr>
      </w:pPr>
      <w:r>
        <w:rPr>
          <w:color w:val="4F81BD"/>
          <w:sz w:val="28"/>
          <w:szCs w:val="28"/>
        </w:rPr>
        <w:t>Государственного инспектора по маломерным судам 2 категории</w:t>
      </w:r>
      <w:r>
        <w:rPr>
          <w:sz w:val="28"/>
          <w:szCs w:val="28"/>
        </w:rPr>
        <w:t xml:space="preserve">                                                   </w:t>
      </w:r>
      <w:r>
        <w:rPr>
          <w:rStyle w:val="ab"/>
          <w:b w:val="0"/>
          <w:i w:val="0"/>
          <w:sz w:val="28"/>
          <w:szCs w:val="28"/>
        </w:rPr>
        <w:t>Семеренко Михаил Андреевич</w:t>
      </w:r>
    </w:p>
    <w:p w:rsidR="00BC23E6" w:rsidRDefault="00BC23E6" w:rsidP="00BC23E6">
      <w:pPr>
        <w:ind w:firstLine="708"/>
        <w:jc w:val="both"/>
        <w:rPr>
          <w:rFonts w:ascii="Arial" w:hAnsi="Arial" w:cs="Arial"/>
          <w:b/>
          <w:color w:val="000000"/>
        </w:rPr>
      </w:pPr>
      <w:r>
        <w:rPr>
          <w:rStyle w:val="ab"/>
          <w:b w:val="0"/>
          <w:i w:val="0"/>
          <w:sz w:val="28"/>
          <w:szCs w:val="28"/>
        </w:rPr>
        <w:lastRenderedPageBreak/>
        <w:t>Контактный телефон- 8 913 4505 227</w:t>
      </w:r>
    </w:p>
    <w:p w:rsidR="00051A02" w:rsidRDefault="00051A02" w:rsidP="00051A02"/>
    <w:p w:rsidR="00051A02" w:rsidRPr="007E401B" w:rsidRDefault="00051A02" w:rsidP="00051A02"/>
    <w:p w:rsidR="005008BB" w:rsidRPr="00C009F7" w:rsidRDefault="005008BB" w:rsidP="00C009F7">
      <w:pPr>
        <w:jc w:val="both"/>
        <w:rPr>
          <w:sz w:val="28"/>
          <w:szCs w:val="28"/>
        </w:rPr>
      </w:pPr>
    </w:p>
    <w:tbl>
      <w:tblPr>
        <w:tblpPr w:leftFromText="180" w:rightFromText="180" w:vertAnchor="text" w:horzAnchor="margin" w:tblpXSpec="center" w:tblpY="154"/>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tblPr>
      <w:tblGrid>
        <w:gridCol w:w="3600"/>
        <w:gridCol w:w="3780"/>
        <w:gridCol w:w="1980"/>
      </w:tblGrid>
      <w:tr w:rsidR="00C009F7" w:rsidRPr="00402293" w:rsidTr="00C009F7">
        <w:trPr>
          <w:trHeight w:val="465"/>
        </w:trPr>
        <w:tc>
          <w:tcPr>
            <w:tcW w:w="3600" w:type="dxa"/>
            <w:hideMark/>
          </w:tcPr>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РЕДАКТОР</w:t>
            </w:r>
          </w:p>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О.А. Зайцева</w:t>
            </w:r>
          </w:p>
        </w:tc>
        <w:tc>
          <w:tcPr>
            <w:tcW w:w="3780" w:type="dxa"/>
            <w:hideMark/>
          </w:tcPr>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Адрес: 632962 Новосибирская область Здвинский район с.Лянино ул.Южная 33</w:t>
            </w:r>
          </w:p>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Телефон: 34-321</w:t>
            </w:r>
          </w:p>
        </w:tc>
        <w:tc>
          <w:tcPr>
            <w:tcW w:w="1980" w:type="dxa"/>
            <w:hideMark/>
          </w:tcPr>
          <w:p w:rsidR="00C009F7" w:rsidRPr="00E0651E" w:rsidRDefault="00C009F7" w:rsidP="00670ACC">
            <w:pPr>
              <w:pStyle w:val="a5"/>
              <w:spacing w:line="276" w:lineRule="auto"/>
              <w:rPr>
                <w:rFonts w:ascii="Times New Roman" w:hAnsi="Times New Roman"/>
                <w:color w:val="7030A0"/>
              </w:rPr>
            </w:pPr>
            <w:r w:rsidRPr="00E0651E">
              <w:rPr>
                <w:color w:val="7030A0"/>
              </w:rPr>
              <w:t xml:space="preserve">Вестник </w:t>
            </w:r>
            <w:r w:rsidR="001A5CC3">
              <w:rPr>
                <w:color w:val="7030A0"/>
              </w:rPr>
              <w:t>Лянинского сельсовета № 0</w:t>
            </w:r>
            <w:r w:rsidR="00670ACC">
              <w:rPr>
                <w:color w:val="7030A0"/>
              </w:rPr>
              <w:t>5</w:t>
            </w:r>
            <w:r w:rsidR="00242360">
              <w:rPr>
                <w:color w:val="7030A0"/>
              </w:rPr>
              <w:t xml:space="preserve"> от </w:t>
            </w:r>
            <w:r w:rsidR="00670ACC">
              <w:rPr>
                <w:color w:val="7030A0"/>
              </w:rPr>
              <w:t>18</w:t>
            </w:r>
            <w:r w:rsidR="001A5CC3">
              <w:rPr>
                <w:color w:val="7030A0"/>
              </w:rPr>
              <w:t>.0</w:t>
            </w:r>
            <w:r w:rsidR="00567035">
              <w:rPr>
                <w:color w:val="7030A0"/>
              </w:rPr>
              <w:t>2</w:t>
            </w:r>
            <w:r w:rsidR="001A5CC3">
              <w:rPr>
                <w:color w:val="7030A0"/>
              </w:rPr>
              <w:t>.2020</w:t>
            </w:r>
            <w:r>
              <w:rPr>
                <w:color w:val="7030A0"/>
              </w:rPr>
              <w:t xml:space="preserve"> </w:t>
            </w:r>
            <w:r w:rsidRPr="00E0651E">
              <w:rPr>
                <w:color w:val="7030A0"/>
              </w:rPr>
              <w:t xml:space="preserve">г.     </w:t>
            </w:r>
          </w:p>
        </w:tc>
      </w:tr>
    </w:tbl>
    <w:p w:rsidR="007B75EC" w:rsidRDefault="007B75EC" w:rsidP="007D2F8A"/>
    <w:sectPr w:rsidR="007B75EC" w:rsidSect="00633FD0">
      <w:footerReference w:type="even" r:id="rId14"/>
      <w:footerReference w:type="default" r:id="rId15"/>
      <w:pgSz w:w="11906" w:h="16838"/>
      <w:pgMar w:top="1134"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5C5" w:rsidRDefault="00FA35C5" w:rsidP="00F751C9">
      <w:r>
        <w:separator/>
      </w:r>
    </w:p>
  </w:endnote>
  <w:endnote w:type="continuationSeparator" w:id="1">
    <w:p w:rsidR="00FA35C5" w:rsidRDefault="00FA35C5" w:rsidP="00F75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05" w:rsidRDefault="00573777" w:rsidP="00BA7F50">
    <w:pPr>
      <w:pStyle w:val="ae"/>
      <w:framePr w:wrap="around" w:vAnchor="text" w:hAnchor="margin" w:xAlign="right" w:y="1"/>
      <w:rPr>
        <w:rStyle w:val="afe"/>
      </w:rPr>
    </w:pPr>
    <w:r>
      <w:rPr>
        <w:rStyle w:val="afe"/>
      </w:rPr>
      <w:fldChar w:fldCharType="begin"/>
    </w:r>
    <w:r w:rsidR="002D4805">
      <w:rPr>
        <w:rStyle w:val="afe"/>
      </w:rPr>
      <w:instrText xml:space="preserve">PAGE  </w:instrText>
    </w:r>
    <w:r>
      <w:rPr>
        <w:rStyle w:val="afe"/>
      </w:rPr>
      <w:fldChar w:fldCharType="end"/>
    </w:r>
  </w:p>
  <w:p w:rsidR="002D4805" w:rsidRDefault="002D4805" w:rsidP="00BA7F50">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05" w:rsidRDefault="00573777" w:rsidP="00BA7F50">
    <w:pPr>
      <w:pStyle w:val="ae"/>
      <w:framePr w:wrap="around" w:vAnchor="text" w:hAnchor="margin" w:xAlign="right" w:y="1"/>
      <w:rPr>
        <w:rStyle w:val="afe"/>
      </w:rPr>
    </w:pPr>
    <w:r>
      <w:rPr>
        <w:rStyle w:val="afe"/>
      </w:rPr>
      <w:fldChar w:fldCharType="begin"/>
    </w:r>
    <w:r w:rsidR="002D4805">
      <w:rPr>
        <w:rStyle w:val="afe"/>
      </w:rPr>
      <w:instrText xml:space="preserve">PAGE  </w:instrText>
    </w:r>
    <w:r>
      <w:rPr>
        <w:rStyle w:val="afe"/>
      </w:rPr>
      <w:fldChar w:fldCharType="separate"/>
    </w:r>
    <w:r w:rsidR="00801797">
      <w:rPr>
        <w:rStyle w:val="afe"/>
        <w:noProof/>
      </w:rPr>
      <w:t>9</w:t>
    </w:r>
    <w:r>
      <w:rPr>
        <w:rStyle w:val="afe"/>
      </w:rPr>
      <w:fldChar w:fldCharType="end"/>
    </w:r>
  </w:p>
  <w:p w:rsidR="002D4805" w:rsidRDefault="002D4805" w:rsidP="00BA7F50">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5C5" w:rsidRDefault="00FA35C5" w:rsidP="00F751C9">
      <w:r>
        <w:separator/>
      </w:r>
    </w:p>
  </w:footnote>
  <w:footnote w:type="continuationSeparator" w:id="1">
    <w:p w:rsidR="00FA35C5" w:rsidRDefault="00FA35C5" w:rsidP="00F75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7020374"/>
    <w:multiLevelType w:val="hybridMultilevel"/>
    <w:tmpl w:val="A8FEBF9A"/>
    <w:lvl w:ilvl="0" w:tplc="F11692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67237A"/>
    <w:multiLevelType w:val="hybridMultilevel"/>
    <w:tmpl w:val="8D5A53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E767BB"/>
    <w:multiLevelType w:val="singleLevel"/>
    <w:tmpl w:val="57C6BB94"/>
    <w:lvl w:ilvl="0">
      <w:start w:val="1"/>
      <w:numFmt w:val="decimal"/>
      <w:lvlText w:val="%1."/>
      <w:lvlJc w:val="left"/>
      <w:pPr>
        <w:tabs>
          <w:tab w:val="num" w:pos="1069"/>
        </w:tabs>
        <w:ind w:left="1069" w:hanging="360"/>
      </w:pPr>
      <w:rPr>
        <w:rFonts w:hint="default"/>
      </w:rPr>
    </w:lvl>
  </w:abstractNum>
  <w:abstractNum w:abstractNumId="7">
    <w:nsid w:val="0B0B484D"/>
    <w:multiLevelType w:val="singleLevel"/>
    <w:tmpl w:val="C9C2CB1C"/>
    <w:lvl w:ilvl="0">
      <w:start w:val="1"/>
      <w:numFmt w:val="decimal"/>
      <w:lvlText w:val="%1."/>
      <w:lvlJc w:val="left"/>
      <w:pPr>
        <w:tabs>
          <w:tab w:val="num" w:pos="957"/>
        </w:tabs>
        <w:ind w:left="957" w:hanging="390"/>
      </w:pPr>
      <w:rPr>
        <w:rFonts w:hint="default"/>
      </w:rPr>
    </w:lvl>
  </w:abstractNum>
  <w:abstractNum w:abstractNumId="8">
    <w:nsid w:val="10BD5584"/>
    <w:multiLevelType w:val="hybridMultilevel"/>
    <w:tmpl w:val="60F895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846E76"/>
    <w:multiLevelType w:val="multilevel"/>
    <w:tmpl w:val="C256EBC2"/>
    <w:lvl w:ilvl="0">
      <w:start w:val="1"/>
      <w:numFmt w:val="decimalZero"/>
      <w:lvlText w:val="%1"/>
      <w:lvlJc w:val="left"/>
      <w:pPr>
        <w:tabs>
          <w:tab w:val="num" w:pos="615"/>
        </w:tabs>
        <w:ind w:left="615" w:hanging="615"/>
      </w:pPr>
      <w:rPr>
        <w:rFonts w:hint="default"/>
      </w:rPr>
    </w:lvl>
    <w:lvl w:ilvl="1">
      <w:start w:val="1"/>
      <w:numFmt w:val="decimalZero"/>
      <w:lvlText w:val="%1.%2"/>
      <w:lvlJc w:val="left"/>
      <w:pPr>
        <w:tabs>
          <w:tab w:val="num" w:pos="1260"/>
        </w:tabs>
        <w:ind w:left="1260" w:hanging="615"/>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0">
    <w:nsid w:val="16C66E11"/>
    <w:multiLevelType w:val="multilevel"/>
    <w:tmpl w:val="C74098FC"/>
    <w:lvl w:ilvl="0">
      <w:start w:val="2"/>
      <w:numFmt w:val="decimalZero"/>
      <w:lvlText w:val="%1"/>
      <w:lvlJc w:val="left"/>
      <w:pPr>
        <w:ind w:left="675" w:hanging="675"/>
      </w:pPr>
      <w:rPr>
        <w:rFonts w:hint="default"/>
        <w:sz w:val="28"/>
      </w:rPr>
    </w:lvl>
    <w:lvl w:ilvl="1">
      <w:start w:val="13"/>
      <w:numFmt w:val="decimalZero"/>
      <w:lvlText w:val="%1.%2"/>
      <w:lvlJc w:val="left"/>
      <w:pPr>
        <w:ind w:left="675" w:hanging="6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11">
    <w:nsid w:val="1FB52616"/>
    <w:multiLevelType w:val="singleLevel"/>
    <w:tmpl w:val="C4267BA6"/>
    <w:lvl w:ilvl="0">
      <w:start w:val="1"/>
      <w:numFmt w:val="decimal"/>
      <w:lvlText w:val="%1."/>
      <w:lvlJc w:val="left"/>
      <w:pPr>
        <w:tabs>
          <w:tab w:val="num" w:pos="1105"/>
        </w:tabs>
        <w:ind w:left="1105" w:hanging="396"/>
      </w:pPr>
      <w:rPr>
        <w:rFonts w:hint="default"/>
      </w:rPr>
    </w:lvl>
  </w:abstractNum>
  <w:abstractNum w:abstractNumId="12">
    <w:nsid w:val="22902732"/>
    <w:multiLevelType w:val="multilevel"/>
    <w:tmpl w:val="CC2649F6"/>
    <w:lvl w:ilvl="0">
      <w:start w:val="1"/>
      <w:numFmt w:val="decimalZero"/>
      <w:lvlText w:val="%1"/>
      <w:lvlJc w:val="left"/>
      <w:pPr>
        <w:tabs>
          <w:tab w:val="num" w:pos="825"/>
        </w:tabs>
        <w:ind w:left="825" w:hanging="825"/>
      </w:pPr>
      <w:rPr>
        <w:rFonts w:hint="default"/>
      </w:rPr>
    </w:lvl>
    <w:lvl w:ilvl="1">
      <w:start w:val="1"/>
      <w:numFmt w:val="decimalZero"/>
      <w:lvlText w:val="%1.%2"/>
      <w:lvlJc w:val="left"/>
      <w:pPr>
        <w:tabs>
          <w:tab w:val="num" w:pos="1470"/>
        </w:tabs>
        <w:ind w:left="1470" w:hanging="825"/>
      </w:pPr>
      <w:rPr>
        <w:rFonts w:hint="default"/>
      </w:rPr>
    </w:lvl>
    <w:lvl w:ilvl="2">
      <w:start w:val="1"/>
      <w:numFmt w:val="decimal"/>
      <w:lvlText w:val="%1.%2.%3"/>
      <w:lvlJc w:val="left"/>
      <w:pPr>
        <w:tabs>
          <w:tab w:val="num" w:pos="2115"/>
        </w:tabs>
        <w:ind w:left="2115" w:hanging="825"/>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3">
    <w:nsid w:val="265C4238"/>
    <w:multiLevelType w:val="multilevel"/>
    <w:tmpl w:val="CC2649F6"/>
    <w:lvl w:ilvl="0">
      <w:start w:val="1"/>
      <w:numFmt w:val="decimalZero"/>
      <w:lvlText w:val="%1"/>
      <w:lvlJc w:val="left"/>
      <w:pPr>
        <w:tabs>
          <w:tab w:val="num" w:pos="825"/>
        </w:tabs>
        <w:ind w:left="825" w:hanging="825"/>
      </w:pPr>
      <w:rPr>
        <w:rFonts w:hint="default"/>
      </w:rPr>
    </w:lvl>
    <w:lvl w:ilvl="1">
      <w:start w:val="1"/>
      <w:numFmt w:val="decimalZero"/>
      <w:lvlText w:val="%1.%2"/>
      <w:lvlJc w:val="left"/>
      <w:pPr>
        <w:tabs>
          <w:tab w:val="num" w:pos="1470"/>
        </w:tabs>
        <w:ind w:left="1470" w:hanging="825"/>
      </w:pPr>
      <w:rPr>
        <w:rFonts w:hint="default"/>
      </w:rPr>
    </w:lvl>
    <w:lvl w:ilvl="2">
      <w:start w:val="1"/>
      <w:numFmt w:val="decimal"/>
      <w:lvlText w:val="%1.%2.%3"/>
      <w:lvlJc w:val="left"/>
      <w:pPr>
        <w:tabs>
          <w:tab w:val="num" w:pos="2115"/>
        </w:tabs>
        <w:ind w:left="2115" w:hanging="825"/>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4">
    <w:nsid w:val="2A67642F"/>
    <w:multiLevelType w:val="singleLevel"/>
    <w:tmpl w:val="6F9ABF36"/>
    <w:lvl w:ilvl="0">
      <w:numFmt w:val="bullet"/>
      <w:lvlText w:val="-"/>
      <w:lvlJc w:val="left"/>
      <w:pPr>
        <w:tabs>
          <w:tab w:val="num" w:pos="1069"/>
        </w:tabs>
        <w:ind w:left="1069" w:hanging="360"/>
      </w:pPr>
      <w:rPr>
        <w:rFonts w:hint="default"/>
      </w:rPr>
    </w:lvl>
  </w:abstractNum>
  <w:abstractNum w:abstractNumId="15">
    <w:nsid w:val="2B675011"/>
    <w:multiLevelType w:val="singleLevel"/>
    <w:tmpl w:val="D4FAF3CC"/>
    <w:lvl w:ilvl="0">
      <w:start w:val="1"/>
      <w:numFmt w:val="decimal"/>
      <w:lvlText w:val="%1."/>
      <w:lvlJc w:val="left"/>
      <w:pPr>
        <w:tabs>
          <w:tab w:val="num" w:pos="1069"/>
        </w:tabs>
        <w:ind w:left="1069" w:hanging="360"/>
      </w:pPr>
      <w:rPr>
        <w:rFonts w:hint="default"/>
      </w:rPr>
    </w:lvl>
  </w:abstractNum>
  <w:abstractNum w:abstractNumId="16">
    <w:nsid w:val="2E9B39DB"/>
    <w:multiLevelType w:val="hybridMultilevel"/>
    <w:tmpl w:val="6D2A3BA4"/>
    <w:lvl w:ilvl="0" w:tplc="D8467BDE">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624A2ED8">
      <w:numFmt w:val="bullet"/>
      <w:lvlText w:val="-"/>
      <w:lvlJc w:val="left"/>
      <w:pPr>
        <w:tabs>
          <w:tab w:val="num" w:pos="2547"/>
        </w:tabs>
        <w:ind w:left="2547" w:hanging="360"/>
      </w:pPr>
      <w:rPr>
        <w:rFonts w:ascii="Times New Roman" w:eastAsia="Times New Roman" w:hAnsi="Times New Roman" w:cs="Times New Roman" w:hint="default"/>
      </w:r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302655F7"/>
    <w:multiLevelType w:val="hybridMultilevel"/>
    <w:tmpl w:val="02D873B8"/>
    <w:lvl w:ilvl="0" w:tplc="EA6CB3DE">
      <w:start w:val="1"/>
      <w:numFmt w:val="decimal"/>
      <w:lvlText w:val="%1."/>
      <w:lvlJc w:val="left"/>
      <w:pPr>
        <w:ind w:left="526" w:hanging="360"/>
      </w:pPr>
      <w:rPr>
        <w:rFonts w:hint="default"/>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18">
    <w:nsid w:val="33963235"/>
    <w:multiLevelType w:val="hybridMultilevel"/>
    <w:tmpl w:val="30268812"/>
    <w:lvl w:ilvl="0" w:tplc="4E1E4C4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3BD0970"/>
    <w:multiLevelType w:val="hybridMultilevel"/>
    <w:tmpl w:val="97620672"/>
    <w:lvl w:ilvl="0" w:tplc="E2E4072A">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44D1928"/>
    <w:multiLevelType w:val="multilevel"/>
    <w:tmpl w:val="9D3A6000"/>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1">
    <w:nsid w:val="36E93F46"/>
    <w:multiLevelType w:val="hybridMultilevel"/>
    <w:tmpl w:val="B2643160"/>
    <w:lvl w:ilvl="0" w:tplc="65CCBBA8">
      <w:start w:val="1"/>
      <w:numFmt w:val="bullet"/>
      <w:lvlText w:val="-"/>
      <w:lvlJc w:val="left"/>
      <w:pPr>
        <w:tabs>
          <w:tab w:val="num" w:pos="1572"/>
        </w:tabs>
        <w:ind w:left="1572" w:hanging="100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2">
    <w:nsid w:val="36FF1359"/>
    <w:multiLevelType w:val="singleLevel"/>
    <w:tmpl w:val="C290C8D6"/>
    <w:lvl w:ilvl="0">
      <w:start w:val="2"/>
      <w:numFmt w:val="decimal"/>
      <w:lvlText w:val="%1."/>
      <w:lvlJc w:val="left"/>
      <w:pPr>
        <w:tabs>
          <w:tab w:val="num" w:pos="927"/>
        </w:tabs>
        <w:ind w:left="927" w:hanging="360"/>
      </w:pPr>
      <w:rPr>
        <w:rFonts w:hint="default"/>
      </w:rPr>
    </w:lvl>
  </w:abstractNum>
  <w:abstractNum w:abstractNumId="23">
    <w:nsid w:val="37934AA2"/>
    <w:multiLevelType w:val="hybridMultilevel"/>
    <w:tmpl w:val="98C2C7A6"/>
    <w:lvl w:ilvl="0" w:tplc="D1842C2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8CE0777"/>
    <w:multiLevelType w:val="hybridMultilevel"/>
    <w:tmpl w:val="354296CA"/>
    <w:lvl w:ilvl="0" w:tplc="D8467BD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nsid w:val="3A9D4C1D"/>
    <w:multiLevelType w:val="multilevel"/>
    <w:tmpl w:val="2E9C6BD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6">
    <w:nsid w:val="3EA5107C"/>
    <w:multiLevelType w:val="singleLevel"/>
    <w:tmpl w:val="296EE61A"/>
    <w:lvl w:ilvl="0">
      <w:start w:val="1"/>
      <w:numFmt w:val="decimal"/>
      <w:lvlText w:val="%1."/>
      <w:lvlJc w:val="left"/>
      <w:pPr>
        <w:tabs>
          <w:tab w:val="num" w:pos="1069"/>
        </w:tabs>
        <w:ind w:left="1069" w:hanging="360"/>
      </w:pPr>
      <w:rPr>
        <w:rFonts w:hint="default"/>
      </w:rPr>
    </w:lvl>
  </w:abstractNum>
  <w:abstractNum w:abstractNumId="27">
    <w:nsid w:val="414D6330"/>
    <w:multiLevelType w:val="multilevel"/>
    <w:tmpl w:val="D0840A8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nsid w:val="43FC6C42"/>
    <w:multiLevelType w:val="multilevel"/>
    <w:tmpl w:val="F4120D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9917B53"/>
    <w:multiLevelType w:val="hybridMultilevel"/>
    <w:tmpl w:val="252EBA06"/>
    <w:lvl w:ilvl="0" w:tplc="05EEF14A">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nsid w:val="4DE216AA"/>
    <w:multiLevelType w:val="multilevel"/>
    <w:tmpl w:val="5D1C569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1">
    <w:nsid w:val="4F73379B"/>
    <w:multiLevelType w:val="multilevel"/>
    <w:tmpl w:val="934C4B6E"/>
    <w:lvl w:ilvl="0">
      <w:start w:val="2"/>
      <w:numFmt w:val="decimal"/>
      <w:lvlText w:val="%1."/>
      <w:lvlJc w:val="left"/>
      <w:pPr>
        <w:tabs>
          <w:tab w:val="num" w:pos="408"/>
        </w:tabs>
        <w:ind w:left="408" w:hanging="408"/>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52971F2D"/>
    <w:multiLevelType w:val="hybridMultilevel"/>
    <w:tmpl w:val="973EB3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55573629"/>
    <w:multiLevelType w:val="singleLevel"/>
    <w:tmpl w:val="F0688B88"/>
    <w:lvl w:ilvl="0">
      <w:start w:val="1"/>
      <w:numFmt w:val="decimal"/>
      <w:lvlText w:val="%1."/>
      <w:lvlJc w:val="left"/>
      <w:pPr>
        <w:tabs>
          <w:tab w:val="num" w:pos="1069"/>
        </w:tabs>
        <w:ind w:left="1069" w:hanging="360"/>
      </w:pPr>
      <w:rPr>
        <w:rFonts w:hint="default"/>
      </w:rPr>
    </w:lvl>
  </w:abstractNum>
  <w:abstractNum w:abstractNumId="34">
    <w:nsid w:val="59CA70B6"/>
    <w:multiLevelType w:val="multilevel"/>
    <w:tmpl w:val="ECF8684A"/>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b w:val="0"/>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5">
    <w:nsid w:val="5AB93B37"/>
    <w:multiLevelType w:val="hybridMultilevel"/>
    <w:tmpl w:val="517A267C"/>
    <w:lvl w:ilvl="0" w:tplc="069CE958">
      <w:start w:val="2"/>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6">
    <w:nsid w:val="5E552FED"/>
    <w:multiLevelType w:val="multilevel"/>
    <w:tmpl w:val="C59C9D80"/>
    <w:lvl w:ilvl="0">
      <w:start w:val="3"/>
      <w:numFmt w:val="decimal"/>
      <w:lvlText w:val="%1."/>
      <w:lvlJc w:val="left"/>
      <w:pPr>
        <w:tabs>
          <w:tab w:val="num" w:pos="528"/>
        </w:tabs>
        <w:ind w:left="528" w:hanging="528"/>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37">
    <w:nsid w:val="60044E31"/>
    <w:multiLevelType w:val="multilevel"/>
    <w:tmpl w:val="19C2A622"/>
    <w:lvl w:ilvl="0">
      <w:start w:val="1"/>
      <w:numFmt w:val="decimal"/>
      <w:lvlText w:val="%1."/>
      <w:lvlJc w:val="left"/>
      <w:pPr>
        <w:ind w:left="1714" w:hanging="1005"/>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60B82D22"/>
    <w:multiLevelType w:val="multilevel"/>
    <w:tmpl w:val="4B1E3304"/>
    <w:lvl w:ilvl="0">
      <w:start w:val="2"/>
      <w:numFmt w:val="decimalZero"/>
      <w:lvlText w:val="%1"/>
      <w:lvlJc w:val="left"/>
      <w:pPr>
        <w:ind w:left="675" w:hanging="675"/>
      </w:pPr>
      <w:rPr>
        <w:rFonts w:hint="default"/>
        <w:sz w:val="28"/>
      </w:rPr>
    </w:lvl>
    <w:lvl w:ilvl="1">
      <w:start w:val="16"/>
      <w:numFmt w:val="decimalZero"/>
      <w:lvlText w:val="%1.%2"/>
      <w:lvlJc w:val="left"/>
      <w:pPr>
        <w:ind w:left="1384" w:hanging="675"/>
      </w:pPr>
      <w:rPr>
        <w:rFonts w:hint="default"/>
        <w:sz w:val="28"/>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472" w:hanging="1800"/>
      </w:pPr>
      <w:rPr>
        <w:rFonts w:hint="default"/>
        <w:sz w:val="28"/>
      </w:rPr>
    </w:lvl>
  </w:abstractNum>
  <w:abstractNum w:abstractNumId="39">
    <w:nsid w:val="62D84D8C"/>
    <w:multiLevelType w:val="hybridMultilevel"/>
    <w:tmpl w:val="B1745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404346"/>
    <w:multiLevelType w:val="hybridMultilevel"/>
    <w:tmpl w:val="52CCB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7D5248B"/>
    <w:multiLevelType w:val="hybridMultilevel"/>
    <w:tmpl w:val="6ED68AF2"/>
    <w:lvl w:ilvl="0" w:tplc="0A1886F8">
      <w:start w:val="1"/>
      <w:numFmt w:val="decimal"/>
      <w:lvlText w:val="%1."/>
      <w:lvlJc w:val="left"/>
      <w:pPr>
        <w:tabs>
          <w:tab w:val="num" w:pos="1512"/>
        </w:tabs>
        <w:ind w:left="1512" w:hanging="945"/>
      </w:pPr>
      <w:rPr>
        <w:rFonts w:hint="default"/>
      </w:rPr>
    </w:lvl>
    <w:lvl w:ilvl="1" w:tplc="7EA02716">
      <w:numFmt w:val="none"/>
      <w:lvlText w:val=""/>
      <w:lvlJc w:val="left"/>
      <w:pPr>
        <w:tabs>
          <w:tab w:val="num" w:pos="360"/>
        </w:tabs>
      </w:pPr>
    </w:lvl>
    <w:lvl w:ilvl="2" w:tplc="00B80AB0">
      <w:numFmt w:val="none"/>
      <w:lvlText w:val=""/>
      <w:lvlJc w:val="left"/>
      <w:pPr>
        <w:tabs>
          <w:tab w:val="num" w:pos="360"/>
        </w:tabs>
      </w:pPr>
    </w:lvl>
    <w:lvl w:ilvl="3" w:tplc="47C4C0D8">
      <w:numFmt w:val="none"/>
      <w:lvlText w:val=""/>
      <w:lvlJc w:val="left"/>
      <w:pPr>
        <w:tabs>
          <w:tab w:val="num" w:pos="360"/>
        </w:tabs>
      </w:pPr>
    </w:lvl>
    <w:lvl w:ilvl="4" w:tplc="9CF624D2">
      <w:numFmt w:val="none"/>
      <w:lvlText w:val=""/>
      <w:lvlJc w:val="left"/>
      <w:pPr>
        <w:tabs>
          <w:tab w:val="num" w:pos="360"/>
        </w:tabs>
      </w:pPr>
    </w:lvl>
    <w:lvl w:ilvl="5" w:tplc="EE56FBA8">
      <w:numFmt w:val="none"/>
      <w:lvlText w:val=""/>
      <w:lvlJc w:val="left"/>
      <w:pPr>
        <w:tabs>
          <w:tab w:val="num" w:pos="360"/>
        </w:tabs>
      </w:pPr>
    </w:lvl>
    <w:lvl w:ilvl="6" w:tplc="14C05ABC">
      <w:numFmt w:val="none"/>
      <w:lvlText w:val=""/>
      <w:lvlJc w:val="left"/>
      <w:pPr>
        <w:tabs>
          <w:tab w:val="num" w:pos="360"/>
        </w:tabs>
      </w:pPr>
    </w:lvl>
    <w:lvl w:ilvl="7" w:tplc="6838B516">
      <w:numFmt w:val="none"/>
      <w:lvlText w:val=""/>
      <w:lvlJc w:val="left"/>
      <w:pPr>
        <w:tabs>
          <w:tab w:val="num" w:pos="360"/>
        </w:tabs>
      </w:pPr>
    </w:lvl>
    <w:lvl w:ilvl="8" w:tplc="C396F284">
      <w:numFmt w:val="none"/>
      <w:lvlText w:val=""/>
      <w:lvlJc w:val="left"/>
      <w:pPr>
        <w:tabs>
          <w:tab w:val="num" w:pos="360"/>
        </w:tabs>
      </w:pPr>
    </w:lvl>
  </w:abstractNum>
  <w:abstractNum w:abstractNumId="42">
    <w:nsid w:val="6A034DC6"/>
    <w:multiLevelType w:val="multilevel"/>
    <w:tmpl w:val="E59ACD4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636"/>
        </w:tabs>
        <w:ind w:left="1636" w:hanging="720"/>
      </w:pPr>
      <w:rPr>
        <w:rFonts w:hint="default"/>
      </w:rPr>
    </w:lvl>
    <w:lvl w:ilvl="2">
      <w:start w:val="1"/>
      <w:numFmt w:val="decimal"/>
      <w:lvlText w:val="%1.%2.%3."/>
      <w:lvlJc w:val="left"/>
      <w:pPr>
        <w:tabs>
          <w:tab w:val="num" w:pos="2552"/>
        </w:tabs>
        <w:ind w:left="2552" w:hanging="720"/>
      </w:pPr>
      <w:rPr>
        <w:rFonts w:hint="default"/>
      </w:rPr>
    </w:lvl>
    <w:lvl w:ilvl="3">
      <w:start w:val="1"/>
      <w:numFmt w:val="decimal"/>
      <w:lvlText w:val="%1.%2.%3.%4."/>
      <w:lvlJc w:val="left"/>
      <w:pPr>
        <w:tabs>
          <w:tab w:val="num" w:pos="3828"/>
        </w:tabs>
        <w:ind w:left="3828" w:hanging="1080"/>
      </w:pPr>
      <w:rPr>
        <w:rFonts w:hint="default"/>
      </w:rPr>
    </w:lvl>
    <w:lvl w:ilvl="4">
      <w:start w:val="1"/>
      <w:numFmt w:val="decimal"/>
      <w:lvlText w:val="%1.%2.%3.%4.%5."/>
      <w:lvlJc w:val="left"/>
      <w:pPr>
        <w:tabs>
          <w:tab w:val="num" w:pos="4744"/>
        </w:tabs>
        <w:ind w:left="4744" w:hanging="1080"/>
      </w:pPr>
      <w:rPr>
        <w:rFonts w:hint="default"/>
      </w:rPr>
    </w:lvl>
    <w:lvl w:ilvl="5">
      <w:start w:val="1"/>
      <w:numFmt w:val="decimal"/>
      <w:lvlText w:val="%1.%2.%3.%4.%5.%6."/>
      <w:lvlJc w:val="left"/>
      <w:pPr>
        <w:tabs>
          <w:tab w:val="num" w:pos="6020"/>
        </w:tabs>
        <w:ind w:left="6020" w:hanging="1440"/>
      </w:pPr>
      <w:rPr>
        <w:rFonts w:hint="default"/>
      </w:rPr>
    </w:lvl>
    <w:lvl w:ilvl="6">
      <w:start w:val="1"/>
      <w:numFmt w:val="decimal"/>
      <w:lvlText w:val="%1.%2.%3.%4.%5.%6.%7."/>
      <w:lvlJc w:val="left"/>
      <w:pPr>
        <w:tabs>
          <w:tab w:val="num" w:pos="7296"/>
        </w:tabs>
        <w:ind w:left="7296" w:hanging="1800"/>
      </w:pPr>
      <w:rPr>
        <w:rFonts w:hint="default"/>
      </w:rPr>
    </w:lvl>
    <w:lvl w:ilvl="7">
      <w:start w:val="1"/>
      <w:numFmt w:val="decimal"/>
      <w:lvlText w:val="%1.%2.%3.%4.%5.%6.%7.%8."/>
      <w:lvlJc w:val="left"/>
      <w:pPr>
        <w:tabs>
          <w:tab w:val="num" w:pos="8212"/>
        </w:tabs>
        <w:ind w:left="8212" w:hanging="1800"/>
      </w:pPr>
      <w:rPr>
        <w:rFonts w:hint="default"/>
      </w:rPr>
    </w:lvl>
    <w:lvl w:ilvl="8">
      <w:start w:val="1"/>
      <w:numFmt w:val="decimal"/>
      <w:lvlText w:val="%1.%2.%3.%4.%5.%6.%7.%8.%9."/>
      <w:lvlJc w:val="left"/>
      <w:pPr>
        <w:tabs>
          <w:tab w:val="num" w:pos="9488"/>
        </w:tabs>
        <w:ind w:left="9488" w:hanging="2160"/>
      </w:pPr>
      <w:rPr>
        <w:rFonts w:hint="default"/>
      </w:rPr>
    </w:lvl>
  </w:abstractNum>
  <w:abstractNum w:abstractNumId="43">
    <w:nsid w:val="77820B1E"/>
    <w:multiLevelType w:val="singleLevel"/>
    <w:tmpl w:val="6B365D8C"/>
    <w:lvl w:ilvl="0">
      <w:numFmt w:val="bullet"/>
      <w:lvlText w:val="-"/>
      <w:lvlJc w:val="left"/>
      <w:pPr>
        <w:tabs>
          <w:tab w:val="num" w:pos="1069"/>
        </w:tabs>
        <w:ind w:left="1069" w:hanging="360"/>
      </w:pPr>
      <w:rPr>
        <w:rFonts w:hint="default"/>
      </w:rPr>
    </w:lvl>
  </w:abstractNum>
  <w:abstractNum w:abstractNumId="44">
    <w:nsid w:val="792C6917"/>
    <w:multiLevelType w:val="multilevel"/>
    <w:tmpl w:val="BBB82BC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45">
    <w:nsid w:val="7A990F70"/>
    <w:multiLevelType w:val="hybridMultilevel"/>
    <w:tmpl w:val="05107918"/>
    <w:lvl w:ilvl="0" w:tplc="CA76B0D8">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3">
    <w:abstractNumId w:val="34"/>
  </w:num>
  <w:num w:numId="4">
    <w:abstractNumId w:val="3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0"/>
  </w:num>
  <w:num w:numId="10">
    <w:abstractNumId w:val="42"/>
  </w:num>
  <w:num w:numId="11">
    <w:abstractNumId w:val="14"/>
  </w:num>
  <w:num w:numId="12">
    <w:abstractNumId w:val="33"/>
  </w:num>
  <w:num w:numId="13">
    <w:abstractNumId w:val="15"/>
  </w:num>
  <w:num w:numId="14">
    <w:abstractNumId w:val="6"/>
  </w:num>
  <w:num w:numId="15">
    <w:abstractNumId w:val="26"/>
  </w:num>
  <w:num w:numId="16">
    <w:abstractNumId w:val="43"/>
  </w:num>
  <w:num w:numId="17">
    <w:abstractNumId w:val="11"/>
  </w:num>
  <w:num w:numId="18">
    <w:abstractNumId w:val="25"/>
  </w:num>
  <w:num w:numId="19">
    <w:abstractNumId w:val="22"/>
  </w:num>
  <w:num w:numId="20">
    <w:abstractNumId w:val="7"/>
  </w:num>
  <w:num w:numId="21">
    <w:abstractNumId w:val="44"/>
  </w:num>
  <w:num w:numId="22">
    <w:abstractNumId w:val="36"/>
  </w:num>
  <w:num w:numId="23">
    <w:abstractNumId w:val="21"/>
  </w:num>
  <w:num w:numId="24">
    <w:abstractNumId w:val="29"/>
  </w:num>
  <w:num w:numId="25">
    <w:abstractNumId w:val="41"/>
  </w:num>
  <w:num w:numId="26">
    <w:abstractNumId w:val="24"/>
  </w:num>
  <w:num w:numId="27">
    <w:abstractNumId w:val="32"/>
  </w:num>
  <w:num w:numId="28">
    <w:abstractNumId w:val="12"/>
  </w:num>
  <w:num w:numId="29">
    <w:abstractNumId w:val="13"/>
  </w:num>
  <w:num w:numId="30">
    <w:abstractNumId w:val="9"/>
  </w:num>
  <w:num w:numId="31">
    <w:abstractNumId w:val="27"/>
  </w:num>
  <w:num w:numId="32">
    <w:abstractNumId w:val="28"/>
  </w:num>
  <w:num w:numId="33">
    <w:abstractNumId w:val="10"/>
  </w:num>
  <w:num w:numId="34">
    <w:abstractNumId w:val="5"/>
  </w:num>
  <w:num w:numId="35">
    <w:abstractNumId w:val="8"/>
  </w:num>
  <w:num w:numId="36">
    <w:abstractNumId w:val="38"/>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8"/>
  </w:num>
  <w:num w:numId="41">
    <w:abstractNumId w:val="40"/>
  </w:num>
  <w:num w:numId="42">
    <w:abstractNumId w:val="45"/>
  </w:num>
  <w:num w:numId="43">
    <w:abstractNumId w:val="4"/>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A1350"/>
    <w:rsid w:val="0000634D"/>
    <w:rsid w:val="00017EF6"/>
    <w:rsid w:val="000233EC"/>
    <w:rsid w:val="00023733"/>
    <w:rsid w:val="00023977"/>
    <w:rsid w:val="000319EA"/>
    <w:rsid w:val="00032737"/>
    <w:rsid w:val="00040356"/>
    <w:rsid w:val="00041768"/>
    <w:rsid w:val="00043DA6"/>
    <w:rsid w:val="00051A02"/>
    <w:rsid w:val="00053305"/>
    <w:rsid w:val="00064124"/>
    <w:rsid w:val="00066D13"/>
    <w:rsid w:val="00067771"/>
    <w:rsid w:val="000747C2"/>
    <w:rsid w:val="00075933"/>
    <w:rsid w:val="00076D9D"/>
    <w:rsid w:val="00077261"/>
    <w:rsid w:val="00083E61"/>
    <w:rsid w:val="000861B0"/>
    <w:rsid w:val="000866F1"/>
    <w:rsid w:val="00087792"/>
    <w:rsid w:val="00087E73"/>
    <w:rsid w:val="000910DC"/>
    <w:rsid w:val="000A55EF"/>
    <w:rsid w:val="000B0308"/>
    <w:rsid w:val="000B767F"/>
    <w:rsid w:val="000C2CDD"/>
    <w:rsid w:val="000C4C2B"/>
    <w:rsid w:val="000D3194"/>
    <w:rsid w:val="000D3560"/>
    <w:rsid w:val="000D4C0C"/>
    <w:rsid w:val="000E1260"/>
    <w:rsid w:val="000E61F0"/>
    <w:rsid w:val="001019AB"/>
    <w:rsid w:val="001023E3"/>
    <w:rsid w:val="001055CC"/>
    <w:rsid w:val="001133C9"/>
    <w:rsid w:val="001139C3"/>
    <w:rsid w:val="0012262D"/>
    <w:rsid w:val="00124D43"/>
    <w:rsid w:val="00125A6E"/>
    <w:rsid w:val="00132903"/>
    <w:rsid w:val="00133FBA"/>
    <w:rsid w:val="00144844"/>
    <w:rsid w:val="00150E3D"/>
    <w:rsid w:val="0015212C"/>
    <w:rsid w:val="00160C55"/>
    <w:rsid w:val="00161801"/>
    <w:rsid w:val="00162EDD"/>
    <w:rsid w:val="00165028"/>
    <w:rsid w:val="00170010"/>
    <w:rsid w:val="00171E23"/>
    <w:rsid w:val="0017423A"/>
    <w:rsid w:val="00175A88"/>
    <w:rsid w:val="00192654"/>
    <w:rsid w:val="001A0D00"/>
    <w:rsid w:val="001A22F0"/>
    <w:rsid w:val="001A2E6E"/>
    <w:rsid w:val="001A2FD4"/>
    <w:rsid w:val="001A54EC"/>
    <w:rsid w:val="001A5CC3"/>
    <w:rsid w:val="001B303C"/>
    <w:rsid w:val="001B43AE"/>
    <w:rsid w:val="001B5C3B"/>
    <w:rsid w:val="001C0BD9"/>
    <w:rsid w:val="001C2E32"/>
    <w:rsid w:val="001D6D71"/>
    <w:rsid w:val="001E3CD7"/>
    <w:rsid w:val="001E41E4"/>
    <w:rsid w:val="001E7EFE"/>
    <w:rsid w:val="001F1700"/>
    <w:rsid w:val="00207649"/>
    <w:rsid w:val="00210C74"/>
    <w:rsid w:val="0021102C"/>
    <w:rsid w:val="00213D5E"/>
    <w:rsid w:val="002159C7"/>
    <w:rsid w:val="00216DBB"/>
    <w:rsid w:val="0021724D"/>
    <w:rsid w:val="00217942"/>
    <w:rsid w:val="00220F94"/>
    <w:rsid w:val="002211FB"/>
    <w:rsid w:val="002241C6"/>
    <w:rsid w:val="00233E6E"/>
    <w:rsid w:val="00235103"/>
    <w:rsid w:val="00242360"/>
    <w:rsid w:val="002472DA"/>
    <w:rsid w:val="00247DA9"/>
    <w:rsid w:val="0025258C"/>
    <w:rsid w:val="00263B9E"/>
    <w:rsid w:val="00270F7D"/>
    <w:rsid w:val="0028116C"/>
    <w:rsid w:val="002825D2"/>
    <w:rsid w:val="00292C6F"/>
    <w:rsid w:val="002A06C4"/>
    <w:rsid w:val="002A0F13"/>
    <w:rsid w:val="002B0989"/>
    <w:rsid w:val="002B297B"/>
    <w:rsid w:val="002B49B4"/>
    <w:rsid w:val="002B4FF7"/>
    <w:rsid w:val="002B7727"/>
    <w:rsid w:val="002D3163"/>
    <w:rsid w:val="002D4805"/>
    <w:rsid w:val="002D5FE2"/>
    <w:rsid w:val="002E014E"/>
    <w:rsid w:val="002E6715"/>
    <w:rsid w:val="002E7346"/>
    <w:rsid w:val="002F09C9"/>
    <w:rsid w:val="002F2DCD"/>
    <w:rsid w:val="003038E2"/>
    <w:rsid w:val="00307A5F"/>
    <w:rsid w:val="00310AE4"/>
    <w:rsid w:val="00314EE6"/>
    <w:rsid w:val="00316363"/>
    <w:rsid w:val="003212CE"/>
    <w:rsid w:val="00332B51"/>
    <w:rsid w:val="003343D6"/>
    <w:rsid w:val="00337473"/>
    <w:rsid w:val="003379C5"/>
    <w:rsid w:val="00340F21"/>
    <w:rsid w:val="003424F1"/>
    <w:rsid w:val="00343ED2"/>
    <w:rsid w:val="00354CEC"/>
    <w:rsid w:val="00355FA4"/>
    <w:rsid w:val="003566B3"/>
    <w:rsid w:val="003659C7"/>
    <w:rsid w:val="00371A91"/>
    <w:rsid w:val="003752B9"/>
    <w:rsid w:val="00383715"/>
    <w:rsid w:val="00386CE2"/>
    <w:rsid w:val="00390FD3"/>
    <w:rsid w:val="003937A7"/>
    <w:rsid w:val="003949C9"/>
    <w:rsid w:val="003A0C99"/>
    <w:rsid w:val="003B30FB"/>
    <w:rsid w:val="003B3947"/>
    <w:rsid w:val="003C1806"/>
    <w:rsid w:val="003D1D9D"/>
    <w:rsid w:val="003D411D"/>
    <w:rsid w:val="003D5345"/>
    <w:rsid w:val="003E783C"/>
    <w:rsid w:val="003E7884"/>
    <w:rsid w:val="003F2AEF"/>
    <w:rsid w:val="003F2B18"/>
    <w:rsid w:val="003F373E"/>
    <w:rsid w:val="003F4EE2"/>
    <w:rsid w:val="003F6972"/>
    <w:rsid w:val="00401D8D"/>
    <w:rsid w:val="00405F0A"/>
    <w:rsid w:val="004068DE"/>
    <w:rsid w:val="00410393"/>
    <w:rsid w:val="004121F6"/>
    <w:rsid w:val="00426380"/>
    <w:rsid w:val="00427449"/>
    <w:rsid w:val="00427F12"/>
    <w:rsid w:val="00431668"/>
    <w:rsid w:val="00437E16"/>
    <w:rsid w:val="00443660"/>
    <w:rsid w:val="00444CFF"/>
    <w:rsid w:val="0044747A"/>
    <w:rsid w:val="0045267A"/>
    <w:rsid w:val="00456760"/>
    <w:rsid w:val="004578ED"/>
    <w:rsid w:val="00461A9A"/>
    <w:rsid w:val="00463B79"/>
    <w:rsid w:val="00465510"/>
    <w:rsid w:val="0047085B"/>
    <w:rsid w:val="00475276"/>
    <w:rsid w:val="00475698"/>
    <w:rsid w:val="00476302"/>
    <w:rsid w:val="0047792E"/>
    <w:rsid w:val="0049079F"/>
    <w:rsid w:val="004A35F4"/>
    <w:rsid w:val="004A6665"/>
    <w:rsid w:val="004A7FD8"/>
    <w:rsid w:val="004B19E7"/>
    <w:rsid w:val="004B5463"/>
    <w:rsid w:val="004C10E2"/>
    <w:rsid w:val="004C2C88"/>
    <w:rsid w:val="004D01FC"/>
    <w:rsid w:val="004D0E41"/>
    <w:rsid w:val="004E2A41"/>
    <w:rsid w:val="004E3197"/>
    <w:rsid w:val="004E3465"/>
    <w:rsid w:val="004E5B2B"/>
    <w:rsid w:val="004E711B"/>
    <w:rsid w:val="004F063B"/>
    <w:rsid w:val="004F66B6"/>
    <w:rsid w:val="004F75C3"/>
    <w:rsid w:val="004F782F"/>
    <w:rsid w:val="004F7AF9"/>
    <w:rsid w:val="004F7DEC"/>
    <w:rsid w:val="005008BB"/>
    <w:rsid w:val="00501334"/>
    <w:rsid w:val="00502E46"/>
    <w:rsid w:val="00506620"/>
    <w:rsid w:val="00511995"/>
    <w:rsid w:val="00511FCE"/>
    <w:rsid w:val="00513322"/>
    <w:rsid w:val="005156E4"/>
    <w:rsid w:val="0052066D"/>
    <w:rsid w:val="00520D7C"/>
    <w:rsid w:val="0052176B"/>
    <w:rsid w:val="00521DDD"/>
    <w:rsid w:val="0052467F"/>
    <w:rsid w:val="00530A8A"/>
    <w:rsid w:val="005318EF"/>
    <w:rsid w:val="00532967"/>
    <w:rsid w:val="00534EA7"/>
    <w:rsid w:val="00545106"/>
    <w:rsid w:val="00545C5B"/>
    <w:rsid w:val="00545EBB"/>
    <w:rsid w:val="00553CF9"/>
    <w:rsid w:val="00554EA2"/>
    <w:rsid w:val="0055650A"/>
    <w:rsid w:val="00557E48"/>
    <w:rsid w:val="00560B4C"/>
    <w:rsid w:val="00560BAE"/>
    <w:rsid w:val="00562804"/>
    <w:rsid w:val="00562F09"/>
    <w:rsid w:val="00567035"/>
    <w:rsid w:val="00570070"/>
    <w:rsid w:val="00573777"/>
    <w:rsid w:val="005805EA"/>
    <w:rsid w:val="0058093D"/>
    <w:rsid w:val="0058292C"/>
    <w:rsid w:val="00585BCA"/>
    <w:rsid w:val="005861AD"/>
    <w:rsid w:val="00596E4B"/>
    <w:rsid w:val="005A0668"/>
    <w:rsid w:val="005A1B67"/>
    <w:rsid w:val="005A4457"/>
    <w:rsid w:val="005A6E45"/>
    <w:rsid w:val="005B19AA"/>
    <w:rsid w:val="005B19C1"/>
    <w:rsid w:val="005B46A0"/>
    <w:rsid w:val="005C4791"/>
    <w:rsid w:val="005C70A5"/>
    <w:rsid w:val="005D73A4"/>
    <w:rsid w:val="005F21AD"/>
    <w:rsid w:val="005F4EBC"/>
    <w:rsid w:val="005F5137"/>
    <w:rsid w:val="00600CC4"/>
    <w:rsid w:val="00603523"/>
    <w:rsid w:val="00605C89"/>
    <w:rsid w:val="00606C63"/>
    <w:rsid w:val="00607333"/>
    <w:rsid w:val="006110AC"/>
    <w:rsid w:val="0061250E"/>
    <w:rsid w:val="006152DB"/>
    <w:rsid w:val="00624CCF"/>
    <w:rsid w:val="00625B56"/>
    <w:rsid w:val="006276ED"/>
    <w:rsid w:val="00630CA4"/>
    <w:rsid w:val="00633FD0"/>
    <w:rsid w:val="0063417C"/>
    <w:rsid w:val="00642EB9"/>
    <w:rsid w:val="00644B5B"/>
    <w:rsid w:val="00650CB6"/>
    <w:rsid w:val="00655FCA"/>
    <w:rsid w:val="00664C7B"/>
    <w:rsid w:val="00665A84"/>
    <w:rsid w:val="00670ACC"/>
    <w:rsid w:val="006763F0"/>
    <w:rsid w:val="00686DB4"/>
    <w:rsid w:val="00691049"/>
    <w:rsid w:val="00694B2E"/>
    <w:rsid w:val="00696270"/>
    <w:rsid w:val="006A13E6"/>
    <w:rsid w:val="006B3C7C"/>
    <w:rsid w:val="006B5E7E"/>
    <w:rsid w:val="006C11E2"/>
    <w:rsid w:val="006C1714"/>
    <w:rsid w:val="006C26FE"/>
    <w:rsid w:val="006D6633"/>
    <w:rsid w:val="006E3197"/>
    <w:rsid w:val="006E3364"/>
    <w:rsid w:val="006E62B8"/>
    <w:rsid w:val="006E7CAF"/>
    <w:rsid w:val="007009F5"/>
    <w:rsid w:val="00700D97"/>
    <w:rsid w:val="00707D6A"/>
    <w:rsid w:val="00711024"/>
    <w:rsid w:val="00717F9E"/>
    <w:rsid w:val="00722B53"/>
    <w:rsid w:val="00723594"/>
    <w:rsid w:val="00735587"/>
    <w:rsid w:val="00737D61"/>
    <w:rsid w:val="00743F43"/>
    <w:rsid w:val="00746919"/>
    <w:rsid w:val="007627D5"/>
    <w:rsid w:val="00764FDD"/>
    <w:rsid w:val="0076538C"/>
    <w:rsid w:val="00767BD6"/>
    <w:rsid w:val="00767D04"/>
    <w:rsid w:val="00770286"/>
    <w:rsid w:val="00772A00"/>
    <w:rsid w:val="00776576"/>
    <w:rsid w:val="00780B8F"/>
    <w:rsid w:val="00782140"/>
    <w:rsid w:val="007852B0"/>
    <w:rsid w:val="00787525"/>
    <w:rsid w:val="007919B7"/>
    <w:rsid w:val="00792052"/>
    <w:rsid w:val="00792F43"/>
    <w:rsid w:val="0079393A"/>
    <w:rsid w:val="007A012F"/>
    <w:rsid w:val="007A2F67"/>
    <w:rsid w:val="007A42A2"/>
    <w:rsid w:val="007A75CC"/>
    <w:rsid w:val="007A7FB3"/>
    <w:rsid w:val="007B4C53"/>
    <w:rsid w:val="007B507F"/>
    <w:rsid w:val="007B53BA"/>
    <w:rsid w:val="007B75EC"/>
    <w:rsid w:val="007C4736"/>
    <w:rsid w:val="007C4F3C"/>
    <w:rsid w:val="007C5C4C"/>
    <w:rsid w:val="007C69FC"/>
    <w:rsid w:val="007C6A95"/>
    <w:rsid w:val="007C7CC5"/>
    <w:rsid w:val="007D0438"/>
    <w:rsid w:val="007D2F8A"/>
    <w:rsid w:val="007D5253"/>
    <w:rsid w:val="007E379C"/>
    <w:rsid w:val="007F05DD"/>
    <w:rsid w:val="007F2923"/>
    <w:rsid w:val="007F5817"/>
    <w:rsid w:val="007F7D67"/>
    <w:rsid w:val="00801797"/>
    <w:rsid w:val="008102B6"/>
    <w:rsid w:val="00811586"/>
    <w:rsid w:val="00820D8C"/>
    <w:rsid w:val="00824BAA"/>
    <w:rsid w:val="008322F4"/>
    <w:rsid w:val="008347C7"/>
    <w:rsid w:val="00835B43"/>
    <w:rsid w:val="008362F8"/>
    <w:rsid w:val="00841134"/>
    <w:rsid w:val="00843938"/>
    <w:rsid w:val="00843EB1"/>
    <w:rsid w:val="008440C3"/>
    <w:rsid w:val="00844A90"/>
    <w:rsid w:val="00861B5E"/>
    <w:rsid w:val="0086540D"/>
    <w:rsid w:val="00870D48"/>
    <w:rsid w:val="008747C2"/>
    <w:rsid w:val="00880AA7"/>
    <w:rsid w:val="008816E8"/>
    <w:rsid w:val="0088193B"/>
    <w:rsid w:val="00885571"/>
    <w:rsid w:val="00893EBB"/>
    <w:rsid w:val="00894281"/>
    <w:rsid w:val="008B3C10"/>
    <w:rsid w:val="008B7080"/>
    <w:rsid w:val="008C403F"/>
    <w:rsid w:val="008C7BAD"/>
    <w:rsid w:val="008D0BDB"/>
    <w:rsid w:val="008D22C6"/>
    <w:rsid w:val="008D6CC7"/>
    <w:rsid w:val="008D7ABE"/>
    <w:rsid w:val="008E5F5C"/>
    <w:rsid w:val="008F00CD"/>
    <w:rsid w:val="008F5729"/>
    <w:rsid w:val="008F5D0E"/>
    <w:rsid w:val="008F6C4A"/>
    <w:rsid w:val="008F7712"/>
    <w:rsid w:val="00903E2B"/>
    <w:rsid w:val="00907067"/>
    <w:rsid w:val="00911D46"/>
    <w:rsid w:val="00912035"/>
    <w:rsid w:val="009151E4"/>
    <w:rsid w:val="009164A1"/>
    <w:rsid w:val="00922C2F"/>
    <w:rsid w:val="00925EB3"/>
    <w:rsid w:val="00933319"/>
    <w:rsid w:val="00941720"/>
    <w:rsid w:val="00941DDC"/>
    <w:rsid w:val="00941E91"/>
    <w:rsid w:val="00942FAE"/>
    <w:rsid w:val="009471A1"/>
    <w:rsid w:val="00947E78"/>
    <w:rsid w:val="00957B10"/>
    <w:rsid w:val="009714F2"/>
    <w:rsid w:val="009715F1"/>
    <w:rsid w:val="00971C58"/>
    <w:rsid w:val="0097458B"/>
    <w:rsid w:val="009839F5"/>
    <w:rsid w:val="009964E3"/>
    <w:rsid w:val="009A3874"/>
    <w:rsid w:val="009B2932"/>
    <w:rsid w:val="009B396F"/>
    <w:rsid w:val="009B5764"/>
    <w:rsid w:val="009C497E"/>
    <w:rsid w:val="009D4DA9"/>
    <w:rsid w:val="009E448E"/>
    <w:rsid w:val="009E6ECB"/>
    <w:rsid w:val="009F696A"/>
    <w:rsid w:val="009F6E29"/>
    <w:rsid w:val="00A019C9"/>
    <w:rsid w:val="00A04051"/>
    <w:rsid w:val="00A0440B"/>
    <w:rsid w:val="00A05529"/>
    <w:rsid w:val="00A05C0B"/>
    <w:rsid w:val="00A12940"/>
    <w:rsid w:val="00A14E8D"/>
    <w:rsid w:val="00A1666A"/>
    <w:rsid w:val="00A22B24"/>
    <w:rsid w:val="00A24C62"/>
    <w:rsid w:val="00A32BB2"/>
    <w:rsid w:val="00A32C69"/>
    <w:rsid w:val="00A35DA1"/>
    <w:rsid w:val="00A45F67"/>
    <w:rsid w:val="00A47B02"/>
    <w:rsid w:val="00A505FA"/>
    <w:rsid w:val="00A50FF1"/>
    <w:rsid w:val="00A528F6"/>
    <w:rsid w:val="00A61904"/>
    <w:rsid w:val="00A70965"/>
    <w:rsid w:val="00A717BE"/>
    <w:rsid w:val="00A7461D"/>
    <w:rsid w:val="00A74EE6"/>
    <w:rsid w:val="00A8538F"/>
    <w:rsid w:val="00A85B4A"/>
    <w:rsid w:val="00A93BCA"/>
    <w:rsid w:val="00A940BF"/>
    <w:rsid w:val="00A95F05"/>
    <w:rsid w:val="00AA1350"/>
    <w:rsid w:val="00AA30B0"/>
    <w:rsid w:val="00AA31ED"/>
    <w:rsid w:val="00AB1F93"/>
    <w:rsid w:val="00AB2ABC"/>
    <w:rsid w:val="00AB36DC"/>
    <w:rsid w:val="00AC177C"/>
    <w:rsid w:val="00AC4CCC"/>
    <w:rsid w:val="00AD0F8E"/>
    <w:rsid w:val="00AD2E70"/>
    <w:rsid w:val="00AD415B"/>
    <w:rsid w:val="00AE5360"/>
    <w:rsid w:val="00AE5537"/>
    <w:rsid w:val="00AF594C"/>
    <w:rsid w:val="00B0327B"/>
    <w:rsid w:val="00B04F58"/>
    <w:rsid w:val="00B1551E"/>
    <w:rsid w:val="00B2272A"/>
    <w:rsid w:val="00B24B55"/>
    <w:rsid w:val="00B253A9"/>
    <w:rsid w:val="00B27B84"/>
    <w:rsid w:val="00B301BA"/>
    <w:rsid w:val="00B30C8A"/>
    <w:rsid w:val="00B42A87"/>
    <w:rsid w:val="00B43264"/>
    <w:rsid w:val="00B531B1"/>
    <w:rsid w:val="00B56A34"/>
    <w:rsid w:val="00B669C2"/>
    <w:rsid w:val="00B67FA4"/>
    <w:rsid w:val="00B7030A"/>
    <w:rsid w:val="00B75504"/>
    <w:rsid w:val="00B836D0"/>
    <w:rsid w:val="00B84DFD"/>
    <w:rsid w:val="00B87FA5"/>
    <w:rsid w:val="00B93468"/>
    <w:rsid w:val="00B949EA"/>
    <w:rsid w:val="00B9524D"/>
    <w:rsid w:val="00B96E76"/>
    <w:rsid w:val="00BA02BC"/>
    <w:rsid w:val="00BA0A5A"/>
    <w:rsid w:val="00BA7F50"/>
    <w:rsid w:val="00BB1827"/>
    <w:rsid w:val="00BC23E6"/>
    <w:rsid w:val="00BC3BB7"/>
    <w:rsid w:val="00BC55B7"/>
    <w:rsid w:val="00BD0412"/>
    <w:rsid w:val="00BD4C8E"/>
    <w:rsid w:val="00BE2CA9"/>
    <w:rsid w:val="00BF23C8"/>
    <w:rsid w:val="00BF3C12"/>
    <w:rsid w:val="00BF62D3"/>
    <w:rsid w:val="00BF6521"/>
    <w:rsid w:val="00BF79EB"/>
    <w:rsid w:val="00C009F7"/>
    <w:rsid w:val="00C019DE"/>
    <w:rsid w:val="00C02C3A"/>
    <w:rsid w:val="00C0361F"/>
    <w:rsid w:val="00C05651"/>
    <w:rsid w:val="00C07240"/>
    <w:rsid w:val="00C10513"/>
    <w:rsid w:val="00C11268"/>
    <w:rsid w:val="00C1192D"/>
    <w:rsid w:val="00C11D6D"/>
    <w:rsid w:val="00C153A9"/>
    <w:rsid w:val="00C169A9"/>
    <w:rsid w:val="00C175A6"/>
    <w:rsid w:val="00C3372E"/>
    <w:rsid w:val="00C45CE8"/>
    <w:rsid w:val="00C46611"/>
    <w:rsid w:val="00C50417"/>
    <w:rsid w:val="00C515D2"/>
    <w:rsid w:val="00C54EBB"/>
    <w:rsid w:val="00C56868"/>
    <w:rsid w:val="00C66B66"/>
    <w:rsid w:val="00C71398"/>
    <w:rsid w:val="00C73508"/>
    <w:rsid w:val="00C77ED3"/>
    <w:rsid w:val="00C847EF"/>
    <w:rsid w:val="00C8518F"/>
    <w:rsid w:val="00C8527A"/>
    <w:rsid w:val="00C86138"/>
    <w:rsid w:val="00C90393"/>
    <w:rsid w:val="00C92407"/>
    <w:rsid w:val="00C93DB1"/>
    <w:rsid w:val="00C949E4"/>
    <w:rsid w:val="00CA20DF"/>
    <w:rsid w:val="00CA53B4"/>
    <w:rsid w:val="00CA56D1"/>
    <w:rsid w:val="00CB15AC"/>
    <w:rsid w:val="00CB17FD"/>
    <w:rsid w:val="00CB7582"/>
    <w:rsid w:val="00CC092A"/>
    <w:rsid w:val="00CC18FD"/>
    <w:rsid w:val="00CC4FAF"/>
    <w:rsid w:val="00CC6B29"/>
    <w:rsid w:val="00CD073F"/>
    <w:rsid w:val="00CD4392"/>
    <w:rsid w:val="00CD4DE0"/>
    <w:rsid w:val="00CD69CD"/>
    <w:rsid w:val="00CD768D"/>
    <w:rsid w:val="00CE617F"/>
    <w:rsid w:val="00CE68B6"/>
    <w:rsid w:val="00CE691C"/>
    <w:rsid w:val="00CF3763"/>
    <w:rsid w:val="00CF42A8"/>
    <w:rsid w:val="00CF4FA6"/>
    <w:rsid w:val="00D05914"/>
    <w:rsid w:val="00D05946"/>
    <w:rsid w:val="00D066F9"/>
    <w:rsid w:val="00D11A8A"/>
    <w:rsid w:val="00D12558"/>
    <w:rsid w:val="00D15015"/>
    <w:rsid w:val="00D21AEA"/>
    <w:rsid w:val="00D2224F"/>
    <w:rsid w:val="00D30472"/>
    <w:rsid w:val="00D32760"/>
    <w:rsid w:val="00D33434"/>
    <w:rsid w:val="00D4055E"/>
    <w:rsid w:val="00D412D9"/>
    <w:rsid w:val="00D41A50"/>
    <w:rsid w:val="00D428BC"/>
    <w:rsid w:val="00D4443D"/>
    <w:rsid w:val="00D4512D"/>
    <w:rsid w:val="00D5302D"/>
    <w:rsid w:val="00D54880"/>
    <w:rsid w:val="00D54B3E"/>
    <w:rsid w:val="00D577D2"/>
    <w:rsid w:val="00D632E9"/>
    <w:rsid w:val="00D63377"/>
    <w:rsid w:val="00D752E8"/>
    <w:rsid w:val="00D81E04"/>
    <w:rsid w:val="00D83180"/>
    <w:rsid w:val="00D868C2"/>
    <w:rsid w:val="00D868CD"/>
    <w:rsid w:val="00D86CAA"/>
    <w:rsid w:val="00D903E8"/>
    <w:rsid w:val="00D908A9"/>
    <w:rsid w:val="00D92F27"/>
    <w:rsid w:val="00D97F25"/>
    <w:rsid w:val="00DC33DD"/>
    <w:rsid w:val="00DC4E38"/>
    <w:rsid w:val="00DC6442"/>
    <w:rsid w:val="00DD5DAA"/>
    <w:rsid w:val="00DE06A6"/>
    <w:rsid w:val="00DE3D24"/>
    <w:rsid w:val="00DE41D6"/>
    <w:rsid w:val="00DF1E84"/>
    <w:rsid w:val="00DF438E"/>
    <w:rsid w:val="00DF623C"/>
    <w:rsid w:val="00E033A1"/>
    <w:rsid w:val="00E17E64"/>
    <w:rsid w:val="00E20CA0"/>
    <w:rsid w:val="00E22F86"/>
    <w:rsid w:val="00E24218"/>
    <w:rsid w:val="00E40122"/>
    <w:rsid w:val="00E40BE3"/>
    <w:rsid w:val="00E421DC"/>
    <w:rsid w:val="00E664F5"/>
    <w:rsid w:val="00E8362E"/>
    <w:rsid w:val="00E948BD"/>
    <w:rsid w:val="00E94CF3"/>
    <w:rsid w:val="00E97DA9"/>
    <w:rsid w:val="00EA1414"/>
    <w:rsid w:val="00EA528B"/>
    <w:rsid w:val="00EB0550"/>
    <w:rsid w:val="00EC40F1"/>
    <w:rsid w:val="00ED04C0"/>
    <w:rsid w:val="00ED343F"/>
    <w:rsid w:val="00ED3627"/>
    <w:rsid w:val="00ED54AE"/>
    <w:rsid w:val="00ED7CF7"/>
    <w:rsid w:val="00EE050F"/>
    <w:rsid w:val="00EE75BF"/>
    <w:rsid w:val="00EE75D2"/>
    <w:rsid w:val="00EF320D"/>
    <w:rsid w:val="00F00981"/>
    <w:rsid w:val="00F03EF1"/>
    <w:rsid w:val="00F11006"/>
    <w:rsid w:val="00F17CA1"/>
    <w:rsid w:val="00F20779"/>
    <w:rsid w:val="00F25F7A"/>
    <w:rsid w:val="00F26CC7"/>
    <w:rsid w:val="00F35A90"/>
    <w:rsid w:val="00F35CC0"/>
    <w:rsid w:val="00F4401A"/>
    <w:rsid w:val="00F4515C"/>
    <w:rsid w:val="00F60455"/>
    <w:rsid w:val="00F61DAC"/>
    <w:rsid w:val="00F62252"/>
    <w:rsid w:val="00F642F0"/>
    <w:rsid w:val="00F66A76"/>
    <w:rsid w:val="00F67A0A"/>
    <w:rsid w:val="00F726A7"/>
    <w:rsid w:val="00F751C9"/>
    <w:rsid w:val="00F77060"/>
    <w:rsid w:val="00F81789"/>
    <w:rsid w:val="00F833F2"/>
    <w:rsid w:val="00F87750"/>
    <w:rsid w:val="00FA35C5"/>
    <w:rsid w:val="00FA5A0B"/>
    <w:rsid w:val="00FB3382"/>
    <w:rsid w:val="00FD2F34"/>
    <w:rsid w:val="00FE6D8C"/>
    <w:rsid w:val="00FF7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E7346"/>
    <w:pPr>
      <w:keepNext/>
      <w:widowControl/>
      <w:autoSpaceDE/>
      <w:autoSpaceDN/>
      <w:adjustRightInd/>
      <w:outlineLvl w:val="0"/>
    </w:pPr>
    <w:rPr>
      <w:sz w:val="24"/>
    </w:rPr>
  </w:style>
  <w:style w:type="paragraph" w:styleId="2">
    <w:name w:val="heading 2"/>
    <w:basedOn w:val="a"/>
    <w:next w:val="a"/>
    <w:link w:val="20"/>
    <w:unhideWhenUsed/>
    <w:qFormat/>
    <w:rsid w:val="00A74EE6"/>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2E7346"/>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2E7346"/>
    <w:pPr>
      <w:keepNext/>
      <w:widowControl/>
      <w:autoSpaceDE/>
      <w:autoSpaceDN/>
      <w:adjustRightInd/>
      <w:spacing w:before="240" w:after="60"/>
      <w:outlineLvl w:val="3"/>
    </w:pPr>
    <w:rPr>
      <w:b/>
      <w:bCs/>
      <w:sz w:val="28"/>
      <w:szCs w:val="28"/>
    </w:rPr>
  </w:style>
  <w:style w:type="paragraph" w:styleId="5">
    <w:name w:val="heading 5"/>
    <w:basedOn w:val="a"/>
    <w:next w:val="a"/>
    <w:link w:val="50"/>
    <w:qFormat/>
    <w:rsid w:val="002E7346"/>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A7461D"/>
    <w:pPr>
      <w:keepNext/>
      <w:widowControl/>
      <w:autoSpaceDE/>
      <w:autoSpaceDN/>
      <w:adjustRightInd/>
      <w:ind w:firstLine="708"/>
      <w:jc w:val="both"/>
      <w:outlineLvl w:val="5"/>
    </w:pPr>
    <w:rPr>
      <w:b/>
      <w:sz w:val="28"/>
      <w:szCs w:val="24"/>
    </w:rPr>
  </w:style>
  <w:style w:type="paragraph" w:styleId="7">
    <w:name w:val="heading 7"/>
    <w:basedOn w:val="a"/>
    <w:next w:val="a"/>
    <w:link w:val="70"/>
    <w:uiPriority w:val="99"/>
    <w:qFormat/>
    <w:rsid w:val="00A7461D"/>
    <w:pPr>
      <w:keepNext/>
      <w:widowControl/>
      <w:autoSpaceDE/>
      <w:autoSpaceDN/>
      <w:adjustRightInd/>
      <w:jc w:val="center"/>
      <w:outlineLvl w:val="6"/>
    </w:pPr>
    <w:rPr>
      <w:b/>
      <w:sz w:val="26"/>
      <w:szCs w:val="24"/>
    </w:rPr>
  </w:style>
  <w:style w:type="paragraph" w:styleId="8">
    <w:name w:val="heading 8"/>
    <w:basedOn w:val="a"/>
    <w:next w:val="a"/>
    <w:link w:val="80"/>
    <w:qFormat/>
    <w:rsid w:val="004C10E2"/>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A1350"/>
    <w:pPr>
      <w:widowControl/>
      <w:autoSpaceDE/>
      <w:autoSpaceDN/>
      <w:adjustRightInd/>
      <w:ind w:firstLine="720"/>
    </w:pPr>
    <w:rPr>
      <w:sz w:val="28"/>
    </w:rPr>
  </w:style>
  <w:style w:type="character" w:customStyle="1" w:styleId="a4">
    <w:name w:val="Основной текст с отступом Знак"/>
    <w:basedOn w:val="a0"/>
    <w:link w:val="a3"/>
    <w:rsid w:val="00AA1350"/>
    <w:rPr>
      <w:rFonts w:ascii="Times New Roman" w:eastAsia="Times New Roman" w:hAnsi="Times New Roman" w:cs="Times New Roman"/>
      <w:sz w:val="28"/>
      <w:szCs w:val="20"/>
      <w:lang w:eastAsia="ru-RU"/>
    </w:rPr>
  </w:style>
  <w:style w:type="paragraph" w:styleId="a5">
    <w:name w:val="No Spacing"/>
    <w:aliases w:val="с интервалом,Без интервала1,No Spacing1,No Spacing"/>
    <w:link w:val="a6"/>
    <w:uiPriority w:val="1"/>
    <w:qFormat/>
    <w:rsid w:val="00AA1350"/>
    <w:pPr>
      <w:spacing w:after="0" w:line="240" w:lineRule="auto"/>
    </w:pPr>
    <w:rPr>
      <w:rFonts w:ascii="Calibri" w:eastAsia="Calibri" w:hAnsi="Calibri" w:cs="Times New Roman"/>
    </w:rPr>
  </w:style>
  <w:style w:type="table" w:styleId="a7">
    <w:name w:val="Table Grid"/>
    <w:basedOn w:val="a1"/>
    <w:uiPriority w:val="59"/>
    <w:rsid w:val="00AA13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с интервалом Знак,Без интервала1 Знак,No Spacing1 Знак,No Spacing Знак"/>
    <w:link w:val="a5"/>
    <w:uiPriority w:val="1"/>
    <w:locked/>
    <w:rsid w:val="00AA1350"/>
    <w:rPr>
      <w:rFonts w:ascii="Calibri" w:eastAsia="Calibri" w:hAnsi="Calibri" w:cs="Times New Roman"/>
    </w:rPr>
  </w:style>
  <w:style w:type="paragraph" w:styleId="a8">
    <w:name w:val="header"/>
    <w:aliases w:val="ВерхКолонтитул"/>
    <w:basedOn w:val="a"/>
    <w:link w:val="a9"/>
    <w:unhideWhenUsed/>
    <w:rsid w:val="00AA1350"/>
    <w:pPr>
      <w:widowControl/>
      <w:tabs>
        <w:tab w:val="center" w:pos="4677"/>
        <w:tab w:val="right" w:pos="9355"/>
      </w:tabs>
      <w:autoSpaceDE/>
      <w:autoSpaceDN/>
      <w:adjustRightInd/>
    </w:pPr>
    <w:rPr>
      <w:sz w:val="24"/>
      <w:szCs w:val="24"/>
    </w:rPr>
  </w:style>
  <w:style w:type="character" w:customStyle="1" w:styleId="a9">
    <w:name w:val="Верхний колонтитул Знак"/>
    <w:aliases w:val="ВерхКолонтитул Знак"/>
    <w:basedOn w:val="a0"/>
    <w:link w:val="a8"/>
    <w:rsid w:val="00AA1350"/>
    <w:rPr>
      <w:rFonts w:ascii="Times New Roman" w:eastAsia="Times New Roman" w:hAnsi="Times New Roman" w:cs="Times New Roman"/>
      <w:sz w:val="24"/>
      <w:szCs w:val="24"/>
      <w:lang w:eastAsia="ru-RU"/>
    </w:rPr>
  </w:style>
  <w:style w:type="paragraph" w:styleId="aa">
    <w:name w:val="Normal (Web)"/>
    <w:basedOn w:val="a"/>
    <w:unhideWhenUsed/>
    <w:rsid w:val="00AA1350"/>
    <w:pPr>
      <w:widowControl/>
      <w:autoSpaceDE/>
      <w:autoSpaceDN/>
      <w:adjustRightInd/>
      <w:spacing w:before="100" w:beforeAutospacing="1" w:after="100" w:afterAutospacing="1"/>
    </w:pPr>
    <w:rPr>
      <w:sz w:val="24"/>
      <w:szCs w:val="24"/>
    </w:rPr>
  </w:style>
  <w:style w:type="character" w:styleId="ab">
    <w:name w:val="Intense Emphasis"/>
    <w:uiPriority w:val="21"/>
    <w:qFormat/>
    <w:rsid w:val="000866F1"/>
    <w:rPr>
      <w:b/>
      <w:bCs/>
      <w:i/>
      <w:iCs/>
      <w:color w:val="4F81BD"/>
    </w:rPr>
  </w:style>
  <w:style w:type="character" w:styleId="ac">
    <w:name w:val="Hyperlink"/>
    <w:basedOn w:val="a0"/>
    <w:uiPriority w:val="99"/>
    <w:rsid w:val="000866F1"/>
    <w:rPr>
      <w:color w:val="0000FF"/>
      <w:u w:val="single"/>
    </w:rPr>
  </w:style>
  <w:style w:type="character" w:customStyle="1" w:styleId="apple-converted-space">
    <w:name w:val="apple-converted-space"/>
    <w:basedOn w:val="a0"/>
    <w:rsid w:val="000866F1"/>
  </w:style>
  <w:style w:type="paragraph" w:customStyle="1" w:styleId="11">
    <w:name w:val="Абзац списка1"/>
    <w:aliases w:val="Абзац списка основной,List Paragraph"/>
    <w:basedOn w:val="a"/>
    <w:uiPriority w:val="99"/>
    <w:rsid w:val="00A74EE6"/>
    <w:pPr>
      <w:widowControl/>
      <w:autoSpaceDE/>
      <w:autoSpaceDN/>
      <w:adjustRightInd/>
      <w:ind w:left="720"/>
      <w:contextualSpacing/>
    </w:pPr>
    <w:rPr>
      <w:sz w:val="24"/>
      <w:szCs w:val="24"/>
    </w:rPr>
  </w:style>
  <w:style w:type="paragraph" w:customStyle="1" w:styleId="ConsPlusNormal">
    <w:name w:val="ConsPlusNormal"/>
    <w:link w:val="ConsPlusNormal1"/>
    <w:rsid w:val="00A74EE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A74EE6"/>
    <w:rPr>
      <w:rFonts w:ascii="Arial" w:eastAsia="Times New Roman" w:hAnsi="Arial" w:cs="Arial"/>
      <w:b/>
      <w:bCs/>
      <w:i/>
      <w:iCs/>
      <w:sz w:val="28"/>
      <w:szCs w:val="28"/>
      <w:lang w:eastAsia="ru-RU"/>
    </w:rPr>
  </w:style>
  <w:style w:type="character" w:customStyle="1" w:styleId="ad">
    <w:name w:val="Нижний колонтитул Знак"/>
    <w:basedOn w:val="a0"/>
    <w:link w:val="ae"/>
    <w:rsid w:val="00A74EE6"/>
  </w:style>
  <w:style w:type="paragraph" w:styleId="ae">
    <w:name w:val="footer"/>
    <w:basedOn w:val="a"/>
    <w:link w:val="ad"/>
    <w:unhideWhenUsed/>
    <w:rsid w:val="00A74EE6"/>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12">
    <w:name w:val="Нижний колонтитул Знак1"/>
    <w:basedOn w:val="a0"/>
    <w:link w:val="ae"/>
    <w:uiPriority w:val="99"/>
    <w:semiHidden/>
    <w:rsid w:val="00A74EE6"/>
    <w:rPr>
      <w:rFonts w:ascii="Times New Roman" w:eastAsia="Times New Roman" w:hAnsi="Times New Roman" w:cs="Times New Roman"/>
      <w:sz w:val="20"/>
      <w:szCs w:val="20"/>
      <w:lang w:eastAsia="ru-RU"/>
    </w:rPr>
  </w:style>
  <w:style w:type="paragraph" w:customStyle="1" w:styleId="ConsPlusTitle">
    <w:name w:val="ConsPlusTitle"/>
    <w:uiPriority w:val="99"/>
    <w:rsid w:val="00A74E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74EE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E7346"/>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E7346"/>
    <w:rPr>
      <w:rFonts w:ascii="Arial" w:eastAsia="Times New Roman" w:hAnsi="Arial" w:cs="Arial"/>
      <w:b/>
      <w:bCs/>
      <w:sz w:val="26"/>
      <w:szCs w:val="26"/>
      <w:lang w:eastAsia="ru-RU"/>
    </w:rPr>
  </w:style>
  <w:style w:type="character" w:customStyle="1" w:styleId="40">
    <w:name w:val="Заголовок 4 Знак"/>
    <w:basedOn w:val="a0"/>
    <w:link w:val="4"/>
    <w:rsid w:val="002E734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E7346"/>
    <w:rPr>
      <w:rFonts w:ascii="Times New Roman" w:eastAsia="Times New Roman" w:hAnsi="Times New Roman" w:cs="Times New Roman"/>
      <w:b/>
      <w:bCs/>
      <w:i/>
      <w:iCs/>
      <w:sz w:val="26"/>
      <w:szCs w:val="26"/>
      <w:lang w:eastAsia="ru-RU"/>
    </w:rPr>
  </w:style>
  <w:style w:type="paragraph" w:customStyle="1" w:styleId="af">
    <w:name w:val="Знак Знак Знак Знак Знак Знак Знак"/>
    <w:basedOn w:val="a"/>
    <w:rsid w:val="002E7346"/>
    <w:pPr>
      <w:autoSpaceDE/>
      <w:autoSpaceDN/>
      <w:spacing w:after="160" w:line="240" w:lineRule="exact"/>
      <w:jc w:val="right"/>
    </w:pPr>
    <w:rPr>
      <w:lang w:val="en-GB" w:eastAsia="en-US"/>
    </w:rPr>
  </w:style>
  <w:style w:type="paragraph" w:customStyle="1" w:styleId="21">
    <w:name w:val="Основной текст 21"/>
    <w:basedOn w:val="a"/>
    <w:rsid w:val="002E7346"/>
    <w:pPr>
      <w:widowControl/>
      <w:suppressAutoHyphens/>
      <w:autoSpaceDE/>
      <w:autoSpaceDN/>
      <w:adjustRightInd/>
      <w:ind w:firstLine="709"/>
      <w:jc w:val="both"/>
    </w:pPr>
    <w:rPr>
      <w:sz w:val="28"/>
      <w:szCs w:val="28"/>
      <w:lang w:eastAsia="ar-SA"/>
    </w:rPr>
  </w:style>
  <w:style w:type="paragraph" w:styleId="af0">
    <w:name w:val="Title"/>
    <w:basedOn w:val="a"/>
    <w:link w:val="af1"/>
    <w:uiPriority w:val="10"/>
    <w:qFormat/>
    <w:rsid w:val="002E7346"/>
    <w:pPr>
      <w:widowControl/>
      <w:autoSpaceDE/>
      <w:autoSpaceDN/>
      <w:adjustRightInd/>
      <w:jc w:val="center"/>
    </w:pPr>
    <w:rPr>
      <w:sz w:val="28"/>
    </w:rPr>
  </w:style>
  <w:style w:type="character" w:customStyle="1" w:styleId="af1">
    <w:name w:val="Название Знак"/>
    <w:basedOn w:val="a0"/>
    <w:link w:val="af0"/>
    <w:uiPriority w:val="10"/>
    <w:rsid w:val="002E7346"/>
    <w:rPr>
      <w:rFonts w:ascii="Times New Roman" w:eastAsia="Times New Roman" w:hAnsi="Times New Roman" w:cs="Times New Roman"/>
      <w:sz w:val="28"/>
      <w:szCs w:val="20"/>
      <w:lang w:eastAsia="ru-RU"/>
    </w:rPr>
  </w:style>
  <w:style w:type="character" w:customStyle="1" w:styleId="13">
    <w:name w:val="Верхний колонтитул Знак1"/>
    <w:basedOn w:val="a0"/>
    <w:rsid w:val="002E7346"/>
    <w:rPr>
      <w:rFonts w:ascii="Times New Roman" w:eastAsia="Times New Roman" w:hAnsi="Times New Roman" w:cs="Times New Roman"/>
      <w:sz w:val="20"/>
      <w:szCs w:val="20"/>
      <w:lang w:eastAsia="ru-RU"/>
    </w:rPr>
  </w:style>
  <w:style w:type="character" w:customStyle="1" w:styleId="af2">
    <w:name w:val="Цветовое выделение"/>
    <w:rsid w:val="002E7346"/>
    <w:rPr>
      <w:b/>
      <w:bCs/>
      <w:color w:val="000080"/>
    </w:rPr>
  </w:style>
  <w:style w:type="character" w:customStyle="1" w:styleId="af3">
    <w:name w:val="Основной текст Знак"/>
    <w:aliases w:val="Знак Знак,Знак1 Знак Знак,Основной текст1 Знак, Знак Знак, Знак1 Знак Знак,Основной текст11 Знак,bt Знак"/>
    <w:basedOn w:val="a0"/>
    <w:link w:val="af4"/>
    <w:uiPriority w:val="99"/>
    <w:rsid w:val="002E7346"/>
    <w:rPr>
      <w:sz w:val="28"/>
      <w:szCs w:val="24"/>
    </w:rPr>
  </w:style>
  <w:style w:type="paragraph" w:styleId="af4">
    <w:name w:val="Body Text"/>
    <w:aliases w:val="Знак,Знак1 Знак,Основной текст1, Знак, Знак1 Знак,Основной текст11,bt"/>
    <w:basedOn w:val="a"/>
    <w:link w:val="af3"/>
    <w:uiPriority w:val="99"/>
    <w:rsid w:val="002E7346"/>
    <w:pPr>
      <w:widowControl/>
      <w:autoSpaceDE/>
      <w:autoSpaceDN/>
      <w:adjustRightInd/>
      <w:jc w:val="center"/>
    </w:pPr>
    <w:rPr>
      <w:rFonts w:asciiTheme="minorHAnsi" w:eastAsiaTheme="minorHAnsi" w:hAnsiTheme="minorHAnsi" w:cstheme="minorBidi"/>
      <w:sz w:val="28"/>
      <w:szCs w:val="24"/>
      <w:lang w:eastAsia="en-US"/>
    </w:rPr>
  </w:style>
  <w:style w:type="character" w:customStyle="1" w:styleId="14">
    <w:name w:val="Основной текст Знак1"/>
    <w:basedOn w:val="a0"/>
    <w:link w:val="af4"/>
    <w:uiPriority w:val="99"/>
    <w:rsid w:val="002E7346"/>
    <w:rPr>
      <w:rFonts w:ascii="Times New Roman" w:eastAsia="Times New Roman" w:hAnsi="Times New Roman" w:cs="Times New Roman"/>
      <w:sz w:val="20"/>
      <w:szCs w:val="20"/>
      <w:lang w:eastAsia="ru-RU"/>
    </w:rPr>
  </w:style>
  <w:style w:type="character" w:customStyle="1" w:styleId="apple-style-span">
    <w:name w:val="apple-style-span"/>
    <w:basedOn w:val="a0"/>
    <w:rsid w:val="002E7346"/>
  </w:style>
  <w:style w:type="paragraph" w:styleId="z-">
    <w:name w:val="HTML Top of Form"/>
    <w:basedOn w:val="a"/>
    <w:next w:val="a"/>
    <w:link w:val="z-0"/>
    <w:hidden/>
    <w:rsid w:val="002E7346"/>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rsid w:val="002E7346"/>
    <w:rPr>
      <w:rFonts w:ascii="Arial" w:eastAsia="Times New Roman" w:hAnsi="Arial" w:cs="Arial"/>
      <w:vanish/>
      <w:sz w:val="16"/>
      <w:szCs w:val="16"/>
      <w:lang w:eastAsia="ru-RU"/>
    </w:rPr>
  </w:style>
  <w:style w:type="paragraph" w:styleId="z-1">
    <w:name w:val="HTML Bottom of Form"/>
    <w:basedOn w:val="a"/>
    <w:next w:val="a"/>
    <w:link w:val="z-2"/>
    <w:hidden/>
    <w:rsid w:val="002E7346"/>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rsid w:val="002E7346"/>
    <w:rPr>
      <w:rFonts w:ascii="Arial" w:eastAsia="Times New Roman" w:hAnsi="Arial" w:cs="Arial"/>
      <w:vanish/>
      <w:sz w:val="16"/>
      <w:szCs w:val="16"/>
      <w:lang w:eastAsia="ru-RU"/>
    </w:rPr>
  </w:style>
  <w:style w:type="paragraph" w:customStyle="1" w:styleId="af5">
    <w:name w:val="Стандарт"/>
    <w:basedOn w:val="a"/>
    <w:rsid w:val="0097458B"/>
    <w:pPr>
      <w:widowControl/>
      <w:autoSpaceDE/>
      <w:autoSpaceDN/>
      <w:adjustRightInd/>
      <w:spacing w:line="288" w:lineRule="auto"/>
      <w:ind w:firstLine="709"/>
      <w:jc w:val="both"/>
    </w:pPr>
    <w:rPr>
      <w:sz w:val="28"/>
      <w:szCs w:val="24"/>
    </w:rPr>
  </w:style>
  <w:style w:type="paragraph" w:customStyle="1" w:styleId="ConsNormal">
    <w:name w:val="ConsNormal"/>
    <w:rsid w:val="0097458B"/>
    <w:pPr>
      <w:widowControl w:val="0"/>
      <w:spacing w:after="0" w:line="240" w:lineRule="auto"/>
      <w:ind w:firstLine="720"/>
    </w:pPr>
    <w:rPr>
      <w:rFonts w:ascii="Arial" w:eastAsia="Times New Roman" w:hAnsi="Arial" w:cs="Arial"/>
      <w:sz w:val="20"/>
      <w:szCs w:val="20"/>
      <w:lang w:eastAsia="ru-RU"/>
    </w:rPr>
  </w:style>
  <w:style w:type="paragraph" w:customStyle="1" w:styleId="15">
    <w:name w:val="Основной текст с отступом1"/>
    <w:basedOn w:val="a"/>
    <w:rsid w:val="0097458B"/>
    <w:pPr>
      <w:widowControl/>
      <w:autoSpaceDE/>
      <w:autoSpaceDN/>
      <w:adjustRightInd/>
      <w:snapToGrid w:val="0"/>
      <w:spacing w:before="100" w:after="120"/>
      <w:ind w:left="283"/>
    </w:pPr>
    <w:rPr>
      <w:sz w:val="24"/>
      <w:szCs w:val="24"/>
    </w:rPr>
  </w:style>
  <w:style w:type="paragraph" w:customStyle="1" w:styleId="ConsCell">
    <w:name w:val="ConsCell"/>
    <w:rsid w:val="0097458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6">
    <w:name w:val="List Paragraph"/>
    <w:aliases w:val="СПИСКИ"/>
    <w:basedOn w:val="a"/>
    <w:link w:val="af7"/>
    <w:uiPriority w:val="34"/>
    <w:qFormat/>
    <w:rsid w:val="003379C5"/>
    <w:pPr>
      <w:widowControl/>
      <w:autoSpaceDE/>
      <w:autoSpaceDN/>
      <w:adjustRightInd/>
      <w:snapToGrid w:val="0"/>
      <w:ind w:left="720"/>
      <w:contextualSpacing/>
    </w:pPr>
    <w:rPr>
      <w:sz w:val="28"/>
      <w:szCs w:val="28"/>
    </w:rPr>
  </w:style>
  <w:style w:type="paragraph" w:styleId="af8">
    <w:name w:val="Balloon Text"/>
    <w:basedOn w:val="a"/>
    <w:link w:val="af9"/>
    <w:unhideWhenUsed/>
    <w:rsid w:val="009B5764"/>
    <w:rPr>
      <w:rFonts w:ascii="Tahoma" w:hAnsi="Tahoma" w:cs="Tahoma"/>
      <w:sz w:val="16"/>
      <w:szCs w:val="16"/>
    </w:rPr>
  </w:style>
  <w:style w:type="character" w:customStyle="1" w:styleId="af9">
    <w:name w:val="Текст выноски Знак"/>
    <w:basedOn w:val="a0"/>
    <w:link w:val="af8"/>
    <w:rsid w:val="009B5764"/>
    <w:rPr>
      <w:rFonts w:ascii="Tahoma" w:eastAsia="Times New Roman" w:hAnsi="Tahoma" w:cs="Tahoma"/>
      <w:sz w:val="16"/>
      <w:szCs w:val="16"/>
      <w:lang w:eastAsia="ru-RU"/>
    </w:rPr>
  </w:style>
  <w:style w:type="character" w:customStyle="1" w:styleId="60">
    <w:name w:val="Заголовок 6 Знак"/>
    <w:basedOn w:val="a0"/>
    <w:link w:val="6"/>
    <w:rsid w:val="00A7461D"/>
    <w:rPr>
      <w:rFonts w:ascii="Times New Roman" w:eastAsia="Times New Roman" w:hAnsi="Times New Roman" w:cs="Times New Roman"/>
      <w:b/>
      <w:sz w:val="28"/>
      <w:szCs w:val="24"/>
      <w:lang w:eastAsia="ru-RU"/>
    </w:rPr>
  </w:style>
  <w:style w:type="character" w:customStyle="1" w:styleId="70">
    <w:name w:val="Заголовок 7 Знак"/>
    <w:basedOn w:val="a0"/>
    <w:link w:val="7"/>
    <w:uiPriority w:val="99"/>
    <w:rsid w:val="00A7461D"/>
    <w:rPr>
      <w:rFonts w:ascii="Times New Roman" w:eastAsia="Times New Roman" w:hAnsi="Times New Roman" w:cs="Times New Roman"/>
      <w:b/>
      <w:sz w:val="26"/>
      <w:szCs w:val="24"/>
      <w:lang w:eastAsia="ru-RU"/>
    </w:rPr>
  </w:style>
  <w:style w:type="character" w:customStyle="1" w:styleId="ConsPlusNormal1">
    <w:name w:val="ConsPlusNormal Знак1"/>
    <w:link w:val="ConsPlusNormal"/>
    <w:locked/>
    <w:rsid w:val="00A7461D"/>
    <w:rPr>
      <w:rFonts w:ascii="Arial" w:eastAsia="Times New Roman" w:hAnsi="Arial" w:cs="Arial"/>
      <w:sz w:val="20"/>
      <w:szCs w:val="20"/>
      <w:lang w:eastAsia="ru-RU"/>
    </w:rPr>
  </w:style>
  <w:style w:type="character" w:customStyle="1" w:styleId="FontStyle22">
    <w:name w:val="Font Style22"/>
    <w:basedOn w:val="a0"/>
    <w:rsid w:val="00A7461D"/>
    <w:rPr>
      <w:rFonts w:ascii="Times New Roman" w:hAnsi="Times New Roman" w:cs="Times New Roman" w:hint="default"/>
      <w:sz w:val="26"/>
      <w:szCs w:val="26"/>
    </w:rPr>
  </w:style>
  <w:style w:type="paragraph" w:customStyle="1" w:styleId="afa">
    <w:name w:val="Стиль"/>
    <w:rsid w:val="00A746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footnote text"/>
    <w:basedOn w:val="a"/>
    <w:link w:val="afc"/>
    <w:unhideWhenUsed/>
    <w:rsid w:val="00A7461D"/>
    <w:pPr>
      <w:widowControl/>
      <w:autoSpaceDE/>
      <w:autoSpaceDN/>
      <w:adjustRightInd/>
    </w:pPr>
    <w:rPr>
      <w:rFonts w:asciiTheme="minorHAnsi" w:eastAsiaTheme="minorHAnsi" w:hAnsiTheme="minorHAnsi" w:cstheme="minorBidi"/>
      <w:lang w:eastAsia="en-US"/>
    </w:rPr>
  </w:style>
  <w:style w:type="character" w:customStyle="1" w:styleId="afc">
    <w:name w:val="Текст сноски Знак"/>
    <w:basedOn w:val="a0"/>
    <w:link w:val="afb"/>
    <w:rsid w:val="00A7461D"/>
    <w:rPr>
      <w:sz w:val="20"/>
      <w:szCs w:val="20"/>
    </w:rPr>
  </w:style>
  <w:style w:type="character" w:styleId="afd">
    <w:name w:val="footnote reference"/>
    <w:basedOn w:val="a0"/>
    <w:unhideWhenUsed/>
    <w:rsid w:val="00A7461D"/>
    <w:rPr>
      <w:vertAlign w:val="superscript"/>
    </w:rPr>
  </w:style>
  <w:style w:type="paragraph" w:styleId="22">
    <w:name w:val="Body Text Indent 2"/>
    <w:basedOn w:val="a"/>
    <w:link w:val="23"/>
    <w:rsid w:val="00A7461D"/>
    <w:pPr>
      <w:widowControl/>
      <w:autoSpaceDE/>
      <w:autoSpaceDN/>
      <w:adjustRightInd/>
      <w:ind w:firstLine="709"/>
      <w:jc w:val="center"/>
    </w:pPr>
    <w:rPr>
      <w:b/>
      <w:sz w:val="28"/>
      <w:szCs w:val="24"/>
    </w:rPr>
  </w:style>
  <w:style w:type="character" w:customStyle="1" w:styleId="23">
    <w:name w:val="Основной текст с отступом 2 Знак"/>
    <w:basedOn w:val="a0"/>
    <w:link w:val="22"/>
    <w:rsid w:val="00A7461D"/>
    <w:rPr>
      <w:rFonts w:ascii="Times New Roman" w:eastAsia="Times New Roman" w:hAnsi="Times New Roman" w:cs="Times New Roman"/>
      <w:b/>
      <w:sz w:val="28"/>
      <w:szCs w:val="24"/>
      <w:lang w:eastAsia="ru-RU"/>
    </w:rPr>
  </w:style>
  <w:style w:type="character" w:styleId="afe">
    <w:name w:val="page number"/>
    <w:basedOn w:val="a0"/>
    <w:rsid w:val="00A7461D"/>
  </w:style>
  <w:style w:type="paragraph" w:customStyle="1" w:styleId="ConsNonformat">
    <w:name w:val="ConsNonformat"/>
    <w:rsid w:val="00A7461D"/>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A7461D"/>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A7461D"/>
    <w:pPr>
      <w:widowControl/>
      <w:tabs>
        <w:tab w:val="left" w:pos="720"/>
      </w:tabs>
      <w:autoSpaceDE/>
      <w:autoSpaceDN/>
      <w:adjustRightInd/>
      <w:ind w:firstLine="709"/>
      <w:jc w:val="both"/>
    </w:pPr>
    <w:rPr>
      <w:b/>
      <w:color w:val="000000"/>
      <w:sz w:val="28"/>
      <w:szCs w:val="24"/>
    </w:rPr>
  </w:style>
  <w:style w:type="character" w:customStyle="1" w:styleId="32">
    <w:name w:val="Основной текст с отступом 3 Знак"/>
    <w:basedOn w:val="a0"/>
    <w:link w:val="31"/>
    <w:rsid w:val="00A7461D"/>
    <w:rPr>
      <w:rFonts w:ascii="Times New Roman" w:eastAsia="Times New Roman" w:hAnsi="Times New Roman" w:cs="Times New Roman"/>
      <w:b/>
      <w:color w:val="000000"/>
      <w:sz w:val="28"/>
      <w:szCs w:val="24"/>
      <w:lang w:eastAsia="ru-RU"/>
    </w:rPr>
  </w:style>
  <w:style w:type="paragraph" w:styleId="24">
    <w:name w:val="Body Text 2"/>
    <w:basedOn w:val="a"/>
    <w:link w:val="25"/>
    <w:rsid w:val="00A7461D"/>
    <w:pPr>
      <w:widowControl/>
      <w:tabs>
        <w:tab w:val="left" w:pos="720"/>
      </w:tabs>
      <w:autoSpaceDE/>
      <w:autoSpaceDN/>
      <w:adjustRightInd/>
      <w:jc w:val="both"/>
    </w:pPr>
    <w:rPr>
      <w:sz w:val="28"/>
      <w:szCs w:val="24"/>
    </w:rPr>
  </w:style>
  <w:style w:type="character" w:customStyle="1" w:styleId="25">
    <w:name w:val="Основной текст 2 Знак"/>
    <w:basedOn w:val="a0"/>
    <w:link w:val="24"/>
    <w:rsid w:val="00A7461D"/>
    <w:rPr>
      <w:rFonts w:ascii="Times New Roman" w:eastAsia="Times New Roman" w:hAnsi="Times New Roman" w:cs="Times New Roman"/>
      <w:sz w:val="28"/>
      <w:szCs w:val="24"/>
      <w:lang w:eastAsia="ru-RU"/>
    </w:rPr>
  </w:style>
  <w:style w:type="character" w:customStyle="1" w:styleId="FontStyle33">
    <w:name w:val="Font Style33"/>
    <w:rsid w:val="00A7461D"/>
    <w:rPr>
      <w:rFonts w:ascii="Times New Roman" w:hAnsi="Times New Roman" w:cs="Times New Roman"/>
      <w:sz w:val="24"/>
      <w:szCs w:val="24"/>
    </w:rPr>
  </w:style>
  <w:style w:type="character" w:customStyle="1" w:styleId="FontStyle35">
    <w:name w:val="Font Style35"/>
    <w:rsid w:val="00A7461D"/>
    <w:rPr>
      <w:rFonts w:ascii="Times New Roman" w:hAnsi="Times New Roman" w:cs="Times New Roman"/>
      <w:b/>
      <w:bCs/>
      <w:i/>
      <w:iCs/>
      <w:sz w:val="24"/>
      <w:szCs w:val="24"/>
    </w:rPr>
  </w:style>
  <w:style w:type="paragraph" w:styleId="aff">
    <w:name w:val="endnote text"/>
    <w:basedOn w:val="a"/>
    <w:link w:val="aff0"/>
    <w:rsid w:val="00A7461D"/>
    <w:pPr>
      <w:widowControl/>
      <w:autoSpaceDE/>
      <w:autoSpaceDN/>
      <w:adjustRightInd/>
    </w:pPr>
  </w:style>
  <w:style w:type="character" w:customStyle="1" w:styleId="aff0">
    <w:name w:val="Текст концевой сноски Знак"/>
    <w:basedOn w:val="a0"/>
    <w:link w:val="aff"/>
    <w:rsid w:val="00A7461D"/>
    <w:rPr>
      <w:rFonts w:ascii="Times New Roman" w:eastAsia="Times New Roman" w:hAnsi="Times New Roman" w:cs="Times New Roman"/>
      <w:sz w:val="20"/>
      <w:szCs w:val="20"/>
      <w:lang w:eastAsia="ru-RU"/>
    </w:rPr>
  </w:style>
  <w:style w:type="character" w:styleId="aff1">
    <w:name w:val="endnote reference"/>
    <w:rsid w:val="00A7461D"/>
    <w:rPr>
      <w:vertAlign w:val="superscript"/>
    </w:rPr>
  </w:style>
  <w:style w:type="paragraph" w:customStyle="1" w:styleId="aff2">
    <w:name w:val="Знак Знак Знак Знак"/>
    <w:basedOn w:val="a"/>
    <w:uiPriority w:val="99"/>
    <w:rsid w:val="00A7461D"/>
    <w:pPr>
      <w:widowControl/>
      <w:autoSpaceDE/>
      <w:autoSpaceDN/>
      <w:adjustRightInd/>
      <w:spacing w:after="160" w:line="240" w:lineRule="exact"/>
      <w:ind w:firstLine="567"/>
      <w:jc w:val="both"/>
    </w:pPr>
    <w:rPr>
      <w:rFonts w:ascii="Verdana" w:hAnsi="Verdana" w:cs="Verdana"/>
      <w:lang w:val="en-US" w:eastAsia="en-US"/>
    </w:rPr>
  </w:style>
  <w:style w:type="paragraph" w:customStyle="1" w:styleId="text">
    <w:name w:val="text"/>
    <w:basedOn w:val="a"/>
    <w:uiPriority w:val="99"/>
    <w:rsid w:val="00A7461D"/>
    <w:pPr>
      <w:widowControl/>
      <w:autoSpaceDE/>
      <w:autoSpaceDN/>
      <w:adjustRightInd/>
      <w:ind w:firstLine="567"/>
      <w:jc w:val="both"/>
    </w:pPr>
    <w:rPr>
      <w:rFonts w:ascii="Arial" w:hAnsi="Arial" w:cs="Arial"/>
      <w:sz w:val="24"/>
      <w:szCs w:val="24"/>
    </w:rPr>
  </w:style>
  <w:style w:type="paragraph" w:customStyle="1" w:styleId="aff3">
    <w:name w:val="Нормальный"/>
    <w:uiPriority w:val="99"/>
    <w:rsid w:val="004068DE"/>
    <w:pPr>
      <w:spacing w:after="0" w:line="240" w:lineRule="auto"/>
    </w:pPr>
    <w:rPr>
      <w:rFonts w:ascii="Bookman Old Style" w:eastAsia="Times New Roman" w:hAnsi="Bookman Old Style" w:cs="Bookman Old Style"/>
      <w:sz w:val="20"/>
      <w:szCs w:val="20"/>
      <w:lang w:eastAsia="ru-RU"/>
    </w:rPr>
  </w:style>
  <w:style w:type="paragraph" w:customStyle="1" w:styleId="16">
    <w:name w:val="заголовок 1"/>
    <w:basedOn w:val="a"/>
    <w:next w:val="a"/>
    <w:rsid w:val="00AA30B0"/>
    <w:pPr>
      <w:keepNext/>
      <w:widowControl/>
      <w:adjustRightInd/>
      <w:jc w:val="center"/>
      <w:outlineLvl w:val="0"/>
    </w:pPr>
    <w:rPr>
      <w:b/>
      <w:bCs/>
      <w:sz w:val="28"/>
      <w:szCs w:val="28"/>
    </w:rPr>
  </w:style>
  <w:style w:type="character" w:customStyle="1" w:styleId="titlemain">
    <w:name w:val="titlemain"/>
    <w:basedOn w:val="a0"/>
    <w:rsid w:val="00461A9A"/>
  </w:style>
  <w:style w:type="character" w:customStyle="1" w:styleId="80">
    <w:name w:val="Заголовок 8 Знак"/>
    <w:basedOn w:val="a0"/>
    <w:link w:val="8"/>
    <w:rsid w:val="004C10E2"/>
    <w:rPr>
      <w:rFonts w:ascii="Times New Roman" w:eastAsia="Times New Roman" w:hAnsi="Times New Roman" w:cs="Times New Roman"/>
      <w:i/>
      <w:iCs/>
      <w:sz w:val="24"/>
      <w:szCs w:val="24"/>
      <w:lang w:eastAsia="ru-RU"/>
    </w:rPr>
  </w:style>
  <w:style w:type="paragraph" w:styleId="17">
    <w:name w:val="toc 1"/>
    <w:aliases w:val="заголовок"/>
    <w:basedOn w:val="a"/>
    <w:next w:val="a"/>
    <w:autoRedefine/>
    <w:semiHidden/>
    <w:rsid w:val="004C10E2"/>
    <w:pPr>
      <w:tabs>
        <w:tab w:val="right" w:leader="dot" w:pos="9629"/>
      </w:tabs>
      <w:spacing w:line="228" w:lineRule="auto"/>
      <w:jc w:val="center"/>
      <w:outlineLvl w:val="2"/>
    </w:pPr>
    <w:rPr>
      <w:b/>
      <w:bCs/>
      <w:noProof/>
      <w:kern w:val="32"/>
      <w:sz w:val="28"/>
    </w:rPr>
  </w:style>
  <w:style w:type="paragraph" w:customStyle="1" w:styleId="aff4">
    <w:name w:val="Таблица"/>
    <w:basedOn w:val="a"/>
    <w:rsid w:val="004C10E2"/>
    <w:pPr>
      <w:autoSpaceDE/>
      <w:autoSpaceDN/>
      <w:adjustRightInd/>
      <w:spacing w:line="264" w:lineRule="auto"/>
      <w:jc w:val="both"/>
    </w:pPr>
    <w:rPr>
      <w:sz w:val="24"/>
    </w:rPr>
  </w:style>
  <w:style w:type="paragraph" w:customStyle="1" w:styleId="aff5">
    <w:name w:val="для проектов"/>
    <w:basedOn w:val="a"/>
    <w:semiHidden/>
    <w:rsid w:val="004C10E2"/>
    <w:pPr>
      <w:widowControl/>
      <w:autoSpaceDE/>
      <w:autoSpaceDN/>
      <w:adjustRightInd/>
      <w:spacing w:line="360" w:lineRule="auto"/>
      <w:ind w:firstLine="709"/>
      <w:jc w:val="both"/>
    </w:pPr>
    <w:rPr>
      <w:sz w:val="28"/>
    </w:rPr>
  </w:style>
  <w:style w:type="paragraph" w:customStyle="1" w:styleId="120">
    <w:name w:val="Основной текст.Основной текст12"/>
    <w:rsid w:val="004C10E2"/>
    <w:pPr>
      <w:autoSpaceDE w:val="0"/>
      <w:autoSpaceDN w:val="0"/>
      <w:spacing w:after="0" w:line="240" w:lineRule="auto"/>
    </w:pPr>
    <w:rPr>
      <w:rFonts w:ascii="Times New Roman" w:eastAsia="Times New Roman" w:hAnsi="Times New Roman" w:cs="Times New Roman"/>
      <w:color w:val="000000"/>
      <w:sz w:val="28"/>
      <w:szCs w:val="28"/>
      <w:lang w:eastAsia="ru-RU"/>
    </w:rPr>
  </w:style>
  <w:style w:type="paragraph" w:customStyle="1" w:styleId="xl46">
    <w:name w:val="xl46"/>
    <w:basedOn w:val="a"/>
    <w:rsid w:val="004C10E2"/>
    <w:pPr>
      <w:widowControl/>
      <w:pBdr>
        <w:left w:val="single" w:sz="6" w:space="0" w:color="auto"/>
        <w:bottom w:val="single" w:sz="6" w:space="0" w:color="auto"/>
      </w:pBdr>
      <w:autoSpaceDE/>
      <w:autoSpaceDN/>
      <w:adjustRightInd/>
      <w:spacing w:before="100" w:after="100"/>
    </w:pPr>
    <w:rPr>
      <w:rFonts w:ascii="Bookman Old Style" w:hAnsi="Bookman Old Style"/>
      <w:b/>
      <w:sz w:val="24"/>
    </w:rPr>
  </w:style>
  <w:style w:type="paragraph" w:customStyle="1" w:styleId="aff6">
    <w:name w:val="Внутренний адрес"/>
    <w:basedOn w:val="a"/>
    <w:rsid w:val="004C10E2"/>
    <w:pPr>
      <w:widowControl/>
      <w:adjustRightInd/>
    </w:pPr>
    <w:rPr>
      <w:szCs w:val="24"/>
    </w:rPr>
  </w:style>
  <w:style w:type="paragraph" w:customStyle="1" w:styleId="91">
    <w:name w:val="Заголовок 91"/>
    <w:rsid w:val="004C10E2"/>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7">
    <w:name w:val="ОТСТУП"/>
    <w:basedOn w:val="a"/>
    <w:rsid w:val="004C10E2"/>
    <w:pPr>
      <w:numPr>
        <w:ilvl w:val="12"/>
      </w:numPr>
      <w:autoSpaceDE/>
      <w:autoSpaceDN/>
      <w:adjustRightInd/>
      <w:ind w:firstLine="709"/>
      <w:jc w:val="center"/>
    </w:pPr>
    <w:rPr>
      <w:sz w:val="24"/>
    </w:rPr>
  </w:style>
  <w:style w:type="paragraph" w:customStyle="1" w:styleId="aff8">
    <w:name w:val="a"/>
    <w:basedOn w:val="a"/>
    <w:rsid w:val="004C10E2"/>
    <w:pPr>
      <w:widowControl/>
      <w:autoSpaceDE/>
      <w:autoSpaceDN/>
      <w:adjustRightInd/>
      <w:spacing w:before="20" w:after="20"/>
    </w:pPr>
    <w:rPr>
      <w:rFonts w:ascii="Arial" w:hAnsi="Arial" w:cs="Arial"/>
      <w:color w:val="505050"/>
      <w:sz w:val="14"/>
      <w:szCs w:val="14"/>
    </w:rPr>
  </w:style>
  <w:style w:type="paragraph" w:customStyle="1" w:styleId="BodyText21">
    <w:name w:val="Body Text 2.Мой Заголовок 1"/>
    <w:rsid w:val="004C10E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8">
    <w:name w:val="Название1"/>
    <w:rsid w:val="004C10E2"/>
    <w:pPr>
      <w:spacing w:after="0" w:line="240" w:lineRule="auto"/>
      <w:jc w:val="center"/>
    </w:pPr>
    <w:rPr>
      <w:rFonts w:ascii="Arial" w:eastAsia="Times New Roman" w:hAnsi="Arial" w:cs="Times New Roman"/>
      <w:sz w:val="24"/>
      <w:szCs w:val="20"/>
      <w:lang w:eastAsia="ru-RU"/>
    </w:rPr>
  </w:style>
  <w:style w:type="paragraph" w:customStyle="1" w:styleId="19">
    <w:name w:val="Обычный1"/>
    <w:rsid w:val="004C10E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19"/>
    <w:rsid w:val="004C10E2"/>
    <w:pPr>
      <w:widowControl/>
      <w:snapToGrid/>
    </w:pPr>
    <w:rPr>
      <w:rFonts w:ascii="Arial" w:hAnsi="Arial"/>
      <w:color w:val="FF0000"/>
      <w:sz w:val="28"/>
    </w:rPr>
  </w:style>
  <w:style w:type="paragraph" w:customStyle="1" w:styleId="210">
    <w:name w:val="Заголовок 21"/>
    <w:basedOn w:val="19"/>
    <w:next w:val="19"/>
    <w:rsid w:val="004C10E2"/>
    <w:pPr>
      <w:keepNext/>
      <w:widowControl/>
      <w:snapToGrid/>
      <w:jc w:val="center"/>
      <w:outlineLvl w:val="1"/>
    </w:pPr>
    <w:rPr>
      <w:rFonts w:ascii="Arial" w:hAnsi="Arial"/>
      <w:sz w:val="24"/>
    </w:rPr>
  </w:style>
  <w:style w:type="paragraph" w:customStyle="1" w:styleId="msonormalcxspmiddle">
    <w:name w:val="msonormalcxspmiddle"/>
    <w:basedOn w:val="a"/>
    <w:rsid w:val="004C10E2"/>
    <w:pPr>
      <w:widowControl/>
      <w:autoSpaceDE/>
      <w:autoSpaceDN/>
      <w:adjustRightInd/>
      <w:spacing w:before="100" w:beforeAutospacing="1" w:after="100" w:afterAutospacing="1" w:line="360" w:lineRule="exact"/>
      <w:ind w:firstLine="709"/>
      <w:jc w:val="both"/>
    </w:pPr>
    <w:rPr>
      <w:sz w:val="28"/>
      <w:szCs w:val="28"/>
    </w:rPr>
  </w:style>
  <w:style w:type="paragraph" w:customStyle="1" w:styleId="110">
    <w:name w:val="Название11"/>
    <w:rsid w:val="004C10E2"/>
    <w:pPr>
      <w:spacing w:after="0" w:line="240" w:lineRule="auto"/>
      <w:jc w:val="center"/>
    </w:pPr>
    <w:rPr>
      <w:rFonts w:ascii="Arial" w:eastAsia="Times New Roman" w:hAnsi="Arial" w:cs="Times New Roman"/>
      <w:sz w:val="24"/>
      <w:szCs w:val="20"/>
      <w:lang w:eastAsia="ru-RU"/>
    </w:rPr>
  </w:style>
  <w:style w:type="paragraph" w:customStyle="1" w:styleId="111">
    <w:name w:val="Обычный11"/>
    <w:rsid w:val="004C10E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1">
    <w:name w:val="Заголовок 211"/>
    <w:basedOn w:val="111"/>
    <w:next w:val="111"/>
    <w:rsid w:val="004C10E2"/>
    <w:pPr>
      <w:keepNext/>
      <w:widowControl/>
      <w:snapToGrid/>
      <w:jc w:val="center"/>
      <w:outlineLvl w:val="1"/>
    </w:pPr>
    <w:rPr>
      <w:rFonts w:ascii="Arial" w:hAnsi="Arial"/>
      <w:sz w:val="24"/>
    </w:rPr>
  </w:style>
  <w:style w:type="character" w:styleId="aff9">
    <w:name w:val="Emphasis"/>
    <w:basedOn w:val="a0"/>
    <w:uiPriority w:val="20"/>
    <w:qFormat/>
    <w:rsid w:val="004C10E2"/>
    <w:rPr>
      <w:i/>
      <w:iCs/>
    </w:rPr>
  </w:style>
  <w:style w:type="character" w:customStyle="1" w:styleId="ConsPlusNormal0">
    <w:name w:val="ConsPlusNormal Знак"/>
    <w:locked/>
    <w:rsid w:val="009F6E29"/>
    <w:rPr>
      <w:rFonts w:ascii="Arial" w:hAnsi="Arial" w:cs="Arial"/>
      <w:lang w:eastAsia="ru-RU"/>
    </w:rPr>
  </w:style>
  <w:style w:type="character" w:customStyle="1" w:styleId="1a">
    <w:name w:val="Заголовок №1_"/>
    <w:basedOn w:val="a0"/>
    <w:link w:val="1b"/>
    <w:rsid w:val="00443660"/>
    <w:rPr>
      <w:rFonts w:ascii="Arial" w:eastAsia="Arial" w:hAnsi="Arial" w:cs="Arial"/>
      <w:spacing w:val="80"/>
      <w:sz w:val="80"/>
      <w:szCs w:val="80"/>
      <w:shd w:val="clear" w:color="auto" w:fill="FFFFFF"/>
    </w:rPr>
  </w:style>
  <w:style w:type="character" w:customStyle="1" w:styleId="51">
    <w:name w:val="Заголовок №5"/>
    <w:basedOn w:val="a0"/>
    <w:rsid w:val="00443660"/>
    <w:rPr>
      <w:rFonts w:ascii="Arial" w:eastAsia="Arial" w:hAnsi="Arial" w:cs="Arial"/>
      <w:b w:val="0"/>
      <w:bCs w:val="0"/>
      <w:i w:val="0"/>
      <w:iCs w:val="0"/>
      <w:smallCaps w:val="0"/>
      <w:strike w:val="0"/>
      <w:color w:val="000000"/>
      <w:spacing w:val="0"/>
      <w:w w:val="100"/>
      <w:position w:val="0"/>
      <w:sz w:val="40"/>
      <w:szCs w:val="40"/>
      <w:u w:val="single"/>
      <w:lang w:val="ru-RU" w:eastAsia="ru-RU" w:bidi="ru-RU"/>
    </w:rPr>
  </w:style>
  <w:style w:type="character" w:customStyle="1" w:styleId="5220pt">
    <w:name w:val="Заголовок №5 (2) + 20 pt;Не полужирный"/>
    <w:basedOn w:val="a0"/>
    <w:rsid w:val="00443660"/>
    <w:rPr>
      <w:rFonts w:ascii="Arial" w:eastAsia="Arial" w:hAnsi="Arial" w:cs="Arial"/>
      <w:b/>
      <w:bCs/>
      <w:i w:val="0"/>
      <w:iCs w:val="0"/>
      <w:smallCaps w:val="0"/>
      <w:strike w:val="0"/>
      <w:color w:val="000000"/>
      <w:spacing w:val="0"/>
      <w:w w:val="100"/>
      <w:position w:val="0"/>
      <w:sz w:val="40"/>
      <w:szCs w:val="40"/>
      <w:u w:val="single"/>
      <w:lang w:val="ru-RU" w:eastAsia="ru-RU" w:bidi="ru-RU"/>
    </w:rPr>
  </w:style>
  <w:style w:type="character" w:customStyle="1" w:styleId="52">
    <w:name w:val="Заголовок №5 (2) + Курсив"/>
    <w:basedOn w:val="a0"/>
    <w:rsid w:val="00443660"/>
    <w:rPr>
      <w:rFonts w:ascii="Arial" w:eastAsia="Arial" w:hAnsi="Arial" w:cs="Arial"/>
      <w:b/>
      <w:bCs/>
      <w:i/>
      <w:iCs/>
      <w:smallCaps w:val="0"/>
      <w:strike w:val="0"/>
      <w:color w:val="000000"/>
      <w:spacing w:val="0"/>
      <w:w w:val="100"/>
      <w:position w:val="0"/>
      <w:sz w:val="38"/>
      <w:szCs w:val="38"/>
      <w:u w:val="single"/>
      <w:lang w:val="ru-RU" w:eastAsia="ru-RU" w:bidi="ru-RU"/>
    </w:rPr>
  </w:style>
  <w:style w:type="character" w:customStyle="1" w:styleId="52Consolas14pt">
    <w:name w:val="Заголовок №5 (2) + Consolas;14 pt;Курсив"/>
    <w:basedOn w:val="a0"/>
    <w:rsid w:val="00443660"/>
    <w:rPr>
      <w:rFonts w:ascii="Consolas" w:eastAsia="Consolas" w:hAnsi="Consolas" w:cs="Consolas"/>
      <w:b/>
      <w:bCs/>
      <w:i/>
      <w:iCs/>
      <w:smallCaps w:val="0"/>
      <w:strike w:val="0"/>
      <w:color w:val="000000"/>
      <w:spacing w:val="0"/>
      <w:w w:val="100"/>
      <w:position w:val="0"/>
      <w:sz w:val="28"/>
      <w:szCs w:val="28"/>
      <w:u w:val="single"/>
      <w:lang w:val="ru-RU" w:eastAsia="ru-RU" w:bidi="ru-RU"/>
    </w:rPr>
  </w:style>
  <w:style w:type="character" w:customStyle="1" w:styleId="520">
    <w:name w:val="Заголовок №5 (2)"/>
    <w:basedOn w:val="a0"/>
    <w:rsid w:val="00443660"/>
    <w:rPr>
      <w:rFonts w:ascii="Arial" w:eastAsia="Arial" w:hAnsi="Arial" w:cs="Arial"/>
      <w:b/>
      <w:bCs/>
      <w:i w:val="0"/>
      <w:iCs w:val="0"/>
      <w:smallCaps w:val="0"/>
      <w:strike w:val="0"/>
      <w:color w:val="000000"/>
      <w:spacing w:val="0"/>
      <w:w w:val="100"/>
      <w:position w:val="0"/>
      <w:sz w:val="38"/>
      <w:szCs w:val="38"/>
      <w:u w:val="single"/>
      <w:lang w:val="ru-RU" w:eastAsia="ru-RU" w:bidi="ru-RU"/>
    </w:rPr>
  </w:style>
  <w:style w:type="paragraph" w:customStyle="1" w:styleId="1b">
    <w:name w:val="Заголовок №1"/>
    <w:basedOn w:val="a"/>
    <w:link w:val="1a"/>
    <w:rsid w:val="00443660"/>
    <w:pPr>
      <w:shd w:val="clear" w:color="auto" w:fill="FFFFFF"/>
      <w:autoSpaceDE/>
      <w:autoSpaceDN/>
      <w:adjustRightInd/>
      <w:spacing w:line="0" w:lineRule="atLeast"/>
      <w:outlineLvl w:val="0"/>
    </w:pPr>
    <w:rPr>
      <w:rFonts w:ascii="Arial" w:eastAsia="Arial" w:hAnsi="Arial" w:cs="Arial"/>
      <w:spacing w:val="80"/>
      <w:sz w:val="80"/>
      <w:szCs w:val="80"/>
      <w:lang w:eastAsia="en-US"/>
    </w:rPr>
  </w:style>
  <w:style w:type="character" w:customStyle="1" w:styleId="26">
    <w:name w:val="Основной текст (2)_"/>
    <w:basedOn w:val="a0"/>
    <w:link w:val="27"/>
    <w:rsid w:val="00443660"/>
    <w:rPr>
      <w:rFonts w:ascii="Arial" w:eastAsia="Arial" w:hAnsi="Arial" w:cs="Arial"/>
      <w:b/>
      <w:bCs/>
      <w:sz w:val="32"/>
      <w:szCs w:val="32"/>
      <w:shd w:val="clear" w:color="auto" w:fill="FFFFFF"/>
    </w:rPr>
  </w:style>
  <w:style w:type="paragraph" w:customStyle="1" w:styleId="27">
    <w:name w:val="Основной текст (2)"/>
    <w:basedOn w:val="a"/>
    <w:link w:val="26"/>
    <w:rsid w:val="00443660"/>
    <w:pPr>
      <w:shd w:val="clear" w:color="auto" w:fill="FFFFFF"/>
      <w:autoSpaceDE/>
      <w:autoSpaceDN/>
      <w:adjustRightInd/>
      <w:spacing w:before="240" w:after="720" w:line="360" w:lineRule="exact"/>
      <w:jc w:val="both"/>
    </w:pPr>
    <w:rPr>
      <w:rFonts w:ascii="Arial" w:eastAsia="Arial" w:hAnsi="Arial" w:cs="Arial"/>
      <w:b/>
      <w:bCs/>
      <w:sz w:val="32"/>
      <w:szCs w:val="32"/>
      <w:lang w:eastAsia="en-US"/>
    </w:rPr>
  </w:style>
  <w:style w:type="character" w:customStyle="1" w:styleId="41">
    <w:name w:val="Заголовок №4"/>
    <w:basedOn w:val="a0"/>
    <w:rsid w:val="00443660"/>
    <w:rPr>
      <w:rFonts w:ascii="Arial" w:eastAsia="Arial" w:hAnsi="Arial" w:cs="Arial"/>
      <w:b/>
      <w:bCs/>
      <w:i w:val="0"/>
      <w:iCs w:val="0"/>
      <w:smallCaps w:val="0"/>
      <w:strike w:val="0"/>
      <w:color w:val="000000"/>
      <w:spacing w:val="0"/>
      <w:w w:val="100"/>
      <w:position w:val="0"/>
      <w:sz w:val="38"/>
      <w:szCs w:val="38"/>
      <w:u w:val="single"/>
      <w:lang w:val="ru-RU" w:eastAsia="ru-RU" w:bidi="ru-RU"/>
    </w:rPr>
  </w:style>
  <w:style w:type="character" w:customStyle="1" w:styleId="40pt">
    <w:name w:val="Заголовок №4 + Интервал 0 pt"/>
    <w:basedOn w:val="a0"/>
    <w:rsid w:val="00443660"/>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styleId="affa">
    <w:name w:val="Strong"/>
    <w:qFormat/>
    <w:rsid w:val="00933319"/>
    <w:rPr>
      <w:b/>
      <w:bCs/>
    </w:rPr>
  </w:style>
  <w:style w:type="paragraph" w:styleId="affb">
    <w:name w:val="Plain Text"/>
    <w:basedOn w:val="a"/>
    <w:link w:val="affc"/>
    <w:unhideWhenUsed/>
    <w:rsid w:val="00ED04C0"/>
    <w:pPr>
      <w:widowControl/>
      <w:autoSpaceDE/>
      <w:autoSpaceDN/>
      <w:adjustRightInd/>
    </w:pPr>
    <w:rPr>
      <w:rFonts w:ascii="Courier New" w:hAnsi="Courier New" w:cs="Courier New"/>
    </w:rPr>
  </w:style>
  <w:style w:type="character" w:customStyle="1" w:styleId="affc">
    <w:name w:val="Текст Знак"/>
    <w:basedOn w:val="a0"/>
    <w:link w:val="affb"/>
    <w:rsid w:val="00ED04C0"/>
    <w:rPr>
      <w:rFonts w:ascii="Courier New" w:eastAsia="Times New Roman" w:hAnsi="Courier New" w:cs="Courier New"/>
      <w:sz w:val="20"/>
      <w:szCs w:val="20"/>
      <w:lang w:eastAsia="ru-RU"/>
    </w:rPr>
  </w:style>
  <w:style w:type="paragraph" w:styleId="33">
    <w:name w:val="Body Text 3"/>
    <w:basedOn w:val="a"/>
    <w:link w:val="34"/>
    <w:uiPriority w:val="99"/>
    <w:semiHidden/>
    <w:unhideWhenUsed/>
    <w:rsid w:val="009E448E"/>
    <w:pPr>
      <w:spacing w:after="120"/>
    </w:pPr>
    <w:rPr>
      <w:sz w:val="16"/>
      <w:szCs w:val="16"/>
    </w:rPr>
  </w:style>
  <w:style w:type="character" w:customStyle="1" w:styleId="34">
    <w:name w:val="Основной текст 3 Знак"/>
    <w:basedOn w:val="a0"/>
    <w:link w:val="33"/>
    <w:uiPriority w:val="99"/>
    <w:semiHidden/>
    <w:rsid w:val="009E448E"/>
    <w:rPr>
      <w:rFonts w:ascii="Times New Roman" w:eastAsia="Times New Roman" w:hAnsi="Times New Roman" w:cs="Times New Roman"/>
      <w:sz w:val="16"/>
      <w:szCs w:val="16"/>
      <w:lang w:eastAsia="ru-RU"/>
    </w:rPr>
  </w:style>
  <w:style w:type="character" w:customStyle="1" w:styleId="FontStyle107">
    <w:name w:val="Font Style107"/>
    <w:basedOn w:val="a0"/>
    <w:uiPriority w:val="99"/>
    <w:rsid w:val="009E448E"/>
    <w:rPr>
      <w:rFonts w:ascii="Times New Roman" w:hAnsi="Times New Roman" w:cs="Times New Roman"/>
      <w:sz w:val="26"/>
      <w:szCs w:val="26"/>
    </w:rPr>
  </w:style>
  <w:style w:type="paragraph" w:customStyle="1" w:styleId="92">
    <w:name w:val="Заголовок 92"/>
    <w:rsid w:val="009E448E"/>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28">
    <w:name w:val="Название2"/>
    <w:rsid w:val="009E448E"/>
    <w:pPr>
      <w:spacing w:after="0" w:line="240" w:lineRule="auto"/>
      <w:jc w:val="center"/>
    </w:pPr>
    <w:rPr>
      <w:rFonts w:ascii="Arial" w:eastAsia="Times New Roman" w:hAnsi="Arial" w:cs="Times New Roman"/>
      <w:sz w:val="24"/>
      <w:szCs w:val="20"/>
      <w:lang w:eastAsia="ru-RU"/>
    </w:rPr>
  </w:style>
  <w:style w:type="paragraph" w:customStyle="1" w:styleId="29">
    <w:name w:val="Обычный2"/>
    <w:rsid w:val="009E448E"/>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20">
    <w:name w:val="Основной текст 32"/>
    <w:basedOn w:val="29"/>
    <w:rsid w:val="009E448E"/>
    <w:pPr>
      <w:widowControl/>
      <w:snapToGrid/>
    </w:pPr>
    <w:rPr>
      <w:rFonts w:ascii="Arial" w:hAnsi="Arial"/>
      <w:color w:val="FF0000"/>
      <w:sz w:val="28"/>
    </w:rPr>
  </w:style>
  <w:style w:type="paragraph" w:customStyle="1" w:styleId="220">
    <w:name w:val="Заголовок 22"/>
    <w:basedOn w:val="29"/>
    <w:next w:val="29"/>
    <w:rsid w:val="009E448E"/>
    <w:pPr>
      <w:keepNext/>
      <w:widowControl/>
      <w:snapToGrid/>
      <w:jc w:val="center"/>
      <w:outlineLvl w:val="1"/>
    </w:pPr>
    <w:rPr>
      <w:rFonts w:ascii="Arial" w:hAnsi="Arial"/>
      <w:sz w:val="24"/>
    </w:rPr>
  </w:style>
  <w:style w:type="paragraph" w:customStyle="1" w:styleId="1c">
    <w:name w:val="Знак1 Знак Знак Знак Знак Знак Знак Знак Знак Знак"/>
    <w:basedOn w:val="a"/>
    <w:rsid w:val="009E448E"/>
    <w:pPr>
      <w:widowControl/>
      <w:autoSpaceDE/>
      <w:autoSpaceDN/>
      <w:adjustRightInd/>
      <w:spacing w:after="160" w:line="240" w:lineRule="exact"/>
    </w:pPr>
    <w:rPr>
      <w:rFonts w:ascii="Verdana" w:hAnsi="Verdana"/>
      <w:sz w:val="24"/>
      <w:szCs w:val="24"/>
      <w:lang w:val="en-US" w:eastAsia="en-US"/>
    </w:rPr>
  </w:style>
  <w:style w:type="character" w:customStyle="1" w:styleId="35">
    <w:name w:val="Основной текст (3)_"/>
    <w:basedOn w:val="a0"/>
    <w:link w:val="36"/>
    <w:uiPriority w:val="99"/>
    <w:rsid w:val="009E448E"/>
    <w:rPr>
      <w:b/>
      <w:bCs/>
      <w:shd w:val="clear" w:color="auto" w:fill="FFFFFF"/>
    </w:rPr>
  </w:style>
  <w:style w:type="paragraph" w:customStyle="1" w:styleId="36">
    <w:name w:val="Основной текст (3)"/>
    <w:basedOn w:val="a"/>
    <w:link w:val="35"/>
    <w:uiPriority w:val="99"/>
    <w:rsid w:val="009E448E"/>
    <w:pPr>
      <w:shd w:val="clear" w:color="auto" w:fill="FFFFFF"/>
      <w:autoSpaceDE/>
      <w:autoSpaceDN/>
      <w:adjustRightInd/>
      <w:spacing w:after="540" w:line="274" w:lineRule="exact"/>
    </w:pPr>
    <w:rPr>
      <w:rFonts w:asciiTheme="minorHAnsi" w:eastAsiaTheme="minorHAnsi" w:hAnsiTheme="minorHAnsi" w:cstheme="minorBidi"/>
      <w:b/>
      <w:bCs/>
      <w:sz w:val="22"/>
      <w:szCs w:val="22"/>
      <w:lang w:eastAsia="en-US"/>
    </w:rPr>
  </w:style>
  <w:style w:type="paragraph" w:customStyle="1" w:styleId="2a">
    <w:name w:val="Без интервала2"/>
    <w:rsid w:val="00F20779"/>
    <w:pPr>
      <w:spacing w:after="0" w:line="240" w:lineRule="auto"/>
    </w:pPr>
    <w:rPr>
      <w:rFonts w:ascii="Calibri" w:eastAsia="Times New Roman" w:hAnsi="Calibri" w:cs="Calibri"/>
    </w:rPr>
  </w:style>
  <w:style w:type="paragraph" w:customStyle="1" w:styleId="zagc-0">
    <w:name w:val="zagc-0"/>
    <w:basedOn w:val="a"/>
    <w:rsid w:val="00957B10"/>
    <w:pPr>
      <w:widowControl/>
      <w:autoSpaceDE/>
      <w:autoSpaceDN/>
      <w:adjustRightInd/>
      <w:spacing w:before="180" w:after="60"/>
      <w:ind w:firstLine="150"/>
      <w:jc w:val="center"/>
    </w:pPr>
    <w:rPr>
      <w:rFonts w:ascii="Arial" w:hAnsi="Arial" w:cs="Arial"/>
      <w:b/>
      <w:bCs/>
      <w:caps/>
      <w:color w:val="29211E"/>
      <w:sz w:val="24"/>
      <w:szCs w:val="24"/>
    </w:rPr>
  </w:style>
  <w:style w:type="character" w:customStyle="1" w:styleId="af7">
    <w:name w:val="Абзац списка Знак"/>
    <w:aliases w:val="СПИСКИ Знак"/>
    <w:link w:val="af6"/>
    <w:locked/>
    <w:rsid w:val="005318EF"/>
    <w:rPr>
      <w:rFonts w:ascii="Times New Roman" w:eastAsia="Times New Roman" w:hAnsi="Times New Roman" w:cs="Times New Roman"/>
      <w:sz w:val="28"/>
      <w:szCs w:val="28"/>
      <w:lang w:eastAsia="ru-RU"/>
    </w:rPr>
  </w:style>
  <w:style w:type="paragraph" w:styleId="affd">
    <w:name w:val="caption"/>
    <w:basedOn w:val="a"/>
    <w:uiPriority w:val="99"/>
    <w:qFormat/>
    <w:rsid w:val="00534EA7"/>
    <w:pPr>
      <w:widowControl/>
      <w:autoSpaceDE/>
      <w:autoSpaceDN/>
      <w:adjustRightInd/>
      <w:jc w:val="center"/>
    </w:pPr>
    <w:rPr>
      <w:b/>
      <w:sz w:val="32"/>
    </w:rPr>
  </w:style>
  <w:style w:type="paragraph" w:customStyle="1" w:styleId="221">
    <w:name w:val="Основной текст с отступом 22"/>
    <w:basedOn w:val="a"/>
    <w:rsid w:val="00534EA7"/>
    <w:pPr>
      <w:suppressAutoHyphens/>
      <w:autoSpaceDE/>
      <w:autoSpaceDN/>
      <w:adjustRightInd/>
      <w:spacing w:before="20" w:after="20"/>
      <w:ind w:firstLine="708"/>
      <w:jc w:val="both"/>
    </w:pPr>
    <w:rPr>
      <w:rFonts w:eastAsia="Andale Sans UI"/>
      <w:kern w:val="1"/>
      <w:sz w:val="28"/>
      <w:szCs w:val="24"/>
      <w:lang w:eastAsia="en-US"/>
    </w:rPr>
  </w:style>
  <w:style w:type="paragraph" w:customStyle="1" w:styleId="rtecenter">
    <w:name w:val="rtecenter"/>
    <w:basedOn w:val="a"/>
    <w:rsid w:val="00437E16"/>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437E16"/>
    <w:pPr>
      <w:widowControl/>
      <w:autoSpaceDE/>
      <w:autoSpaceDN/>
      <w:adjustRightInd/>
      <w:spacing w:before="100" w:beforeAutospacing="1" w:after="100" w:afterAutospacing="1"/>
    </w:pPr>
    <w:rPr>
      <w:sz w:val="24"/>
      <w:szCs w:val="24"/>
    </w:rPr>
  </w:style>
  <w:style w:type="character" w:customStyle="1" w:styleId="affe">
    <w:name w:val="Основной текст_"/>
    <w:basedOn w:val="a0"/>
    <w:link w:val="2b"/>
    <w:locked/>
    <w:rsid w:val="00F833F2"/>
    <w:rPr>
      <w:rFonts w:ascii="Times New Roman" w:hAnsi="Times New Roman"/>
      <w:spacing w:val="1"/>
      <w:shd w:val="clear" w:color="auto" w:fill="FFFFFF"/>
    </w:rPr>
  </w:style>
  <w:style w:type="character" w:customStyle="1" w:styleId="2pt">
    <w:name w:val="Основной текст + Интервал 2 pt"/>
    <w:basedOn w:val="affe"/>
    <w:uiPriority w:val="99"/>
    <w:rsid w:val="00F833F2"/>
    <w:rPr>
      <w:rFonts w:cs="Times New Roman"/>
      <w:color w:val="000000"/>
      <w:spacing w:val="55"/>
      <w:w w:val="100"/>
      <w:position w:val="0"/>
      <w:lang w:val="ru-RU"/>
    </w:rPr>
  </w:style>
  <w:style w:type="paragraph" w:customStyle="1" w:styleId="arial">
    <w:name w:val="arial"/>
    <w:basedOn w:val="a"/>
    <w:rsid w:val="00AC177C"/>
    <w:pPr>
      <w:widowControl/>
      <w:tabs>
        <w:tab w:val="left" w:pos="4253"/>
      </w:tabs>
      <w:autoSpaceDE/>
      <w:autoSpaceDN/>
      <w:adjustRightInd/>
      <w:jc w:val="center"/>
    </w:pPr>
    <w:rPr>
      <w:rFonts w:eastAsia="Calibri"/>
      <w:b/>
      <w:sz w:val="24"/>
      <w:szCs w:val="24"/>
    </w:rPr>
  </w:style>
  <w:style w:type="paragraph" w:customStyle="1" w:styleId="FirstParagraph">
    <w:name w:val="First Paragraph"/>
    <w:basedOn w:val="af4"/>
    <w:next w:val="af4"/>
    <w:qFormat/>
    <w:rsid w:val="00C77ED3"/>
    <w:pPr>
      <w:spacing w:before="180" w:after="180"/>
      <w:jc w:val="left"/>
    </w:pPr>
    <w:rPr>
      <w:sz w:val="24"/>
      <w:lang w:val="en-US"/>
    </w:rPr>
  </w:style>
  <w:style w:type="paragraph" w:customStyle="1" w:styleId="Compact">
    <w:name w:val="Compact"/>
    <w:basedOn w:val="af4"/>
    <w:qFormat/>
    <w:rsid w:val="00C77ED3"/>
    <w:pPr>
      <w:spacing w:before="36" w:after="36"/>
      <w:jc w:val="left"/>
    </w:pPr>
    <w:rPr>
      <w:sz w:val="24"/>
      <w:lang w:val="en-US"/>
    </w:rPr>
  </w:style>
  <w:style w:type="paragraph" w:customStyle="1" w:styleId="2b">
    <w:name w:val="Основной текст2"/>
    <w:basedOn w:val="a"/>
    <w:link w:val="affe"/>
    <w:rsid w:val="00C54EBB"/>
    <w:pPr>
      <w:shd w:val="clear" w:color="auto" w:fill="FFFFFF"/>
      <w:autoSpaceDE/>
      <w:autoSpaceDN/>
      <w:adjustRightInd/>
      <w:spacing w:before="420" w:after="540" w:line="322" w:lineRule="exact"/>
      <w:ind w:hanging="900"/>
      <w:jc w:val="center"/>
    </w:pPr>
    <w:rPr>
      <w:rFonts w:eastAsiaTheme="minorHAnsi" w:cstheme="minorBidi"/>
      <w:spacing w:val="1"/>
      <w:sz w:val="22"/>
      <w:szCs w:val="22"/>
      <w:lang w:eastAsia="en-US"/>
    </w:rPr>
  </w:style>
  <w:style w:type="paragraph" w:customStyle="1" w:styleId="Pa3">
    <w:name w:val="Pa3"/>
    <w:basedOn w:val="a"/>
    <w:next w:val="a"/>
    <w:uiPriority w:val="99"/>
    <w:rsid w:val="00C54EBB"/>
    <w:pPr>
      <w:widowControl/>
      <w:spacing w:line="221" w:lineRule="atLeast"/>
    </w:pPr>
    <w:rPr>
      <w:rFonts w:ascii="OctavaC" w:hAnsi="OctavaC"/>
      <w:sz w:val="24"/>
      <w:szCs w:val="24"/>
    </w:rPr>
  </w:style>
  <w:style w:type="paragraph" w:customStyle="1" w:styleId="Pa14">
    <w:name w:val="Pa14"/>
    <w:basedOn w:val="a"/>
    <w:next w:val="a"/>
    <w:uiPriority w:val="99"/>
    <w:rsid w:val="00C54EBB"/>
    <w:pPr>
      <w:widowControl/>
      <w:spacing w:line="221" w:lineRule="atLeast"/>
    </w:pPr>
    <w:rPr>
      <w:rFonts w:ascii="OctavaC" w:hAnsi="OctavaC"/>
      <w:sz w:val="24"/>
      <w:szCs w:val="24"/>
    </w:rPr>
  </w:style>
  <w:style w:type="paragraph" w:customStyle="1" w:styleId="Pa16">
    <w:name w:val="Pa16"/>
    <w:basedOn w:val="a"/>
    <w:next w:val="a"/>
    <w:uiPriority w:val="99"/>
    <w:rsid w:val="00C54EBB"/>
    <w:pPr>
      <w:widowControl/>
      <w:spacing w:line="181" w:lineRule="atLeast"/>
    </w:pPr>
    <w:rPr>
      <w:rFonts w:ascii="OctavaC" w:hAnsi="OctavaC"/>
      <w:sz w:val="24"/>
      <w:szCs w:val="24"/>
    </w:rPr>
  </w:style>
  <w:style w:type="paragraph" w:customStyle="1" w:styleId="Pa20">
    <w:name w:val="Pa20"/>
    <w:basedOn w:val="a"/>
    <w:next w:val="a"/>
    <w:uiPriority w:val="99"/>
    <w:rsid w:val="00C54EBB"/>
    <w:pPr>
      <w:widowControl/>
      <w:spacing w:line="181" w:lineRule="atLeast"/>
    </w:pPr>
    <w:rPr>
      <w:rFonts w:ascii="OctavaC" w:hAnsi="OctavaC"/>
      <w:sz w:val="24"/>
      <w:szCs w:val="24"/>
    </w:rPr>
  </w:style>
  <w:style w:type="paragraph" w:customStyle="1" w:styleId="formattext">
    <w:name w:val="formattext"/>
    <w:basedOn w:val="a"/>
    <w:rsid w:val="00C54EBB"/>
    <w:pPr>
      <w:widowControl/>
      <w:autoSpaceDE/>
      <w:autoSpaceDN/>
      <w:adjustRightInd/>
      <w:spacing w:before="100" w:beforeAutospacing="1" w:after="100" w:afterAutospacing="1"/>
    </w:pPr>
    <w:rPr>
      <w:sz w:val="24"/>
      <w:szCs w:val="24"/>
    </w:rPr>
  </w:style>
  <w:style w:type="paragraph" w:customStyle="1" w:styleId="afff">
    <w:name w:val="Обычный текст"/>
    <w:basedOn w:val="a"/>
    <w:qFormat/>
    <w:rsid w:val="00C54EBB"/>
    <w:pPr>
      <w:widowControl/>
      <w:autoSpaceDE/>
      <w:autoSpaceDN/>
      <w:adjustRightInd/>
      <w:ind w:firstLine="709"/>
      <w:jc w:val="both"/>
    </w:pPr>
    <w:rPr>
      <w:sz w:val="28"/>
      <w:szCs w:val="28"/>
    </w:rPr>
  </w:style>
  <w:style w:type="paragraph" w:customStyle="1" w:styleId="S">
    <w:name w:val="S_Обычный жирный"/>
    <w:basedOn w:val="a"/>
    <w:qFormat/>
    <w:rsid w:val="00C54EBB"/>
    <w:pPr>
      <w:widowControl/>
      <w:autoSpaceDE/>
      <w:autoSpaceDN/>
      <w:adjustRightInd/>
      <w:ind w:firstLine="709"/>
      <w:jc w:val="both"/>
    </w:pPr>
    <w:rPr>
      <w:sz w:val="28"/>
      <w:szCs w:val="24"/>
    </w:rPr>
  </w:style>
  <w:style w:type="paragraph" w:customStyle="1" w:styleId="ConsPlusCell">
    <w:name w:val="ConsPlusCell"/>
    <w:uiPriority w:val="99"/>
    <w:rsid w:val="00C54E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
    <w:name w:val="Заголовок (Уровень 2)"/>
    <w:basedOn w:val="a"/>
    <w:next w:val="af4"/>
    <w:link w:val="2d"/>
    <w:autoRedefine/>
    <w:qFormat/>
    <w:rsid w:val="00C54EBB"/>
    <w:pPr>
      <w:widowControl/>
      <w:ind w:left="360"/>
      <w:outlineLvl w:val="0"/>
    </w:pPr>
    <w:rPr>
      <w:bCs/>
      <w:sz w:val="28"/>
      <w:szCs w:val="28"/>
    </w:rPr>
  </w:style>
  <w:style w:type="character" w:customStyle="1" w:styleId="2d">
    <w:name w:val="Заголовок (Уровень 2) Знак"/>
    <w:basedOn w:val="a0"/>
    <w:link w:val="2c"/>
    <w:locked/>
    <w:rsid w:val="00C54EBB"/>
    <w:rPr>
      <w:rFonts w:ascii="Times New Roman" w:eastAsia="Times New Roman" w:hAnsi="Times New Roman" w:cs="Times New Roman"/>
      <w:bCs/>
      <w:sz w:val="28"/>
      <w:szCs w:val="28"/>
      <w:lang w:eastAsia="ru-RU"/>
    </w:rPr>
  </w:style>
  <w:style w:type="paragraph" w:styleId="afff0">
    <w:name w:val="List Bullet"/>
    <w:basedOn w:val="a"/>
    <w:uiPriority w:val="99"/>
    <w:rsid w:val="00C54EBB"/>
    <w:pPr>
      <w:widowControl/>
      <w:autoSpaceDE/>
      <w:autoSpaceDN/>
      <w:adjustRightInd/>
      <w:ind w:left="720" w:hanging="360"/>
    </w:pPr>
    <w:rPr>
      <w:rFonts w:ascii="Calibri" w:hAnsi="Calibri" w:cs="Calibri"/>
      <w:sz w:val="24"/>
      <w:szCs w:val="24"/>
    </w:rPr>
  </w:style>
  <w:style w:type="paragraph" w:customStyle="1" w:styleId="afff1">
    <w:name w:val="Обычный + По ширине"/>
    <w:aliases w:val="Междустр.интервал:  одинарный + Междустр.интервал:  одина..."/>
    <w:basedOn w:val="a"/>
    <w:uiPriority w:val="99"/>
    <w:rsid w:val="00C54EBB"/>
    <w:pPr>
      <w:widowControl/>
      <w:autoSpaceDE/>
      <w:autoSpaceDN/>
      <w:adjustRightInd/>
      <w:spacing w:line="360" w:lineRule="auto"/>
      <w:jc w:val="both"/>
    </w:pPr>
    <w:rPr>
      <w:sz w:val="24"/>
      <w:szCs w:val="24"/>
    </w:rPr>
  </w:style>
  <w:style w:type="paragraph" w:customStyle="1" w:styleId="afff2">
    <w:name w:val="_ТЕКСТ"/>
    <w:basedOn w:val="a"/>
    <w:link w:val="afff3"/>
    <w:uiPriority w:val="99"/>
    <w:rsid w:val="00C54EBB"/>
    <w:pPr>
      <w:widowControl/>
      <w:autoSpaceDE/>
      <w:autoSpaceDN/>
      <w:adjustRightInd/>
      <w:spacing w:line="360" w:lineRule="auto"/>
      <w:ind w:firstLine="709"/>
      <w:jc w:val="both"/>
    </w:pPr>
    <w:rPr>
      <w:rFonts w:ascii="Arial" w:hAnsi="Arial"/>
      <w:sz w:val="24"/>
      <w:lang w:eastAsia="en-US"/>
    </w:rPr>
  </w:style>
  <w:style w:type="character" w:customStyle="1" w:styleId="afff3">
    <w:name w:val="_ТЕКСТ Знак"/>
    <w:basedOn w:val="a0"/>
    <w:link w:val="afff2"/>
    <w:uiPriority w:val="99"/>
    <w:locked/>
    <w:rsid w:val="00C54EBB"/>
    <w:rPr>
      <w:rFonts w:ascii="Arial" w:eastAsia="Times New Roman" w:hAnsi="Arial" w:cs="Times New Roman"/>
      <w:sz w:val="24"/>
      <w:szCs w:val="20"/>
    </w:rPr>
  </w:style>
  <w:style w:type="character" w:customStyle="1" w:styleId="FontStyle240">
    <w:name w:val="Font Style240"/>
    <w:uiPriority w:val="99"/>
    <w:rsid w:val="00C54EBB"/>
    <w:rPr>
      <w:rFonts w:ascii="Times New Roman" w:hAnsi="Times New Roman"/>
      <w:sz w:val="20"/>
    </w:rPr>
  </w:style>
  <w:style w:type="character" w:customStyle="1" w:styleId="FontStyle239">
    <w:name w:val="Font Style239"/>
    <w:uiPriority w:val="99"/>
    <w:rsid w:val="00C54EBB"/>
    <w:rPr>
      <w:rFonts w:ascii="Times New Roman" w:hAnsi="Times New Roman"/>
      <w:b/>
      <w:sz w:val="20"/>
    </w:rPr>
  </w:style>
  <w:style w:type="paragraph" w:customStyle="1" w:styleId="Style5">
    <w:name w:val="Style5"/>
    <w:basedOn w:val="a"/>
    <w:uiPriority w:val="99"/>
    <w:rsid w:val="00C54EBB"/>
    <w:rPr>
      <w:sz w:val="24"/>
      <w:szCs w:val="24"/>
    </w:rPr>
  </w:style>
  <w:style w:type="paragraph" w:customStyle="1" w:styleId="Style7">
    <w:name w:val="Style7"/>
    <w:basedOn w:val="a"/>
    <w:uiPriority w:val="99"/>
    <w:rsid w:val="00C54EBB"/>
    <w:pPr>
      <w:spacing w:line="230" w:lineRule="exact"/>
      <w:jc w:val="center"/>
    </w:pPr>
    <w:rPr>
      <w:sz w:val="24"/>
      <w:szCs w:val="24"/>
    </w:rPr>
  </w:style>
  <w:style w:type="character" w:customStyle="1" w:styleId="FontStyle20">
    <w:name w:val="Font Style20"/>
    <w:uiPriority w:val="99"/>
    <w:rsid w:val="00C54EBB"/>
    <w:rPr>
      <w:rFonts w:ascii="Times New Roman" w:hAnsi="Times New Roman"/>
      <w:i/>
      <w:sz w:val="18"/>
    </w:rPr>
  </w:style>
  <w:style w:type="paragraph" w:customStyle="1" w:styleId="afff4">
    <w:name w:val="Стиль ИБ Знак Знак"/>
    <w:basedOn w:val="ae"/>
    <w:link w:val="afff5"/>
    <w:uiPriority w:val="99"/>
    <w:rsid w:val="00C54EBB"/>
    <w:pPr>
      <w:ind w:left="284" w:firstLine="283"/>
      <w:jc w:val="both"/>
    </w:pPr>
    <w:rPr>
      <w:rFonts w:ascii="Times New Roman" w:eastAsia="Calibri" w:hAnsi="Times New Roman" w:cs="Times New Roman"/>
      <w:bCs/>
      <w:color w:val="000000"/>
      <w:sz w:val="28"/>
      <w:szCs w:val="28"/>
      <w:lang w:eastAsia="ru-RU"/>
    </w:rPr>
  </w:style>
  <w:style w:type="character" w:customStyle="1" w:styleId="afff5">
    <w:name w:val="Стиль ИБ Знак Знак Знак"/>
    <w:link w:val="afff4"/>
    <w:uiPriority w:val="99"/>
    <w:locked/>
    <w:rsid w:val="00C54EBB"/>
    <w:rPr>
      <w:rFonts w:ascii="Times New Roman" w:eastAsia="Calibri" w:hAnsi="Times New Roman" w:cs="Times New Roman"/>
      <w:bCs/>
      <w:color w:val="000000"/>
      <w:sz w:val="28"/>
      <w:szCs w:val="28"/>
      <w:lang w:eastAsia="ru-RU"/>
    </w:rPr>
  </w:style>
  <w:style w:type="character" w:customStyle="1" w:styleId="222">
    <w:name w:val="Основной текст 2 Знак2"/>
    <w:basedOn w:val="a0"/>
    <w:uiPriority w:val="99"/>
    <w:rsid w:val="00C54EBB"/>
    <w:rPr>
      <w:rFonts w:eastAsia="Times New Roman"/>
      <w:sz w:val="24"/>
      <w:szCs w:val="24"/>
      <w:lang w:eastAsia="ru-RU"/>
    </w:rPr>
  </w:style>
  <w:style w:type="character" w:customStyle="1" w:styleId="Bodytext2">
    <w:name w:val="Body text (2)_"/>
    <w:basedOn w:val="a0"/>
    <w:link w:val="Bodytext210"/>
    <w:locked/>
    <w:rsid w:val="00942FAE"/>
    <w:rPr>
      <w:sz w:val="28"/>
      <w:szCs w:val="28"/>
      <w:shd w:val="clear" w:color="auto" w:fill="FFFFFF"/>
    </w:rPr>
  </w:style>
  <w:style w:type="paragraph" w:customStyle="1" w:styleId="Bodytext210">
    <w:name w:val="Body text (2)1"/>
    <w:basedOn w:val="a"/>
    <w:link w:val="Bodytext2"/>
    <w:rsid w:val="00942FAE"/>
    <w:pPr>
      <w:shd w:val="clear" w:color="auto" w:fill="FFFFFF"/>
      <w:autoSpaceDE/>
      <w:autoSpaceDN/>
      <w:adjustRightInd/>
      <w:spacing w:after="120" w:line="278" w:lineRule="exact"/>
      <w:jc w:val="center"/>
    </w:pPr>
    <w:rPr>
      <w:rFonts w:asciiTheme="minorHAnsi" w:eastAsiaTheme="minorHAnsi" w:hAnsiTheme="minorHAnsi" w:cstheme="minorBidi"/>
      <w:sz w:val="28"/>
      <w:szCs w:val="28"/>
      <w:lang w:eastAsia="en-US"/>
    </w:rPr>
  </w:style>
  <w:style w:type="paragraph" w:customStyle="1" w:styleId="pboth">
    <w:name w:val="pboth"/>
    <w:basedOn w:val="a"/>
    <w:rsid w:val="00942FAE"/>
    <w:pPr>
      <w:widowControl/>
      <w:autoSpaceDE/>
      <w:autoSpaceDN/>
      <w:adjustRightInd/>
      <w:spacing w:before="100" w:beforeAutospacing="1" w:after="100" w:afterAutospacing="1"/>
    </w:pPr>
    <w:rPr>
      <w:sz w:val="24"/>
      <w:szCs w:val="24"/>
    </w:rPr>
  </w:style>
  <w:style w:type="character" w:customStyle="1" w:styleId="afff6">
    <w:name w:val="Гипертекстовая ссылка"/>
    <w:basedOn w:val="a0"/>
    <w:uiPriority w:val="99"/>
    <w:rsid w:val="00670ACC"/>
    <w:rPr>
      <w:rFonts w:ascii="Times New Roman" w:hAnsi="Times New Roman" w:cs="Times New Roman" w:hint="default"/>
      <w:b/>
      <w:bCs w:val="0"/>
      <w:color w:val="106BBE"/>
    </w:rPr>
  </w:style>
</w:styles>
</file>

<file path=word/webSettings.xml><?xml version="1.0" encoding="utf-8"?>
<w:webSettings xmlns:r="http://schemas.openxmlformats.org/officeDocument/2006/relationships" xmlns:w="http://schemas.openxmlformats.org/wordprocessingml/2006/main">
  <w:divs>
    <w:div w:id="253629159">
      <w:bodyDiv w:val="1"/>
      <w:marLeft w:val="0"/>
      <w:marRight w:val="0"/>
      <w:marTop w:val="0"/>
      <w:marBottom w:val="0"/>
      <w:divBdr>
        <w:top w:val="none" w:sz="0" w:space="0" w:color="auto"/>
        <w:left w:val="none" w:sz="0" w:space="0" w:color="auto"/>
        <w:bottom w:val="none" w:sz="0" w:space="0" w:color="auto"/>
        <w:right w:val="none" w:sz="0" w:space="0" w:color="auto"/>
      </w:divBdr>
    </w:div>
    <w:div w:id="301496632">
      <w:bodyDiv w:val="1"/>
      <w:marLeft w:val="0"/>
      <w:marRight w:val="0"/>
      <w:marTop w:val="0"/>
      <w:marBottom w:val="0"/>
      <w:divBdr>
        <w:top w:val="none" w:sz="0" w:space="0" w:color="auto"/>
        <w:left w:val="none" w:sz="0" w:space="0" w:color="auto"/>
        <w:bottom w:val="none" w:sz="0" w:space="0" w:color="auto"/>
        <w:right w:val="none" w:sz="0" w:space="0" w:color="auto"/>
      </w:divBdr>
    </w:div>
    <w:div w:id="759982562">
      <w:bodyDiv w:val="1"/>
      <w:marLeft w:val="0"/>
      <w:marRight w:val="0"/>
      <w:marTop w:val="0"/>
      <w:marBottom w:val="0"/>
      <w:divBdr>
        <w:top w:val="none" w:sz="0" w:space="0" w:color="auto"/>
        <w:left w:val="none" w:sz="0" w:space="0" w:color="auto"/>
        <w:bottom w:val="none" w:sz="0" w:space="0" w:color="auto"/>
        <w:right w:val="none" w:sz="0" w:space="0" w:color="auto"/>
      </w:divBdr>
    </w:div>
    <w:div w:id="855538488">
      <w:bodyDiv w:val="1"/>
      <w:marLeft w:val="0"/>
      <w:marRight w:val="0"/>
      <w:marTop w:val="0"/>
      <w:marBottom w:val="0"/>
      <w:divBdr>
        <w:top w:val="none" w:sz="0" w:space="0" w:color="auto"/>
        <w:left w:val="none" w:sz="0" w:space="0" w:color="auto"/>
        <w:bottom w:val="none" w:sz="0" w:space="0" w:color="auto"/>
        <w:right w:val="none" w:sz="0" w:space="0" w:color="auto"/>
      </w:divBdr>
    </w:div>
    <w:div w:id="877663589">
      <w:bodyDiv w:val="1"/>
      <w:marLeft w:val="0"/>
      <w:marRight w:val="0"/>
      <w:marTop w:val="0"/>
      <w:marBottom w:val="0"/>
      <w:divBdr>
        <w:top w:val="none" w:sz="0" w:space="0" w:color="auto"/>
        <w:left w:val="none" w:sz="0" w:space="0" w:color="auto"/>
        <w:bottom w:val="none" w:sz="0" w:space="0" w:color="auto"/>
        <w:right w:val="none" w:sz="0" w:space="0" w:color="auto"/>
      </w:divBdr>
    </w:div>
    <w:div w:id="1499230230">
      <w:bodyDiv w:val="1"/>
      <w:marLeft w:val="0"/>
      <w:marRight w:val="0"/>
      <w:marTop w:val="0"/>
      <w:marBottom w:val="0"/>
      <w:divBdr>
        <w:top w:val="none" w:sz="0" w:space="0" w:color="auto"/>
        <w:left w:val="none" w:sz="0" w:space="0" w:color="auto"/>
        <w:bottom w:val="none" w:sz="0" w:space="0" w:color="auto"/>
        <w:right w:val="none" w:sz="0" w:space="0" w:color="auto"/>
      </w:divBdr>
    </w:div>
    <w:div w:id="16498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BF6BF8D8025381FC6AFAB36363A849D7E4B43D9A1C8874ED11E4D7D0AE2860AF8155BFA41159836A36CA9338d5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id=890941&amp;sub=27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id=12025505&amp;sub=1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ocs.cntd.ru/document/901809128"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4E5E6-365D-4C8A-967B-FF488CCA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4881</Words>
  <Characters>27826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B50</dc:creator>
  <cp:lastModifiedBy>Lenovo</cp:lastModifiedBy>
  <cp:revision>17</cp:revision>
  <cp:lastPrinted>2019-10-21T05:21:00Z</cp:lastPrinted>
  <dcterms:created xsi:type="dcterms:W3CDTF">2019-12-04T05:16:00Z</dcterms:created>
  <dcterms:modified xsi:type="dcterms:W3CDTF">2020-02-26T04:33:00Z</dcterms:modified>
</cp:coreProperties>
</file>