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384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1A5CC3">
              <w:rPr>
                <w:b/>
                <w:sz w:val="28"/>
                <w:szCs w:val="28"/>
              </w:rPr>
              <w:t>0</w:t>
            </w:r>
            <w:r w:rsidR="003842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7D2F8A" w:rsidRDefault="007C5C4C" w:rsidP="00384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384222">
              <w:rPr>
                <w:b/>
                <w:sz w:val="28"/>
                <w:szCs w:val="28"/>
              </w:rPr>
              <w:t>27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01.202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6F24B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25pt;height:51.0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6F24B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55pt;height:49.4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B7080" w:rsidRDefault="008B7080" w:rsidP="008B7080">
      <w:pPr>
        <w:jc w:val="center"/>
        <w:rPr>
          <w:b/>
        </w:rPr>
      </w:pPr>
    </w:p>
    <w:p w:rsidR="00384222" w:rsidRDefault="00384222" w:rsidP="00384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 ЛЯНИНСКОГО СЕЛЬСОВЕТА</w:t>
      </w:r>
    </w:p>
    <w:p w:rsidR="00384222" w:rsidRDefault="00384222" w:rsidP="00384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ЗДВИНСКОГО РАЙОНА НОВОСИБИРСКОЙ ОБЛАСТИ</w:t>
      </w:r>
    </w:p>
    <w:p w:rsidR="00384222" w:rsidRDefault="00384222" w:rsidP="00384222">
      <w:pPr>
        <w:jc w:val="center"/>
        <w:rPr>
          <w:sz w:val="24"/>
          <w:szCs w:val="24"/>
        </w:rPr>
      </w:pPr>
      <w:r>
        <w:rPr>
          <w:sz w:val="24"/>
          <w:szCs w:val="24"/>
        </w:rPr>
        <w:t>шестого  созыва</w:t>
      </w:r>
    </w:p>
    <w:p w:rsidR="00384222" w:rsidRDefault="00384222" w:rsidP="00384222">
      <w:pPr>
        <w:jc w:val="center"/>
        <w:rPr>
          <w:sz w:val="24"/>
          <w:szCs w:val="24"/>
        </w:rPr>
      </w:pPr>
    </w:p>
    <w:p w:rsidR="00384222" w:rsidRDefault="00384222" w:rsidP="00384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384222" w:rsidRDefault="00384222" w:rsidP="00384222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шестой сессии</w:t>
      </w:r>
    </w:p>
    <w:p w:rsidR="00384222" w:rsidRDefault="00384222" w:rsidP="00384222">
      <w:pPr>
        <w:jc w:val="center"/>
        <w:rPr>
          <w:sz w:val="24"/>
          <w:szCs w:val="24"/>
        </w:rPr>
      </w:pPr>
    </w:p>
    <w:p w:rsidR="00384222" w:rsidRDefault="00384222" w:rsidP="0038422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  27.01.2021 г                                 с.Лянино                                          №  35</w:t>
      </w:r>
    </w:p>
    <w:p w:rsidR="00384222" w:rsidRDefault="00384222" w:rsidP="00384222">
      <w:pPr>
        <w:jc w:val="both"/>
        <w:rPr>
          <w:sz w:val="24"/>
          <w:szCs w:val="24"/>
        </w:rPr>
      </w:pPr>
    </w:p>
    <w:p w:rsidR="00384222" w:rsidRDefault="00384222" w:rsidP="003842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четвертой сессии Совета депутатов  Лянинского сельсовета Здвинского  района  Новосибирской области шестого созыва  от 16.12.2020 г   </w:t>
      </w:r>
    </w:p>
    <w:p w:rsidR="00384222" w:rsidRDefault="00384222" w:rsidP="003842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26  « О бюджете   Лянинского сельсовета Здвинского  района   </w:t>
      </w:r>
    </w:p>
    <w:p w:rsidR="00384222" w:rsidRDefault="00384222" w:rsidP="00384222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 2021 год </w:t>
      </w:r>
      <w:r>
        <w:rPr>
          <w:bCs/>
          <w:sz w:val="24"/>
          <w:szCs w:val="24"/>
        </w:rPr>
        <w:t>и на плановый период 2022 и 2023  годов»</w:t>
      </w:r>
    </w:p>
    <w:p w:rsidR="00384222" w:rsidRDefault="00384222" w:rsidP="00384222">
      <w:pPr>
        <w:ind w:firstLine="708"/>
        <w:jc w:val="both"/>
        <w:rPr>
          <w:sz w:val="24"/>
          <w:szCs w:val="24"/>
        </w:rPr>
      </w:pPr>
    </w:p>
    <w:p w:rsidR="00384222" w:rsidRDefault="00384222" w:rsidP="003842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Лянинском сельсовете Здвинского района, утвержденном решением 35 сессии Совета депутатов Лянинского сельсовета Здвинского района Новосибирской области от 25.12.2018 г № 157 </w:t>
      </w:r>
      <w:r>
        <w:rPr>
          <w:bCs/>
          <w:sz w:val="24"/>
          <w:szCs w:val="24"/>
        </w:rPr>
        <w:t>(с изменениями, внесенными решением 43 сессии Совета депутатов Лянинского сельсовета от</w:t>
      </w:r>
      <w:r>
        <w:rPr>
          <w:sz w:val="24"/>
          <w:szCs w:val="24"/>
        </w:rPr>
        <w:t xml:space="preserve"> 22.08.2019 г № 191),</w:t>
      </w:r>
    </w:p>
    <w:p w:rsidR="00384222" w:rsidRDefault="00384222" w:rsidP="00384222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>
        <w:rPr>
          <w:b/>
          <w:sz w:val="24"/>
          <w:szCs w:val="24"/>
        </w:rPr>
        <w:t>решил: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четвёртой сессии Совета депутатов  Лянинского сельсовета Здвинского  района  Новосибирской области шестого созыва  от 16.12.2020 г № 26  « О бюджете   Лянинского сельсовета Здвинского  района  на 2021 год </w:t>
      </w:r>
      <w:r>
        <w:rPr>
          <w:bCs/>
          <w:sz w:val="24"/>
          <w:szCs w:val="24"/>
        </w:rPr>
        <w:t xml:space="preserve">и на плановый период 2022 и 2023  годов» </w:t>
      </w:r>
      <w:r>
        <w:rPr>
          <w:sz w:val="24"/>
          <w:szCs w:val="24"/>
        </w:rPr>
        <w:t>следующие изменения:</w:t>
      </w:r>
    </w:p>
    <w:p w:rsidR="00384222" w:rsidRDefault="00384222" w:rsidP="00384222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В статье 1. «Основные характеристики местного бюджета на 2021 год и на плановый период 2022 и 2023 годов»</w:t>
      </w:r>
    </w:p>
    <w:p w:rsidR="00384222" w:rsidRDefault="00384222" w:rsidP="00384222">
      <w:pPr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>
        <w:rPr>
          <w:bCs/>
          <w:sz w:val="24"/>
          <w:szCs w:val="24"/>
        </w:rPr>
        <w:t xml:space="preserve"> пункт 1</w:t>
      </w:r>
      <w:r>
        <w:rPr>
          <w:sz w:val="24"/>
          <w:szCs w:val="24"/>
        </w:rPr>
        <w:t xml:space="preserve"> части 1 </w:t>
      </w:r>
      <w:r>
        <w:rPr>
          <w:bCs/>
          <w:sz w:val="24"/>
          <w:szCs w:val="24"/>
        </w:rPr>
        <w:t>изложить в следующей редакции: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«1) общий объем доходов бюджета Лянинского сельсовета Здвинского района Новосибирской области в сумме </w:t>
      </w:r>
      <w:r w:rsidRPr="001763D2">
        <w:rPr>
          <w:b/>
          <w:sz w:val="24"/>
          <w:szCs w:val="24"/>
        </w:rPr>
        <w:t>10245,97</w:t>
      </w:r>
      <w:r>
        <w:rPr>
          <w:sz w:val="24"/>
          <w:szCs w:val="24"/>
        </w:rPr>
        <w:t xml:space="preserve"> тыс.рублей, в том числе объем безвозмездных поступлений в сумме </w:t>
      </w:r>
      <w:r>
        <w:rPr>
          <w:b/>
          <w:sz w:val="24"/>
          <w:szCs w:val="24"/>
        </w:rPr>
        <w:t>9008,5</w:t>
      </w:r>
      <w:r>
        <w:rPr>
          <w:sz w:val="24"/>
          <w:szCs w:val="24"/>
        </w:rPr>
        <w:t xml:space="preserve"> тыс.рублей, из них межбюджетных трансфертов, получаемых из других бюджетов бюджетной системы Российской Федерации в сумме </w:t>
      </w:r>
      <w:r>
        <w:rPr>
          <w:b/>
          <w:sz w:val="24"/>
          <w:szCs w:val="24"/>
        </w:rPr>
        <w:t>6568,1</w:t>
      </w:r>
      <w:r>
        <w:rPr>
          <w:sz w:val="24"/>
          <w:szCs w:val="24"/>
        </w:rPr>
        <w:t xml:space="preserve"> тыс.рублей»;</w:t>
      </w:r>
    </w:p>
    <w:p w:rsidR="00384222" w:rsidRDefault="00384222" w:rsidP="00384222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1.2. </w:t>
      </w:r>
      <w:r>
        <w:rPr>
          <w:bCs/>
          <w:sz w:val="24"/>
          <w:szCs w:val="24"/>
        </w:rPr>
        <w:t>пункт 2</w:t>
      </w:r>
      <w:r>
        <w:rPr>
          <w:sz w:val="24"/>
          <w:szCs w:val="24"/>
        </w:rPr>
        <w:t xml:space="preserve"> части 1</w:t>
      </w:r>
      <w:r>
        <w:rPr>
          <w:bCs/>
          <w:sz w:val="24"/>
          <w:szCs w:val="24"/>
        </w:rPr>
        <w:t>изложить в следующей редакции: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«2) общий объем расходов  бюджета Лянинского сельсовета Здвинского района Новосибирской области на 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 год  в сумме </w:t>
      </w:r>
      <w:r>
        <w:rPr>
          <w:b/>
          <w:sz w:val="24"/>
          <w:szCs w:val="24"/>
        </w:rPr>
        <w:t>11941,97</w:t>
      </w:r>
      <w:r>
        <w:rPr>
          <w:sz w:val="24"/>
          <w:szCs w:val="24"/>
        </w:rPr>
        <w:t xml:space="preserve"> тыс. рублей;</w:t>
      </w:r>
    </w:p>
    <w:p w:rsidR="00384222" w:rsidRDefault="00384222" w:rsidP="0038422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24"/>
          <w:szCs w:val="24"/>
        </w:rPr>
        <w:t>2. В статье 16. «Дорожный фонд Лянинского сельсовета Здвинского района Новосибирской области»</w:t>
      </w:r>
    </w:p>
    <w:p w:rsidR="00384222" w:rsidRDefault="00384222" w:rsidP="0038422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2.1. </w:t>
      </w:r>
      <w:r w:rsidRPr="001763D2">
        <w:rPr>
          <w:sz w:val="24"/>
          <w:szCs w:val="24"/>
        </w:rPr>
        <w:t>пункт 1</w:t>
      </w:r>
      <w:r>
        <w:rPr>
          <w:sz w:val="24"/>
          <w:szCs w:val="24"/>
        </w:rPr>
        <w:t xml:space="preserve"> части 1</w:t>
      </w:r>
      <w:r w:rsidRPr="001763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изложить в следующей редакции:</w:t>
      </w:r>
    </w:p>
    <w:p w:rsidR="00384222" w:rsidRPr="001763D2" w:rsidRDefault="00384222" w:rsidP="00384222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«1) на 2021 год в сумме </w:t>
      </w:r>
      <w:r w:rsidRPr="001763D2">
        <w:rPr>
          <w:b/>
          <w:bCs/>
          <w:sz w:val="24"/>
          <w:szCs w:val="24"/>
        </w:rPr>
        <w:t>1535,37</w:t>
      </w:r>
      <w:r>
        <w:rPr>
          <w:bCs/>
          <w:sz w:val="24"/>
          <w:szCs w:val="24"/>
        </w:rPr>
        <w:t xml:space="preserve"> тыс.рублей,»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63D2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Утвердить </w:t>
      </w:r>
      <w:r>
        <w:rPr>
          <w:b/>
          <w:sz w:val="24"/>
          <w:szCs w:val="24"/>
        </w:rPr>
        <w:t xml:space="preserve">приложение 4 </w:t>
      </w:r>
      <w:r>
        <w:rPr>
          <w:sz w:val="24"/>
          <w:szCs w:val="24"/>
        </w:rPr>
        <w:t xml:space="preserve">«Распределение бюджетных ассигнований на 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 г по разделам и подразделам, целевым статьям и видам  расходов бюджета Лянинского сельсовета Здвинского района Новосибирской области » к настоящему решению в прилагаемой редакции».</w:t>
      </w:r>
    </w:p>
    <w:p w:rsidR="00384222" w:rsidRDefault="00384222" w:rsidP="00384222">
      <w:pPr>
        <w:tabs>
          <w:tab w:val="left" w:pos="328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4.</w:t>
      </w:r>
      <w:r>
        <w:rPr>
          <w:sz w:val="24"/>
          <w:szCs w:val="24"/>
        </w:rPr>
        <w:t xml:space="preserve"> Утвердить </w:t>
      </w:r>
      <w:r>
        <w:rPr>
          <w:b/>
          <w:sz w:val="24"/>
          <w:szCs w:val="24"/>
        </w:rPr>
        <w:t xml:space="preserve">приложение 5 </w:t>
      </w:r>
      <w:r>
        <w:rPr>
          <w:sz w:val="24"/>
          <w:szCs w:val="24"/>
        </w:rPr>
        <w:t xml:space="preserve">«Ведомственная структура расходов бюджета Лянинского сельсовета  Здвинского района на </w:t>
      </w:r>
      <w:r w:rsidRPr="001763D2">
        <w:rPr>
          <w:b/>
          <w:sz w:val="24"/>
          <w:szCs w:val="24"/>
        </w:rPr>
        <w:t>2021 год</w:t>
      </w:r>
      <w:r>
        <w:rPr>
          <w:sz w:val="24"/>
          <w:szCs w:val="24"/>
        </w:rPr>
        <w:t>» к настоящему решению в прилагаемой редакции.</w:t>
      </w:r>
    </w:p>
    <w:p w:rsidR="00384222" w:rsidRDefault="00384222" w:rsidP="00384222">
      <w:pPr>
        <w:tabs>
          <w:tab w:val="left" w:pos="32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763D2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 xml:space="preserve"> </w:t>
      </w:r>
      <w:r w:rsidRPr="001763D2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</w:t>
      </w:r>
      <w:r w:rsidRPr="001763D2">
        <w:rPr>
          <w:b/>
          <w:sz w:val="24"/>
          <w:szCs w:val="24"/>
        </w:rPr>
        <w:t>приложение 9</w:t>
      </w:r>
      <w:r>
        <w:rPr>
          <w:sz w:val="24"/>
          <w:szCs w:val="24"/>
        </w:rPr>
        <w:t xml:space="preserve"> «Источники </w:t>
      </w:r>
      <w:r w:rsidRPr="00062859">
        <w:rPr>
          <w:sz w:val="24"/>
          <w:szCs w:val="24"/>
        </w:rPr>
        <w:t>финансирования дефицита бюджета Лянинского сельсовета Здвинского района Новосибирской области   на 2021 год и плановый период 2022 и 2023 годов</w:t>
      </w:r>
      <w:r>
        <w:rPr>
          <w:sz w:val="24"/>
          <w:szCs w:val="24"/>
        </w:rPr>
        <w:t>»</w:t>
      </w:r>
      <w:r w:rsidRPr="000628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к настоящему</w:t>
      </w:r>
      <w:r w:rsidRPr="001763D2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решению в прилагаемой редакции.</w:t>
      </w:r>
    </w:p>
    <w:p w:rsidR="00384222" w:rsidRDefault="00384222" w:rsidP="00384222">
      <w:pPr>
        <w:tabs>
          <w:tab w:val="left" w:pos="32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763D2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Решение вступает в силу со дня, следующего за  днем его официального опубликования.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>Лянинского сельсовета Здвинского района</w:t>
      </w:r>
    </w:p>
    <w:p w:rsidR="00384222" w:rsidRDefault="00384222" w:rsidP="00384222">
      <w:pPr>
        <w:rPr>
          <w:b/>
          <w:sz w:val="24"/>
          <w:szCs w:val="24"/>
        </w:rPr>
      </w:pPr>
      <w:r>
        <w:rPr>
          <w:sz w:val="24"/>
          <w:szCs w:val="24"/>
        </w:rPr>
        <w:t>Новосибирской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М.В. Головырина</w:t>
      </w:r>
    </w:p>
    <w:p w:rsidR="00384222" w:rsidRDefault="00384222" w:rsidP="00384222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Лянинского сельсовета</w:t>
      </w:r>
    </w:p>
    <w:p w:rsidR="00384222" w:rsidRDefault="00384222" w:rsidP="00384222">
      <w:pPr>
        <w:jc w:val="both"/>
      </w:pPr>
      <w:r>
        <w:rPr>
          <w:sz w:val="24"/>
          <w:szCs w:val="24"/>
        </w:rPr>
        <w:t>Здвинского района Новосибирской области                         Н.Г. Ралдугин</w:t>
      </w:r>
    </w:p>
    <w:p w:rsidR="00554EA2" w:rsidRDefault="00554EA2" w:rsidP="00554EA2">
      <w:pPr>
        <w:jc w:val="center"/>
        <w:rPr>
          <w:b/>
          <w:sz w:val="28"/>
          <w:szCs w:val="28"/>
        </w:rPr>
      </w:pPr>
    </w:p>
    <w:p w:rsidR="00554EA2" w:rsidRDefault="00554EA2" w:rsidP="00554EA2">
      <w:pPr>
        <w:jc w:val="center"/>
        <w:rPr>
          <w:b/>
          <w:sz w:val="28"/>
          <w:szCs w:val="28"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6110AC" w:rsidRDefault="006110A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051A02" w:rsidRDefault="00051A02" w:rsidP="00051A02"/>
    <w:p w:rsidR="00051A02" w:rsidRPr="007E401B" w:rsidRDefault="00051A02" w:rsidP="00051A02"/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384222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1A5CC3">
              <w:rPr>
                <w:color w:val="7030A0"/>
              </w:rPr>
              <w:t>Лянинского сельсовета № 0</w:t>
            </w:r>
            <w:r w:rsidR="00384222">
              <w:rPr>
                <w:color w:val="7030A0"/>
              </w:rPr>
              <w:t>3</w:t>
            </w:r>
            <w:r w:rsidR="00242360">
              <w:rPr>
                <w:color w:val="7030A0"/>
              </w:rPr>
              <w:t xml:space="preserve"> от </w:t>
            </w:r>
            <w:r w:rsidR="00384222">
              <w:rPr>
                <w:color w:val="7030A0"/>
              </w:rPr>
              <w:t>27</w:t>
            </w:r>
            <w:r w:rsidR="001A5CC3">
              <w:rPr>
                <w:color w:val="7030A0"/>
              </w:rPr>
              <w:t>.01.202</w:t>
            </w:r>
            <w:r w:rsidR="00041CAF">
              <w:rPr>
                <w:color w:val="7030A0"/>
              </w:rPr>
              <w:t>1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>
      <w:bookmarkStart w:id="0" w:name="_GoBack"/>
      <w:bookmarkEnd w:id="0"/>
    </w:p>
    <w:sectPr w:rsidR="007B75EC" w:rsidSect="00041CAF">
      <w:footerReference w:type="even" r:id="rId8"/>
      <w:footerReference w:type="default" r:id="rId9"/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B2" w:rsidRDefault="006F24B2" w:rsidP="00F751C9">
      <w:r>
        <w:separator/>
      </w:r>
    </w:p>
  </w:endnote>
  <w:endnote w:type="continuationSeparator" w:id="0">
    <w:p w:rsidR="006F24B2" w:rsidRDefault="006F24B2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84222">
      <w:rPr>
        <w:rStyle w:val="afe"/>
        <w:noProof/>
      </w:rPr>
      <w:t>2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B2" w:rsidRDefault="006F24B2" w:rsidP="00F751C9">
      <w:r>
        <w:separator/>
      </w:r>
    </w:p>
  </w:footnote>
  <w:footnote w:type="continuationSeparator" w:id="0">
    <w:p w:rsidR="006F24B2" w:rsidRDefault="006F24B2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 w15:restartNumberingAfterBreak="0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 w15:restartNumberingAfterBreak="0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1" w15:restartNumberingAfterBreak="0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2" w15:restartNumberingAfterBreak="0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 w15:restartNumberingAfterBreak="0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 w15:restartNumberingAfterBreak="0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4" w15:restartNumberingAfterBreak="0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 w15:restartNumberingAfterBreak="0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3" w15:restartNumberingAfterBreak="0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5" w15:restartNumberingAfterBreak="0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7" w15:restartNumberingAfterBreak="0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1" w15:restartNumberingAfterBreak="0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3" w15:restartNumberingAfterBreak="0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3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8"/>
  </w:num>
  <w:num w:numId="10">
    <w:abstractNumId w:val="40"/>
  </w:num>
  <w:num w:numId="11">
    <w:abstractNumId w:val="14"/>
  </w:num>
  <w:num w:numId="12">
    <w:abstractNumId w:val="31"/>
  </w:num>
  <w:num w:numId="13">
    <w:abstractNumId w:val="15"/>
  </w:num>
  <w:num w:numId="14">
    <w:abstractNumId w:val="6"/>
  </w:num>
  <w:num w:numId="15">
    <w:abstractNumId w:val="24"/>
  </w:num>
  <w:num w:numId="16">
    <w:abstractNumId w:val="41"/>
  </w:num>
  <w:num w:numId="17">
    <w:abstractNumId w:val="11"/>
  </w:num>
  <w:num w:numId="18">
    <w:abstractNumId w:val="23"/>
  </w:num>
  <w:num w:numId="19">
    <w:abstractNumId w:val="21"/>
  </w:num>
  <w:num w:numId="20">
    <w:abstractNumId w:val="7"/>
  </w:num>
  <w:num w:numId="21">
    <w:abstractNumId w:val="42"/>
  </w:num>
  <w:num w:numId="22">
    <w:abstractNumId w:val="34"/>
  </w:num>
  <w:num w:numId="23">
    <w:abstractNumId w:val="20"/>
  </w:num>
  <w:num w:numId="24">
    <w:abstractNumId w:val="27"/>
  </w:num>
  <w:num w:numId="25">
    <w:abstractNumId w:val="39"/>
  </w:num>
  <w:num w:numId="26">
    <w:abstractNumId w:val="22"/>
  </w:num>
  <w:num w:numId="27">
    <w:abstractNumId w:val="30"/>
  </w:num>
  <w:num w:numId="28">
    <w:abstractNumId w:val="12"/>
  </w:num>
  <w:num w:numId="29">
    <w:abstractNumId w:val="13"/>
  </w:num>
  <w:num w:numId="30">
    <w:abstractNumId w:val="9"/>
  </w:num>
  <w:num w:numId="31">
    <w:abstractNumId w:val="25"/>
  </w:num>
  <w:num w:numId="32">
    <w:abstractNumId w:val="26"/>
  </w:num>
  <w:num w:numId="33">
    <w:abstractNumId w:val="10"/>
  </w:num>
  <w:num w:numId="34">
    <w:abstractNumId w:val="5"/>
  </w:num>
  <w:num w:numId="35">
    <w:abstractNumId w:val="8"/>
  </w:num>
  <w:num w:numId="36">
    <w:abstractNumId w:val="36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7"/>
  </w:num>
  <w:num w:numId="41">
    <w:abstractNumId w:val="38"/>
  </w:num>
  <w:num w:numId="42">
    <w:abstractNumId w:val="43"/>
  </w:num>
  <w:num w:numId="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3FD0"/>
    <w:rsid w:val="0063417C"/>
    <w:rsid w:val="00642EB9"/>
    <w:rsid w:val="00644B5B"/>
    <w:rsid w:val="00655FCA"/>
    <w:rsid w:val="00664C7B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6F24B2"/>
    <w:rsid w:val="007009F5"/>
    <w:rsid w:val="00700D97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69C2"/>
    <w:rsid w:val="00B67FA4"/>
    <w:rsid w:val="00B7030A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033A1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2E9E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99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919D-A0F8-4903-8820-FF4DE15B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11</cp:revision>
  <cp:lastPrinted>2019-10-21T05:21:00Z</cp:lastPrinted>
  <dcterms:created xsi:type="dcterms:W3CDTF">2019-12-04T05:16:00Z</dcterms:created>
  <dcterms:modified xsi:type="dcterms:W3CDTF">2021-02-01T08:52:00Z</dcterms:modified>
</cp:coreProperties>
</file>