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/>
      </w:tblPr>
      <w:tblGrid>
        <w:gridCol w:w="3190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Pr="00C90393" w:rsidRDefault="007C5C4C" w:rsidP="00942F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1A5CC3">
              <w:rPr>
                <w:b/>
                <w:sz w:val="28"/>
                <w:szCs w:val="28"/>
              </w:rPr>
              <w:t>0</w:t>
            </w:r>
            <w:r w:rsidR="00942FA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7D2F8A" w:rsidRDefault="007C5C4C" w:rsidP="001A5C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942FAE">
              <w:rPr>
                <w:b/>
                <w:sz w:val="28"/>
                <w:szCs w:val="28"/>
              </w:rPr>
              <w:t>21</w:t>
            </w:r>
            <w:r w:rsidR="00443660">
              <w:rPr>
                <w:b/>
                <w:sz w:val="28"/>
                <w:szCs w:val="28"/>
              </w:rPr>
              <w:t>.</w:t>
            </w:r>
            <w:r w:rsidR="001A5CC3">
              <w:rPr>
                <w:b/>
                <w:sz w:val="28"/>
                <w:szCs w:val="28"/>
              </w:rPr>
              <w:t>01.2020</w:t>
            </w:r>
            <w:r w:rsidR="007D2F8A">
              <w:rPr>
                <w:b/>
                <w:sz w:val="28"/>
                <w:szCs w:val="28"/>
              </w:rPr>
              <w:t xml:space="preserve">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770286" w:rsidRDefault="00770286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F35A9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 w:rsidRPr="00F35A90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9.5pt;height:51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F35A9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 w:rsidRPr="00F35A90">
        <w:rPr>
          <w:b/>
          <w:sz w:val="40"/>
          <w:szCs w:val="40"/>
        </w:rPr>
        <w:pict>
          <v:shape id="_x0000_i1026" type="#_x0000_t136" style="width:468pt;height:49.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8B7080" w:rsidRDefault="008B7080" w:rsidP="008B7080">
      <w:pPr>
        <w:jc w:val="center"/>
        <w:rPr>
          <w:b/>
        </w:rPr>
      </w:pPr>
    </w:p>
    <w:p w:rsidR="00554EA2" w:rsidRDefault="00554EA2" w:rsidP="00554EA2">
      <w:pPr>
        <w:jc w:val="center"/>
        <w:rPr>
          <w:b/>
          <w:sz w:val="28"/>
          <w:szCs w:val="28"/>
        </w:rPr>
      </w:pPr>
    </w:p>
    <w:p w:rsidR="00554EA2" w:rsidRDefault="00554EA2" w:rsidP="00554EA2">
      <w:pPr>
        <w:jc w:val="center"/>
        <w:rPr>
          <w:b/>
          <w:sz w:val="28"/>
          <w:szCs w:val="28"/>
        </w:rPr>
      </w:pPr>
    </w:p>
    <w:p w:rsidR="0076538C" w:rsidRPr="0047085B" w:rsidRDefault="0076538C" w:rsidP="0076538C">
      <w:pPr>
        <w:jc w:val="both"/>
        <w:rPr>
          <w:rStyle w:val="ab"/>
          <w:i w:val="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606C63" w:rsidRDefault="00606C63" w:rsidP="00665A84">
      <w:pPr>
        <w:jc w:val="center"/>
        <w:rPr>
          <w:b/>
          <w:sz w:val="24"/>
          <w:szCs w:val="24"/>
        </w:rPr>
      </w:pPr>
    </w:p>
    <w:tbl>
      <w:tblPr>
        <w:tblW w:w="0" w:type="auto"/>
        <w:tblCellSpacing w:w="15" w:type="dxa"/>
        <w:tblLook w:val="04A0"/>
      </w:tblPr>
      <w:tblGrid>
        <w:gridCol w:w="961"/>
        <w:gridCol w:w="2955"/>
        <w:gridCol w:w="2756"/>
        <w:gridCol w:w="2773"/>
      </w:tblGrid>
      <w:tr w:rsidR="00665A84" w:rsidTr="00F73433">
        <w:trPr>
          <w:trHeight w:val="15"/>
          <w:tblCellSpacing w:w="15" w:type="dxa"/>
        </w:trPr>
        <w:tc>
          <w:tcPr>
            <w:tcW w:w="9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A84" w:rsidRDefault="00665A84" w:rsidP="00F7343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9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A84" w:rsidRDefault="00665A84" w:rsidP="00F7343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A84" w:rsidRDefault="00665A84" w:rsidP="00F7343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A84" w:rsidRDefault="00665A84" w:rsidP="00F7343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665A84" w:rsidRDefault="00665A84" w:rsidP="00665A84"/>
    <w:p w:rsidR="00665A84" w:rsidRDefault="00665A84" w:rsidP="00665A84"/>
    <w:p w:rsidR="006110AC" w:rsidRDefault="006110AC" w:rsidP="0076538C">
      <w:pPr>
        <w:jc w:val="center"/>
        <w:rPr>
          <w:b/>
          <w:color w:val="7030A0"/>
          <w:sz w:val="24"/>
          <w:szCs w:val="24"/>
        </w:rPr>
      </w:pPr>
    </w:p>
    <w:p w:rsidR="0076538C" w:rsidRDefault="00CC18FD" w:rsidP="0076538C">
      <w:pPr>
        <w:jc w:val="center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__________________</w:t>
      </w:r>
    </w:p>
    <w:p w:rsidR="00CC18FD" w:rsidRDefault="00CC18FD" w:rsidP="0076538C">
      <w:pPr>
        <w:jc w:val="center"/>
        <w:rPr>
          <w:b/>
          <w:color w:val="7030A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  <w:r w:rsidR="00076D9D">
        <w:rPr>
          <w:b/>
          <w:color w:val="7030A0"/>
          <w:sz w:val="24"/>
          <w:szCs w:val="24"/>
        </w:rPr>
        <w:t>САМОУПРАВЛЕНИЯ</w:t>
      </w:r>
    </w:p>
    <w:p w:rsidR="00051A02" w:rsidRDefault="00051A02" w:rsidP="00051A02"/>
    <w:p w:rsidR="00942FAE" w:rsidRPr="00942FAE" w:rsidRDefault="00942FAE" w:rsidP="00942FAE">
      <w:pPr>
        <w:pStyle w:val="Bodytext210"/>
        <w:shd w:val="clear" w:color="auto" w:fill="auto"/>
        <w:spacing w:after="313" w:line="280" w:lineRule="exact"/>
        <w:ind w:right="20"/>
        <w:rPr>
          <w:rFonts w:ascii="Times New Roman" w:hAnsi="Times New Roman" w:cs="Times New Roman"/>
          <w:b/>
        </w:rPr>
      </w:pPr>
      <w:r w:rsidRPr="00942FAE">
        <w:rPr>
          <w:rFonts w:ascii="Times New Roman" w:hAnsi="Times New Roman" w:cs="Times New Roman"/>
          <w:b/>
        </w:rPr>
        <w:t>О защите прав потребителей в сфере ЖКХ</w:t>
      </w:r>
    </w:p>
    <w:p w:rsidR="00942FAE" w:rsidRPr="00942FAE" w:rsidRDefault="00942FAE" w:rsidP="00942FAE">
      <w:pPr>
        <w:pStyle w:val="Bodytext210"/>
        <w:shd w:val="clear" w:color="auto" w:fill="auto"/>
        <w:spacing w:line="319" w:lineRule="exact"/>
        <w:ind w:left="360" w:right="360" w:firstLine="480"/>
        <w:jc w:val="both"/>
        <w:rPr>
          <w:rFonts w:ascii="Times New Roman" w:hAnsi="Times New Roman" w:cs="Times New Roman"/>
        </w:rPr>
      </w:pPr>
      <w:r w:rsidRPr="00942FAE">
        <w:rPr>
          <w:rFonts w:ascii="Times New Roman" w:hAnsi="Times New Roman" w:cs="Times New Roman"/>
        </w:rPr>
        <w:t xml:space="preserve">В </w:t>
      </w:r>
      <w:smartTag w:uri="urn:schemas-microsoft-com:office:smarttags" w:element="metricconverter">
        <w:smartTagPr>
          <w:attr w:name="ProductID" w:val="2019 г"/>
        </w:smartTagPr>
        <w:r w:rsidRPr="00942FAE">
          <w:rPr>
            <w:rFonts w:ascii="Times New Roman" w:hAnsi="Times New Roman" w:cs="Times New Roman"/>
          </w:rPr>
          <w:t>2019 г</w:t>
        </w:r>
      </w:smartTag>
      <w:r w:rsidRPr="00942FAE">
        <w:rPr>
          <w:rFonts w:ascii="Times New Roman" w:hAnsi="Times New Roman" w:cs="Times New Roman"/>
        </w:rPr>
        <w:t xml:space="preserve">. подавляющее число жалоб граждан было обусловлено нарушением их прав в сфере услуг по обращению с твердыми коммунальными отходами.     </w:t>
      </w:r>
    </w:p>
    <w:p w:rsidR="00942FAE" w:rsidRPr="00942FAE" w:rsidRDefault="00942FAE" w:rsidP="00942FAE">
      <w:pPr>
        <w:pStyle w:val="Bodytext210"/>
        <w:shd w:val="clear" w:color="auto" w:fill="auto"/>
        <w:spacing w:line="319" w:lineRule="exact"/>
        <w:ind w:left="360" w:right="360" w:firstLine="480"/>
        <w:jc w:val="both"/>
        <w:rPr>
          <w:rFonts w:ascii="Times New Roman" w:hAnsi="Times New Roman" w:cs="Times New Roman"/>
        </w:rPr>
      </w:pPr>
      <w:r w:rsidRPr="00942FAE">
        <w:rPr>
          <w:rFonts w:ascii="Times New Roman" w:hAnsi="Times New Roman" w:cs="Times New Roman"/>
        </w:rPr>
        <w:t>25.07.2018 между Министерством жилищно- коммунального хозяйства и энергетики Новосибирской области и ООО «Экология-Новосибирск» заключено соглашение об организации деятельности по обращению с твердыми коммунальными отходами.</w:t>
      </w:r>
    </w:p>
    <w:p w:rsidR="00942FAE" w:rsidRPr="00942FAE" w:rsidRDefault="00942FAE" w:rsidP="00942FAE">
      <w:pPr>
        <w:pStyle w:val="Bodytext210"/>
        <w:shd w:val="clear" w:color="auto" w:fill="auto"/>
        <w:spacing w:line="319" w:lineRule="exact"/>
        <w:ind w:left="360" w:right="360" w:firstLine="480"/>
        <w:jc w:val="both"/>
        <w:rPr>
          <w:rFonts w:ascii="Times New Roman" w:hAnsi="Times New Roman" w:cs="Times New Roman"/>
        </w:rPr>
      </w:pPr>
      <w:r w:rsidRPr="00942FAE">
        <w:rPr>
          <w:rFonts w:ascii="Times New Roman" w:hAnsi="Times New Roman" w:cs="Times New Roman"/>
        </w:rPr>
        <w:t>В соответствии со ст. 24.6 Федерального закона от 24.06.1998 №89-ФЗ «Об отходах производства и потребления» (Закон №89-ФЗ) с даты заключения указанного соглашения, ООО «Экология-Новосибирск» присвоен статус Регионального оператора в Новосибирской области по обращению с твердыми коммунальными отходами в Новосибирской области (ТКО). Собственники ТКО обязаны заключить с региональным оператором (в зоне деятельности которого, образуются ТБО и находятся места их накопления), договор на оказание услуг по обращению с ТКО.</w:t>
      </w:r>
    </w:p>
    <w:p w:rsidR="00942FAE" w:rsidRPr="00942FAE" w:rsidRDefault="00942FAE" w:rsidP="00942FAE">
      <w:pPr>
        <w:pStyle w:val="Bodytext210"/>
        <w:shd w:val="clear" w:color="auto" w:fill="auto"/>
        <w:spacing w:line="319" w:lineRule="exact"/>
        <w:ind w:left="480" w:right="360" w:firstLine="420"/>
        <w:jc w:val="both"/>
        <w:rPr>
          <w:rFonts w:ascii="Times New Roman" w:hAnsi="Times New Roman" w:cs="Times New Roman"/>
        </w:rPr>
      </w:pPr>
      <w:r w:rsidRPr="00942FAE">
        <w:rPr>
          <w:rFonts w:ascii="Times New Roman" w:hAnsi="Times New Roman" w:cs="Times New Roman"/>
        </w:rPr>
        <w:lastRenderedPageBreak/>
        <w:t>Согласно п. 15 «Правил обращения с твердыми коммунальными отходами», утвержденных Постановлением Правительства РФ от 12.11.2016 N 1156 (Правила N 1156), потребителям запрещается осуществлять складирование ТКО в местах (площадках) их накопления, не указанных в договоре.</w:t>
      </w:r>
    </w:p>
    <w:p w:rsidR="00942FAE" w:rsidRPr="00942FAE" w:rsidRDefault="00942FAE" w:rsidP="00942FAE">
      <w:pPr>
        <w:pStyle w:val="Bodytext210"/>
        <w:shd w:val="clear" w:color="auto" w:fill="auto"/>
        <w:spacing w:line="319" w:lineRule="exact"/>
        <w:ind w:left="360" w:right="360" w:firstLine="480"/>
        <w:jc w:val="both"/>
        <w:rPr>
          <w:rFonts w:ascii="Times New Roman" w:hAnsi="Times New Roman" w:cs="Times New Roman"/>
        </w:rPr>
      </w:pPr>
      <w:r w:rsidRPr="00942FAE">
        <w:rPr>
          <w:rFonts w:ascii="Times New Roman" w:hAnsi="Times New Roman" w:cs="Times New Roman"/>
        </w:rPr>
        <w:t>Основанием для заключения договора на оказание услуг по обращению с ТКО является заявка потребителя (или его законного представителя) либо предложение регионального оператора о заключении договора, которое размещается им на своем официальном сайте в информационно-телекоммуникационной сети "Интернет", а также в средствах массовой информации.</w:t>
      </w:r>
    </w:p>
    <w:p w:rsidR="00942FAE" w:rsidRPr="00942FAE" w:rsidRDefault="00942FAE" w:rsidP="00942FAE">
      <w:pPr>
        <w:pStyle w:val="Bodytext210"/>
        <w:shd w:val="clear" w:color="auto" w:fill="auto"/>
        <w:spacing w:line="319" w:lineRule="exact"/>
        <w:ind w:left="480" w:right="360" w:firstLine="420"/>
        <w:jc w:val="both"/>
        <w:rPr>
          <w:rFonts w:ascii="Times New Roman" w:hAnsi="Times New Roman" w:cs="Times New Roman"/>
        </w:rPr>
      </w:pPr>
      <w:r w:rsidRPr="00942FAE">
        <w:rPr>
          <w:rFonts w:ascii="Times New Roman" w:hAnsi="Times New Roman" w:cs="Times New Roman"/>
        </w:rPr>
        <w:t>Потребитель в течение 15 рабочих дней со дня размещения указанного предложения направляет региональному Оператору заявку потребителя и документы в соответствии с пунктами 8(5) - 8(7) Правил N 1156. При не направлении такой заявки, договор на оказание услуг по обращению с ТКО считается заключенным на условиях типового договора, утвержденного Правительством Российской Федерации.</w:t>
      </w:r>
    </w:p>
    <w:p w:rsidR="00942FAE" w:rsidRPr="00942FAE" w:rsidRDefault="00942FAE" w:rsidP="00942FAE">
      <w:pPr>
        <w:pStyle w:val="Bodytext210"/>
        <w:shd w:val="clear" w:color="auto" w:fill="auto"/>
        <w:spacing w:line="319" w:lineRule="exact"/>
        <w:ind w:left="480" w:right="360" w:firstLine="420"/>
        <w:jc w:val="both"/>
        <w:rPr>
          <w:rFonts w:ascii="Times New Roman" w:hAnsi="Times New Roman" w:cs="Times New Roman"/>
        </w:rPr>
      </w:pPr>
      <w:r w:rsidRPr="00942FAE">
        <w:rPr>
          <w:rFonts w:ascii="Times New Roman" w:hAnsi="Times New Roman" w:cs="Times New Roman"/>
        </w:rPr>
        <w:t xml:space="preserve">Типовой договор размещен на официальном сайте ООО «Экология- Новосибирск» в сети «Интернет. </w:t>
      </w:r>
    </w:p>
    <w:p w:rsidR="00942FAE" w:rsidRPr="00942FAE" w:rsidRDefault="00942FAE" w:rsidP="00942FAE">
      <w:pPr>
        <w:pStyle w:val="Bodytext210"/>
        <w:shd w:val="clear" w:color="auto" w:fill="auto"/>
        <w:spacing w:line="319" w:lineRule="exact"/>
        <w:ind w:left="480" w:right="360" w:firstLine="420"/>
        <w:jc w:val="both"/>
        <w:rPr>
          <w:rFonts w:ascii="Times New Roman" w:hAnsi="Times New Roman" w:cs="Times New Roman"/>
        </w:rPr>
      </w:pPr>
      <w:r w:rsidRPr="00942FAE">
        <w:rPr>
          <w:rFonts w:ascii="Times New Roman" w:hAnsi="Times New Roman" w:cs="Times New Roman"/>
        </w:rPr>
        <w:t>В соответствии с п. 2 ст. ст. 24.7 Закона № 89-ФЗ, по договору на оказание услуг по обращению с ТКО в обязательства регионального оператора помимо принятия ТКО (в объеме и в местах (на площадках) накопления, которые определены договором), также входит обеспечение их транспортирования, обработки, обезвреживания и захоронения, в соответствии с законодательством Российской Федерации. Собственник ТКО обязуется оплачивать услуги регионального оператора по цене, определенной в пределах утвержденного в установленном порядке единого тарифа. Согласно пп. «б» п. 148 (25) «Правил предоставления коммунальных услуг собственникам и пользователям помещений в многоквартирных домах и жилых домов», утвержденных Постановлением Правительства Российской Федерации от 06.05.2011 №354 (Правила №354), потребитель обязан информировать исполнителя коммунальной услуги по обращению с ТБО об увеличении или уменьшении числа граждан, проживающих (в том числе временно) в занимаемом им жилом помещении, не позднее 5 рабочих дней со дня наступления таких изменений, в случае если размер платы за коммунальную услугу по обращению с ТКО, предоставленную потребителю в жилом помещении, определяется исходя из количества проживающих граждан.</w:t>
      </w:r>
    </w:p>
    <w:p w:rsidR="00942FAE" w:rsidRPr="00942FAE" w:rsidRDefault="00942FAE" w:rsidP="00942FAE">
      <w:pPr>
        <w:pStyle w:val="Bodytext210"/>
        <w:shd w:val="clear" w:color="auto" w:fill="auto"/>
        <w:spacing w:line="319" w:lineRule="exact"/>
        <w:ind w:left="480" w:right="360" w:firstLine="420"/>
        <w:jc w:val="both"/>
        <w:rPr>
          <w:rFonts w:ascii="Times New Roman" w:hAnsi="Times New Roman" w:cs="Times New Roman"/>
        </w:rPr>
      </w:pPr>
      <w:r w:rsidRPr="00942FAE">
        <w:rPr>
          <w:rFonts w:ascii="Times New Roman" w:hAnsi="Times New Roman" w:cs="Times New Roman"/>
        </w:rPr>
        <w:t xml:space="preserve">  Вследствие предоставления потребителю коммунальной услуги по обращению с ТКО ненадлежащего качества и (или) с перерывами, превышающими установленную продолжительность, исполнитель в силу п. 150 Правил N 354, обязан произвести в соответствии с положениями настоящих Правил перерасчет размера платы в сторону ее уменьшения вплоть до полного освобождения потребителя от оплаты такой услуги. Имущественные споры с хозяйствующими субъектами в данной сфере отношений разрешаются в судебном порядке. </w:t>
      </w:r>
    </w:p>
    <w:p w:rsidR="00942FAE" w:rsidRDefault="00942FAE" w:rsidP="00942FAE">
      <w:pPr>
        <w:pStyle w:val="Bodytext210"/>
        <w:shd w:val="clear" w:color="auto" w:fill="auto"/>
        <w:spacing w:line="319" w:lineRule="exact"/>
        <w:ind w:left="480" w:right="360" w:firstLine="420"/>
        <w:jc w:val="both"/>
        <w:rPr>
          <w:rFonts w:ascii="Times New Roman" w:hAnsi="Times New Roman" w:cs="Times New Roman"/>
        </w:rPr>
      </w:pPr>
      <w:r w:rsidRPr="00942FAE">
        <w:rPr>
          <w:rFonts w:ascii="Times New Roman" w:hAnsi="Times New Roman" w:cs="Times New Roman"/>
        </w:rPr>
        <w:t xml:space="preserve">Управление (территориальный отдел) в области судебной защиты прав </w:t>
      </w:r>
      <w:r w:rsidRPr="00942FAE">
        <w:rPr>
          <w:rFonts w:ascii="Times New Roman" w:hAnsi="Times New Roman" w:cs="Times New Roman"/>
        </w:rPr>
        <w:lastRenderedPageBreak/>
        <w:t>потребителей готово оказать практическую помощь, в соответствии с положениями п. 7 ч.4, ч.5 ст. 40 Закона РФ «О защите прав потребителей», а именно вступить в судебный процесс в форме дачи заключения по делу в целях защиты прав потребителей или обратиться с иском в суд в защиту права потребителя. Для этих целей необходимо направить в Управление (территориальный отдел) соответствующее заявление, доказательства нарушенного права, документы в копиях, подтверждающие не разрешение спора в досудебном порядке (претензии, документы о неудовлетворении заявленных требований или отказе в их рассмотрении).</w:t>
      </w:r>
    </w:p>
    <w:p w:rsidR="00942FAE" w:rsidRPr="00942FAE" w:rsidRDefault="00942FAE" w:rsidP="00942FAE">
      <w:pPr>
        <w:pStyle w:val="Bodytext210"/>
        <w:shd w:val="clear" w:color="auto" w:fill="auto"/>
        <w:spacing w:line="319" w:lineRule="exact"/>
        <w:ind w:left="480" w:right="360"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</w:t>
      </w:r>
    </w:p>
    <w:p w:rsidR="00942FAE" w:rsidRPr="00942FAE" w:rsidRDefault="00942FAE" w:rsidP="00942FAE">
      <w:pPr>
        <w:rPr>
          <w:lang w:eastAsia="en-US"/>
        </w:rPr>
      </w:pPr>
    </w:p>
    <w:p w:rsidR="00942FAE" w:rsidRPr="00942FAE" w:rsidRDefault="00942FAE" w:rsidP="00942FAE">
      <w:pPr>
        <w:rPr>
          <w:lang w:eastAsia="en-US"/>
        </w:rPr>
      </w:pPr>
    </w:p>
    <w:p w:rsidR="00942FAE" w:rsidRDefault="00942FAE" w:rsidP="00942FAE">
      <w:pPr>
        <w:jc w:val="center"/>
        <w:rPr>
          <w:rStyle w:val="af1"/>
          <w:rFonts w:eastAsia="Calibri"/>
          <w:b/>
          <w:sz w:val="32"/>
          <w:szCs w:val="32"/>
        </w:rPr>
      </w:pPr>
      <w:r w:rsidRPr="00942FAE">
        <w:rPr>
          <w:rStyle w:val="af1"/>
          <w:rFonts w:eastAsia="Calibri"/>
          <w:b/>
          <w:sz w:val="32"/>
          <w:szCs w:val="32"/>
        </w:rPr>
        <w:t>Выезд на лёд на машине - это большой риск</w:t>
      </w:r>
    </w:p>
    <w:p w:rsidR="00942FAE" w:rsidRPr="00942FAE" w:rsidRDefault="00942FAE" w:rsidP="00942FAE">
      <w:pPr>
        <w:jc w:val="center"/>
        <w:rPr>
          <w:rStyle w:val="af1"/>
          <w:rFonts w:eastAsia="Calibri"/>
          <w:b/>
          <w:sz w:val="32"/>
          <w:szCs w:val="32"/>
        </w:rPr>
      </w:pPr>
    </w:p>
    <w:p w:rsidR="00942FAE" w:rsidRDefault="00942FAE" w:rsidP="00942FAE">
      <w:pPr>
        <w:ind w:firstLine="708"/>
        <w:jc w:val="both"/>
        <w:rPr>
          <w:sz w:val="28"/>
          <w:szCs w:val="28"/>
        </w:rPr>
      </w:pPr>
      <w:r w:rsidRPr="00942FAE">
        <w:rPr>
          <w:sz w:val="28"/>
          <w:szCs w:val="28"/>
        </w:rPr>
        <w:t>Выезд на лед, вне зоны оборудованных ледовых переправ запрещен. И если, при условии крайней необходимости, вы все же решились на столь рискованный поступок, то существуют некоторые правила перемещения по льду на автомобиле. </w:t>
      </w:r>
      <w:r w:rsidRPr="00942FAE">
        <w:rPr>
          <w:sz w:val="28"/>
          <w:szCs w:val="28"/>
        </w:rPr>
        <w:br/>
      </w:r>
      <w:r w:rsidRPr="00942FAE">
        <w:rPr>
          <w:sz w:val="28"/>
          <w:szCs w:val="28"/>
        </w:rPr>
        <w:br/>
        <w:t>Правил несколько:</w:t>
      </w:r>
    </w:p>
    <w:p w:rsidR="00942FAE" w:rsidRDefault="00942FAE" w:rsidP="00942FAE">
      <w:pPr>
        <w:ind w:firstLine="708"/>
        <w:jc w:val="both"/>
        <w:rPr>
          <w:sz w:val="28"/>
          <w:szCs w:val="28"/>
        </w:rPr>
      </w:pPr>
      <w:r w:rsidRPr="00942FAE">
        <w:rPr>
          <w:rStyle w:val="10"/>
          <w:rFonts w:eastAsia="Calibri"/>
          <w:sz w:val="28"/>
          <w:szCs w:val="28"/>
        </w:rPr>
        <w:t>*Никогда не надо ехать по чужой колее</w:t>
      </w:r>
      <w:r w:rsidRPr="00942FAE">
        <w:rPr>
          <w:sz w:val="28"/>
          <w:szCs w:val="28"/>
        </w:rPr>
        <w:t>. На льду частенько образуются трещины, они не прямолинейны и подмерзают за день - два, но образуются своего рода языки, зоны ослабленного льда. Первая или сто первая машина, идущая перед вами по колее, ломает такой язык, но сама пролетает его, и это уже ваша доля.</w:t>
      </w:r>
      <w:r w:rsidRPr="00942FAE">
        <w:rPr>
          <w:sz w:val="28"/>
          <w:szCs w:val="28"/>
        </w:rPr>
        <w:br/>
        <w:t>*</w:t>
      </w:r>
      <w:r w:rsidRPr="00942FAE">
        <w:rPr>
          <w:rStyle w:val="10"/>
          <w:rFonts w:eastAsia="Calibri"/>
          <w:sz w:val="28"/>
          <w:szCs w:val="28"/>
        </w:rPr>
        <w:t>Лед всегда неоднороден по своей толщине</w:t>
      </w:r>
      <w:r w:rsidRPr="00942FAE">
        <w:rPr>
          <w:sz w:val="28"/>
          <w:szCs w:val="28"/>
        </w:rPr>
        <w:t>, там, где дно неровное и есть тяга - теплая донная вода истончает лед своеобразными пятаками. Эти опасные места надо просто знать, то есть кататься по ледяному полю не от кучи к куче, а обдуманно. Если вы все-таки попали на опасный участок льда, пробурите серию лунок и промерьте лед по предполагаемому маршруту.</w:t>
      </w:r>
    </w:p>
    <w:p w:rsidR="00942FAE" w:rsidRDefault="00942FAE" w:rsidP="00942FAE">
      <w:pPr>
        <w:ind w:firstLine="708"/>
        <w:jc w:val="both"/>
        <w:rPr>
          <w:sz w:val="28"/>
          <w:szCs w:val="28"/>
        </w:rPr>
      </w:pPr>
      <w:r w:rsidRPr="00942FAE">
        <w:rPr>
          <w:rStyle w:val="10"/>
          <w:rFonts w:eastAsia="Calibri"/>
          <w:sz w:val="28"/>
          <w:szCs w:val="28"/>
        </w:rPr>
        <w:t>*Всегда "слушайте" лед</w:t>
      </w:r>
      <w:r w:rsidRPr="00942FAE">
        <w:rPr>
          <w:sz w:val="28"/>
          <w:szCs w:val="28"/>
        </w:rPr>
        <w:t>, под машиной он всегда гудит, есть гул не правильный, издаваемый льдом, испытывающим критическую нагрузку. Дело это субъективное, но проще остановиться и пробурить, померить лед. К слову - лед в 30см смело держит легковушку.</w:t>
      </w:r>
      <w:r w:rsidRPr="00942FAE">
        <w:rPr>
          <w:sz w:val="28"/>
          <w:szCs w:val="28"/>
        </w:rPr>
        <w:br/>
        <w:t>*</w:t>
      </w:r>
      <w:r w:rsidRPr="00942FAE">
        <w:rPr>
          <w:rStyle w:val="10"/>
          <w:rFonts w:eastAsia="Calibri"/>
          <w:sz w:val="28"/>
          <w:szCs w:val="28"/>
        </w:rPr>
        <w:t>Не возите с собой пьяных друзей</w:t>
      </w:r>
      <w:r w:rsidRPr="00942FAE">
        <w:rPr>
          <w:sz w:val="28"/>
          <w:szCs w:val="28"/>
        </w:rPr>
        <w:t>, если рыбалка с ездой по льду - выпивать только на берегу, после рыбалки.</w:t>
      </w:r>
    </w:p>
    <w:p w:rsidR="00942FAE" w:rsidRDefault="00942FAE" w:rsidP="00942FAE">
      <w:pPr>
        <w:ind w:firstLine="708"/>
        <w:jc w:val="both"/>
        <w:rPr>
          <w:sz w:val="28"/>
          <w:szCs w:val="28"/>
        </w:rPr>
      </w:pPr>
      <w:r w:rsidRPr="00942FAE">
        <w:rPr>
          <w:rStyle w:val="10"/>
          <w:rFonts w:eastAsia="Calibri"/>
          <w:sz w:val="28"/>
          <w:szCs w:val="28"/>
        </w:rPr>
        <w:t>*Если вы передвигаетесь на двух дверном автомобиле и вам страшно</w:t>
      </w:r>
      <w:r w:rsidRPr="00942FAE">
        <w:rPr>
          <w:sz w:val="28"/>
          <w:szCs w:val="28"/>
        </w:rPr>
        <w:t> (бывает и так если в машине больше двух человек, а двери всего две), откройте багажник и пусть на его край сядет третий-четвертый пассажир, ноги свисают, не страшно, за то есть ответственность за жизнь пассажира.</w:t>
      </w:r>
    </w:p>
    <w:p w:rsidR="00942FAE" w:rsidRDefault="00942FAE" w:rsidP="00942FAE">
      <w:pPr>
        <w:ind w:firstLine="708"/>
        <w:jc w:val="both"/>
        <w:rPr>
          <w:sz w:val="28"/>
          <w:szCs w:val="28"/>
        </w:rPr>
      </w:pPr>
      <w:r w:rsidRPr="00942FAE">
        <w:rPr>
          <w:rStyle w:val="10"/>
          <w:rFonts w:eastAsia="Calibri"/>
          <w:sz w:val="28"/>
          <w:szCs w:val="28"/>
        </w:rPr>
        <w:t>*Первый враг водителя на льду - это снежный буран</w:t>
      </w:r>
      <w:r w:rsidRPr="00942FAE">
        <w:rPr>
          <w:sz w:val="28"/>
          <w:szCs w:val="28"/>
        </w:rPr>
        <w:t>, следы на льду заметает мгновенно, можно потерять дорогу, залететь в торосы, или перемет из снега, нужна лопата, веревка, и готовность копать - толкать до посинения.</w:t>
      </w:r>
    </w:p>
    <w:p w:rsidR="00942FAE" w:rsidRDefault="00942FAE" w:rsidP="00942FAE">
      <w:pPr>
        <w:ind w:firstLine="708"/>
        <w:jc w:val="both"/>
        <w:rPr>
          <w:sz w:val="28"/>
          <w:szCs w:val="28"/>
        </w:rPr>
      </w:pPr>
      <w:r w:rsidRPr="00942FAE">
        <w:rPr>
          <w:sz w:val="28"/>
          <w:szCs w:val="28"/>
        </w:rPr>
        <w:t>Для выездов на лед можно определить основные критерия рыбаков и их транспортных средств:</w:t>
      </w:r>
    </w:p>
    <w:p w:rsidR="00942FAE" w:rsidRDefault="00942FAE" w:rsidP="00942FAE">
      <w:pPr>
        <w:ind w:firstLine="708"/>
        <w:jc w:val="both"/>
        <w:rPr>
          <w:sz w:val="28"/>
          <w:szCs w:val="28"/>
        </w:rPr>
      </w:pPr>
      <w:r w:rsidRPr="00942FAE">
        <w:rPr>
          <w:sz w:val="28"/>
          <w:szCs w:val="28"/>
        </w:rPr>
        <w:t xml:space="preserve"> 1. Авто-спец средства для бездорожья (УАЗ, НИВЫ и др. ДЖИПЫ) </w:t>
      </w:r>
    </w:p>
    <w:p w:rsidR="00942FAE" w:rsidRDefault="00942FAE" w:rsidP="00942FAE">
      <w:pPr>
        <w:ind w:firstLine="708"/>
        <w:jc w:val="both"/>
        <w:rPr>
          <w:sz w:val="28"/>
          <w:szCs w:val="28"/>
        </w:rPr>
      </w:pPr>
      <w:r w:rsidRPr="00942FAE">
        <w:rPr>
          <w:sz w:val="28"/>
          <w:szCs w:val="28"/>
        </w:rPr>
        <w:t xml:space="preserve"> 2. Легковые автомобили   </w:t>
      </w:r>
    </w:p>
    <w:p w:rsidR="00942FAE" w:rsidRDefault="00942FAE" w:rsidP="00942FAE">
      <w:pPr>
        <w:ind w:firstLine="708"/>
        <w:jc w:val="both"/>
        <w:rPr>
          <w:sz w:val="28"/>
          <w:szCs w:val="28"/>
        </w:rPr>
      </w:pPr>
      <w:r w:rsidRPr="00942FAE">
        <w:rPr>
          <w:sz w:val="28"/>
          <w:szCs w:val="28"/>
        </w:rPr>
        <w:lastRenderedPageBreak/>
        <w:t xml:space="preserve"> 3. Снегоходы, мотосани и прочее.</w:t>
      </w:r>
    </w:p>
    <w:p w:rsidR="00942FAE" w:rsidRDefault="00942FAE" w:rsidP="00942FAE">
      <w:pPr>
        <w:ind w:firstLine="708"/>
        <w:jc w:val="both"/>
        <w:rPr>
          <w:sz w:val="28"/>
          <w:szCs w:val="28"/>
        </w:rPr>
      </w:pPr>
      <w:r w:rsidRPr="00942FAE">
        <w:rPr>
          <w:rStyle w:val="10"/>
          <w:rFonts w:eastAsia="Calibri"/>
          <w:sz w:val="28"/>
          <w:szCs w:val="28"/>
        </w:rPr>
        <w:t>Первые</w:t>
      </w:r>
      <w:r w:rsidRPr="00942FAE">
        <w:rPr>
          <w:sz w:val="28"/>
          <w:szCs w:val="28"/>
        </w:rPr>
        <w:t xml:space="preserve"> - самые тяжелые по весу и соответственно самые опасные в зимний период. Выезд на лед на таких машинах сопряжен с серьезной опасностью, даже если в целом на водоеме стоит устойчивый ледовый ковер, то при сбросе или при подъеме воды, т.е. в связи с изменением ледовой ситуации возможны появления трещин и полыней, как правило, они и становятся виновниками трагедий на льду. Для таких средств передвижения необходимо иметь обязательно пару широких досок, прочный трос , большой длины (желательно стальной), навигатор с лоцией, компас, и опытного штурмана с хорошим зрением, при передвижении, двери должны быть приоткрыты и задний выход доступен в случае экстренной ситуации. Передвижение таких средств обязательно должно происходить группами по 4-5 автомашин! Это очень важно, провалившись передним мостом в трещину, но благодаря следующим за вами автомобилям будет возможность выбраться из нее с наименьшими потерями, быстро зацепив тросом и вытянув медленно проседающую машину!      Движение группой необходимо еще и потому, что быстро переметающую дорогу порой бывает плохо видно и часто приходится пробиваться, соответственно увеличивается расход топлива и усталость водителя и штурмана, поэтому необходима смена ведущего группы!                                                                                  Важно в такой группе иметь дружеские отношения между членами команды, знать номера телефонов, рыболовные пристрастия. При выдвижении  в район лова, необходимо быть в визуальном контакте с членами своей команды, в случае необходимости придти на помощь, или в кратчайшие сроки всех собрать: для поиска рыбы или с целью эвакуации, в связи с изменением погодных условий!  Все члены команды должны понимать серьезность положения и действовать слаженно в сложных ситуациях, подчиняясь дисциплине и под руководством опытного рыбака (штурмана, как угодно).</w:t>
      </w:r>
    </w:p>
    <w:p w:rsidR="00942FAE" w:rsidRDefault="00942FAE" w:rsidP="00942FAE">
      <w:pPr>
        <w:ind w:firstLine="708"/>
        <w:jc w:val="both"/>
        <w:rPr>
          <w:sz w:val="28"/>
          <w:szCs w:val="28"/>
        </w:rPr>
      </w:pPr>
      <w:r w:rsidRPr="00942FAE">
        <w:rPr>
          <w:sz w:val="28"/>
          <w:szCs w:val="28"/>
        </w:rPr>
        <w:t>Если, не дай Бог, машина попала в промоину или трещину, немедленно открывайте на полную ширину двери и покидайте машину, держа под контролем ситуацию и всегда стараясь помочь другим!</w:t>
      </w:r>
    </w:p>
    <w:p w:rsidR="00942FAE" w:rsidRDefault="00942FAE" w:rsidP="00942FAE">
      <w:pPr>
        <w:ind w:firstLine="708"/>
        <w:jc w:val="both"/>
        <w:rPr>
          <w:sz w:val="28"/>
          <w:szCs w:val="28"/>
        </w:rPr>
      </w:pPr>
      <w:r w:rsidRPr="00942FAE">
        <w:rPr>
          <w:sz w:val="28"/>
          <w:szCs w:val="28"/>
        </w:rPr>
        <w:t xml:space="preserve">Машина погружается (если попала в трещину и лед расходится) около 2 минут.     Если в полынью, то быстрее - около 30 сек. В этой ситуации отплывайте максимально дальше от машины!   </w:t>
      </w:r>
    </w:p>
    <w:p w:rsidR="00942FAE" w:rsidRDefault="00942FAE" w:rsidP="00942FAE">
      <w:pPr>
        <w:ind w:firstLine="708"/>
        <w:jc w:val="both"/>
        <w:rPr>
          <w:rStyle w:val="af1"/>
          <w:rFonts w:eastAsia="Calibri"/>
          <w:szCs w:val="28"/>
        </w:rPr>
      </w:pPr>
      <w:r w:rsidRPr="00942FAE">
        <w:rPr>
          <w:rStyle w:val="af1"/>
          <w:rFonts w:eastAsia="Calibri"/>
          <w:szCs w:val="28"/>
        </w:rPr>
        <w:t>При правильной и спокойной эвакуации наверняка можно избежать жертв.</w:t>
      </w:r>
    </w:p>
    <w:p w:rsidR="00942FAE" w:rsidRPr="00942FAE" w:rsidRDefault="00942FAE" w:rsidP="00942FAE">
      <w:pPr>
        <w:ind w:firstLine="708"/>
        <w:jc w:val="both"/>
        <w:rPr>
          <w:color w:val="000000"/>
          <w:sz w:val="28"/>
          <w:szCs w:val="28"/>
        </w:rPr>
      </w:pPr>
      <w:r w:rsidRPr="00942FAE">
        <w:rPr>
          <w:color w:val="000000"/>
          <w:sz w:val="28"/>
          <w:szCs w:val="28"/>
        </w:rPr>
        <w:t xml:space="preserve"> </w:t>
      </w:r>
    </w:p>
    <w:p w:rsidR="00942FAE" w:rsidRPr="00942FAE" w:rsidRDefault="00942FAE" w:rsidP="00942FAE">
      <w:pPr>
        <w:jc w:val="center"/>
        <w:rPr>
          <w:i/>
          <w:sz w:val="28"/>
          <w:szCs w:val="28"/>
        </w:rPr>
      </w:pPr>
      <w:r w:rsidRPr="00942FAE">
        <w:rPr>
          <w:i/>
          <w:sz w:val="28"/>
          <w:szCs w:val="28"/>
        </w:rPr>
        <w:t>Здвинский инспекторский участок Центра ГИМС Главного управления</w:t>
      </w:r>
    </w:p>
    <w:p w:rsidR="00942FAE" w:rsidRPr="00942FAE" w:rsidRDefault="00942FAE" w:rsidP="00942FAE">
      <w:pPr>
        <w:jc w:val="center"/>
        <w:rPr>
          <w:i/>
          <w:sz w:val="28"/>
          <w:szCs w:val="28"/>
        </w:rPr>
      </w:pPr>
      <w:r w:rsidRPr="00942FAE">
        <w:rPr>
          <w:i/>
          <w:sz w:val="28"/>
          <w:szCs w:val="28"/>
        </w:rPr>
        <w:t xml:space="preserve"> МЧС России  по Новосибирской области</w:t>
      </w:r>
    </w:p>
    <w:p w:rsidR="00942FAE" w:rsidRPr="00942FAE" w:rsidRDefault="00942FAE" w:rsidP="00942FAE">
      <w:pPr>
        <w:jc w:val="center"/>
        <w:rPr>
          <w:rStyle w:val="ab"/>
          <w:rFonts w:eastAsia="Calibri"/>
          <w:i w:val="0"/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942FAE" w:rsidRPr="00942FAE" w:rsidRDefault="00942FAE" w:rsidP="00942FAE">
      <w:pPr>
        <w:jc w:val="both"/>
        <w:rPr>
          <w:rStyle w:val="ab"/>
          <w:rFonts w:eastAsia="Calibri"/>
          <w:i w:val="0"/>
          <w:sz w:val="28"/>
          <w:szCs w:val="28"/>
        </w:rPr>
      </w:pPr>
    </w:p>
    <w:p w:rsidR="00942FAE" w:rsidRPr="00942FAE" w:rsidRDefault="00942FAE" w:rsidP="00942FAE">
      <w:pPr>
        <w:rPr>
          <w:lang w:eastAsia="en-US"/>
        </w:rPr>
      </w:pPr>
    </w:p>
    <w:p w:rsidR="00942FAE" w:rsidRPr="009F6901" w:rsidRDefault="00942FAE" w:rsidP="00942FAE">
      <w:pPr>
        <w:ind w:right="-143" w:firstLine="851"/>
        <w:jc w:val="center"/>
        <w:rPr>
          <w:b/>
          <w:sz w:val="28"/>
          <w:szCs w:val="28"/>
        </w:rPr>
      </w:pPr>
      <w:r w:rsidRPr="009F6901">
        <w:rPr>
          <w:b/>
          <w:sz w:val="28"/>
          <w:szCs w:val="28"/>
        </w:rPr>
        <w:t>Прокуратура Здвинского района выявила нарушения в деятельности местного ломбарда</w:t>
      </w:r>
    </w:p>
    <w:p w:rsidR="00942FAE" w:rsidRPr="00FC755F" w:rsidRDefault="00942FAE" w:rsidP="00942FAE">
      <w:pPr>
        <w:ind w:right="-143" w:firstLine="851"/>
        <w:jc w:val="both"/>
        <w:rPr>
          <w:color w:val="303C44"/>
          <w:sz w:val="28"/>
          <w:szCs w:val="28"/>
        </w:rPr>
      </w:pPr>
    </w:p>
    <w:p w:rsidR="00942FAE" w:rsidRPr="00FC755F" w:rsidRDefault="00942FAE" w:rsidP="00942FAE">
      <w:pPr>
        <w:ind w:right="-142" w:firstLine="851"/>
        <w:jc w:val="both"/>
        <w:rPr>
          <w:sz w:val="28"/>
          <w:szCs w:val="28"/>
        </w:rPr>
      </w:pPr>
      <w:r w:rsidRPr="00FC755F">
        <w:rPr>
          <w:sz w:val="28"/>
          <w:szCs w:val="28"/>
        </w:rPr>
        <w:t xml:space="preserve">Прокуратура Здвинского района </w:t>
      </w:r>
      <w:r w:rsidRPr="00EB247C">
        <w:rPr>
          <w:sz w:val="28"/>
          <w:szCs w:val="28"/>
        </w:rPr>
        <w:t>проверила соблюдение требований законодательства о ломбардах в ООО «Ломбард-СТАВР».</w:t>
      </w:r>
    </w:p>
    <w:p w:rsidR="00942FAE" w:rsidRPr="00FC755F" w:rsidRDefault="00942FAE" w:rsidP="00942FAE">
      <w:pPr>
        <w:ind w:right="-142" w:firstLine="851"/>
        <w:jc w:val="both"/>
        <w:rPr>
          <w:sz w:val="28"/>
          <w:szCs w:val="28"/>
        </w:rPr>
      </w:pPr>
      <w:r w:rsidRPr="00EB247C">
        <w:rPr>
          <w:sz w:val="28"/>
          <w:szCs w:val="28"/>
        </w:rPr>
        <w:t xml:space="preserve">Проверкой установлено, что </w:t>
      </w:r>
      <w:r w:rsidRPr="00FC755F">
        <w:rPr>
          <w:sz w:val="28"/>
          <w:szCs w:val="28"/>
        </w:rPr>
        <w:t xml:space="preserve">данный ломбард </w:t>
      </w:r>
      <w:r>
        <w:rPr>
          <w:sz w:val="28"/>
          <w:szCs w:val="28"/>
        </w:rPr>
        <w:t xml:space="preserve"> осуществляет в с.</w:t>
      </w:r>
      <w:r w:rsidRPr="00EB247C">
        <w:rPr>
          <w:sz w:val="28"/>
          <w:szCs w:val="28"/>
        </w:rPr>
        <w:t xml:space="preserve"> </w:t>
      </w:r>
      <w:r w:rsidRPr="00FC755F">
        <w:rPr>
          <w:sz w:val="28"/>
          <w:szCs w:val="28"/>
        </w:rPr>
        <w:t xml:space="preserve">Здвинск </w:t>
      </w:r>
      <w:r>
        <w:rPr>
          <w:sz w:val="28"/>
          <w:szCs w:val="28"/>
        </w:rPr>
        <w:t xml:space="preserve"> </w:t>
      </w:r>
      <w:r w:rsidRPr="00EB247C">
        <w:rPr>
          <w:sz w:val="28"/>
          <w:szCs w:val="28"/>
        </w:rPr>
        <w:t xml:space="preserve">деятельность по предоставлению краткосрочных займов гражданам </w:t>
      </w:r>
      <w:r w:rsidRPr="00FC755F">
        <w:rPr>
          <w:sz w:val="28"/>
          <w:szCs w:val="28"/>
        </w:rPr>
        <w:t xml:space="preserve"> под залог сотовых телефонов </w:t>
      </w:r>
      <w:r>
        <w:rPr>
          <w:sz w:val="28"/>
          <w:szCs w:val="28"/>
        </w:rPr>
        <w:t xml:space="preserve">и </w:t>
      </w:r>
      <w:r w:rsidRPr="00FC755F">
        <w:rPr>
          <w:sz w:val="28"/>
          <w:szCs w:val="28"/>
        </w:rPr>
        <w:t>ювелирных и</w:t>
      </w:r>
      <w:r>
        <w:rPr>
          <w:sz w:val="28"/>
          <w:szCs w:val="28"/>
        </w:rPr>
        <w:t>зделий из драгоценных металлов.</w:t>
      </w:r>
    </w:p>
    <w:p w:rsidR="00942FAE" w:rsidRPr="00FC755F" w:rsidRDefault="00942FAE" w:rsidP="00942FAE">
      <w:pPr>
        <w:ind w:right="-142" w:firstLine="851"/>
        <w:jc w:val="both"/>
        <w:rPr>
          <w:sz w:val="28"/>
          <w:szCs w:val="28"/>
        </w:rPr>
      </w:pPr>
      <w:r w:rsidRPr="00FC755F">
        <w:rPr>
          <w:sz w:val="28"/>
          <w:szCs w:val="28"/>
        </w:rPr>
        <w:lastRenderedPageBreak/>
        <w:t xml:space="preserve">В нарушение требований закона ломбард принимал в залог имущество граждан </w:t>
      </w:r>
      <w:r>
        <w:rPr>
          <w:sz w:val="28"/>
          <w:szCs w:val="28"/>
        </w:rPr>
        <w:t xml:space="preserve"> </w:t>
      </w:r>
      <w:r w:rsidRPr="00FC755F">
        <w:rPr>
          <w:sz w:val="28"/>
          <w:szCs w:val="28"/>
        </w:rPr>
        <w:t>без заключения с ними договоров страхования  риск</w:t>
      </w:r>
      <w:r>
        <w:rPr>
          <w:sz w:val="28"/>
          <w:szCs w:val="28"/>
        </w:rPr>
        <w:t>а утраты или повреждения вещей.</w:t>
      </w:r>
    </w:p>
    <w:p w:rsidR="00942FAE" w:rsidRDefault="00942FAE" w:rsidP="00942FAE">
      <w:pPr>
        <w:ind w:righ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C755F">
        <w:rPr>
          <w:sz w:val="28"/>
          <w:szCs w:val="28"/>
        </w:rPr>
        <w:t>алоговые</w:t>
      </w:r>
      <w:r w:rsidRPr="00EB247C">
        <w:rPr>
          <w:sz w:val="28"/>
          <w:szCs w:val="28"/>
        </w:rPr>
        <w:t xml:space="preserve"> билет</w:t>
      </w:r>
      <w:r w:rsidRPr="00FC755F">
        <w:rPr>
          <w:sz w:val="28"/>
          <w:szCs w:val="28"/>
        </w:rPr>
        <w:t>ы, оформляемые</w:t>
      </w:r>
      <w:r w:rsidRPr="00EB247C">
        <w:rPr>
          <w:sz w:val="28"/>
          <w:szCs w:val="28"/>
        </w:rPr>
        <w:t xml:space="preserve"> </w:t>
      </w:r>
      <w:r w:rsidRPr="00FC755F">
        <w:rPr>
          <w:sz w:val="28"/>
          <w:szCs w:val="28"/>
        </w:rPr>
        <w:t>ломбардом</w:t>
      </w:r>
      <w:r>
        <w:rPr>
          <w:sz w:val="28"/>
          <w:szCs w:val="28"/>
        </w:rPr>
        <w:t xml:space="preserve"> с гражданами</w:t>
      </w:r>
      <w:r w:rsidRPr="00FC755F">
        <w:rPr>
          <w:sz w:val="28"/>
          <w:szCs w:val="28"/>
        </w:rPr>
        <w:t>, не соответствовали установленным законом требованиям, а именно в них указывались  не соответствующие действительности адреса осуществления деятельности, а также  отсутствовала обязательная информация</w:t>
      </w:r>
      <w:r w:rsidRPr="00EB247C">
        <w:rPr>
          <w:sz w:val="28"/>
          <w:szCs w:val="28"/>
        </w:rPr>
        <w:t xml:space="preserve"> о процентной ставке по займу, исчисляемой из расчета на один календарный год</w:t>
      </w:r>
      <w:r w:rsidRPr="00FC755F">
        <w:rPr>
          <w:sz w:val="28"/>
          <w:szCs w:val="28"/>
        </w:rPr>
        <w:t>.</w:t>
      </w:r>
    </w:p>
    <w:p w:rsidR="00942FAE" w:rsidRDefault="00942FAE" w:rsidP="00942FAE">
      <w:pPr>
        <w:pStyle w:val="pboth"/>
        <w:spacing w:before="0" w:beforeAutospacing="0" w:after="0" w:afterAutospacing="0"/>
        <w:ind w:right="-143" w:firstLine="851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Кроме того, согласно действующему законодательству</w:t>
      </w:r>
      <w:r w:rsidRPr="0033024A">
        <w:rPr>
          <w:sz w:val="28"/>
          <w:szCs w:val="28"/>
        </w:rPr>
        <w:t xml:space="preserve"> </w:t>
      </w:r>
      <w:r w:rsidRPr="00A9604B">
        <w:rPr>
          <w:color w:val="000000"/>
          <w:sz w:val="28"/>
          <w:szCs w:val="28"/>
        </w:rPr>
        <w:t xml:space="preserve">основными видами деятельности </w:t>
      </w:r>
      <w:r>
        <w:rPr>
          <w:color w:val="000000"/>
          <w:sz w:val="28"/>
          <w:szCs w:val="28"/>
        </w:rPr>
        <w:t>ломбардов</w:t>
      </w:r>
      <w:r w:rsidRPr="00A9604B">
        <w:rPr>
          <w:color w:val="000000"/>
          <w:sz w:val="28"/>
          <w:szCs w:val="28"/>
        </w:rPr>
        <w:t xml:space="preserve"> являются предоставление краткосрочных займов гражданам и хранение вещей</w:t>
      </w:r>
      <w:r>
        <w:rPr>
          <w:color w:val="000000"/>
          <w:sz w:val="28"/>
          <w:szCs w:val="28"/>
        </w:rPr>
        <w:t xml:space="preserve">. Осуществлять иную предпринимательскую деятельность ломбардам </w:t>
      </w:r>
      <w:r>
        <w:rPr>
          <w:sz w:val="28"/>
          <w:szCs w:val="28"/>
        </w:rPr>
        <w:t xml:space="preserve">  закон запрещает.</w:t>
      </w:r>
    </w:p>
    <w:p w:rsidR="00942FAE" w:rsidRPr="00CA2349" w:rsidRDefault="00942FAE" w:rsidP="00942FAE">
      <w:pPr>
        <w:pStyle w:val="pboth"/>
        <w:spacing w:before="0" w:beforeAutospacing="0" w:after="0" w:afterAutospacing="0"/>
        <w:ind w:right="-143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Проведенной проверкой  выявлено, что в нарушение указанных ном закона ломбард осуществлял и скупку драгоценных  металлов (золото, серебро),  на что  имелся  прейскурант расценок. </w:t>
      </w:r>
    </w:p>
    <w:p w:rsidR="00942FAE" w:rsidRPr="00FC755F" w:rsidRDefault="00942FAE" w:rsidP="00942FAE">
      <w:pPr>
        <w:ind w:right="-142" w:firstLine="851"/>
        <w:jc w:val="both"/>
        <w:rPr>
          <w:sz w:val="28"/>
          <w:szCs w:val="28"/>
        </w:rPr>
      </w:pPr>
      <w:r w:rsidRPr="00EB247C">
        <w:rPr>
          <w:sz w:val="28"/>
          <w:szCs w:val="28"/>
        </w:rPr>
        <w:t xml:space="preserve">В ходе проверки </w:t>
      </w:r>
      <w:r w:rsidRPr="00FC755F">
        <w:rPr>
          <w:sz w:val="28"/>
          <w:szCs w:val="28"/>
        </w:rPr>
        <w:t xml:space="preserve"> прокуратурой </w:t>
      </w:r>
      <w:r w:rsidRPr="00EB247C">
        <w:rPr>
          <w:sz w:val="28"/>
          <w:szCs w:val="28"/>
        </w:rPr>
        <w:t>также выявлены нарушения требований Инструкции</w:t>
      </w:r>
      <w:r w:rsidRPr="00FC755F">
        <w:rPr>
          <w:sz w:val="28"/>
          <w:szCs w:val="28"/>
        </w:rPr>
        <w:t xml:space="preserve"> «О порядке учета и хранения драгоценных металлов, драгоценных камней, продукции из них…».</w:t>
      </w:r>
    </w:p>
    <w:p w:rsidR="00942FAE" w:rsidRDefault="00942FAE" w:rsidP="00942FAE">
      <w:pPr>
        <w:pStyle w:val="ConsPlusNormal"/>
        <w:ind w:righ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Pr="00FC755F">
        <w:rPr>
          <w:sz w:val="28"/>
          <w:szCs w:val="28"/>
        </w:rPr>
        <w:t>используемые ломбардом</w:t>
      </w:r>
      <w:r>
        <w:rPr>
          <w:sz w:val="28"/>
          <w:szCs w:val="28"/>
        </w:rPr>
        <w:t xml:space="preserve"> электронные весы </w:t>
      </w:r>
      <w:r w:rsidRPr="00FC755F">
        <w:rPr>
          <w:sz w:val="28"/>
          <w:szCs w:val="28"/>
        </w:rPr>
        <w:t xml:space="preserve">не подвергались </w:t>
      </w:r>
      <w:r>
        <w:rPr>
          <w:sz w:val="28"/>
          <w:szCs w:val="28"/>
        </w:rPr>
        <w:t xml:space="preserve">ежегодной калибровке и </w:t>
      </w:r>
      <w:r w:rsidRPr="00FC755F">
        <w:rPr>
          <w:sz w:val="28"/>
          <w:szCs w:val="28"/>
        </w:rPr>
        <w:t>поверке, имели механические повреждения, что не обеспечивало   необходимую   точность взвешивания ювелирных изделий.</w:t>
      </w:r>
    </w:p>
    <w:p w:rsidR="00942FAE" w:rsidRDefault="00942FAE" w:rsidP="00942FAE">
      <w:pPr>
        <w:pStyle w:val="ConsPlusNormal"/>
        <w:ind w:righ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 прокурор района директору ООО «Ломбард-СТАВР» внес представление об устранении нарушений закона, а также  возбудил дело об административном правонарушении по </w:t>
      </w:r>
      <w:r w:rsidRPr="008D4191">
        <w:rPr>
          <w:sz w:val="28"/>
          <w:szCs w:val="28"/>
        </w:rPr>
        <w:t>ч.1 ст.15.26.2 КоАП РФ</w:t>
      </w:r>
      <w:r>
        <w:rPr>
          <w:sz w:val="28"/>
          <w:szCs w:val="28"/>
        </w:rPr>
        <w:t>.</w:t>
      </w:r>
    </w:p>
    <w:p w:rsidR="00942FAE" w:rsidRDefault="00942FAE" w:rsidP="00942FAE">
      <w:pPr>
        <w:pStyle w:val="ConsPlusNormal"/>
        <w:ind w:righ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Согласно действующему законодательству н</w:t>
      </w:r>
      <w:r w:rsidRPr="00297914">
        <w:rPr>
          <w:sz w:val="28"/>
          <w:szCs w:val="28"/>
        </w:rPr>
        <w:t>арушение ломбардом законодательства Ро</w:t>
      </w:r>
      <w:r>
        <w:rPr>
          <w:sz w:val="28"/>
          <w:szCs w:val="28"/>
        </w:rPr>
        <w:t xml:space="preserve">ссийской Федерации о ломбардах </w:t>
      </w:r>
      <w:r w:rsidRPr="00297914">
        <w:rPr>
          <w:sz w:val="28"/>
          <w:szCs w:val="28"/>
        </w:rPr>
        <w:t xml:space="preserve">влечет наложение административного штрафа на должностных лиц в размере от десяти тысяч до тридцати тысяч рублей; </w:t>
      </w:r>
      <w:r>
        <w:rPr>
          <w:sz w:val="28"/>
          <w:szCs w:val="28"/>
        </w:rPr>
        <w:t xml:space="preserve"> </w:t>
      </w:r>
      <w:r w:rsidRPr="00297914">
        <w:rPr>
          <w:sz w:val="28"/>
          <w:szCs w:val="28"/>
        </w:rPr>
        <w:t>на юридических лиц - от пятидесяти тысяч до ста тысяч рублей.</w:t>
      </w:r>
    </w:p>
    <w:p w:rsidR="00942FAE" w:rsidRDefault="00942FAE" w:rsidP="00942FAE">
      <w:pPr>
        <w:pStyle w:val="ConsPlusNormal"/>
        <w:ind w:righ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рассмотрено, нарушения устранены.</w:t>
      </w:r>
    </w:p>
    <w:p w:rsidR="00942FAE" w:rsidRDefault="00942FAE" w:rsidP="00942FAE">
      <w:pPr>
        <w:pStyle w:val="ConsPlusNormal"/>
        <w:spacing w:line="240" w:lineRule="exact"/>
        <w:ind w:right="-142" w:firstLine="851"/>
        <w:jc w:val="both"/>
        <w:rPr>
          <w:sz w:val="28"/>
          <w:szCs w:val="28"/>
        </w:rPr>
      </w:pPr>
    </w:p>
    <w:p w:rsidR="00942FAE" w:rsidRDefault="00942FAE" w:rsidP="00942FAE">
      <w:pPr>
        <w:pStyle w:val="ConsPlusNormal"/>
        <w:spacing w:line="240" w:lineRule="exact"/>
        <w:ind w:right="-142" w:firstLine="851"/>
        <w:jc w:val="both"/>
        <w:rPr>
          <w:sz w:val="28"/>
          <w:szCs w:val="28"/>
        </w:rPr>
      </w:pPr>
    </w:p>
    <w:p w:rsidR="00942FAE" w:rsidRDefault="00942FAE" w:rsidP="00942FAE">
      <w:pPr>
        <w:pStyle w:val="ConsPlusNormal"/>
        <w:spacing w:line="240" w:lineRule="exact"/>
        <w:ind w:right="-142"/>
        <w:rPr>
          <w:sz w:val="28"/>
          <w:szCs w:val="28"/>
        </w:rPr>
      </w:pPr>
      <w:r>
        <w:rPr>
          <w:sz w:val="28"/>
          <w:szCs w:val="28"/>
        </w:rPr>
        <w:t>Помощник прокурора Здвинского района</w:t>
      </w:r>
    </w:p>
    <w:p w:rsidR="00942FAE" w:rsidRDefault="00942FAE" w:rsidP="00942FAE">
      <w:pPr>
        <w:pStyle w:val="ConsPlusNormal"/>
        <w:spacing w:line="240" w:lineRule="exact"/>
        <w:ind w:right="-142"/>
        <w:rPr>
          <w:sz w:val="28"/>
          <w:szCs w:val="28"/>
        </w:rPr>
      </w:pPr>
    </w:p>
    <w:p w:rsidR="00942FAE" w:rsidRDefault="00942FAE" w:rsidP="00942FAE">
      <w:pPr>
        <w:pStyle w:val="ConsPlusNormal"/>
        <w:spacing w:line="240" w:lineRule="exact"/>
        <w:ind w:right="-142"/>
      </w:pPr>
      <w:r>
        <w:rPr>
          <w:sz w:val="28"/>
          <w:szCs w:val="28"/>
        </w:rPr>
        <w:t>юрист 1 класса                                                                                            Г.В. Довгаль</w:t>
      </w:r>
    </w:p>
    <w:p w:rsidR="00942FAE" w:rsidRPr="00942FAE" w:rsidRDefault="00942FAE" w:rsidP="00942FAE">
      <w:pPr>
        <w:rPr>
          <w:lang w:eastAsia="en-US"/>
        </w:rPr>
      </w:pPr>
    </w:p>
    <w:p w:rsidR="00942FAE" w:rsidRPr="00942FAE" w:rsidRDefault="00942FAE" w:rsidP="00942FAE">
      <w:pPr>
        <w:rPr>
          <w:lang w:eastAsia="en-US"/>
        </w:rPr>
      </w:pPr>
    </w:p>
    <w:p w:rsidR="00942FAE" w:rsidRPr="00942FAE" w:rsidRDefault="00270F7D" w:rsidP="00942FAE">
      <w:pPr>
        <w:rPr>
          <w:lang w:eastAsia="en-US"/>
        </w:rPr>
      </w:pPr>
      <w:r>
        <w:rPr>
          <w:lang w:eastAsia="en-US"/>
        </w:rPr>
        <w:t>_________________________________________________________________________________________________________</w:t>
      </w:r>
    </w:p>
    <w:p w:rsidR="00942FAE" w:rsidRPr="00942FAE" w:rsidRDefault="00942FAE" w:rsidP="00942FAE">
      <w:pPr>
        <w:rPr>
          <w:lang w:eastAsia="en-US"/>
        </w:rPr>
      </w:pPr>
    </w:p>
    <w:p w:rsidR="00942FAE" w:rsidRPr="00942FAE" w:rsidRDefault="00942FAE" w:rsidP="00942FAE">
      <w:pPr>
        <w:rPr>
          <w:lang w:eastAsia="en-US"/>
        </w:rPr>
      </w:pPr>
    </w:p>
    <w:p w:rsidR="00270F7D" w:rsidRPr="005041BA" w:rsidRDefault="00270F7D" w:rsidP="00270F7D">
      <w:pPr>
        <w:ind w:right="-285" w:firstLine="851"/>
        <w:jc w:val="both"/>
        <w:rPr>
          <w:b/>
          <w:color w:val="000000"/>
          <w:kern w:val="36"/>
          <w:sz w:val="28"/>
          <w:szCs w:val="28"/>
        </w:rPr>
      </w:pPr>
      <w:r w:rsidRPr="005041BA">
        <w:rPr>
          <w:b/>
          <w:color w:val="000000"/>
          <w:kern w:val="36"/>
          <w:sz w:val="28"/>
          <w:szCs w:val="28"/>
        </w:rPr>
        <w:t xml:space="preserve">Прокурор Здвинского района принял меры к ограничению доступа к  распространению в сети Интернет  запрещенной информации   </w:t>
      </w:r>
      <w:r w:rsidRPr="005041BA">
        <w:rPr>
          <w:sz w:val="28"/>
          <w:szCs w:val="28"/>
        </w:rPr>
        <w:t xml:space="preserve"> </w:t>
      </w:r>
    </w:p>
    <w:p w:rsidR="00270F7D" w:rsidRPr="005041BA" w:rsidRDefault="00270F7D" w:rsidP="00270F7D">
      <w:pPr>
        <w:ind w:right="-285" w:firstLine="851"/>
        <w:jc w:val="both"/>
        <w:rPr>
          <w:color w:val="000000"/>
          <w:kern w:val="36"/>
          <w:sz w:val="28"/>
          <w:szCs w:val="28"/>
        </w:rPr>
      </w:pPr>
      <w:r w:rsidRPr="005041BA">
        <w:rPr>
          <w:color w:val="000000"/>
          <w:kern w:val="36"/>
          <w:sz w:val="28"/>
          <w:szCs w:val="28"/>
        </w:rPr>
        <w:t xml:space="preserve">Прокуратурой Здвинского района в ходе мониторинга сети Интернет   выявлены  сайты, содержащие информацию, распространение которой в Российской Федерации запрещено.  </w:t>
      </w:r>
    </w:p>
    <w:p w:rsidR="00270F7D" w:rsidRPr="005041BA" w:rsidRDefault="00270F7D" w:rsidP="00270F7D">
      <w:pPr>
        <w:ind w:right="-285" w:firstLine="851"/>
        <w:jc w:val="both"/>
        <w:rPr>
          <w:color w:val="000000"/>
          <w:kern w:val="36"/>
          <w:sz w:val="28"/>
          <w:szCs w:val="28"/>
        </w:rPr>
      </w:pPr>
      <w:r w:rsidRPr="005041BA">
        <w:rPr>
          <w:color w:val="000000"/>
          <w:kern w:val="36"/>
          <w:sz w:val="28"/>
          <w:szCs w:val="28"/>
        </w:rPr>
        <w:t xml:space="preserve">Установлено, что на этих сайтах размещалась информация, содержавшая предложения  об изготовлении и продаже паспортов гражданина Российской Федерации любым заинтересованным лицам, а также о  дистанционном заказе и продаже сим-карт любого сотового оператора, прайсы  с указанием оптовых и розничных цен, контактные </w:t>
      </w:r>
      <w:r w:rsidRPr="005041BA">
        <w:rPr>
          <w:color w:val="000000"/>
          <w:kern w:val="36"/>
          <w:sz w:val="28"/>
          <w:szCs w:val="28"/>
        </w:rPr>
        <w:lastRenderedPageBreak/>
        <w:t>телефоны для осуществления заказа,  способах оплаты и доставки покупателю.</w:t>
      </w:r>
    </w:p>
    <w:p w:rsidR="00270F7D" w:rsidRPr="005041BA" w:rsidRDefault="00270F7D" w:rsidP="00270F7D">
      <w:pPr>
        <w:ind w:right="-285" w:firstLine="851"/>
        <w:jc w:val="both"/>
        <w:rPr>
          <w:color w:val="000000"/>
          <w:kern w:val="36"/>
          <w:sz w:val="28"/>
          <w:szCs w:val="28"/>
        </w:rPr>
      </w:pPr>
      <w:r w:rsidRPr="005041BA">
        <w:rPr>
          <w:color w:val="000000"/>
          <w:kern w:val="36"/>
          <w:sz w:val="28"/>
          <w:szCs w:val="28"/>
        </w:rPr>
        <w:t xml:space="preserve"> Вход на данные сайты свободный, не требовал предварительной регистрации и пароля.</w:t>
      </w:r>
    </w:p>
    <w:p w:rsidR="00270F7D" w:rsidRPr="005041BA" w:rsidRDefault="00270F7D" w:rsidP="00270F7D">
      <w:pPr>
        <w:ind w:right="-285" w:firstLine="851"/>
        <w:jc w:val="both"/>
        <w:rPr>
          <w:color w:val="000000"/>
          <w:kern w:val="36"/>
          <w:sz w:val="28"/>
          <w:szCs w:val="28"/>
        </w:rPr>
      </w:pPr>
      <w:r w:rsidRPr="005041BA">
        <w:rPr>
          <w:color w:val="000000"/>
          <w:kern w:val="36"/>
          <w:sz w:val="28"/>
          <w:szCs w:val="28"/>
        </w:rPr>
        <w:t>Нахождение в открытом доступе в сети «Интернет» информации о  приобретении паспортов Российской Федерации и сим-карт без оформления документов  побуждает граждан совершать правонарушения и преступления, в том числе террористической направленности.</w:t>
      </w:r>
    </w:p>
    <w:p w:rsidR="00270F7D" w:rsidRPr="005041BA" w:rsidRDefault="00270F7D" w:rsidP="00270F7D">
      <w:pPr>
        <w:ind w:right="-285" w:firstLine="851"/>
        <w:jc w:val="both"/>
        <w:rPr>
          <w:color w:val="000000"/>
          <w:kern w:val="36"/>
          <w:sz w:val="28"/>
          <w:szCs w:val="28"/>
        </w:rPr>
      </w:pPr>
      <w:r w:rsidRPr="005041BA">
        <w:rPr>
          <w:color w:val="000000"/>
          <w:kern w:val="36"/>
          <w:sz w:val="28"/>
          <w:szCs w:val="28"/>
        </w:rPr>
        <w:t>С целью защиты прав граждан и интересов государства прокурор района   обратился в суд  с  административными исками о признании информации размещенной на  данных сайтах, запрещенной.</w:t>
      </w:r>
    </w:p>
    <w:p w:rsidR="00270F7D" w:rsidRPr="005041BA" w:rsidRDefault="00270F7D" w:rsidP="00270F7D">
      <w:pPr>
        <w:ind w:right="-285" w:firstLine="851"/>
        <w:jc w:val="both"/>
        <w:rPr>
          <w:color w:val="000000"/>
          <w:kern w:val="36"/>
          <w:sz w:val="28"/>
          <w:szCs w:val="28"/>
        </w:rPr>
      </w:pPr>
      <w:r w:rsidRPr="005041BA">
        <w:rPr>
          <w:color w:val="000000"/>
          <w:kern w:val="36"/>
          <w:sz w:val="28"/>
          <w:szCs w:val="28"/>
        </w:rPr>
        <w:t xml:space="preserve">Иски рассмотрены. Требования прокурора удовлетворены. </w:t>
      </w:r>
    </w:p>
    <w:p w:rsidR="00270F7D" w:rsidRDefault="00270F7D" w:rsidP="00270F7D">
      <w:pPr>
        <w:ind w:right="-285" w:firstLine="851"/>
        <w:jc w:val="both"/>
        <w:rPr>
          <w:color w:val="000000"/>
          <w:kern w:val="36"/>
          <w:sz w:val="28"/>
          <w:szCs w:val="28"/>
        </w:rPr>
      </w:pPr>
      <w:r w:rsidRPr="005041BA">
        <w:rPr>
          <w:color w:val="000000"/>
          <w:kern w:val="36"/>
          <w:sz w:val="28"/>
          <w:szCs w:val="28"/>
        </w:rPr>
        <w:t xml:space="preserve">Надзорная деятельность в данном направлении продолжается. </w:t>
      </w:r>
    </w:p>
    <w:p w:rsidR="00270F7D" w:rsidRDefault="00270F7D" w:rsidP="00270F7D">
      <w:pPr>
        <w:spacing w:line="240" w:lineRule="exact"/>
        <w:ind w:right="-285"/>
        <w:jc w:val="both"/>
        <w:rPr>
          <w:color w:val="000000"/>
          <w:kern w:val="36"/>
          <w:sz w:val="28"/>
          <w:szCs w:val="28"/>
        </w:rPr>
      </w:pPr>
    </w:p>
    <w:p w:rsidR="00270F7D" w:rsidRDefault="00270F7D" w:rsidP="00270F7D">
      <w:pPr>
        <w:spacing w:line="240" w:lineRule="exact"/>
        <w:ind w:right="-285"/>
        <w:jc w:val="both"/>
        <w:rPr>
          <w:color w:val="000000"/>
          <w:kern w:val="36"/>
          <w:sz w:val="28"/>
          <w:szCs w:val="28"/>
        </w:rPr>
      </w:pPr>
    </w:p>
    <w:p w:rsidR="00270F7D" w:rsidRDefault="00270F7D" w:rsidP="00270F7D">
      <w:pPr>
        <w:pStyle w:val="ConsPlusNormal"/>
        <w:spacing w:line="240" w:lineRule="exact"/>
        <w:ind w:right="-142"/>
        <w:rPr>
          <w:sz w:val="28"/>
          <w:szCs w:val="28"/>
        </w:rPr>
      </w:pPr>
      <w:r>
        <w:rPr>
          <w:sz w:val="28"/>
          <w:szCs w:val="28"/>
        </w:rPr>
        <w:t>Помощник прокурора Здвинского района</w:t>
      </w:r>
    </w:p>
    <w:p w:rsidR="00270F7D" w:rsidRDefault="00270F7D" w:rsidP="00270F7D">
      <w:pPr>
        <w:pStyle w:val="ConsPlusNormal"/>
        <w:spacing w:line="240" w:lineRule="exact"/>
        <w:ind w:right="-142"/>
        <w:rPr>
          <w:sz w:val="28"/>
          <w:szCs w:val="28"/>
        </w:rPr>
      </w:pPr>
    </w:p>
    <w:p w:rsidR="00270F7D" w:rsidRDefault="00270F7D" w:rsidP="00270F7D">
      <w:pPr>
        <w:pStyle w:val="ConsPlusNormal"/>
        <w:spacing w:line="240" w:lineRule="exact"/>
        <w:ind w:right="-142"/>
      </w:pPr>
      <w:r>
        <w:rPr>
          <w:sz w:val="28"/>
          <w:szCs w:val="28"/>
        </w:rPr>
        <w:t>юрист 1 класса                                                                                            Г.В. Довгаль</w:t>
      </w:r>
    </w:p>
    <w:p w:rsidR="00270F7D" w:rsidRPr="005041BA" w:rsidRDefault="00270F7D" w:rsidP="00270F7D">
      <w:pPr>
        <w:spacing w:line="240" w:lineRule="exact"/>
        <w:ind w:right="-285"/>
        <w:jc w:val="both"/>
        <w:rPr>
          <w:color w:val="000000"/>
          <w:kern w:val="36"/>
          <w:sz w:val="28"/>
          <w:szCs w:val="28"/>
        </w:rPr>
      </w:pPr>
    </w:p>
    <w:p w:rsidR="00942FAE" w:rsidRPr="00942FAE" w:rsidRDefault="00270F7D" w:rsidP="00942FAE">
      <w:pPr>
        <w:rPr>
          <w:lang w:eastAsia="en-US"/>
        </w:rPr>
      </w:pPr>
      <w:r>
        <w:rPr>
          <w:lang w:eastAsia="en-US"/>
        </w:rPr>
        <w:t>___________________________________________________________________________________________________________</w:t>
      </w:r>
    </w:p>
    <w:p w:rsidR="00942FAE" w:rsidRPr="00942FAE" w:rsidRDefault="00942FAE" w:rsidP="00942FAE">
      <w:pPr>
        <w:rPr>
          <w:lang w:eastAsia="en-US"/>
        </w:rPr>
      </w:pPr>
    </w:p>
    <w:p w:rsidR="00942FAE" w:rsidRDefault="00942FAE" w:rsidP="00942FAE">
      <w:pPr>
        <w:rPr>
          <w:lang w:eastAsia="en-US"/>
        </w:rPr>
      </w:pPr>
    </w:p>
    <w:p w:rsidR="00270F7D" w:rsidRDefault="00942FAE" w:rsidP="00270F7D">
      <w:pPr>
        <w:pStyle w:val="af6"/>
        <w:ind w:left="0" w:firstLine="567"/>
        <w:jc w:val="center"/>
        <w:rPr>
          <w:b/>
        </w:rPr>
      </w:pPr>
      <w:r>
        <w:rPr>
          <w:lang w:eastAsia="en-US"/>
        </w:rPr>
        <w:tab/>
      </w:r>
      <w:r w:rsidR="00270F7D" w:rsidRPr="007834BE">
        <w:rPr>
          <w:b/>
        </w:rPr>
        <w:t xml:space="preserve">Прокуратура Здвинского района провела проверку исполнения федерального законодательства </w:t>
      </w:r>
      <w:r w:rsidR="00270F7D">
        <w:rPr>
          <w:b/>
        </w:rPr>
        <w:t>в сфере охраны труда</w:t>
      </w:r>
    </w:p>
    <w:p w:rsidR="00270F7D" w:rsidRDefault="00270F7D" w:rsidP="00270F7D">
      <w:pPr>
        <w:pStyle w:val="af6"/>
        <w:ind w:left="0" w:firstLine="567"/>
        <w:jc w:val="both"/>
        <w:rPr>
          <w:b/>
        </w:rPr>
      </w:pPr>
    </w:p>
    <w:p w:rsidR="00270F7D" w:rsidRPr="00E47205" w:rsidRDefault="00270F7D" w:rsidP="00270F7D">
      <w:pPr>
        <w:ind w:firstLine="709"/>
        <w:jc w:val="both"/>
        <w:rPr>
          <w:bCs/>
          <w:sz w:val="28"/>
          <w:szCs w:val="28"/>
        </w:rPr>
      </w:pPr>
      <w:r>
        <w:rPr>
          <w:sz w:val="28"/>
        </w:rPr>
        <w:t>Прокуратурой Здвинского района проведена проверка исполнения федерального законодательства</w:t>
      </w:r>
      <w:r w:rsidRPr="00E47205">
        <w:rPr>
          <w:color w:val="000000"/>
          <w:sz w:val="28"/>
          <w:szCs w:val="28"/>
        </w:rPr>
        <w:t xml:space="preserve"> </w:t>
      </w:r>
      <w:r w:rsidRPr="00E47205">
        <w:rPr>
          <w:bCs/>
          <w:sz w:val="28"/>
          <w:szCs w:val="28"/>
        </w:rPr>
        <w:t>об охране труда</w:t>
      </w:r>
      <w:r>
        <w:rPr>
          <w:bCs/>
          <w:sz w:val="28"/>
          <w:szCs w:val="28"/>
        </w:rPr>
        <w:t xml:space="preserve"> на предприятиях</w:t>
      </w:r>
      <w:r w:rsidRPr="00E47205">
        <w:rPr>
          <w:bCs/>
          <w:sz w:val="28"/>
          <w:szCs w:val="28"/>
        </w:rPr>
        <w:t>.</w:t>
      </w:r>
    </w:p>
    <w:p w:rsidR="00270F7D" w:rsidRPr="00E47205" w:rsidRDefault="00270F7D" w:rsidP="00270F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установлено, что в</w:t>
      </w:r>
      <w:r w:rsidRPr="00E47205">
        <w:rPr>
          <w:sz w:val="28"/>
          <w:szCs w:val="28"/>
        </w:rPr>
        <w:t xml:space="preserve"> нарушение ст. </w:t>
      </w:r>
      <w:r>
        <w:rPr>
          <w:sz w:val="28"/>
          <w:szCs w:val="28"/>
        </w:rPr>
        <w:t>23</w:t>
      </w:r>
      <w:r w:rsidRPr="00E47205">
        <w:rPr>
          <w:sz w:val="28"/>
          <w:szCs w:val="28"/>
        </w:rPr>
        <w:t xml:space="preserve"> Федерального закона от 10.12.1995 №196-ФЗ «О безопасности дорожного движения» работники ИП Степанова,</w:t>
      </w:r>
      <w:r>
        <w:rPr>
          <w:sz w:val="28"/>
          <w:szCs w:val="28"/>
        </w:rPr>
        <w:t xml:space="preserve"> ИП Буримова, ООО «Приозерное», СПК (колхоз) «Новороссийский», ОАО «Родина», </w:t>
      </w:r>
      <w:r w:rsidRPr="00E47205">
        <w:rPr>
          <w:sz w:val="28"/>
          <w:szCs w:val="28"/>
        </w:rPr>
        <w:t>занимающиеся эксплуатацией транспортных средств, не проходят предрейсовые медицинские осмотры</w:t>
      </w:r>
      <w:r>
        <w:rPr>
          <w:sz w:val="28"/>
          <w:szCs w:val="28"/>
        </w:rPr>
        <w:t>.</w:t>
      </w:r>
    </w:p>
    <w:p w:rsidR="00270F7D" w:rsidRDefault="00270F7D" w:rsidP="00270F7D">
      <w:pPr>
        <w:ind w:firstLine="709"/>
        <w:jc w:val="both"/>
        <w:rPr>
          <w:sz w:val="28"/>
          <w:szCs w:val="28"/>
        </w:rPr>
      </w:pPr>
      <w:r w:rsidRPr="00E47205">
        <w:rPr>
          <w:sz w:val="28"/>
          <w:szCs w:val="28"/>
        </w:rPr>
        <w:t xml:space="preserve">По результатам проверки прокурор района внес </w:t>
      </w:r>
      <w:r>
        <w:rPr>
          <w:sz w:val="28"/>
          <w:szCs w:val="28"/>
        </w:rPr>
        <w:t>руководителям</w:t>
      </w:r>
      <w:r w:rsidRPr="00E47205">
        <w:rPr>
          <w:sz w:val="28"/>
          <w:szCs w:val="28"/>
        </w:rPr>
        <w:t xml:space="preserve"> </w:t>
      </w:r>
      <w:r>
        <w:rPr>
          <w:sz w:val="28"/>
          <w:szCs w:val="28"/>
        </w:rPr>
        <w:t>СПК (колхоз) «Новороссийский»</w:t>
      </w:r>
      <w:r w:rsidRPr="00E47205">
        <w:rPr>
          <w:sz w:val="28"/>
          <w:szCs w:val="28"/>
        </w:rPr>
        <w:t>,</w:t>
      </w:r>
      <w:r>
        <w:rPr>
          <w:sz w:val="28"/>
          <w:szCs w:val="28"/>
        </w:rPr>
        <w:t xml:space="preserve"> ООО «Приозерное», ОАО «Родина», ИП Степанову, ИП Буримову </w:t>
      </w:r>
      <w:bookmarkStart w:id="0" w:name="_GoBack"/>
      <w:bookmarkEnd w:id="0"/>
      <w:r w:rsidRPr="00E47205">
        <w:rPr>
          <w:sz w:val="28"/>
          <w:szCs w:val="28"/>
        </w:rPr>
        <w:t>представления об устранении нарушений законодательства об охране труда.</w:t>
      </w:r>
      <w:r>
        <w:rPr>
          <w:sz w:val="28"/>
          <w:szCs w:val="28"/>
        </w:rPr>
        <w:t xml:space="preserve"> </w:t>
      </w:r>
      <w:r w:rsidRPr="00E47205">
        <w:rPr>
          <w:sz w:val="28"/>
          <w:szCs w:val="28"/>
        </w:rPr>
        <w:t xml:space="preserve">В отношении названных руководителей прокурор возбудил </w:t>
      </w:r>
      <w:r>
        <w:rPr>
          <w:sz w:val="28"/>
          <w:szCs w:val="28"/>
        </w:rPr>
        <w:t>5</w:t>
      </w:r>
      <w:r w:rsidRPr="00E47205">
        <w:rPr>
          <w:sz w:val="28"/>
          <w:szCs w:val="28"/>
        </w:rPr>
        <w:t xml:space="preserve"> дел об административных правонарушениях, предусмо</w:t>
      </w:r>
      <w:r>
        <w:rPr>
          <w:sz w:val="28"/>
          <w:szCs w:val="28"/>
        </w:rPr>
        <w:t>тренных ч. 1 ст. 5.27.1 КоАП РФ</w:t>
      </w:r>
      <w:r w:rsidRPr="00E47205">
        <w:rPr>
          <w:sz w:val="28"/>
          <w:szCs w:val="28"/>
        </w:rPr>
        <w:t>.</w:t>
      </w:r>
    </w:p>
    <w:p w:rsidR="00270F7D" w:rsidRPr="00E47205" w:rsidRDefault="00270F7D" w:rsidP="00270F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Акты прокурорского реагирования рассмотрены и удовлетворены, нарушения устранены, виновные лица привлечены к дисциплинарной и административной ответсвенности.</w:t>
      </w:r>
    </w:p>
    <w:p w:rsidR="00270F7D" w:rsidRDefault="00270F7D" w:rsidP="00270F7D">
      <w:pPr>
        <w:spacing w:line="240" w:lineRule="exact"/>
        <w:rPr>
          <w:sz w:val="28"/>
        </w:rPr>
      </w:pPr>
    </w:p>
    <w:p w:rsidR="00270F7D" w:rsidRDefault="00270F7D" w:rsidP="00270F7D">
      <w:pPr>
        <w:spacing w:line="240" w:lineRule="exact"/>
        <w:rPr>
          <w:sz w:val="28"/>
        </w:rPr>
      </w:pPr>
    </w:p>
    <w:p w:rsidR="00270F7D" w:rsidRDefault="00270F7D" w:rsidP="00270F7D">
      <w:pPr>
        <w:spacing w:line="240" w:lineRule="exact"/>
        <w:rPr>
          <w:sz w:val="28"/>
        </w:rPr>
      </w:pPr>
      <w:r>
        <w:rPr>
          <w:sz w:val="28"/>
        </w:rPr>
        <w:t xml:space="preserve">Помощник прокурора Здвинского района </w:t>
      </w:r>
    </w:p>
    <w:p w:rsidR="00270F7D" w:rsidRDefault="00270F7D" w:rsidP="00270F7D">
      <w:pPr>
        <w:spacing w:line="240" w:lineRule="exact"/>
        <w:rPr>
          <w:sz w:val="28"/>
        </w:rPr>
      </w:pPr>
    </w:p>
    <w:p w:rsidR="00270F7D" w:rsidRPr="007834BE" w:rsidRDefault="00270F7D" w:rsidP="00270F7D">
      <w:pPr>
        <w:spacing w:line="240" w:lineRule="exact"/>
        <w:rPr>
          <w:sz w:val="28"/>
        </w:rPr>
      </w:pPr>
      <w:r>
        <w:rPr>
          <w:sz w:val="28"/>
        </w:rPr>
        <w:t>юрист 3 класса                                                                                              М.А. Козлов</w:t>
      </w:r>
    </w:p>
    <w:p w:rsidR="004A35F4" w:rsidRDefault="00270F7D" w:rsidP="00942FAE">
      <w:pPr>
        <w:tabs>
          <w:tab w:val="left" w:pos="3150"/>
        </w:tabs>
        <w:rPr>
          <w:rStyle w:val="ab"/>
          <w:i w:val="0"/>
        </w:rPr>
      </w:pPr>
      <w:r>
        <w:rPr>
          <w:rStyle w:val="ab"/>
          <w:i w:val="0"/>
        </w:rPr>
        <w:t>___________________________________________________________________________________________________________</w:t>
      </w:r>
    </w:p>
    <w:p w:rsidR="00270F7D" w:rsidRDefault="00270F7D" w:rsidP="00942FAE">
      <w:pPr>
        <w:tabs>
          <w:tab w:val="left" w:pos="3150"/>
        </w:tabs>
        <w:rPr>
          <w:rStyle w:val="ab"/>
          <w:i w:val="0"/>
        </w:rPr>
      </w:pPr>
    </w:p>
    <w:p w:rsidR="00270F7D" w:rsidRDefault="00270F7D" w:rsidP="00942FAE">
      <w:pPr>
        <w:tabs>
          <w:tab w:val="left" w:pos="3150"/>
        </w:tabs>
        <w:rPr>
          <w:rStyle w:val="ab"/>
          <w:i w:val="0"/>
        </w:rPr>
      </w:pPr>
    </w:p>
    <w:p w:rsidR="00270F7D" w:rsidRDefault="00270F7D" w:rsidP="00270F7D">
      <w:pPr>
        <w:pStyle w:val="aa"/>
        <w:shd w:val="clear" w:color="auto" w:fill="FFFFFF"/>
        <w:spacing w:before="0" w:beforeAutospacing="0" w:after="0" w:afterAutospacing="0"/>
        <w:ind w:right="-284" w:firstLine="851"/>
        <w:jc w:val="center"/>
        <w:rPr>
          <w:b/>
          <w:sz w:val="28"/>
          <w:szCs w:val="28"/>
          <w:shd w:val="clear" w:color="auto" w:fill="FFFFFF"/>
        </w:rPr>
      </w:pPr>
      <w:r w:rsidRPr="00DB5F79">
        <w:rPr>
          <w:b/>
          <w:sz w:val="28"/>
          <w:szCs w:val="28"/>
          <w:shd w:val="clear" w:color="auto" w:fill="FFFFFF"/>
        </w:rPr>
        <w:t>Прокуратура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DB5F79">
        <w:rPr>
          <w:b/>
          <w:sz w:val="28"/>
          <w:szCs w:val="28"/>
          <w:shd w:val="clear" w:color="auto" w:fill="FFFFFF"/>
        </w:rPr>
        <w:t>Здвинского района пресекла нарушения законодательства о персональных данных</w:t>
      </w:r>
    </w:p>
    <w:p w:rsidR="00270F7D" w:rsidRPr="00DB5F79" w:rsidRDefault="00270F7D" w:rsidP="00270F7D">
      <w:pPr>
        <w:pStyle w:val="aa"/>
        <w:shd w:val="clear" w:color="auto" w:fill="FFFFFF"/>
        <w:spacing w:before="0" w:beforeAutospacing="0" w:after="0" w:afterAutospacing="0"/>
        <w:ind w:right="-284" w:firstLine="851"/>
        <w:jc w:val="both"/>
        <w:rPr>
          <w:b/>
          <w:sz w:val="28"/>
          <w:szCs w:val="28"/>
          <w:shd w:val="clear" w:color="auto" w:fill="FFFFFF"/>
        </w:rPr>
      </w:pPr>
      <w:r w:rsidRPr="00DB5F79">
        <w:rPr>
          <w:b/>
          <w:sz w:val="28"/>
          <w:szCs w:val="28"/>
          <w:shd w:val="clear" w:color="auto" w:fill="FFFFFF"/>
        </w:rPr>
        <w:t xml:space="preserve">  </w:t>
      </w:r>
    </w:p>
    <w:p w:rsidR="00270F7D" w:rsidRDefault="00270F7D" w:rsidP="00270F7D">
      <w:pPr>
        <w:pStyle w:val="aa"/>
        <w:shd w:val="clear" w:color="auto" w:fill="FFFFFF"/>
        <w:spacing w:before="0" w:beforeAutospacing="0" w:after="0" w:afterAutospacing="0"/>
        <w:ind w:right="-284" w:firstLine="851"/>
        <w:jc w:val="both"/>
        <w:rPr>
          <w:sz w:val="28"/>
          <w:szCs w:val="28"/>
        </w:rPr>
      </w:pPr>
      <w:r w:rsidRPr="00DB5F79">
        <w:rPr>
          <w:sz w:val="28"/>
          <w:szCs w:val="28"/>
        </w:rPr>
        <w:lastRenderedPageBreak/>
        <w:t xml:space="preserve">Прокуратура Здвинского района провела проверку соблюдения  ГКУ НСО «Центр социальной поддержки населения  Здвинского района»  (далее – </w:t>
      </w:r>
      <w:r>
        <w:rPr>
          <w:sz w:val="28"/>
          <w:szCs w:val="28"/>
        </w:rPr>
        <w:t>учреждение</w:t>
      </w:r>
      <w:r w:rsidRPr="00DB5F79">
        <w:rPr>
          <w:sz w:val="28"/>
          <w:szCs w:val="28"/>
        </w:rPr>
        <w:t xml:space="preserve">) законодательства о персональных данных и защите информации в сфере социальной поддержки отдельных категорий граждан. </w:t>
      </w:r>
    </w:p>
    <w:p w:rsidR="00270F7D" w:rsidRDefault="00270F7D" w:rsidP="00270F7D">
      <w:pPr>
        <w:pStyle w:val="aa"/>
        <w:shd w:val="clear" w:color="auto" w:fill="FFFFFF"/>
        <w:spacing w:before="0" w:beforeAutospacing="0" w:after="0" w:afterAutospacing="0"/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Вопреки требованиям действующего законодательства учреждение не принимало необходимых и достаточных мер, направленных  </w:t>
      </w:r>
      <w:r w:rsidRPr="00DB5F79">
        <w:rPr>
          <w:sz w:val="28"/>
          <w:szCs w:val="28"/>
        </w:rPr>
        <w:t>на соблюдение законодательства о порядке обработк</w:t>
      </w:r>
      <w:r>
        <w:rPr>
          <w:sz w:val="28"/>
          <w:szCs w:val="28"/>
        </w:rPr>
        <w:t>и персональных данных: не издавались</w:t>
      </w:r>
      <w:r w:rsidRPr="00DB5F79">
        <w:rPr>
          <w:sz w:val="28"/>
          <w:szCs w:val="28"/>
        </w:rPr>
        <w:t xml:space="preserve"> документы, определяющие политику в отношении</w:t>
      </w:r>
      <w:r>
        <w:rPr>
          <w:sz w:val="28"/>
          <w:szCs w:val="28"/>
        </w:rPr>
        <w:t xml:space="preserve"> обработки персональных данных; отсутствовало типовое обязательство служащих</w:t>
      </w:r>
      <w:r w:rsidRPr="00DB5F79">
        <w:rPr>
          <w:sz w:val="28"/>
          <w:szCs w:val="28"/>
        </w:rPr>
        <w:t xml:space="preserve">, непосредственно </w:t>
      </w:r>
      <w:r>
        <w:rPr>
          <w:sz w:val="28"/>
          <w:szCs w:val="28"/>
        </w:rPr>
        <w:t>обрабатывающих</w:t>
      </w:r>
      <w:r w:rsidRPr="00DB5F79">
        <w:rPr>
          <w:sz w:val="28"/>
          <w:szCs w:val="28"/>
        </w:rPr>
        <w:t xml:space="preserve"> персональных данных, </w:t>
      </w:r>
      <w:r>
        <w:rPr>
          <w:sz w:val="28"/>
          <w:szCs w:val="28"/>
        </w:rPr>
        <w:t xml:space="preserve"> </w:t>
      </w:r>
      <w:r w:rsidRPr="00DB5F79">
        <w:rPr>
          <w:sz w:val="28"/>
          <w:szCs w:val="28"/>
        </w:rPr>
        <w:t xml:space="preserve"> прекратить обработку персональных данных, ставших известными ему в связи с испол</w:t>
      </w:r>
      <w:r>
        <w:rPr>
          <w:sz w:val="28"/>
          <w:szCs w:val="28"/>
        </w:rPr>
        <w:t>нением должностных обязанностей (</w:t>
      </w:r>
      <w:r w:rsidRPr="00DB5F79">
        <w:rPr>
          <w:sz w:val="28"/>
          <w:szCs w:val="28"/>
        </w:rPr>
        <w:t xml:space="preserve">в случае расторжения с ним </w:t>
      </w:r>
      <w:r>
        <w:rPr>
          <w:sz w:val="28"/>
          <w:szCs w:val="28"/>
        </w:rPr>
        <w:t xml:space="preserve">трудового договора). </w:t>
      </w:r>
    </w:p>
    <w:p w:rsidR="00270F7D" w:rsidRDefault="00270F7D" w:rsidP="00270F7D">
      <w:pPr>
        <w:pStyle w:val="aa"/>
        <w:shd w:val="clear" w:color="auto" w:fill="FFFFFF"/>
        <w:spacing w:before="0" w:beforeAutospacing="0" w:after="0" w:afterAutospacing="0"/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B5F79">
        <w:rPr>
          <w:sz w:val="28"/>
          <w:szCs w:val="28"/>
        </w:rPr>
        <w:t>личных дел</w:t>
      </w:r>
      <w:r>
        <w:rPr>
          <w:sz w:val="28"/>
          <w:szCs w:val="28"/>
        </w:rPr>
        <w:t>ах</w:t>
      </w:r>
      <w:r w:rsidRPr="00DB5F79">
        <w:rPr>
          <w:sz w:val="28"/>
          <w:szCs w:val="28"/>
        </w:rPr>
        <w:t xml:space="preserve"> граждан, обратившихся в </w:t>
      </w:r>
      <w:r>
        <w:rPr>
          <w:sz w:val="28"/>
          <w:szCs w:val="28"/>
        </w:rPr>
        <w:t>учреждение</w:t>
      </w:r>
      <w:r w:rsidRPr="00DB5F79">
        <w:rPr>
          <w:sz w:val="28"/>
          <w:szCs w:val="28"/>
        </w:rPr>
        <w:t xml:space="preserve"> за получением </w:t>
      </w:r>
      <w:r>
        <w:rPr>
          <w:sz w:val="28"/>
          <w:szCs w:val="28"/>
        </w:rPr>
        <w:t>мер социальной поддержки</w:t>
      </w:r>
      <w:r w:rsidRPr="00DB5F79">
        <w:rPr>
          <w:sz w:val="28"/>
          <w:szCs w:val="28"/>
        </w:rPr>
        <w:t xml:space="preserve">, </w:t>
      </w:r>
      <w:r>
        <w:rPr>
          <w:sz w:val="28"/>
          <w:szCs w:val="28"/>
        </w:rPr>
        <w:t>отсутствовали письменные  согласия</w:t>
      </w:r>
      <w:r w:rsidRPr="00DB5F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родителей </w:t>
      </w:r>
      <w:r w:rsidRPr="00DB5F79">
        <w:rPr>
          <w:sz w:val="28"/>
          <w:szCs w:val="28"/>
        </w:rPr>
        <w:t xml:space="preserve">на обработку персональных данных </w:t>
      </w:r>
      <w:r>
        <w:rPr>
          <w:sz w:val="28"/>
          <w:szCs w:val="28"/>
        </w:rPr>
        <w:t xml:space="preserve"> своих </w:t>
      </w:r>
      <w:r w:rsidRPr="00DB5F79">
        <w:rPr>
          <w:sz w:val="28"/>
          <w:szCs w:val="28"/>
        </w:rPr>
        <w:t>несовершеннолетних</w:t>
      </w:r>
      <w:r>
        <w:rPr>
          <w:sz w:val="28"/>
          <w:szCs w:val="28"/>
        </w:rPr>
        <w:t xml:space="preserve"> детей.</w:t>
      </w:r>
    </w:p>
    <w:p w:rsidR="00270F7D" w:rsidRPr="00DB5F79" w:rsidRDefault="00270F7D" w:rsidP="00270F7D">
      <w:pPr>
        <w:pStyle w:val="aa"/>
        <w:shd w:val="clear" w:color="auto" w:fill="FFFFFF"/>
        <w:spacing w:before="0" w:beforeAutospacing="0" w:after="0" w:afterAutospacing="0"/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 проверкой выявлены факты хранения  в учреждении  личных дел граждан-заявителей</w:t>
      </w:r>
      <w:r w:rsidRPr="00DB5F79">
        <w:rPr>
          <w:sz w:val="28"/>
          <w:szCs w:val="28"/>
        </w:rPr>
        <w:t xml:space="preserve"> в не запирающихся шкафах и на открытых полках, </w:t>
      </w:r>
      <w:r>
        <w:rPr>
          <w:sz w:val="28"/>
          <w:szCs w:val="28"/>
        </w:rPr>
        <w:t>что не обеспечивало</w:t>
      </w:r>
      <w:r w:rsidRPr="00DB5F79">
        <w:rPr>
          <w:sz w:val="28"/>
          <w:szCs w:val="28"/>
        </w:rPr>
        <w:t xml:space="preserve"> сохранность персональных данных и </w:t>
      </w:r>
      <w:r>
        <w:rPr>
          <w:sz w:val="28"/>
          <w:szCs w:val="28"/>
        </w:rPr>
        <w:t xml:space="preserve"> ограниченного </w:t>
      </w:r>
      <w:r w:rsidRPr="00DB5F79">
        <w:rPr>
          <w:sz w:val="28"/>
          <w:szCs w:val="28"/>
        </w:rPr>
        <w:t xml:space="preserve"> к ним доступ</w:t>
      </w:r>
      <w:r>
        <w:rPr>
          <w:sz w:val="28"/>
          <w:szCs w:val="28"/>
        </w:rPr>
        <w:t>а.</w:t>
      </w:r>
      <w:r w:rsidRPr="00DB5F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70F7D" w:rsidRDefault="00270F7D" w:rsidP="00270F7D">
      <w:pPr>
        <w:pStyle w:val="aa"/>
        <w:shd w:val="clear" w:color="auto" w:fill="FFFFFF"/>
        <w:spacing w:before="0" w:beforeAutospacing="0" w:after="0" w:afterAutospacing="0"/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директору учреждения прокурором района внесено представление </w:t>
      </w:r>
      <w:r w:rsidRPr="00DB5F79">
        <w:rPr>
          <w:sz w:val="28"/>
          <w:szCs w:val="28"/>
        </w:rPr>
        <w:t>с требованием устране</w:t>
      </w:r>
      <w:r>
        <w:rPr>
          <w:sz w:val="28"/>
          <w:szCs w:val="28"/>
        </w:rPr>
        <w:t xml:space="preserve">ния выявленных нарушений закона, которое рассмотрено, требования прокурора удовлетворены в полном объеме, к дисциплинарной ответственности привлечено 2 лица. </w:t>
      </w:r>
    </w:p>
    <w:p w:rsidR="00270F7D" w:rsidRDefault="00270F7D" w:rsidP="00270F7D">
      <w:pPr>
        <w:pStyle w:val="aa"/>
        <w:shd w:val="clear" w:color="auto" w:fill="FFFFFF"/>
        <w:spacing w:before="0" w:beforeAutospacing="0" w:after="0" w:afterAutospacing="0"/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Надзорная деятельность в данном направлении прокуратурой района будет продолжена.</w:t>
      </w:r>
    </w:p>
    <w:p w:rsidR="00270F7D" w:rsidRDefault="00270F7D" w:rsidP="00270F7D">
      <w:pPr>
        <w:pStyle w:val="aa"/>
        <w:shd w:val="clear" w:color="auto" w:fill="FFFFFF"/>
        <w:spacing w:before="0" w:beforeAutospacing="0" w:after="0" w:afterAutospacing="0" w:line="240" w:lineRule="exact"/>
        <w:ind w:right="-284"/>
        <w:jc w:val="both"/>
        <w:rPr>
          <w:sz w:val="28"/>
          <w:szCs w:val="28"/>
        </w:rPr>
      </w:pPr>
    </w:p>
    <w:p w:rsidR="00270F7D" w:rsidRDefault="00270F7D" w:rsidP="00270F7D">
      <w:pPr>
        <w:pStyle w:val="aa"/>
        <w:shd w:val="clear" w:color="auto" w:fill="FFFFFF"/>
        <w:spacing w:before="0" w:beforeAutospacing="0" w:after="0" w:afterAutospacing="0" w:line="240" w:lineRule="exact"/>
        <w:ind w:right="-284"/>
        <w:jc w:val="both"/>
        <w:rPr>
          <w:sz w:val="28"/>
          <w:szCs w:val="28"/>
        </w:rPr>
      </w:pPr>
    </w:p>
    <w:p w:rsidR="00270F7D" w:rsidRDefault="00270F7D" w:rsidP="00270F7D">
      <w:pPr>
        <w:pStyle w:val="ConsPlusNormal"/>
        <w:spacing w:line="240" w:lineRule="exact"/>
        <w:ind w:right="-142"/>
        <w:rPr>
          <w:sz w:val="28"/>
          <w:szCs w:val="28"/>
        </w:rPr>
      </w:pPr>
      <w:r>
        <w:rPr>
          <w:sz w:val="28"/>
          <w:szCs w:val="28"/>
        </w:rPr>
        <w:t>Помощник прокурора Здвинского района</w:t>
      </w:r>
    </w:p>
    <w:p w:rsidR="00270F7D" w:rsidRDefault="00270F7D" w:rsidP="00270F7D">
      <w:pPr>
        <w:pStyle w:val="ConsPlusNormal"/>
        <w:spacing w:line="240" w:lineRule="exact"/>
        <w:ind w:right="-142"/>
        <w:rPr>
          <w:sz w:val="28"/>
          <w:szCs w:val="28"/>
        </w:rPr>
      </w:pPr>
    </w:p>
    <w:p w:rsidR="00270F7D" w:rsidRDefault="00270F7D" w:rsidP="00270F7D">
      <w:pPr>
        <w:pStyle w:val="ConsPlusNormal"/>
        <w:spacing w:line="240" w:lineRule="exact"/>
        <w:ind w:right="-142"/>
        <w:rPr>
          <w:sz w:val="28"/>
          <w:szCs w:val="28"/>
        </w:rPr>
      </w:pPr>
      <w:r>
        <w:rPr>
          <w:sz w:val="28"/>
          <w:szCs w:val="28"/>
        </w:rPr>
        <w:t>юрист 1 класса                                                                                            Г.В. Довгаль</w:t>
      </w:r>
    </w:p>
    <w:p w:rsidR="00270F7D" w:rsidRDefault="00270F7D" w:rsidP="00270F7D">
      <w:pPr>
        <w:pStyle w:val="ConsPlusNormal"/>
        <w:spacing w:line="240" w:lineRule="exact"/>
        <w:ind w:right="-142"/>
        <w:rPr>
          <w:sz w:val="28"/>
          <w:szCs w:val="28"/>
        </w:rPr>
      </w:pPr>
    </w:p>
    <w:p w:rsidR="00270F7D" w:rsidRDefault="00270F7D" w:rsidP="00270F7D">
      <w:pPr>
        <w:pStyle w:val="ConsPlusNormal"/>
        <w:spacing w:line="240" w:lineRule="exact"/>
        <w:ind w:right="-14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70F7D" w:rsidRDefault="00270F7D" w:rsidP="00270F7D">
      <w:pPr>
        <w:pStyle w:val="ConsPlusNormal"/>
        <w:spacing w:line="240" w:lineRule="exact"/>
        <w:ind w:right="-142"/>
        <w:rPr>
          <w:sz w:val="28"/>
          <w:szCs w:val="28"/>
        </w:rPr>
      </w:pPr>
    </w:p>
    <w:p w:rsidR="00270F7D" w:rsidRDefault="00270F7D" w:rsidP="00270F7D">
      <w:pPr>
        <w:pStyle w:val="ConsPlusNormal"/>
        <w:spacing w:line="240" w:lineRule="exact"/>
        <w:ind w:right="-142"/>
        <w:rPr>
          <w:sz w:val="28"/>
          <w:szCs w:val="28"/>
        </w:rPr>
      </w:pPr>
    </w:p>
    <w:p w:rsidR="00665A84" w:rsidRDefault="00665A84" w:rsidP="00665A84">
      <w:pPr>
        <w:jc w:val="both"/>
        <w:rPr>
          <w:b/>
          <w:kern w:val="36"/>
          <w:sz w:val="28"/>
          <w:szCs w:val="28"/>
        </w:rPr>
      </w:pPr>
      <w:r>
        <w:rPr>
          <w:color w:val="696969"/>
          <w:kern w:val="36"/>
          <w:sz w:val="28"/>
          <w:szCs w:val="28"/>
        </w:rPr>
        <w:tab/>
      </w:r>
      <w:r>
        <w:rPr>
          <w:b/>
          <w:kern w:val="36"/>
          <w:sz w:val="28"/>
          <w:szCs w:val="28"/>
        </w:rPr>
        <w:t xml:space="preserve">Перед судом предстанет мужчина, обвиняемый в </w:t>
      </w:r>
      <w:r>
        <w:rPr>
          <w:b/>
          <w:sz w:val="28"/>
          <w:szCs w:val="28"/>
        </w:rPr>
        <w:t>разбое, совершенным с угрозой применения насилия, опасного для жизни и здоровья, совершенным с применением предметов, используемых в качестве оружия</w:t>
      </w:r>
      <w:r>
        <w:rPr>
          <w:b/>
          <w:kern w:val="36"/>
          <w:sz w:val="28"/>
          <w:szCs w:val="28"/>
        </w:rPr>
        <w:t>.</w:t>
      </w:r>
    </w:p>
    <w:p w:rsidR="00665A84" w:rsidRDefault="00665A84" w:rsidP="00665A84">
      <w:pPr>
        <w:jc w:val="both"/>
        <w:rPr>
          <w:b/>
          <w:sz w:val="28"/>
          <w:szCs w:val="28"/>
        </w:rPr>
      </w:pPr>
    </w:p>
    <w:p w:rsidR="00665A84" w:rsidRDefault="00665A84" w:rsidP="00665A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Прокурор Здвинского района Дмитрий Круглов утвердил обвинительное заключение по уголовному делу в отношении ранее судимого 40-летнего Коноваленко Руслана Владимировича.</w:t>
      </w:r>
    </w:p>
    <w:p w:rsidR="00665A84" w:rsidRDefault="00665A84" w:rsidP="00665A84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916A70">
        <w:rPr>
          <w:sz w:val="28"/>
          <w:szCs w:val="28"/>
        </w:rPr>
        <w:t xml:space="preserve">Он обвиняется в совершении преступления, предусмотренного ч. 2 ст. 162 УК РФ – разбой, то есть нападение в целях </w:t>
      </w:r>
      <w:hyperlink r:id="rId8" w:history="1">
        <w:r w:rsidRPr="00916A70">
          <w:rPr>
            <w:sz w:val="28"/>
            <w:szCs w:val="28"/>
          </w:rPr>
          <w:t>хищения</w:t>
        </w:r>
      </w:hyperlink>
      <w:r w:rsidRPr="00916A70">
        <w:rPr>
          <w:sz w:val="28"/>
          <w:szCs w:val="28"/>
        </w:rPr>
        <w:t xml:space="preserve"> чужого имущества, совершенное с угрозой применения насилия, опасного для жизни и здоровья, совершенное с применением предметов, используемых в качестве оружия</w:t>
      </w:r>
    </w:p>
    <w:p w:rsidR="00665A84" w:rsidRDefault="00665A84" w:rsidP="00665A84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версии следствия, 26 октября 2019 года обвиняемый совместно с потерпевшим Сапиным А.М. употреблял спиртные напитки в доме последнего, в ходе которого обвиняемый, не удовлетворившись гостеприимством, решил преступным путем завладеть денежными средствами потерпевшего. С этой целью Коноваленко Р.В. взял в руки кухонный нож, подошел вплотную к потерпевшему, приставил к его шее лезвие </w:t>
      </w:r>
      <w:r>
        <w:rPr>
          <w:color w:val="000000"/>
          <w:sz w:val="28"/>
          <w:szCs w:val="28"/>
        </w:rPr>
        <w:lastRenderedPageBreak/>
        <w:t>указанного ножа и потребовал передать ему денежные средства. Потерпевший Сапин А.М., испугавшись действий и угроз обвиняемого, предал ему 5000 рублей. Коноваленко Р.В. взял деньги и покинул дом потерпевшего.</w:t>
      </w:r>
    </w:p>
    <w:p w:rsidR="00665A84" w:rsidRDefault="00665A84" w:rsidP="00665A84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Коноваленко Р.В. был задержан сотрудниками полиции, в отношении него судом избрана мера пресечения в виде заключения под стражу.</w:t>
      </w:r>
    </w:p>
    <w:p w:rsidR="00665A84" w:rsidRPr="00886A03" w:rsidRDefault="00665A84" w:rsidP="00665A84">
      <w:pPr>
        <w:ind w:firstLine="708"/>
        <w:jc w:val="both"/>
        <w:rPr>
          <w:sz w:val="28"/>
          <w:szCs w:val="28"/>
        </w:rPr>
      </w:pPr>
      <w:r w:rsidRPr="00886A03">
        <w:rPr>
          <w:sz w:val="28"/>
          <w:szCs w:val="28"/>
        </w:rPr>
        <w:t>Уголовный закон за указанное преступление предусматривает наказание в виде лишения свободы на срок до десяти лет со штрафом в размере до одного миллиона рублей либо без такового и с ограничением свободы на срок до двух лет либо без такового.</w:t>
      </w:r>
    </w:p>
    <w:p w:rsidR="00665A84" w:rsidRDefault="00665A84" w:rsidP="00665A84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Уголовное дело рассмотрит по существу Доволенский районный суд.</w:t>
      </w:r>
    </w:p>
    <w:p w:rsidR="00665A84" w:rsidRDefault="00665A84" w:rsidP="00665A84">
      <w:pPr>
        <w:pStyle w:val="aa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665A84" w:rsidRDefault="00665A84" w:rsidP="00665A84">
      <w:pPr>
        <w:pStyle w:val="aa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665A84" w:rsidRDefault="00665A84" w:rsidP="00665A8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Прокурор Здвинского района</w:t>
      </w:r>
    </w:p>
    <w:p w:rsidR="00665A84" w:rsidRDefault="00665A84" w:rsidP="00665A84">
      <w:pPr>
        <w:spacing w:line="240" w:lineRule="exact"/>
        <w:jc w:val="both"/>
        <w:rPr>
          <w:sz w:val="28"/>
          <w:szCs w:val="28"/>
        </w:rPr>
      </w:pPr>
    </w:p>
    <w:p w:rsidR="00665A84" w:rsidRDefault="00665A84" w:rsidP="00665A84">
      <w:pPr>
        <w:spacing w:line="240" w:lineRule="exact"/>
        <w:jc w:val="both"/>
      </w:pPr>
      <w:r>
        <w:rPr>
          <w:sz w:val="28"/>
          <w:szCs w:val="28"/>
        </w:rPr>
        <w:t>советник юстиции                                                                                  Д.В. Круглов</w:t>
      </w:r>
    </w:p>
    <w:p w:rsidR="00270F7D" w:rsidRDefault="00270F7D" w:rsidP="00270F7D">
      <w:pPr>
        <w:pStyle w:val="ConsPlusNormal"/>
        <w:spacing w:line="240" w:lineRule="exact"/>
        <w:ind w:right="-142"/>
        <w:rPr>
          <w:sz w:val="28"/>
          <w:szCs w:val="28"/>
        </w:rPr>
      </w:pPr>
    </w:p>
    <w:p w:rsidR="00270F7D" w:rsidRDefault="00270F7D" w:rsidP="00270F7D">
      <w:pPr>
        <w:pStyle w:val="ConsPlusNormal"/>
        <w:spacing w:line="240" w:lineRule="exact"/>
        <w:ind w:right="-142"/>
        <w:rPr>
          <w:sz w:val="28"/>
          <w:szCs w:val="28"/>
        </w:rPr>
      </w:pPr>
    </w:p>
    <w:p w:rsidR="00270F7D" w:rsidRDefault="00270F7D" w:rsidP="00942FAE">
      <w:pPr>
        <w:tabs>
          <w:tab w:val="left" w:pos="3150"/>
        </w:tabs>
        <w:rPr>
          <w:rStyle w:val="ab"/>
          <w:i w:val="0"/>
        </w:rPr>
      </w:pPr>
    </w:p>
    <w:p w:rsidR="00051A02" w:rsidRDefault="00051A02" w:rsidP="00051A02"/>
    <w:p w:rsidR="00051A02" w:rsidRPr="007E401B" w:rsidRDefault="00051A02" w:rsidP="00051A02"/>
    <w:p w:rsidR="005008BB" w:rsidRPr="00C009F7" w:rsidRDefault="005008BB" w:rsidP="00C009F7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54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/>
      </w:tblPr>
      <w:tblGrid>
        <w:gridCol w:w="3600"/>
        <w:gridCol w:w="3780"/>
        <w:gridCol w:w="1980"/>
      </w:tblGrid>
      <w:tr w:rsidR="00C009F7" w:rsidRPr="00402293" w:rsidTr="00C009F7">
        <w:trPr>
          <w:trHeight w:val="465"/>
        </w:trPr>
        <w:tc>
          <w:tcPr>
            <w:tcW w:w="360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Адрес: 632962 Новосибирская область Здвинский район с.Лянино ул.Южная 33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Телефон: 34-321</w:t>
            </w:r>
          </w:p>
        </w:tc>
        <w:tc>
          <w:tcPr>
            <w:tcW w:w="1980" w:type="dxa"/>
            <w:hideMark/>
          </w:tcPr>
          <w:p w:rsidR="00C009F7" w:rsidRPr="00E0651E" w:rsidRDefault="00C009F7" w:rsidP="00942FAE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color w:val="7030A0"/>
              </w:rPr>
              <w:t xml:space="preserve">Вестник </w:t>
            </w:r>
            <w:r w:rsidR="001A5CC3">
              <w:rPr>
                <w:color w:val="7030A0"/>
              </w:rPr>
              <w:t>Лянинского сельсовета № 0</w:t>
            </w:r>
            <w:r w:rsidR="00942FAE">
              <w:rPr>
                <w:color w:val="7030A0"/>
              </w:rPr>
              <w:t>2</w:t>
            </w:r>
            <w:r w:rsidR="00242360">
              <w:rPr>
                <w:color w:val="7030A0"/>
              </w:rPr>
              <w:t xml:space="preserve"> от </w:t>
            </w:r>
            <w:r w:rsidR="00942FAE">
              <w:rPr>
                <w:color w:val="7030A0"/>
              </w:rPr>
              <w:t>21</w:t>
            </w:r>
            <w:r w:rsidR="001A5CC3">
              <w:rPr>
                <w:color w:val="7030A0"/>
              </w:rPr>
              <w:t>.01.2020</w:t>
            </w:r>
            <w:r>
              <w:rPr>
                <w:color w:val="7030A0"/>
              </w:rPr>
              <w:t xml:space="preserve"> </w:t>
            </w:r>
            <w:r w:rsidRPr="00E0651E">
              <w:rPr>
                <w:color w:val="7030A0"/>
              </w:rPr>
              <w:t xml:space="preserve">г.     </w:t>
            </w:r>
          </w:p>
        </w:tc>
      </w:tr>
    </w:tbl>
    <w:p w:rsidR="007B75EC" w:rsidRDefault="007B75EC" w:rsidP="007D2F8A"/>
    <w:sectPr w:rsidR="007B75EC" w:rsidSect="00633FD0">
      <w:footerReference w:type="even" r:id="rId9"/>
      <w:footerReference w:type="default" r:id="rId10"/>
      <w:pgSz w:w="11906" w:h="16838"/>
      <w:pgMar w:top="113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3C8" w:rsidRDefault="00BF23C8" w:rsidP="00F751C9">
      <w:r>
        <w:separator/>
      </w:r>
    </w:p>
  </w:endnote>
  <w:endnote w:type="continuationSeparator" w:id="1">
    <w:p w:rsidR="00BF23C8" w:rsidRDefault="00BF23C8" w:rsidP="00F7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05" w:rsidRDefault="00F35A90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05" w:rsidRDefault="00F35A90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606C63">
      <w:rPr>
        <w:rStyle w:val="afe"/>
        <w:noProof/>
      </w:rPr>
      <w:t>1</w: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3C8" w:rsidRDefault="00BF23C8" w:rsidP="00F751C9">
      <w:r>
        <w:separator/>
      </w:r>
    </w:p>
  </w:footnote>
  <w:footnote w:type="continuationSeparator" w:id="1">
    <w:p w:rsidR="00BF23C8" w:rsidRDefault="00BF23C8" w:rsidP="00F751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7020374"/>
    <w:multiLevelType w:val="hybridMultilevel"/>
    <w:tmpl w:val="A8FEBF9A"/>
    <w:lvl w:ilvl="0" w:tplc="F116920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67237A"/>
    <w:multiLevelType w:val="hybridMultilevel"/>
    <w:tmpl w:val="8D5A5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767BB"/>
    <w:multiLevelType w:val="singleLevel"/>
    <w:tmpl w:val="57C6BB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0B0B484D"/>
    <w:multiLevelType w:val="singleLevel"/>
    <w:tmpl w:val="C9C2CB1C"/>
    <w:lvl w:ilvl="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8">
    <w:nsid w:val="10BD5584"/>
    <w:multiLevelType w:val="hybridMultilevel"/>
    <w:tmpl w:val="60F89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846E76"/>
    <w:multiLevelType w:val="multilevel"/>
    <w:tmpl w:val="C256EBC2"/>
    <w:lvl w:ilvl="0">
      <w:start w:val="1"/>
      <w:numFmt w:val="decimalZero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0">
    <w:nsid w:val="16C66E11"/>
    <w:multiLevelType w:val="multilevel"/>
    <w:tmpl w:val="C74098FC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  <w:sz w:val="28"/>
      </w:rPr>
    </w:lvl>
    <w:lvl w:ilvl="1">
      <w:start w:val="13"/>
      <w:numFmt w:val="decimalZero"/>
      <w:lvlText w:val="%1.%2"/>
      <w:lvlJc w:val="left"/>
      <w:pPr>
        <w:ind w:left="675" w:hanging="6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11">
    <w:nsid w:val="1FB52616"/>
    <w:multiLevelType w:val="singleLevel"/>
    <w:tmpl w:val="C4267BA6"/>
    <w:lvl w:ilvl="0">
      <w:start w:val="1"/>
      <w:numFmt w:val="decimal"/>
      <w:lvlText w:val="%1."/>
      <w:lvlJc w:val="left"/>
      <w:pPr>
        <w:tabs>
          <w:tab w:val="num" w:pos="1105"/>
        </w:tabs>
        <w:ind w:left="1105" w:hanging="396"/>
      </w:pPr>
      <w:rPr>
        <w:rFonts w:hint="default"/>
      </w:rPr>
    </w:lvl>
  </w:abstractNum>
  <w:abstractNum w:abstractNumId="12">
    <w:nsid w:val="22902732"/>
    <w:multiLevelType w:val="multilevel"/>
    <w:tmpl w:val="CC2649F6"/>
    <w:lvl w:ilvl="0">
      <w:start w:val="1"/>
      <w:numFmt w:val="decimalZero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70"/>
        </w:tabs>
        <w:ind w:left="147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15"/>
        </w:tabs>
        <w:ind w:left="211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3">
    <w:nsid w:val="265C4238"/>
    <w:multiLevelType w:val="multilevel"/>
    <w:tmpl w:val="CC2649F6"/>
    <w:lvl w:ilvl="0">
      <w:start w:val="1"/>
      <w:numFmt w:val="decimalZero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70"/>
        </w:tabs>
        <w:ind w:left="147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15"/>
        </w:tabs>
        <w:ind w:left="211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4">
    <w:nsid w:val="2A67642F"/>
    <w:multiLevelType w:val="singleLevel"/>
    <w:tmpl w:val="6F9ABF3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2B675011"/>
    <w:multiLevelType w:val="singleLevel"/>
    <w:tmpl w:val="D4FAF3C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2E9B39DB"/>
    <w:multiLevelType w:val="hybridMultilevel"/>
    <w:tmpl w:val="6D2A3BA4"/>
    <w:lvl w:ilvl="0" w:tplc="D8467B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24A2ED8">
      <w:numFmt w:val="bullet"/>
      <w:lvlText w:val="-"/>
      <w:lvlJc w:val="left"/>
      <w:pPr>
        <w:tabs>
          <w:tab w:val="num" w:pos="2547"/>
        </w:tabs>
        <w:ind w:left="2547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33963235"/>
    <w:multiLevelType w:val="hybridMultilevel"/>
    <w:tmpl w:val="30268812"/>
    <w:lvl w:ilvl="0" w:tplc="4E1E4C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3BD0970"/>
    <w:multiLevelType w:val="hybridMultilevel"/>
    <w:tmpl w:val="97620672"/>
    <w:lvl w:ilvl="0" w:tplc="E2E4072A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4D1928"/>
    <w:multiLevelType w:val="multilevel"/>
    <w:tmpl w:val="9D3A6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0">
    <w:nsid w:val="36E93F46"/>
    <w:multiLevelType w:val="hybridMultilevel"/>
    <w:tmpl w:val="B2643160"/>
    <w:lvl w:ilvl="0" w:tplc="65CCBBA8">
      <w:start w:val="1"/>
      <w:numFmt w:val="bullet"/>
      <w:lvlText w:val="-"/>
      <w:lvlJc w:val="left"/>
      <w:pPr>
        <w:tabs>
          <w:tab w:val="num" w:pos="1572"/>
        </w:tabs>
        <w:ind w:left="1572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36FF1359"/>
    <w:multiLevelType w:val="singleLevel"/>
    <w:tmpl w:val="C290C8D6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38CE0777"/>
    <w:multiLevelType w:val="hybridMultilevel"/>
    <w:tmpl w:val="354296CA"/>
    <w:lvl w:ilvl="0" w:tplc="D8467B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3A9D4C1D"/>
    <w:multiLevelType w:val="multilevel"/>
    <w:tmpl w:val="2E9C6B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24">
    <w:nsid w:val="3EA5107C"/>
    <w:multiLevelType w:val="singleLevel"/>
    <w:tmpl w:val="296EE61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>
    <w:nsid w:val="414D6330"/>
    <w:multiLevelType w:val="multilevel"/>
    <w:tmpl w:val="D0840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43FC6C42"/>
    <w:multiLevelType w:val="multilevel"/>
    <w:tmpl w:val="F4120D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9917B53"/>
    <w:multiLevelType w:val="hybridMultilevel"/>
    <w:tmpl w:val="252EBA06"/>
    <w:lvl w:ilvl="0" w:tplc="05EEF14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4DE216AA"/>
    <w:multiLevelType w:val="multilevel"/>
    <w:tmpl w:val="5D1C569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9">
    <w:nsid w:val="4F73379B"/>
    <w:multiLevelType w:val="multilevel"/>
    <w:tmpl w:val="934C4B6E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>
    <w:nsid w:val="52971F2D"/>
    <w:multiLevelType w:val="hybridMultilevel"/>
    <w:tmpl w:val="973EB3C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5573629"/>
    <w:multiLevelType w:val="singleLevel"/>
    <w:tmpl w:val="F0688B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2">
    <w:nsid w:val="59CA70B6"/>
    <w:multiLevelType w:val="multilevel"/>
    <w:tmpl w:val="ECF868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33">
    <w:nsid w:val="5AB93B37"/>
    <w:multiLevelType w:val="hybridMultilevel"/>
    <w:tmpl w:val="517A267C"/>
    <w:lvl w:ilvl="0" w:tplc="069CE958">
      <w:start w:val="2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4">
    <w:nsid w:val="5E552FED"/>
    <w:multiLevelType w:val="multilevel"/>
    <w:tmpl w:val="C59C9D80"/>
    <w:lvl w:ilvl="0">
      <w:start w:val="3"/>
      <w:numFmt w:val="decimal"/>
      <w:lvlText w:val="%1."/>
      <w:lvlJc w:val="left"/>
      <w:pPr>
        <w:tabs>
          <w:tab w:val="num" w:pos="528"/>
        </w:tabs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5">
    <w:nsid w:val="60044E31"/>
    <w:multiLevelType w:val="multilevel"/>
    <w:tmpl w:val="19C2A62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60B82D22"/>
    <w:multiLevelType w:val="multilevel"/>
    <w:tmpl w:val="4B1E3304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  <w:sz w:val="28"/>
      </w:rPr>
    </w:lvl>
    <w:lvl w:ilvl="1">
      <w:start w:val="16"/>
      <w:numFmt w:val="decimalZero"/>
      <w:lvlText w:val="%1.%2"/>
      <w:lvlJc w:val="left"/>
      <w:pPr>
        <w:ind w:left="1384" w:hanging="6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8"/>
      </w:rPr>
    </w:lvl>
  </w:abstractNum>
  <w:abstractNum w:abstractNumId="37">
    <w:nsid w:val="62D84D8C"/>
    <w:multiLevelType w:val="hybridMultilevel"/>
    <w:tmpl w:val="B1745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404346"/>
    <w:multiLevelType w:val="hybridMultilevel"/>
    <w:tmpl w:val="52CCB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D5248B"/>
    <w:multiLevelType w:val="hybridMultilevel"/>
    <w:tmpl w:val="6ED68AF2"/>
    <w:lvl w:ilvl="0" w:tplc="0A1886F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7EA02716">
      <w:numFmt w:val="none"/>
      <w:lvlText w:val=""/>
      <w:lvlJc w:val="left"/>
      <w:pPr>
        <w:tabs>
          <w:tab w:val="num" w:pos="360"/>
        </w:tabs>
      </w:pPr>
    </w:lvl>
    <w:lvl w:ilvl="2" w:tplc="00B80AB0">
      <w:numFmt w:val="none"/>
      <w:lvlText w:val=""/>
      <w:lvlJc w:val="left"/>
      <w:pPr>
        <w:tabs>
          <w:tab w:val="num" w:pos="360"/>
        </w:tabs>
      </w:pPr>
    </w:lvl>
    <w:lvl w:ilvl="3" w:tplc="47C4C0D8">
      <w:numFmt w:val="none"/>
      <w:lvlText w:val=""/>
      <w:lvlJc w:val="left"/>
      <w:pPr>
        <w:tabs>
          <w:tab w:val="num" w:pos="360"/>
        </w:tabs>
      </w:pPr>
    </w:lvl>
    <w:lvl w:ilvl="4" w:tplc="9CF624D2">
      <w:numFmt w:val="none"/>
      <w:lvlText w:val=""/>
      <w:lvlJc w:val="left"/>
      <w:pPr>
        <w:tabs>
          <w:tab w:val="num" w:pos="360"/>
        </w:tabs>
      </w:pPr>
    </w:lvl>
    <w:lvl w:ilvl="5" w:tplc="EE56FBA8">
      <w:numFmt w:val="none"/>
      <w:lvlText w:val=""/>
      <w:lvlJc w:val="left"/>
      <w:pPr>
        <w:tabs>
          <w:tab w:val="num" w:pos="360"/>
        </w:tabs>
      </w:pPr>
    </w:lvl>
    <w:lvl w:ilvl="6" w:tplc="14C05ABC">
      <w:numFmt w:val="none"/>
      <w:lvlText w:val=""/>
      <w:lvlJc w:val="left"/>
      <w:pPr>
        <w:tabs>
          <w:tab w:val="num" w:pos="360"/>
        </w:tabs>
      </w:pPr>
    </w:lvl>
    <w:lvl w:ilvl="7" w:tplc="6838B516">
      <w:numFmt w:val="none"/>
      <w:lvlText w:val=""/>
      <w:lvlJc w:val="left"/>
      <w:pPr>
        <w:tabs>
          <w:tab w:val="num" w:pos="360"/>
        </w:tabs>
      </w:pPr>
    </w:lvl>
    <w:lvl w:ilvl="8" w:tplc="C396F284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6A034DC6"/>
    <w:multiLevelType w:val="multilevel"/>
    <w:tmpl w:val="E59ACD4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36"/>
        </w:tabs>
        <w:ind w:left="1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8"/>
        </w:tabs>
        <w:ind w:left="3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4"/>
        </w:tabs>
        <w:ind w:left="4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20"/>
        </w:tabs>
        <w:ind w:left="6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96"/>
        </w:tabs>
        <w:ind w:left="7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12"/>
        </w:tabs>
        <w:ind w:left="8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8"/>
        </w:tabs>
        <w:ind w:left="9488" w:hanging="2160"/>
      </w:pPr>
      <w:rPr>
        <w:rFonts w:hint="default"/>
      </w:rPr>
    </w:lvl>
  </w:abstractNum>
  <w:abstractNum w:abstractNumId="41">
    <w:nsid w:val="77820B1E"/>
    <w:multiLevelType w:val="singleLevel"/>
    <w:tmpl w:val="6B365D8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2">
    <w:nsid w:val="792C6917"/>
    <w:multiLevelType w:val="multilevel"/>
    <w:tmpl w:val="BBB82B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43">
    <w:nsid w:val="7A990F70"/>
    <w:multiLevelType w:val="hybridMultilevel"/>
    <w:tmpl w:val="05107918"/>
    <w:lvl w:ilvl="0" w:tplc="CA76B0D8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2"/>
  </w:num>
  <w:num w:numId="4">
    <w:abstractNumId w:val="3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8"/>
  </w:num>
  <w:num w:numId="10">
    <w:abstractNumId w:val="40"/>
  </w:num>
  <w:num w:numId="11">
    <w:abstractNumId w:val="14"/>
  </w:num>
  <w:num w:numId="12">
    <w:abstractNumId w:val="31"/>
  </w:num>
  <w:num w:numId="13">
    <w:abstractNumId w:val="15"/>
  </w:num>
  <w:num w:numId="14">
    <w:abstractNumId w:val="6"/>
  </w:num>
  <w:num w:numId="15">
    <w:abstractNumId w:val="24"/>
  </w:num>
  <w:num w:numId="16">
    <w:abstractNumId w:val="41"/>
  </w:num>
  <w:num w:numId="17">
    <w:abstractNumId w:val="11"/>
  </w:num>
  <w:num w:numId="18">
    <w:abstractNumId w:val="23"/>
  </w:num>
  <w:num w:numId="19">
    <w:abstractNumId w:val="21"/>
  </w:num>
  <w:num w:numId="20">
    <w:abstractNumId w:val="7"/>
  </w:num>
  <w:num w:numId="21">
    <w:abstractNumId w:val="42"/>
  </w:num>
  <w:num w:numId="22">
    <w:abstractNumId w:val="34"/>
  </w:num>
  <w:num w:numId="23">
    <w:abstractNumId w:val="20"/>
  </w:num>
  <w:num w:numId="24">
    <w:abstractNumId w:val="27"/>
  </w:num>
  <w:num w:numId="25">
    <w:abstractNumId w:val="39"/>
  </w:num>
  <w:num w:numId="26">
    <w:abstractNumId w:val="22"/>
  </w:num>
  <w:num w:numId="27">
    <w:abstractNumId w:val="30"/>
  </w:num>
  <w:num w:numId="28">
    <w:abstractNumId w:val="12"/>
  </w:num>
  <w:num w:numId="29">
    <w:abstractNumId w:val="13"/>
  </w:num>
  <w:num w:numId="30">
    <w:abstractNumId w:val="9"/>
  </w:num>
  <w:num w:numId="31">
    <w:abstractNumId w:val="25"/>
  </w:num>
  <w:num w:numId="32">
    <w:abstractNumId w:val="26"/>
  </w:num>
  <w:num w:numId="33">
    <w:abstractNumId w:val="10"/>
  </w:num>
  <w:num w:numId="34">
    <w:abstractNumId w:val="5"/>
  </w:num>
  <w:num w:numId="35">
    <w:abstractNumId w:val="8"/>
  </w:num>
  <w:num w:numId="36">
    <w:abstractNumId w:val="36"/>
  </w:num>
  <w:num w:numId="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17"/>
  </w:num>
  <w:num w:numId="41">
    <w:abstractNumId w:val="38"/>
  </w:num>
  <w:num w:numId="42">
    <w:abstractNumId w:val="43"/>
  </w:num>
  <w:num w:numId="43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350"/>
    <w:rsid w:val="0000634D"/>
    <w:rsid w:val="00017EF6"/>
    <w:rsid w:val="000233EC"/>
    <w:rsid w:val="00023733"/>
    <w:rsid w:val="00023977"/>
    <w:rsid w:val="000319EA"/>
    <w:rsid w:val="00032737"/>
    <w:rsid w:val="00040356"/>
    <w:rsid w:val="00041768"/>
    <w:rsid w:val="00043DA6"/>
    <w:rsid w:val="00051A02"/>
    <w:rsid w:val="00053305"/>
    <w:rsid w:val="00064124"/>
    <w:rsid w:val="00066D13"/>
    <w:rsid w:val="00067771"/>
    <w:rsid w:val="000747C2"/>
    <w:rsid w:val="00075933"/>
    <w:rsid w:val="00076D9D"/>
    <w:rsid w:val="00077261"/>
    <w:rsid w:val="00083E61"/>
    <w:rsid w:val="000861B0"/>
    <w:rsid w:val="000866F1"/>
    <w:rsid w:val="00087792"/>
    <w:rsid w:val="00087E73"/>
    <w:rsid w:val="000910DC"/>
    <w:rsid w:val="000A55EF"/>
    <w:rsid w:val="000B0308"/>
    <w:rsid w:val="000B767F"/>
    <w:rsid w:val="000C2CDD"/>
    <w:rsid w:val="000C4C2B"/>
    <w:rsid w:val="000D3194"/>
    <w:rsid w:val="000D3560"/>
    <w:rsid w:val="000D4C0C"/>
    <w:rsid w:val="000E1260"/>
    <w:rsid w:val="000E61F0"/>
    <w:rsid w:val="001019AB"/>
    <w:rsid w:val="001023E3"/>
    <w:rsid w:val="001055CC"/>
    <w:rsid w:val="001133C9"/>
    <w:rsid w:val="001139C3"/>
    <w:rsid w:val="0012262D"/>
    <w:rsid w:val="00124D43"/>
    <w:rsid w:val="00125A6E"/>
    <w:rsid w:val="00132903"/>
    <w:rsid w:val="00133FBA"/>
    <w:rsid w:val="00144844"/>
    <w:rsid w:val="00150E3D"/>
    <w:rsid w:val="0015212C"/>
    <w:rsid w:val="00160C55"/>
    <w:rsid w:val="00161801"/>
    <w:rsid w:val="00162EDD"/>
    <w:rsid w:val="00165028"/>
    <w:rsid w:val="00170010"/>
    <w:rsid w:val="00171E23"/>
    <w:rsid w:val="0017423A"/>
    <w:rsid w:val="00192654"/>
    <w:rsid w:val="001A0D00"/>
    <w:rsid w:val="001A22F0"/>
    <w:rsid w:val="001A2E6E"/>
    <w:rsid w:val="001A2FD4"/>
    <w:rsid w:val="001A54EC"/>
    <w:rsid w:val="001A5CC3"/>
    <w:rsid w:val="001B303C"/>
    <w:rsid w:val="001B43AE"/>
    <w:rsid w:val="001B5C3B"/>
    <w:rsid w:val="001C0BD9"/>
    <w:rsid w:val="001C2E32"/>
    <w:rsid w:val="001D6D71"/>
    <w:rsid w:val="001E3CD7"/>
    <w:rsid w:val="001E41E4"/>
    <w:rsid w:val="001E7EFE"/>
    <w:rsid w:val="001F1700"/>
    <w:rsid w:val="00207649"/>
    <w:rsid w:val="00210C74"/>
    <w:rsid w:val="0021102C"/>
    <w:rsid w:val="00213D5E"/>
    <w:rsid w:val="002159C7"/>
    <w:rsid w:val="00216DBB"/>
    <w:rsid w:val="0021724D"/>
    <w:rsid w:val="00217942"/>
    <w:rsid w:val="00220F94"/>
    <w:rsid w:val="002211FB"/>
    <w:rsid w:val="002241C6"/>
    <w:rsid w:val="00233E6E"/>
    <w:rsid w:val="00235103"/>
    <w:rsid w:val="00242360"/>
    <w:rsid w:val="002472DA"/>
    <w:rsid w:val="00247DA9"/>
    <w:rsid w:val="0025258C"/>
    <w:rsid w:val="00263B9E"/>
    <w:rsid w:val="00270F7D"/>
    <w:rsid w:val="0028116C"/>
    <w:rsid w:val="002825D2"/>
    <w:rsid w:val="00292C6F"/>
    <w:rsid w:val="002A06C4"/>
    <w:rsid w:val="002A0F13"/>
    <w:rsid w:val="002B0989"/>
    <w:rsid w:val="002B297B"/>
    <w:rsid w:val="002B49B4"/>
    <w:rsid w:val="002B4FF7"/>
    <w:rsid w:val="002B7727"/>
    <w:rsid w:val="002D3163"/>
    <w:rsid w:val="002D4805"/>
    <w:rsid w:val="002D5FE2"/>
    <w:rsid w:val="002E014E"/>
    <w:rsid w:val="002E6715"/>
    <w:rsid w:val="002E7346"/>
    <w:rsid w:val="002F09C9"/>
    <w:rsid w:val="002F2DCD"/>
    <w:rsid w:val="003038E2"/>
    <w:rsid w:val="00307A5F"/>
    <w:rsid w:val="00310AE4"/>
    <w:rsid w:val="00314EE6"/>
    <w:rsid w:val="00316363"/>
    <w:rsid w:val="003212CE"/>
    <w:rsid w:val="00332B51"/>
    <w:rsid w:val="003343D6"/>
    <w:rsid w:val="00337473"/>
    <w:rsid w:val="003379C5"/>
    <w:rsid w:val="00340F21"/>
    <w:rsid w:val="003424F1"/>
    <w:rsid w:val="00343ED2"/>
    <w:rsid w:val="00354CEC"/>
    <w:rsid w:val="00355FA4"/>
    <w:rsid w:val="003566B3"/>
    <w:rsid w:val="003659C7"/>
    <w:rsid w:val="00371A91"/>
    <w:rsid w:val="003752B9"/>
    <w:rsid w:val="00383715"/>
    <w:rsid w:val="00386CE2"/>
    <w:rsid w:val="00390FD3"/>
    <w:rsid w:val="003937A7"/>
    <w:rsid w:val="003949C9"/>
    <w:rsid w:val="003A0C99"/>
    <w:rsid w:val="003B30FB"/>
    <w:rsid w:val="003B3947"/>
    <w:rsid w:val="003C1806"/>
    <w:rsid w:val="003D1D9D"/>
    <w:rsid w:val="003D411D"/>
    <w:rsid w:val="003D5345"/>
    <w:rsid w:val="003E783C"/>
    <w:rsid w:val="003E7884"/>
    <w:rsid w:val="003F2AEF"/>
    <w:rsid w:val="003F2B18"/>
    <w:rsid w:val="003F373E"/>
    <w:rsid w:val="003F4EE2"/>
    <w:rsid w:val="003F6972"/>
    <w:rsid w:val="00401D8D"/>
    <w:rsid w:val="00405F0A"/>
    <w:rsid w:val="004068DE"/>
    <w:rsid w:val="00410393"/>
    <w:rsid w:val="004121F6"/>
    <w:rsid w:val="00427449"/>
    <w:rsid w:val="00427F12"/>
    <w:rsid w:val="00431668"/>
    <w:rsid w:val="00437E16"/>
    <w:rsid w:val="00443660"/>
    <w:rsid w:val="00444CFF"/>
    <w:rsid w:val="0044747A"/>
    <w:rsid w:val="0045267A"/>
    <w:rsid w:val="00456760"/>
    <w:rsid w:val="004578ED"/>
    <w:rsid w:val="00461A9A"/>
    <w:rsid w:val="00463B79"/>
    <w:rsid w:val="00465510"/>
    <w:rsid w:val="0047085B"/>
    <w:rsid w:val="00475276"/>
    <w:rsid w:val="00475698"/>
    <w:rsid w:val="00476302"/>
    <w:rsid w:val="0047792E"/>
    <w:rsid w:val="0049079F"/>
    <w:rsid w:val="004A35F4"/>
    <w:rsid w:val="004A6665"/>
    <w:rsid w:val="004A7FD8"/>
    <w:rsid w:val="004B19E7"/>
    <w:rsid w:val="004B5463"/>
    <w:rsid w:val="004C10E2"/>
    <w:rsid w:val="004C2C88"/>
    <w:rsid w:val="004D01FC"/>
    <w:rsid w:val="004D0E41"/>
    <w:rsid w:val="004E2A41"/>
    <w:rsid w:val="004E3197"/>
    <w:rsid w:val="004E3465"/>
    <w:rsid w:val="004E5B2B"/>
    <w:rsid w:val="004E711B"/>
    <w:rsid w:val="004F063B"/>
    <w:rsid w:val="004F66B6"/>
    <w:rsid w:val="004F75C3"/>
    <w:rsid w:val="004F782F"/>
    <w:rsid w:val="004F7AF9"/>
    <w:rsid w:val="004F7DEC"/>
    <w:rsid w:val="005008BB"/>
    <w:rsid w:val="00501334"/>
    <w:rsid w:val="00502E46"/>
    <w:rsid w:val="00506620"/>
    <w:rsid w:val="00511995"/>
    <w:rsid w:val="00511FCE"/>
    <w:rsid w:val="00513322"/>
    <w:rsid w:val="005156E4"/>
    <w:rsid w:val="0052066D"/>
    <w:rsid w:val="00520D7C"/>
    <w:rsid w:val="0052176B"/>
    <w:rsid w:val="00521DDD"/>
    <w:rsid w:val="0052467F"/>
    <w:rsid w:val="00530A8A"/>
    <w:rsid w:val="005318EF"/>
    <w:rsid w:val="00532967"/>
    <w:rsid w:val="00534EA7"/>
    <w:rsid w:val="00545106"/>
    <w:rsid w:val="00545C5B"/>
    <w:rsid w:val="00545EBB"/>
    <w:rsid w:val="00553CF9"/>
    <w:rsid w:val="00554EA2"/>
    <w:rsid w:val="0055650A"/>
    <w:rsid w:val="00557E48"/>
    <w:rsid w:val="00560B4C"/>
    <w:rsid w:val="00560BAE"/>
    <w:rsid w:val="00562804"/>
    <w:rsid w:val="00562F09"/>
    <w:rsid w:val="00570070"/>
    <w:rsid w:val="005805EA"/>
    <w:rsid w:val="0058093D"/>
    <w:rsid w:val="0058292C"/>
    <w:rsid w:val="00585BCA"/>
    <w:rsid w:val="005861AD"/>
    <w:rsid w:val="00596E4B"/>
    <w:rsid w:val="005A0668"/>
    <w:rsid w:val="005A1B67"/>
    <w:rsid w:val="005A4457"/>
    <w:rsid w:val="005A6E45"/>
    <w:rsid w:val="005B19AA"/>
    <w:rsid w:val="005B19C1"/>
    <w:rsid w:val="005B46A0"/>
    <w:rsid w:val="005C4791"/>
    <w:rsid w:val="005C70A5"/>
    <w:rsid w:val="005D73A4"/>
    <w:rsid w:val="005F21AD"/>
    <w:rsid w:val="005F4EBC"/>
    <w:rsid w:val="005F5137"/>
    <w:rsid w:val="00600CC4"/>
    <w:rsid w:val="00603523"/>
    <w:rsid w:val="00605C89"/>
    <w:rsid w:val="00606C63"/>
    <w:rsid w:val="00607333"/>
    <w:rsid w:val="006110AC"/>
    <w:rsid w:val="0061250E"/>
    <w:rsid w:val="006152DB"/>
    <w:rsid w:val="00624CCF"/>
    <w:rsid w:val="006276ED"/>
    <w:rsid w:val="00630CA4"/>
    <w:rsid w:val="00633FD0"/>
    <w:rsid w:val="0063417C"/>
    <w:rsid w:val="00642EB9"/>
    <w:rsid w:val="00644B5B"/>
    <w:rsid w:val="00655FCA"/>
    <w:rsid w:val="00664C7B"/>
    <w:rsid w:val="00665A84"/>
    <w:rsid w:val="006763F0"/>
    <w:rsid w:val="00686DB4"/>
    <w:rsid w:val="00691049"/>
    <w:rsid w:val="00694B2E"/>
    <w:rsid w:val="00696270"/>
    <w:rsid w:val="006A13E6"/>
    <w:rsid w:val="006B3C7C"/>
    <w:rsid w:val="006B5E7E"/>
    <w:rsid w:val="006C11E2"/>
    <w:rsid w:val="006C1714"/>
    <w:rsid w:val="006C26FE"/>
    <w:rsid w:val="006D6633"/>
    <w:rsid w:val="006E3197"/>
    <w:rsid w:val="006E3364"/>
    <w:rsid w:val="006E62B8"/>
    <w:rsid w:val="006E7CAF"/>
    <w:rsid w:val="007009F5"/>
    <w:rsid w:val="00700D97"/>
    <w:rsid w:val="00707D6A"/>
    <w:rsid w:val="00711024"/>
    <w:rsid w:val="00717F9E"/>
    <w:rsid w:val="00722B53"/>
    <w:rsid w:val="00723594"/>
    <w:rsid w:val="00735587"/>
    <w:rsid w:val="00737D61"/>
    <w:rsid w:val="00743F43"/>
    <w:rsid w:val="00746919"/>
    <w:rsid w:val="007627D5"/>
    <w:rsid w:val="00764FDD"/>
    <w:rsid w:val="0076538C"/>
    <w:rsid w:val="00767BD6"/>
    <w:rsid w:val="00767D04"/>
    <w:rsid w:val="00770286"/>
    <w:rsid w:val="00772A00"/>
    <w:rsid w:val="00776576"/>
    <w:rsid w:val="00780B8F"/>
    <w:rsid w:val="00782140"/>
    <w:rsid w:val="007852B0"/>
    <w:rsid w:val="00787525"/>
    <w:rsid w:val="007919B7"/>
    <w:rsid w:val="00792052"/>
    <w:rsid w:val="00792F43"/>
    <w:rsid w:val="0079393A"/>
    <w:rsid w:val="007A012F"/>
    <w:rsid w:val="007A2F67"/>
    <w:rsid w:val="007A42A2"/>
    <w:rsid w:val="007A75CC"/>
    <w:rsid w:val="007A7FB3"/>
    <w:rsid w:val="007B4C53"/>
    <w:rsid w:val="007B507F"/>
    <w:rsid w:val="007B53BA"/>
    <w:rsid w:val="007B75EC"/>
    <w:rsid w:val="007C4736"/>
    <w:rsid w:val="007C4F3C"/>
    <w:rsid w:val="007C5C4C"/>
    <w:rsid w:val="007C69FC"/>
    <w:rsid w:val="007C6A95"/>
    <w:rsid w:val="007C7CC5"/>
    <w:rsid w:val="007D0438"/>
    <w:rsid w:val="007D2F8A"/>
    <w:rsid w:val="007D5253"/>
    <w:rsid w:val="007E379C"/>
    <w:rsid w:val="007F05DD"/>
    <w:rsid w:val="007F2923"/>
    <w:rsid w:val="007F5817"/>
    <w:rsid w:val="007F7D67"/>
    <w:rsid w:val="008102B6"/>
    <w:rsid w:val="00811586"/>
    <w:rsid w:val="00820D8C"/>
    <w:rsid w:val="00824BAA"/>
    <w:rsid w:val="008322F4"/>
    <w:rsid w:val="008347C7"/>
    <w:rsid w:val="00835B43"/>
    <w:rsid w:val="008362F8"/>
    <w:rsid w:val="00841134"/>
    <w:rsid w:val="00843938"/>
    <w:rsid w:val="00843EB1"/>
    <w:rsid w:val="008440C3"/>
    <w:rsid w:val="00844A90"/>
    <w:rsid w:val="00861B5E"/>
    <w:rsid w:val="0086540D"/>
    <w:rsid w:val="00870D48"/>
    <w:rsid w:val="008747C2"/>
    <w:rsid w:val="00880AA7"/>
    <w:rsid w:val="008816E8"/>
    <w:rsid w:val="0088193B"/>
    <w:rsid w:val="00885571"/>
    <w:rsid w:val="00893EBB"/>
    <w:rsid w:val="00894281"/>
    <w:rsid w:val="008B3C10"/>
    <w:rsid w:val="008B7080"/>
    <w:rsid w:val="008C403F"/>
    <w:rsid w:val="008C7BAD"/>
    <w:rsid w:val="008D0BDB"/>
    <w:rsid w:val="008D22C6"/>
    <w:rsid w:val="008D6CC7"/>
    <w:rsid w:val="008D7ABE"/>
    <w:rsid w:val="008E5F5C"/>
    <w:rsid w:val="008F00CD"/>
    <w:rsid w:val="008F5729"/>
    <w:rsid w:val="008F5D0E"/>
    <w:rsid w:val="008F6C4A"/>
    <w:rsid w:val="008F7712"/>
    <w:rsid w:val="00903E2B"/>
    <w:rsid w:val="00907067"/>
    <w:rsid w:val="00911D46"/>
    <w:rsid w:val="00912035"/>
    <w:rsid w:val="009151E4"/>
    <w:rsid w:val="009164A1"/>
    <w:rsid w:val="00922C2F"/>
    <w:rsid w:val="00925EB3"/>
    <w:rsid w:val="00933319"/>
    <w:rsid w:val="00941720"/>
    <w:rsid w:val="00941DDC"/>
    <w:rsid w:val="00941E91"/>
    <w:rsid w:val="00942FAE"/>
    <w:rsid w:val="009471A1"/>
    <w:rsid w:val="00947E78"/>
    <w:rsid w:val="00957B10"/>
    <w:rsid w:val="009714F2"/>
    <w:rsid w:val="009715F1"/>
    <w:rsid w:val="00971C58"/>
    <w:rsid w:val="0097458B"/>
    <w:rsid w:val="009839F5"/>
    <w:rsid w:val="009964E3"/>
    <w:rsid w:val="009A3874"/>
    <w:rsid w:val="009B396F"/>
    <w:rsid w:val="009B5764"/>
    <w:rsid w:val="009C497E"/>
    <w:rsid w:val="009D4DA9"/>
    <w:rsid w:val="009E448E"/>
    <w:rsid w:val="009E6ECB"/>
    <w:rsid w:val="009F696A"/>
    <w:rsid w:val="009F6E29"/>
    <w:rsid w:val="00A019C9"/>
    <w:rsid w:val="00A04051"/>
    <w:rsid w:val="00A0440B"/>
    <w:rsid w:val="00A05529"/>
    <w:rsid w:val="00A05C0B"/>
    <w:rsid w:val="00A12940"/>
    <w:rsid w:val="00A14E8D"/>
    <w:rsid w:val="00A1666A"/>
    <w:rsid w:val="00A22B24"/>
    <w:rsid w:val="00A24C62"/>
    <w:rsid w:val="00A32BB2"/>
    <w:rsid w:val="00A32C69"/>
    <w:rsid w:val="00A35DA1"/>
    <w:rsid w:val="00A45F67"/>
    <w:rsid w:val="00A47B02"/>
    <w:rsid w:val="00A505FA"/>
    <w:rsid w:val="00A50FF1"/>
    <w:rsid w:val="00A528F6"/>
    <w:rsid w:val="00A61904"/>
    <w:rsid w:val="00A70965"/>
    <w:rsid w:val="00A717BE"/>
    <w:rsid w:val="00A7461D"/>
    <w:rsid w:val="00A74EE6"/>
    <w:rsid w:val="00A8538F"/>
    <w:rsid w:val="00A93BCA"/>
    <w:rsid w:val="00A940BF"/>
    <w:rsid w:val="00A95F05"/>
    <w:rsid w:val="00AA1350"/>
    <w:rsid w:val="00AA30B0"/>
    <w:rsid w:val="00AA31ED"/>
    <w:rsid w:val="00AB1F93"/>
    <w:rsid w:val="00AB2ABC"/>
    <w:rsid w:val="00AB36DC"/>
    <w:rsid w:val="00AC177C"/>
    <w:rsid w:val="00AC4CCC"/>
    <w:rsid w:val="00AD0F8E"/>
    <w:rsid w:val="00AD2E70"/>
    <w:rsid w:val="00AD415B"/>
    <w:rsid w:val="00AE5360"/>
    <w:rsid w:val="00AE5537"/>
    <w:rsid w:val="00AF594C"/>
    <w:rsid w:val="00B0327B"/>
    <w:rsid w:val="00B04F58"/>
    <w:rsid w:val="00B1551E"/>
    <w:rsid w:val="00B2272A"/>
    <w:rsid w:val="00B24B55"/>
    <w:rsid w:val="00B253A9"/>
    <w:rsid w:val="00B27B84"/>
    <w:rsid w:val="00B301BA"/>
    <w:rsid w:val="00B30C8A"/>
    <w:rsid w:val="00B42A87"/>
    <w:rsid w:val="00B43264"/>
    <w:rsid w:val="00B56A34"/>
    <w:rsid w:val="00B669C2"/>
    <w:rsid w:val="00B67FA4"/>
    <w:rsid w:val="00B7030A"/>
    <w:rsid w:val="00B836D0"/>
    <w:rsid w:val="00B84DFD"/>
    <w:rsid w:val="00B87FA5"/>
    <w:rsid w:val="00B93468"/>
    <w:rsid w:val="00B949EA"/>
    <w:rsid w:val="00B9524D"/>
    <w:rsid w:val="00B96E76"/>
    <w:rsid w:val="00BA02BC"/>
    <w:rsid w:val="00BA0A5A"/>
    <w:rsid w:val="00BA7F50"/>
    <w:rsid w:val="00BB1827"/>
    <w:rsid w:val="00BC3BB7"/>
    <w:rsid w:val="00BC55B7"/>
    <w:rsid w:val="00BD0412"/>
    <w:rsid w:val="00BD4C8E"/>
    <w:rsid w:val="00BE2CA9"/>
    <w:rsid w:val="00BF23C8"/>
    <w:rsid w:val="00BF3C12"/>
    <w:rsid w:val="00BF62D3"/>
    <w:rsid w:val="00BF6521"/>
    <w:rsid w:val="00BF79EB"/>
    <w:rsid w:val="00C009F7"/>
    <w:rsid w:val="00C02C3A"/>
    <w:rsid w:val="00C0361F"/>
    <w:rsid w:val="00C05651"/>
    <w:rsid w:val="00C07240"/>
    <w:rsid w:val="00C10513"/>
    <w:rsid w:val="00C11268"/>
    <w:rsid w:val="00C1192D"/>
    <w:rsid w:val="00C11D6D"/>
    <w:rsid w:val="00C153A9"/>
    <w:rsid w:val="00C169A9"/>
    <w:rsid w:val="00C175A6"/>
    <w:rsid w:val="00C3372E"/>
    <w:rsid w:val="00C45CE8"/>
    <w:rsid w:val="00C46611"/>
    <w:rsid w:val="00C50417"/>
    <w:rsid w:val="00C515D2"/>
    <w:rsid w:val="00C54EBB"/>
    <w:rsid w:val="00C56868"/>
    <w:rsid w:val="00C66B66"/>
    <w:rsid w:val="00C71398"/>
    <w:rsid w:val="00C73508"/>
    <w:rsid w:val="00C77ED3"/>
    <w:rsid w:val="00C847EF"/>
    <w:rsid w:val="00C8518F"/>
    <w:rsid w:val="00C86138"/>
    <w:rsid w:val="00C90393"/>
    <w:rsid w:val="00C92407"/>
    <w:rsid w:val="00C93DB1"/>
    <w:rsid w:val="00C949E4"/>
    <w:rsid w:val="00CA20DF"/>
    <w:rsid w:val="00CA53B4"/>
    <w:rsid w:val="00CA56D1"/>
    <w:rsid w:val="00CB15AC"/>
    <w:rsid w:val="00CB17FD"/>
    <w:rsid w:val="00CB7582"/>
    <w:rsid w:val="00CC092A"/>
    <w:rsid w:val="00CC18FD"/>
    <w:rsid w:val="00CC4FAF"/>
    <w:rsid w:val="00CC6B29"/>
    <w:rsid w:val="00CD073F"/>
    <w:rsid w:val="00CD4DE0"/>
    <w:rsid w:val="00CD69CD"/>
    <w:rsid w:val="00CD768D"/>
    <w:rsid w:val="00CE617F"/>
    <w:rsid w:val="00CE68B6"/>
    <w:rsid w:val="00CE691C"/>
    <w:rsid w:val="00CF3763"/>
    <w:rsid w:val="00CF42A8"/>
    <w:rsid w:val="00CF4FA6"/>
    <w:rsid w:val="00D05914"/>
    <w:rsid w:val="00D05946"/>
    <w:rsid w:val="00D066F9"/>
    <w:rsid w:val="00D11A8A"/>
    <w:rsid w:val="00D12558"/>
    <w:rsid w:val="00D15015"/>
    <w:rsid w:val="00D21AEA"/>
    <w:rsid w:val="00D2224F"/>
    <w:rsid w:val="00D30472"/>
    <w:rsid w:val="00D32760"/>
    <w:rsid w:val="00D33434"/>
    <w:rsid w:val="00D4055E"/>
    <w:rsid w:val="00D412D9"/>
    <w:rsid w:val="00D41A50"/>
    <w:rsid w:val="00D428BC"/>
    <w:rsid w:val="00D4443D"/>
    <w:rsid w:val="00D4512D"/>
    <w:rsid w:val="00D5302D"/>
    <w:rsid w:val="00D54880"/>
    <w:rsid w:val="00D54B3E"/>
    <w:rsid w:val="00D577D2"/>
    <w:rsid w:val="00D632E9"/>
    <w:rsid w:val="00D63377"/>
    <w:rsid w:val="00D752E8"/>
    <w:rsid w:val="00D81E04"/>
    <w:rsid w:val="00D83180"/>
    <w:rsid w:val="00D868C2"/>
    <w:rsid w:val="00D868CD"/>
    <w:rsid w:val="00D86CAA"/>
    <w:rsid w:val="00D903E8"/>
    <w:rsid w:val="00D908A9"/>
    <w:rsid w:val="00D92F27"/>
    <w:rsid w:val="00D97F25"/>
    <w:rsid w:val="00DC33DD"/>
    <w:rsid w:val="00DC4E38"/>
    <w:rsid w:val="00DC6442"/>
    <w:rsid w:val="00DD5DAA"/>
    <w:rsid w:val="00DE06A6"/>
    <w:rsid w:val="00DE3D24"/>
    <w:rsid w:val="00DE41D6"/>
    <w:rsid w:val="00DF1E84"/>
    <w:rsid w:val="00DF438E"/>
    <w:rsid w:val="00DF623C"/>
    <w:rsid w:val="00E033A1"/>
    <w:rsid w:val="00E20CA0"/>
    <w:rsid w:val="00E22F86"/>
    <w:rsid w:val="00E24218"/>
    <w:rsid w:val="00E40122"/>
    <w:rsid w:val="00E40BE3"/>
    <w:rsid w:val="00E421DC"/>
    <w:rsid w:val="00E664F5"/>
    <w:rsid w:val="00E8362E"/>
    <w:rsid w:val="00E94CF3"/>
    <w:rsid w:val="00E97DA9"/>
    <w:rsid w:val="00EA1414"/>
    <w:rsid w:val="00EA528B"/>
    <w:rsid w:val="00EB0550"/>
    <w:rsid w:val="00EC40F1"/>
    <w:rsid w:val="00ED04C0"/>
    <w:rsid w:val="00ED343F"/>
    <w:rsid w:val="00ED3627"/>
    <w:rsid w:val="00ED54AE"/>
    <w:rsid w:val="00ED7CF7"/>
    <w:rsid w:val="00EE050F"/>
    <w:rsid w:val="00EE75BF"/>
    <w:rsid w:val="00EE75D2"/>
    <w:rsid w:val="00EF320D"/>
    <w:rsid w:val="00F00981"/>
    <w:rsid w:val="00F03EF1"/>
    <w:rsid w:val="00F11006"/>
    <w:rsid w:val="00F17CA1"/>
    <w:rsid w:val="00F20779"/>
    <w:rsid w:val="00F25F7A"/>
    <w:rsid w:val="00F26CC7"/>
    <w:rsid w:val="00F35A90"/>
    <w:rsid w:val="00F35CC0"/>
    <w:rsid w:val="00F4401A"/>
    <w:rsid w:val="00F4515C"/>
    <w:rsid w:val="00F60455"/>
    <w:rsid w:val="00F61DAC"/>
    <w:rsid w:val="00F62252"/>
    <w:rsid w:val="00F642F0"/>
    <w:rsid w:val="00F66A76"/>
    <w:rsid w:val="00F67A0A"/>
    <w:rsid w:val="00F726A7"/>
    <w:rsid w:val="00F751C9"/>
    <w:rsid w:val="00F77060"/>
    <w:rsid w:val="00F81789"/>
    <w:rsid w:val="00F833F2"/>
    <w:rsid w:val="00F87750"/>
    <w:rsid w:val="00FA5A0B"/>
    <w:rsid w:val="00FB3382"/>
    <w:rsid w:val="00FD2F34"/>
    <w:rsid w:val="00FE6D8C"/>
    <w:rsid w:val="00FF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uiPriority w:val="99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aliases w:val="Абзац списка основной,List Paragraph"/>
    <w:basedOn w:val="a"/>
    <w:uiPriority w:val="99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rsid w:val="00A74EE6"/>
  </w:style>
  <w:style w:type="paragraph" w:styleId="ae">
    <w:name w:val="footer"/>
    <w:basedOn w:val="a"/>
    <w:link w:val="ad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link w:val="ae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uiPriority w:val="10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uiPriority w:val="1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,Основной текст11 Знак,bt Знак"/>
    <w:basedOn w:val="a0"/>
    <w:link w:val="af4"/>
    <w:uiPriority w:val="99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,Основной текст11,bt"/>
    <w:basedOn w:val="a"/>
    <w:link w:val="af3"/>
    <w:uiPriority w:val="99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link w:val="af4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aliases w:val="СПИСКИ"/>
    <w:basedOn w:val="a"/>
    <w:link w:val="af7"/>
    <w:uiPriority w:val="34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8">
    <w:name w:val="Balloon Text"/>
    <w:basedOn w:val="a"/>
    <w:link w:val="af9"/>
    <w:unhideWhenUsed/>
    <w:rsid w:val="009B576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a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сноски Знак"/>
    <w:basedOn w:val="a0"/>
    <w:link w:val="afb"/>
    <w:rsid w:val="00A7461D"/>
    <w:rPr>
      <w:sz w:val="20"/>
      <w:szCs w:val="20"/>
    </w:rPr>
  </w:style>
  <w:style w:type="character" w:styleId="afd">
    <w:name w:val="footnote reference"/>
    <w:basedOn w:val="a0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e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">
    <w:name w:val="endnote text"/>
    <w:basedOn w:val="a"/>
    <w:link w:val="aff0"/>
    <w:rsid w:val="00A7461D"/>
    <w:pPr>
      <w:widowControl/>
      <w:autoSpaceDE/>
      <w:autoSpaceDN/>
      <w:adjustRightInd/>
    </w:pPr>
  </w:style>
  <w:style w:type="character" w:customStyle="1" w:styleId="aff0">
    <w:name w:val="Текст концевой сноски Знак"/>
    <w:basedOn w:val="a0"/>
    <w:link w:val="aff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A7461D"/>
    <w:rPr>
      <w:vertAlign w:val="superscript"/>
    </w:rPr>
  </w:style>
  <w:style w:type="paragraph" w:customStyle="1" w:styleId="aff2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4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5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6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7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8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10">
    <w:name w:val="Название1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1">
    <w:name w:val="Обычный1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1"/>
    <w:basedOn w:val="111"/>
    <w:next w:val="111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9">
    <w:name w:val="Emphasis"/>
    <w:basedOn w:val="a0"/>
    <w:uiPriority w:val="2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  <w:style w:type="character" w:customStyle="1" w:styleId="1a">
    <w:name w:val="Заголовок №1_"/>
    <w:basedOn w:val="a0"/>
    <w:link w:val="1b"/>
    <w:rsid w:val="00443660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1">
    <w:name w:val="Заголовок №5"/>
    <w:basedOn w:val="a0"/>
    <w:rsid w:val="00443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;Не полужирный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4436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a0"/>
    <w:rsid w:val="0044366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paragraph" w:customStyle="1" w:styleId="1b">
    <w:name w:val="Заголовок №1"/>
    <w:basedOn w:val="a"/>
    <w:link w:val="1a"/>
    <w:rsid w:val="00443660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6">
    <w:name w:val="Основной текст (2)_"/>
    <w:basedOn w:val="a0"/>
    <w:link w:val="27"/>
    <w:rsid w:val="0044366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3660"/>
    <w:pPr>
      <w:shd w:val="clear" w:color="auto" w:fill="FFFFFF"/>
      <w:autoSpaceDE/>
      <w:autoSpaceDN/>
      <w:adjustRightInd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1">
    <w:name w:val="Заголовок №4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ffa">
    <w:name w:val="Strong"/>
    <w:qFormat/>
    <w:rsid w:val="00933319"/>
    <w:rPr>
      <w:b/>
      <w:bCs/>
    </w:rPr>
  </w:style>
  <w:style w:type="paragraph" w:styleId="affb">
    <w:name w:val="Plain Text"/>
    <w:basedOn w:val="a"/>
    <w:link w:val="affc"/>
    <w:unhideWhenUsed/>
    <w:rsid w:val="00ED04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c">
    <w:name w:val="Текст Знак"/>
    <w:basedOn w:val="a0"/>
    <w:link w:val="affb"/>
    <w:rsid w:val="00ED04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E44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E44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07">
    <w:name w:val="Font Style107"/>
    <w:basedOn w:val="a0"/>
    <w:uiPriority w:val="99"/>
    <w:rsid w:val="009E448E"/>
    <w:rPr>
      <w:rFonts w:ascii="Times New Roman" w:hAnsi="Times New Roman" w:cs="Times New Roman"/>
      <w:sz w:val="26"/>
      <w:szCs w:val="26"/>
    </w:rPr>
  </w:style>
  <w:style w:type="paragraph" w:customStyle="1" w:styleId="92">
    <w:name w:val="Заголовок 92"/>
    <w:rsid w:val="009E448E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28">
    <w:name w:val="Название2"/>
    <w:rsid w:val="009E448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9">
    <w:name w:val="Обычный2"/>
    <w:rsid w:val="009E44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29"/>
    <w:rsid w:val="009E448E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20">
    <w:name w:val="Заголовок 22"/>
    <w:basedOn w:val="29"/>
    <w:next w:val="29"/>
    <w:rsid w:val="009E448E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 Знак Знак Знак Знак Знак Знак Знак Знак Знак"/>
    <w:basedOn w:val="a"/>
    <w:rsid w:val="009E448E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5">
    <w:name w:val="Основной текст (3)_"/>
    <w:basedOn w:val="a0"/>
    <w:link w:val="36"/>
    <w:uiPriority w:val="99"/>
    <w:rsid w:val="009E448E"/>
    <w:rPr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9E448E"/>
    <w:pPr>
      <w:shd w:val="clear" w:color="auto" w:fill="FFFFFF"/>
      <w:autoSpaceDE/>
      <w:autoSpaceDN/>
      <w:adjustRightInd/>
      <w:spacing w:after="5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a">
    <w:name w:val="Без интервала2"/>
    <w:rsid w:val="00F2077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zagc-0">
    <w:name w:val="zagc-0"/>
    <w:basedOn w:val="a"/>
    <w:rsid w:val="00957B10"/>
    <w:pPr>
      <w:widowControl/>
      <w:autoSpaceDE/>
      <w:autoSpaceDN/>
      <w:adjustRightInd/>
      <w:spacing w:before="180" w:after="60"/>
      <w:ind w:firstLine="150"/>
      <w:jc w:val="center"/>
    </w:pPr>
    <w:rPr>
      <w:rFonts w:ascii="Arial" w:hAnsi="Arial" w:cs="Arial"/>
      <w:b/>
      <w:bCs/>
      <w:caps/>
      <w:color w:val="29211E"/>
      <w:sz w:val="24"/>
      <w:szCs w:val="24"/>
    </w:rPr>
  </w:style>
  <w:style w:type="character" w:customStyle="1" w:styleId="af7">
    <w:name w:val="Абзац списка Знак"/>
    <w:aliases w:val="СПИСКИ Знак"/>
    <w:link w:val="af6"/>
    <w:locked/>
    <w:rsid w:val="00531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d">
    <w:name w:val="caption"/>
    <w:basedOn w:val="a"/>
    <w:uiPriority w:val="99"/>
    <w:qFormat/>
    <w:rsid w:val="00534EA7"/>
    <w:pPr>
      <w:widowControl/>
      <w:autoSpaceDE/>
      <w:autoSpaceDN/>
      <w:adjustRightInd/>
      <w:jc w:val="center"/>
    </w:pPr>
    <w:rPr>
      <w:b/>
      <w:sz w:val="32"/>
    </w:rPr>
  </w:style>
  <w:style w:type="paragraph" w:customStyle="1" w:styleId="221">
    <w:name w:val="Основной текст с отступом 22"/>
    <w:basedOn w:val="a"/>
    <w:rsid w:val="00534EA7"/>
    <w:pPr>
      <w:suppressAutoHyphens/>
      <w:autoSpaceDE/>
      <w:autoSpaceDN/>
      <w:adjustRightInd/>
      <w:spacing w:before="20" w:after="20"/>
      <w:ind w:firstLine="708"/>
      <w:jc w:val="both"/>
    </w:pPr>
    <w:rPr>
      <w:rFonts w:eastAsia="Andale Sans UI"/>
      <w:kern w:val="1"/>
      <w:sz w:val="28"/>
      <w:szCs w:val="24"/>
      <w:lang w:eastAsia="en-US"/>
    </w:rPr>
  </w:style>
  <w:style w:type="paragraph" w:customStyle="1" w:styleId="rtecenter">
    <w:name w:val="rtecenter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Основной текст_"/>
    <w:basedOn w:val="a0"/>
    <w:link w:val="2b"/>
    <w:locked/>
    <w:rsid w:val="00F833F2"/>
    <w:rPr>
      <w:rFonts w:ascii="Times New Roman" w:hAnsi="Times New Roman"/>
      <w:spacing w:val="1"/>
      <w:shd w:val="clear" w:color="auto" w:fill="FFFFFF"/>
    </w:rPr>
  </w:style>
  <w:style w:type="character" w:customStyle="1" w:styleId="2pt">
    <w:name w:val="Основной текст + Интервал 2 pt"/>
    <w:basedOn w:val="affe"/>
    <w:uiPriority w:val="99"/>
    <w:rsid w:val="00F833F2"/>
    <w:rPr>
      <w:rFonts w:cs="Times New Roman"/>
      <w:color w:val="000000"/>
      <w:spacing w:val="55"/>
      <w:w w:val="100"/>
      <w:position w:val="0"/>
      <w:lang w:val="ru-RU"/>
    </w:rPr>
  </w:style>
  <w:style w:type="paragraph" w:customStyle="1" w:styleId="arial">
    <w:name w:val="arial"/>
    <w:basedOn w:val="a"/>
    <w:rsid w:val="00AC177C"/>
    <w:pPr>
      <w:widowControl/>
      <w:tabs>
        <w:tab w:val="left" w:pos="4253"/>
      </w:tabs>
      <w:autoSpaceDE/>
      <w:autoSpaceDN/>
      <w:adjustRightInd/>
      <w:jc w:val="center"/>
    </w:pPr>
    <w:rPr>
      <w:rFonts w:eastAsia="Calibri"/>
      <w:b/>
      <w:sz w:val="24"/>
      <w:szCs w:val="24"/>
    </w:rPr>
  </w:style>
  <w:style w:type="paragraph" w:customStyle="1" w:styleId="FirstParagraph">
    <w:name w:val="First Paragraph"/>
    <w:basedOn w:val="af4"/>
    <w:next w:val="af4"/>
    <w:qFormat/>
    <w:rsid w:val="00C77ED3"/>
    <w:pPr>
      <w:spacing w:before="180" w:after="180"/>
      <w:jc w:val="left"/>
    </w:pPr>
    <w:rPr>
      <w:sz w:val="24"/>
      <w:lang w:val="en-US"/>
    </w:rPr>
  </w:style>
  <w:style w:type="paragraph" w:customStyle="1" w:styleId="Compact">
    <w:name w:val="Compact"/>
    <w:basedOn w:val="af4"/>
    <w:qFormat/>
    <w:rsid w:val="00C77ED3"/>
    <w:pPr>
      <w:spacing w:before="36" w:after="36"/>
      <w:jc w:val="left"/>
    </w:pPr>
    <w:rPr>
      <w:sz w:val="24"/>
      <w:lang w:val="en-US"/>
    </w:rPr>
  </w:style>
  <w:style w:type="paragraph" w:customStyle="1" w:styleId="2b">
    <w:name w:val="Основной текст2"/>
    <w:basedOn w:val="a"/>
    <w:link w:val="affe"/>
    <w:rsid w:val="00C54EBB"/>
    <w:pPr>
      <w:shd w:val="clear" w:color="auto" w:fill="FFFFFF"/>
      <w:autoSpaceDE/>
      <w:autoSpaceDN/>
      <w:adjustRightInd/>
      <w:spacing w:before="420" w:after="540" w:line="322" w:lineRule="exact"/>
      <w:ind w:hanging="900"/>
      <w:jc w:val="center"/>
    </w:pPr>
    <w:rPr>
      <w:rFonts w:eastAsiaTheme="minorHAnsi" w:cstheme="minorBidi"/>
      <w:spacing w:val="1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6">
    <w:name w:val="Pa16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Pa20">
    <w:name w:val="Pa20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formattext">
    <w:name w:val="formattext"/>
    <w:basedOn w:val="a"/>
    <w:rsid w:val="00C54E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">
    <w:name w:val="Обычный текст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paragraph" w:customStyle="1" w:styleId="S">
    <w:name w:val="S_Обычный жирный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4"/>
    </w:rPr>
  </w:style>
  <w:style w:type="paragraph" w:customStyle="1" w:styleId="ConsPlusCell">
    <w:name w:val="ConsPlusCell"/>
    <w:uiPriority w:val="99"/>
    <w:rsid w:val="00C54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c">
    <w:name w:val="Заголовок (Уровень 2)"/>
    <w:basedOn w:val="a"/>
    <w:next w:val="af4"/>
    <w:link w:val="2d"/>
    <w:autoRedefine/>
    <w:qFormat/>
    <w:rsid w:val="00C54EBB"/>
    <w:pPr>
      <w:widowControl/>
      <w:ind w:left="360"/>
      <w:outlineLvl w:val="0"/>
    </w:pPr>
    <w:rPr>
      <w:bCs/>
      <w:sz w:val="28"/>
      <w:szCs w:val="28"/>
    </w:rPr>
  </w:style>
  <w:style w:type="character" w:customStyle="1" w:styleId="2d">
    <w:name w:val="Заголовок (Уровень 2) Знак"/>
    <w:basedOn w:val="a0"/>
    <w:link w:val="2c"/>
    <w:locked/>
    <w:rsid w:val="00C54EB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f0">
    <w:name w:val="List Bullet"/>
    <w:basedOn w:val="a"/>
    <w:uiPriority w:val="99"/>
    <w:rsid w:val="00C54EBB"/>
    <w:pPr>
      <w:widowControl/>
      <w:autoSpaceDE/>
      <w:autoSpaceDN/>
      <w:adjustRightInd/>
      <w:ind w:left="720" w:hanging="360"/>
    </w:pPr>
    <w:rPr>
      <w:rFonts w:ascii="Calibri" w:hAnsi="Calibri" w:cs="Calibri"/>
      <w:sz w:val="24"/>
      <w:szCs w:val="24"/>
    </w:rPr>
  </w:style>
  <w:style w:type="paragraph" w:customStyle="1" w:styleId="afff1">
    <w:name w:val="Обычный + По ширине"/>
    <w:aliases w:val="Междустр.интервал:  одинарный + Междустр.интервал:  одина..."/>
    <w:basedOn w:val="a"/>
    <w:uiPriority w:val="99"/>
    <w:rsid w:val="00C54EBB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afff2">
    <w:name w:val="_ТЕКСТ"/>
    <w:basedOn w:val="a"/>
    <w:link w:val="afff3"/>
    <w:uiPriority w:val="99"/>
    <w:rsid w:val="00C54EBB"/>
    <w:pPr>
      <w:widowControl/>
      <w:autoSpaceDE/>
      <w:autoSpaceDN/>
      <w:adjustRightInd/>
      <w:spacing w:line="360" w:lineRule="auto"/>
      <w:ind w:firstLine="709"/>
      <w:jc w:val="both"/>
    </w:pPr>
    <w:rPr>
      <w:rFonts w:ascii="Arial" w:hAnsi="Arial"/>
      <w:sz w:val="24"/>
      <w:lang w:eastAsia="en-US"/>
    </w:rPr>
  </w:style>
  <w:style w:type="character" w:customStyle="1" w:styleId="afff3">
    <w:name w:val="_ТЕКСТ Знак"/>
    <w:basedOn w:val="a0"/>
    <w:link w:val="afff2"/>
    <w:uiPriority w:val="99"/>
    <w:locked/>
    <w:rsid w:val="00C54EBB"/>
    <w:rPr>
      <w:rFonts w:ascii="Arial" w:eastAsia="Times New Roman" w:hAnsi="Arial" w:cs="Times New Roman"/>
      <w:sz w:val="24"/>
      <w:szCs w:val="20"/>
    </w:rPr>
  </w:style>
  <w:style w:type="character" w:customStyle="1" w:styleId="FontStyle240">
    <w:name w:val="Font Style240"/>
    <w:uiPriority w:val="99"/>
    <w:rsid w:val="00C54EBB"/>
    <w:rPr>
      <w:rFonts w:ascii="Times New Roman" w:hAnsi="Times New Roman"/>
      <w:sz w:val="20"/>
    </w:rPr>
  </w:style>
  <w:style w:type="character" w:customStyle="1" w:styleId="FontStyle239">
    <w:name w:val="Font Style239"/>
    <w:uiPriority w:val="99"/>
    <w:rsid w:val="00C54EBB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C54EBB"/>
    <w:rPr>
      <w:sz w:val="24"/>
      <w:szCs w:val="24"/>
    </w:rPr>
  </w:style>
  <w:style w:type="paragraph" w:customStyle="1" w:styleId="Style7">
    <w:name w:val="Style7"/>
    <w:basedOn w:val="a"/>
    <w:uiPriority w:val="99"/>
    <w:rsid w:val="00C54EBB"/>
    <w:pPr>
      <w:spacing w:line="230" w:lineRule="exact"/>
      <w:jc w:val="center"/>
    </w:pPr>
    <w:rPr>
      <w:sz w:val="24"/>
      <w:szCs w:val="24"/>
    </w:rPr>
  </w:style>
  <w:style w:type="character" w:customStyle="1" w:styleId="FontStyle20">
    <w:name w:val="Font Style20"/>
    <w:uiPriority w:val="99"/>
    <w:rsid w:val="00C54EBB"/>
    <w:rPr>
      <w:rFonts w:ascii="Times New Roman" w:hAnsi="Times New Roman"/>
      <w:i/>
      <w:sz w:val="18"/>
    </w:rPr>
  </w:style>
  <w:style w:type="paragraph" w:customStyle="1" w:styleId="afff4">
    <w:name w:val="Стиль ИБ Знак Знак"/>
    <w:basedOn w:val="ae"/>
    <w:link w:val="afff5"/>
    <w:uiPriority w:val="99"/>
    <w:rsid w:val="00C54EBB"/>
    <w:pPr>
      <w:ind w:left="284" w:firstLine="283"/>
      <w:jc w:val="both"/>
    </w:pPr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afff5">
    <w:name w:val="Стиль ИБ Знак Знак Знак"/>
    <w:link w:val="afff4"/>
    <w:uiPriority w:val="99"/>
    <w:locked/>
    <w:rsid w:val="00C54EBB"/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222">
    <w:name w:val="Основной текст 2 Знак2"/>
    <w:basedOn w:val="a0"/>
    <w:uiPriority w:val="99"/>
    <w:rsid w:val="00C54EBB"/>
    <w:rPr>
      <w:rFonts w:eastAsia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10"/>
    <w:locked/>
    <w:rsid w:val="00942FAE"/>
    <w:rPr>
      <w:sz w:val="28"/>
      <w:szCs w:val="28"/>
      <w:shd w:val="clear" w:color="auto" w:fill="FFFFFF"/>
    </w:rPr>
  </w:style>
  <w:style w:type="paragraph" w:customStyle="1" w:styleId="Bodytext210">
    <w:name w:val="Body text (2)1"/>
    <w:basedOn w:val="a"/>
    <w:link w:val="Bodytext2"/>
    <w:rsid w:val="00942FAE"/>
    <w:pPr>
      <w:shd w:val="clear" w:color="auto" w:fill="FFFFFF"/>
      <w:autoSpaceDE/>
      <w:autoSpaceDN/>
      <w:adjustRightInd/>
      <w:spacing w:after="120" w:line="278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pboth">
    <w:name w:val="pboth"/>
    <w:basedOn w:val="a"/>
    <w:rsid w:val="00942FA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DE2278648587211D247288CF2C1942730E10AF08104E583C24049CAC2C90477B73DA0122804AD595087D32DE2284DD1602E01787C864F4QDbF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4E5E6-365D-4C8A-967B-FF488CCA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2815</Words>
  <Characters>16049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Lenovo</cp:lastModifiedBy>
  <cp:revision>10</cp:revision>
  <cp:lastPrinted>2019-10-21T05:21:00Z</cp:lastPrinted>
  <dcterms:created xsi:type="dcterms:W3CDTF">2019-12-04T05:16:00Z</dcterms:created>
  <dcterms:modified xsi:type="dcterms:W3CDTF">2020-01-22T09:33:00Z</dcterms:modified>
</cp:coreProperties>
</file>