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pPr w:leftFromText="180" w:rightFromText="180" w:vertAnchor="page" w:horzAnchor="margin" w:tblpXSpec="center" w:tblpY="1126"/>
        <w:tblW w:w="0" w:type="auto"/>
        <w:tblLook w:val="04A0"/>
      </w:tblPr>
      <w:tblGrid>
        <w:gridCol w:w="3190"/>
        <w:gridCol w:w="3190"/>
        <w:gridCol w:w="3191"/>
      </w:tblGrid>
      <w:tr w:rsidR="007D2F8A" w:rsidTr="007D2F8A">
        <w:tc>
          <w:tcPr>
            <w:tcW w:w="3190" w:type="dxa"/>
          </w:tcPr>
          <w:p w:rsidR="007D2F8A" w:rsidRDefault="007D2F8A" w:rsidP="007D2F8A">
            <w:pPr>
              <w:jc w:val="center"/>
              <w:rPr>
                <w:b/>
                <w:sz w:val="28"/>
                <w:szCs w:val="28"/>
              </w:rPr>
            </w:pPr>
            <w:r>
              <w:rPr>
                <w:b/>
                <w:sz w:val="28"/>
                <w:szCs w:val="28"/>
              </w:rPr>
              <w:t xml:space="preserve">Основан 12.03.2007 </w:t>
            </w:r>
            <w:r>
              <w:rPr>
                <w:b/>
                <w:sz w:val="40"/>
                <w:szCs w:val="40"/>
              </w:rPr>
              <w:t xml:space="preserve"> </w:t>
            </w:r>
          </w:p>
        </w:tc>
        <w:tc>
          <w:tcPr>
            <w:tcW w:w="3190" w:type="dxa"/>
          </w:tcPr>
          <w:p w:rsidR="007D2F8A" w:rsidRPr="00C90393" w:rsidRDefault="007C5C4C" w:rsidP="001A5CC3">
            <w:pPr>
              <w:jc w:val="center"/>
              <w:rPr>
                <w:b/>
                <w:sz w:val="28"/>
                <w:szCs w:val="28"/>
              </w:rPr>
            </w:pPr>
            <w:r>
              <w:rPr>
                <w:b/>
                <w:sz w:val="28"/>
                <w:szCs w:val="28"/>
              </w:rPr>
              <w:t xml:space="preserve">№ </w:t>
            </w:r>
            <w:r w:rsidR="001A5CC3">
              <w:rPr>
                <w:b/>
                <w:sz w:val="28"/>
                <w:szCs w:val="28"/>
              </w:rPr>
              <w:t>01</w:t>
            </w:r>
          </w:p>
        </w:tc>
        <w:tc>
          <w:tcPr>
            <w:tcW w:w="3191" w:type="dxa"/>
          </w:tcPr>
          <w:p w:rsidR="007D2F8A" w:rsidRDefault="007C5C4C" w:rsidP="001A5CC3">
            <w:pPr>
              <w:jc w:val="center"/>
              <w:rPr>
                <w:b/>
                <w:sz w:val="28"/>
                <w:szCs w:val="28"/>
              </w:rPr>
            </w:pPr>
            <w:r>
              <w:rPr>
                <w:b/>
                <w:sz w:val="28"/>
                <w:szCs w:val="28"/>
              </w:rPr>
              <w:t xml:space="preserve">от </w:t>
            </w:r>
            <w:r w:rsidR="001A5CC3">
              <w:rPr>
                <w:b/>
                <w:sz w:val="28"/>
                <w:szCs w:val="28"/>
              </w:rPr>
              <w:t>09</w:t>
            </w:r>
            <w:r w:rsidR="00443660">
              <w:rPr>
                <w:b/>
                <w:sz w:val="28"/>
                <w:szCs w:val="28"/>
              </w:rPr>
              <w:t>.</w:t>
            </w:r>
            <w:r w:rsidR="001A5CC3">
              <w:rPr>
                <w:b/>
                <w:sz w:val="28"/>
                <w:szCs w:val="28"/>
              </w:rPr>
              <w:t>01.2020</w:t>
            </w:r>
            <w:r w:rsidR="007D2F8A">
              <w:rPr>
                <w:b/>
                <w:sz w:val="28"/>
                <w:szCs w:val="28"/>
              </w:rPr>
              <w:t xml:space="preserve"> г</w:t>
            </w:r>
          </w:p>
        </w:tc>
      </w:tr>
    </w:tbl>
    <w:p w:rsidR="00AA1350" w:rsidRDefault="00AA1350" w:rsidP="00AA1350">
      <w:pPr>
        <w:jc w:val="center"/>
        <w:rPr>
          <w:b/>
          <w:sz w:val="28"/>
          <w:szCs w:val="28"/>
        </w:rPr>
      </w:pPr>
    </w:p>
    <w:p w:rsidR="00770286" w:rsidRDefault="00770286" w:rsidP="00AA1350">
      <w:pPr>
        <w:jc w:val="center"/>
        <w:rPr>
          <w:b/>
          <w:sz w:val="28"/>
          <w:szCs w:val="28"/>
        </w:rPr>
      </w:pP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AA1350" w:rsidRDefault="009A0B52" w:rsidP="00AA1350">
      <w:pPr>
        <w:pBdr>
          <w:top w:val="triple" w:sz="4" w:space="1" w:color="auto"/>
          <w:left w:val="triple" w:sz="4" w:space="4" w:color="auto"/>
          <w:bottom w:val="triple" w:sz="4" w:space="1" w:color="auto"/>
          <w:right w:val="triple" w:sz="4" w:space="4" w:color="auto"/>
        </w:pBdr>
        <w:jc w:val="center"/>
        <w:rPr>
          <w:b/>
          <w:sz w:val="40"/>
          <w:szCs w:val="40"/>
        </w:rPr>
      </w:pPr>
      <w:r w:rsidRPr="009A0B52">
        <w:rPr>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69.5pt;height:51pt" fillcolor="#b2b2b2" strokecolor="#33c" strokeweight="1pt">
            <v:fill opacity=".5"/>
            <v:shadow on="t" color="#99f" offset="3pt"/>
            <v:textpath style="font-family:&quot;Arial Black&quot;;v-text-kern:t" trim="t" fitpath="t" string="Вестник"/>
          </v:shape>
        </w:pict>
      </w:r>
      <w:r w:rsidR="00AA1350">
        <w:rPr>
          <w:b/>
          <w:sz w:val="28"/>
          <w:szCs w:val="28"/>
        </w:rPr>
        <w:t xml:space="preserve"> </w:t>
      </w:r>
      <w:r w:rsidR="00AA1350">
        <w:rPr>
          <w:b/>
          <w:sz w:val="40"/>
          <w:szCs w:val="40"/>
        </w:rPr>
        <w:t xml:space="preserve"> </w:t>
      </w:r>
    </w:p>
    <w:p w:rsidR="00AA1350" w:rsidRDefault="009A0B52" w:rsidP="00AA1350">
      <w:pPr>
        <w:pBdr>
          <w:top w:val="triple" w:sz="4" w:space="1" w:color="auto"/>
          <w:left w:val="triple" w:sz="4" w:space="4" w:color="auto"/>
          <w:bottom w:val="triple" w:sz="4" w:space="1" w:color="auto"/>
          <w:right w:val="triple" w:sz="4" w:space="4" w:color="auto"/>
        </w:pBdr>
        <w:jc w:val="center"/>
        <w:rPr>
          <w:b/>
          <w:sz w:val="24"/>
          <w:szCs w:val="24"/>
        </w:rPr>
      </w:pPr>
      <w:r w:rsidRPr="009A0B52">
        <w:rPr>
          <w:b/>
          <w:sz w:val="40"/>
          <w:szCs w:val="40"/>
        </w:rPr>
        <w:pict>
          <v:shape id="_x0000_i1026" type="#_x0000_t136" style="width:468pt;height:49.5pt" fillcolor="#b2b2b2" strokecolor="#33c" strokeweight="1pt">
            <v:fill opacity=".5"/>
            <v:shadow on="t" color="#99f" offset="3pt"/>
            <v:textpath style="font-family:&quot;Arial Black&quot;;v-text-kern:t" trim="t" fitpath="t" string="Лянинского сельсовета"/>
          </v:shape>
        </w:pict>
      </w:r>
    </w:p>
    <w:p w:rsidR="00AA1350" w:rsidRPr="00E0651E" w:rsidRDefault="00AA1350" w:rsidP="00AA1350">
      <w:pPr>
        <w:pBdr>
          <w:top w:val="triple" w:sz="4" w:space="1" w:color="auto"/>
          <w:left w:val="triple" w:sz="4" w:space="4" w:color="auto"/>
          <w:bottom w:val="triple" w:sz="4" w:space="1" w:color="auto"/>
          <w:right w:val="triple" w:sz="4" w:space="4" w:color="auto"/>
        </w:pBdr>
        <w:jc w:val="center"/>
        <w:rPr>
          <w:b/>
          <w:color w:val="215868" w:themeColor="accent5" w:themeShade="80"/>
          <w:sz w:val="28"/>
          <w:szCs w:val="28"/>
        </w:rPr>
      </w:pPr>
      <w:r w:rsidRPr="00E0651E">
        <w:rPr>
          <w:b/>
          <w:color w:val="215868" w:themeColor="accent5" w:themeShade="80"/>
          <w:sz w:val="28"/>
          <w:szCs w:val="28"/>
        </w:rPr>
        <w:t>периодическое печатное издание органов местного самоуправления  Лянинского  сельсовета</w:t>
      </w:r>
      <w:r>
        <w:rPr>
          <w:b/>
          <w:color w:val="215868" w:themeColor="accent5" w:themeShade="80"/>
          <w:sz w:val="28"/>
          <w:szCs w:val="28"/>
        </w:rPr>
        <w:t xml:space="preserve"> Здвинского района Новосибирской области</w:t>
      </w:r>
    </w:p>
    <w:p w:rsidR="00AA1350" w:rsidRDefault="00AA1350" w:rsidP="00AA1350">
      <w:pPr>
        <w:pBdr>
          <w:top w:val="triple" w:sz="4" w:space="1" w:color="auto"/>
          <w:left w:val="triple" w:sz="4" w:space="4" w:color="auto"/>
          <w:bottom w:val="triple" w:sz="4" w:space="1" w:color="auto"/>
          <w:right w:val="triple" w:sz="4" w:space="4" w:color="auto"/>
        </w:pBdr>
        <w:jc w:val="center"/>
        <w:rPr>
          <w:b/>
          <w:sz w:val="28"/>
          <w:szCs w:val="28"/>
        </w:rPr>
      </w:pPr>
    </w:p>
    <w:p w:rsidR="003379C5" w:rsidRDefault="003379C5" w:rsidP="003379C5">
      <w:pPr>
        <w:jc w:val="center"/>
        <w:rPr>
          <w:b/>
          <w:color w:val="8064A2" w:themeColor="accent4"/>
        </w:rPr>
      </w:pPr>
    </w:p>
    <w:p w:rsidR="00A7461D" w:rsidRPr="00AA1350" w:rsidRDefault="00A7461D" w:rsidP="00A7461D">
      <w:pPr>
        <w:jc w:val="center"/>
        <w:rPr>
          <w:b/>
          <w:color w:val="7030A0"/>
          <w:sz w:val="24"/>
          <w:szCs w:val="24"/>
        </w:rPr>
      </w:pPr>
      <w:r w:rsidRPr="00AA1350">
        <w:rPr>
          <w:b/>
          <w:color w:val="7030A0"/>
          <w:sz w:val="24"/>
          <w:szCs w:val="24"/>
        </w:rPr>
        <w:t>РАЗДЕЛ 1. РЕШЕНИЯ СОВЕТА ДЕПУТАТОВ  ЛЯНИНСКОГО СЕЛЬСОВЕТА</w:t>
      </w:r>
    </w:p>
    <w:p w:rsidR="008B7080" w:rsidRDefault="008B7080" w:rsidP="008B7080">
      <w:pPr>
        <w:jc w:val="center"/>
        <w:rPr>
          <w:b/>
        </w:rPr>
      </w:pPr>
    </w:p>
    <w:p w:rsidR="00554EA2" w:rsidRDefault="00554EA2" w:rsidP="00554EA2">
      <w:pPr>
        <w:jc w:val="center"/>
        <w:rPr>
          <w:b/>
          <w:sz w:val="28"/>
          <w:szCs w:val="28"/>
        </w:rPr>
      </w:pPr>
    </w:p>
    <w:p w:rsidR="00554EA2" w:rsidRDefault="00554EA2" w:rsidP="00554EA2">
      <w:pPr>
        <w:jc w:val="center"/>
        <w:rPr>
          <w:b/>
          <w:sz w:val="28"/>
          <w:szCs w:val="28"/>
        </w:rPr>
      </w:pPr>
    </w:p>
    <w:p w:rsidR="0076538C" w:rsidRPr="0047085B" w:rsidRDefault="0076538C" w:rsidP="0076538C">
      <w:pPr>
        <w:jc w:val="both"/>
        <w:rPr>
          <w:rStyle w:val="ab"/>
          <w:i w:val="0"/>
          <w:sz w:val="24"/>
          <w:szCs w:val="24"/>
        </w:rPr>
      </w:pPr>
    </w:p>
    <w:p w:rsidR="0076538C" w:rsidRDefault="0076538C" w:rsidP="0076538C">
      <w:pPr>
        <w:jc w:val="center"/>
        <w:rPr>
          <w:b/>
          <w:color w:val="7030A0"/>
          <w:sz w:val="24"/>
          <w:szCs w:val="24"/>
        </w:rPr>
      </w:pPr>
      <w:r w:rsidRPr="00A7461D">
        <w:rPr>
          <w:b/>
          <w:color w:val="7030A0"/>
          <w:sz w:val="24"/>
          <w:szCs w:val="24"/>
        </w:rPr>
        <w:t xml:space="preserve">РАЗДЕЛ </w:t>
      </w:r>
      <w:r w:rsidRPr="00A7461D">
        <w:rPr>
          <w:b/>
          <w:color w:val="7030A0"/>
          <w:sz w:val="24"/>
          <w:szCs w:val="24"/>
          <w:lang w:val="en-US"/>
        </w:rPr>
        <w:t>II</w:t>
      </w:r>
      <w:r w:rsidRPr="00A7461D">
        <w:rPr>
          <w:b/>
          <w:color w:val="7030A0"/>
          <w:sz w:val="24"/>
          <w:szCs w:val="24"/>
        </w:rPr>
        <w:t xml:space="preserve">  ПРАВОВЫЕ АКТЫ ГЛАВЫ ЛЯНИНСКОГО СЕЛЬСОВЕТА, </w:t>
      </w:r>
    </w:p>
    <w:p w:rsidR="0076538C" w:rsidRDefault="0076538C" w:rsidP="0076538C">
      <w:pPr>
        <w:jc w:val="center"/>
        <w:rPr>
          <w:b/>
          <w:color w:val="7030A0"/>
          <w:sz w:val="24"/>
          <w:szCs w:val="24"/>
        </w:rPr>
      </w:pPr>
      <w:r w:rsidRPr="00A7461D">
        <w:rPr>
          <w:b/>
          <w:color w:val="7030A0"/>
          <w:sz w:val="24"/>
          <w:szCs w:val="24"/>
        </w:rPr>
        <w:t>ИНЫХ ОРГАНОВ МЕСТНОГО САМОУПРАВЛЕНИЯ</w:t>
      </w:r>
    </w:p>
    <w:p w:rsidR="006110AC" w:rsidRDefault="006110AC" w:rsidP="0076538C">
      <w:pPr>
        <w:jc w:val="center"/>
        <w:rPr>
          <w:b/>
          <w:color w:val="7030A0"/>
          <w:sz w:val="24"/>
          <w:szCs w:val="24"/>
        </w:rPr>
      </w:pPr>
    </w:p>
    <w:p w:rsidR="007C7030" w:rsidRPr="00606C63" w:rsidRDefault="00CC18FD" w:rsidP="007C7030">
      <w:pPr>
        <w:jc w:val="center"/>
        <w:rPr>
          <w:b/>
          <w:sz w:val="24"/>
          <w:szCs w:val="24"/>
        </w:rPr>
      </w:pPr>
      <w:r>
        <w:rPr>
          <w:b/>
          <w:color w:val="7030A0"/>
          <w:sz w:val="24"/>
          <w:szCs w:val="24"/>
        </w:rPr>
        <w:t>_</w:t>
      </w:r>
      <w:r w:rsidR="007C7030" w:rsidRPr="007C7030">
        <w:rPr>
          <w:b/>
          <w:sz w:val="24"/>
          <w:szCs w:val="24"/>
        </w:rPr>
        <w:t xml:space="preserve"> </w:t>
      </w:r>
      <w:r w:rsidR="007C7030" w:rsidRPr="00606C63">
        <w:rPr>
          <w:b/>
          <w:sz w:val="24"/>
          <w:szCs w:val="24"/>
        </w:rPr>
        <w:t>АДМИНИСТРАЦИЯ ЛЯНИНСКОГО СЕЛЬСОВЕТА</w:t>
      </w:r>
    </w:p>
    <w:p w:rsidR="007C7030" w:rsidRPr="00606C63" w:rsidRDefault="007C7030" w:rsidP="007C7030">
      <w:pPr>
        <w:jc w:val="center"/>
        <w:rPr>
          <w:b/>
          <w:sz w:val="24"/>
          <w:szCs w:val="24"/>
        </w:rPr>
      </w:pPr>
      <w:r w:rsidRPr="00606C63">
        <w:rPr>
          <w:b/>
          <w:sz w:val="24"/>
          <w:szCs w:val="24"/>
        </w:rPr>
        <w:t>ЗДВИНСКОГО РАЙОНА НОВОСИБИРСКОЙ ОБЛАСТИ</w:t>
      </w:r>
    </w:p>
    <w:p w:rsidR="007C7030" w:rsidRPr="00606C63" w:rsidRDefault="007C7030" w:rsidP="007C7030">
      <w:pPr>
        <w:jc w:val="center"/>
        <w:rPr>
          <w:sz w:val="24"/>
          <w:szCs w:val="24"/>
        </w:rPr>
      </w:pPr>
    </w:p>
    <w:p w:rsidR="007C7030" w:rsidRPr="00606C63" w:rsidRDefault="007C7030" w:rsidP="007C7030">
      <w:pPr>
        <w:jc w:val="center"/>
        <w:rPr>
          <w:sz w:val="24"/>
          <w:szCs w:val="24"/>
        </w:rPr>
      </w:pPr>
    </w:p>
    <w:p w:rsidR="007C7030" w:rsidRPr="00606C63" w:rsidRDefault="007C7030" w:rsidP="007C7030">
      <w:pPr>
        <w:jc w:val="center"/>
        <w:rPr>
          <w:b/>
          <w:sz w:val="24"/>
          <w:szCs w:val="24"/>
        </w:rPr>
      </w:pPr>
      <w:r w:rsidRPr="00606C63">
        <w:rPr>
          <w:b/>
          <w:sz w:val="24"/>
          <w:szCs w:val="24"/>
        </w:rPr>
        <w:t>ПОСТАНОВЛЕНИЕ</w:t>
      </w:r>
    </w:p>
    <w:p w:rsidR="007C7030" w:rsidRPr="00606C63" w:rsidRDefault="007C7030" w:rsidP="007C7030">
      <w:pPr>
        <w:jc w:val="center"/>
        <w:rPr>
          <w:b/>
          <w:sz w:val="24"/>
          <w:szCs w:val="24"/>
        </w:rPr>
      </w:pPr>
    </w:p>
    <w:p w:rsidR="007C7030" w:rsidRPr="00606C63" w:rsidRDefault="007C7030" w:rsidP="007C7030">
      <w:pPr>
        <w:jc w:val="center"/>
        <w:rPr>
          <w:b/>
          <w:sz w:val="24"/>
          <w:szCs w:val="24"/>
        </w:rPr>
      </w:pPr>
      <w:r w:rsidRPr="00606C63">
        <w:rPr>
          <w:b/>
          <w:sz w:val="24"/>
          <w:szCs w:val="24"/>
        </w:rPr>
        <w:t>от 09.01.2020 № 01-па</w:t>
      </w:r>
    </w:p>
    <w:p w:rsidR="007C7030" w:rsidRPr="00606C63" w:rsidRDefault="007C7030" w:rsidP="007C7030">
      <w:pPr>
        <w:jc w:val="center"/>
        <w:rPr>
          <w:b/>
          <w:sz w:val="24"/>
          <w:szCs w:val="24"/>
        </w:rPr>
      </w:pPr>
    </w:p>
    <w:p w:rsidR="007C7030" w:rsidRPr="00606C63" w:rsidRDefault="007C7030" w:rsidP="007C7030">
      <w:pPr>
        <w:jc w:val="center"/>
        <w:rPr>
          <w:b/>
          <w:sz w:val="24"/>
          <w:szCs w:val="24"/>
        </w:rPr>
      </w:pPr>
      <w:r w:rsidRPr="00606C63">
        <w:rPr>
          <w:b/>
          <w:sz w:val="24"/>
          <w:szCs w:val="24"/>
        </w:rPr>
        <w:t>Об утверждении Порядка формирования, ведения и обязательного опубликования перечня муниципального имущества Лянинкого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7C7030" w:rsidRPr="00606C63" w:rsidRDefault="007C7030" w:rsidP="007C7030">
      <w:pPr>
        <w:spacing w:line="240" w:lineRule="atLeast"/>
        <w:jc w:val="center"/>
        <w:rPr>
          <w:b/>
          <w:sz w:val="24"/>
          <w:szCs w:val="24"/>
        </w:rPr>
      </w:pPr>
    </w:p>
    <w:p w:rsidR="007C7030" w:rsidRPr="00606C63" w:rsidRDefault="007C7030" w:rsidP="007C7030">
      <w:pPr>
        <w:spacing w:line="240" w:lineRule="atLeast"/>
        <w:jc w:val="both"/>
        <w:rPr>
          <w:sz w:val="24"/>
          <w:szCs w:val="24"/>
        </w:rPr>
      </w:pPr>
      <w:r w:rsidRPr="00606C63">
        <w:rPr>
          <w:sz w:val="24"/>
          <w:szCs w:val="24"/>
        </w:rPr>
        <w:t xml:space="preserve">           В соответствии с </w:t>
      </w:r>
      <w:hyperlink r:id="rId8" w:history="1">
        <w:r w:rsidRPr="00606C63">
          <w:rPr>
            <w:rStyle w:val="ac"/>
            <w:sz w:val="24"/>
            <w:szCs w:val="24"/>
          </w:rPr>
          <w:t>Федеральным законом  от 12.01.1996 № 7-ФЗ "О некоммерческих организациях"</w:t>
        </w:r>
      </w:hyperlink>
      <w:r w:rsidRPr="00606C63">
        <w:rPr>
          <w:sz w:val="24"/>
          <w:szCs w:val="24"/>
        </w:rPr>
        <w:t xml:space="preserve">  п о с т а н о в л я ю:</w:t>
      </w:r>
    </w:p>
    <w:p w:rsidR="007C7030" w:rsidRPr="00606C63" w:rsidRDefault="007C7030" w:rsidP="007C7030">
      <w:pPr>
        <w:tabs>
          <w:tab w:val="left" w:pos="708"/>
        </w:tabs>
        <w:spacing w:line="240" w:lineRule="atLeast"/>
        <w:jc w:val="both"/>
        <w:rPr>
          <w:sz w:val="24"/>
          <w:szCs w:val="24"/>
        </w:rPr>
      </w:pPr>
      <w:r w:rsidRPr="00606C63">
        <w:rPr>
          <w:sz w:val="24"/>
          <w:szCs w:val="24"/>
        </w:rPr>
        <w:t xml:space="preserve">            1. Утвердить прилагаемый Порядок формирования, ведения и обязательного опубликования перечня муниципального имущества Лянинского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7C7030" w:rsidRPr="00606C63" w:rsidRDefault="007C7030" w:rsidP="007C7030">
      <w:pPr>
        <w:tabs>
          <w:tab w:val="left" w:pos="708"/>
        </w:tabs>
        <w:spacing w:line="240" w:lineRule="atLeast"/>
        <w:jc w:val="both"/>
        <w:rPr>
          <w:sz w:val="24"/>
          <w:szCs w:val="24"/>
        </w:rPr>
      </w:pPr>
      <w:r w:rsidRPr="00606C63">
        <w:rPr>
          <w:sz w:val="24"/>
          <w:szCs w:val="24"/>
        </w:rPr>
        <w:tab/>
        <w:t xml:space="preserve">2. </w:t>
      </w:r>
      <w:r w:rsidRPr="00606C63">
        <w:rPr>
          <w:bCs/>
          <w:sz w:val="24"/>
          <w:szCs w:val="24"/>
        </w:rPr>
        <w:t xml:space="preserve"> Опубликовать настоящее постановление в периодическом печатном издании «Вестник Лянинского сельсовета» и разместить на официальном сайте администрации Лянинского сельсовета в сети Интернет.</w:t>
      </w:r>
    </w:p>
    <w:p w:rsidR="007C7030" w:rsidRPr="00606C63" w:rsidRDefault="007C7030" w:rsidP="007C7030">
      <w:pPr>
        <w:spacing w:line="240" w:lineRule="atLeast"/>
        <w:ind w:right="-1" w:firstLine="708"/>
        <w:rPr>
          <w:sz w:val="24"/>
          <w:szCs w:val="24"/>
        </w:rPr>
      </w:pPr>
      <w:r w:rsidRPr="00606C63">
        <w:rPr>
          <w:sz w:val="24"/>
          <w:szCs w:val="24"/>
        </w:rPr>
        <w:t xml:space="preserve">3. Контроль за исполнением постановления оставляю за собой </w:t>
      </w:r>
    </w:p>
    <w:p w:rsidR="007C7030" w:rsidRPr="00606C63" w:rsidRDefault="007C7030" w:rsidP="007C7030">
      <w:pPr>
        <w:spacing w:line="240" w:lineRule="atLeast"/>
        <w:rPr>
          <w:sz w:val="24"/>
          <w:szCs w:val="24"/>
        </w:rPr>
      </w:pPr>
      <w:r w:rsidRPr="00606C63">
        <w:rPr>
          <w:sz w:val="24"/>
          <w:szCs w:val="24"/>
        </w:rPr>
        <w:lastRenderedPageBreak/>
        <w:t>Глава Лянинского сельсовета</w:t>
      </w:r>
    </w:p>
    <w:p w:rsidR="007C7030" w:rsidRPr="00606C63" w:rsidRDefault="007C7030" w:rsidP="007C7030">
      <w:pPr>
        <w:spacing w:line="240" w:lineRule="atLeast"/>
        <w:rPr>
          <w:sz w:val="24"/>
          <w:szCs w:val="24"/>
        </w:rPr>
      </w:pPr>
      <w:r w:rsidRPr="00606C63">
        <w:rPr>
          <w:sz w:val="24"/>
          <w:szCs w:val="24"/>
        </w:rPr>
        <w:t>Здвинского района  Новосибирской области                           Н.Г. Ралдугин</w:t>
      </w:r>
    </w:p>
    <w:p w:rsidR="007C7030" w:rsidRPr="00606C63" w:rsidRDefault="007C7030" w:rsidP="007C7030">
      <w:pPr>
        <w:rPr>
          <w:sz w:val="24"/>
          <w:szCs w:val="24"/>
        </w:rPr>
      </w:pPr>
    </w:p>
    <w:p w:rsidR="007C7030" w:rsidRPr="00606C63" w:rsidRDefault="007C7030" w:rsidP="007C7030">
      <w:pPr>
        <w:rPr>
          <w:sz w:val="24"/>
          <w:szCs w:val="24"/>
        </w:rPr>
      </w:pPr>
    </w:p>
    <w:p w:rsidR="007C7030" w:rsidRPr="00606C63" w:rsidRDefault="007C7030" w:rsidP="007C7030">
      <w:pPr>
        <w:rPr>
          <w:sz w:val="24"/>
          <w:szCs w:val="24"/>
        </w:rPr>
      </w:pPr>
      <w:r w:rsidRPr="00606C63">
        <w:rPr>
          <w:sz w:val="24"/>
          <w:szCs w:val="24"/>
        </w:rPr>
        <w:t>Зайцева О.А. 383 63 34 321</w:t>
      </w:r>
    </w:p>
    <w:p w:rsidR="007C7030" w:rsidRPr="00606C63" w:rsidRDefault="007C7030" w:rsidP="007C7030">
      <w:pPr>
        <w:jc w:val="center"/>
        <w:rPr>
          <w:iCs/>
          <w:sz w:val="24"/>
          <w:szCs w:val="24"/>
        </w:rPr>
      </w:pPr>
      <w:r w:rsidRPr="00606C63">
        <w:rPr>
          <w:iCs/>
          <w:sz w:val="24"/>
          <w:szCs w:val="24"/>
        </w:rPr>
        <w:t xml:space="preserve">                                                                                                        </w:t>
      </w:r>
    </w:p>
    <w:p w:rsidR="007C7030" w:rsidRPr="00606C63" w:rsidRDefault="007C7030" w:rsidP="007C7030">
      <w:pPr>
        <w:jc w:val="center"/>
        <w:rPr>
          <w:iCs/>
          <w:sz w:val="24"/>
          <w:szCs w:val="24"/>
        </w:rPr>
      </w:pPr>
      <w:r w:rsidRPr="00606C63">
        <w:rPr>
          <w:iCs/>
          <w:sz w:val="24"/>
          <w:szCs w:val="24"/>
        </w:rPr>
        <w:t xml:space="preserve">                                                                         Утвержден</w:t>
      </w:r>
    </w:p>
    <w:p w:rsidR="007C7030" w:rsidRPr="00606C63" w:rsidRDefault="007C7030" w:rsidP="007C7030">
      <w:pPr>
        <w:jc w:val="center"/>
        <w:rPr>
          <w:iCs/>
          <w:sz w:val="24"/>
          <w:szCs w:val="24"/>
        </w:rPr>
      </w:pPr>
      <w:r>
        <w:rPr>
          <w:iCs/>
          <w:sz w:val="24"/>
          <w:szCs w:val="24"/>
        </w:rPr>
        <w:t xml:space="preserve">                                                                                                               </w:t>
      </w:r>
      <w:r w:rsidRPr="00606C63">
        <w:rPr>
          <w:iCs/>
          <w:sz w:val="24"/>
          <w:szCs w:val="24"/>
        </w:rPr>
        <w:t>постановлением администрации</w:t>
      </w:r>
    </w:p>
    <w:p w:rsidR="007C7030" w:rsidRPr="00606C63" w:rsidRDefault="007C7030" w:rsidP="007C7030">
      <w:pPr>
        <w:jc w:val="center"/>
        <w:rPr>
          <w:iCs/>
          <w:sz w:val="24"/>
          <w:szCs w:val="24"/>
        </w:rPr>
      </w:pPr>
      <w:r w:rsidRPr="00606C63">
        <w:rPr>
          <w:iCs/>
          <w:sz w:val="24"/>
          <w:szCs w:val="24"/>
        </w:rPr>
        <w:t xml:space="preserve">                                                                                              Лянинского сельсовета </w:t>
      </w:r>
    </w:p>
    <w:p w:rsidR="007C7030" w:rsidRPr="00606C63" w:rsidRDefault="007C7030" w:rsidP="007C7030">
      <w:pPr>
        <w:jc w:val="center"/>
        <w:rPr>
          <w:iCs/>
          <w:sz w:val="24"/>
          <w:szCs w:val="24"/>
        </w:rPr>
      </w:pPr>
      <w:r w:rsidRPr="00606C63">
        <w:rPr>
          <w:iCs/>
          <w:sz w:val="24"/>
          <w:szCs w:val="24"/>
        </w:rPr>
        <w:t xml:space="preserve">                                                                                        Здвинского района </w:t>
      </w:r>
    </w:p>
    <w:p w:rsidR="007C7030" w:rsidRPr="00606C63" w:rsidRDefault="007C7030" w:rsidP="007C7030">
      <w:pPr>
        <w:jc w:val="center"/>
        <w:rPr>
          <w:iCs/>
          <w:sz w:val="24"/>
          <w:szCs w:val="24"/>
        </w:rPr>
      </w:pPr>
      <w:r w:rsidRPr="00606C63">
        <w:rPr>
          <w:iCs/>
          <w:sz w:val="24"/>
          <w:szCs w:val="24"/>
        </w:rPr>
        <w:t xml:space="preserve">                                                                                                 Новосибирской области</w:t>
      </w:r>
    </w:p>
    <w:p w:rsidR="007C7030" w:rsidRPr="00606C63" w:rsidRDefault="007C7030" w:rsidP="007C7030">
      <w:pPr>
        <w:spacing w:after="100" w:afterAutospacing="1"/>
        <w:jc w:val="center"/>
        <w:outlineLvl w:val="1"/>
        <w:rPr>
          <w:b/>
          <w:bCs/>
          <w:sz w:val="24"/>
          <w:szCs w:val="24"/>
        </w:rPr>
      </w:pPr>
      <w:r w:rsidRPr="00606C63">
        <w:rPr>
          <w:iCs/>
          <w:sz w:val="24"/>
          <w:szCs w:val="24"/>
        </w:rPr>
        <w:t xml:space="preserve">                                                                                                от  09.01.2019 № 01-па</w:t>
      </w:r>
    </w:p>
    <w:p w:rsidR="007C7030" w:rsidRPr="00606C63" w:rsidRDefault="007C7030" w:rsidP="007C7030">
      <w:pPr>
        <w:spacing w:before="100" w:beforeAutospacing="1" w:after="100" w:afterAutospacing="1"/>
        <w:jc w:val="center"/>
        <w:outlineLvl w:val="2"/>
        <w:rPr>
          <w:b/>
          <w:bCs/>
          <w:sz w:val="24"/>
          <w:szCs w:val="24"/>
        </w:rPr>
      </w:pPr>
      <w:r w:rsidRPr="00606C63">
        <w:rPr>
          <w:sz w:val="24"/>
          <w:szCs w:val="24"/>
        </w:rPr>
        <w:t>Порядок формирования, ведения и обязательного опубликования перечня муниципального имущества Лянинского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w:t>
      </w:r>
    </w:p>
    <w:p w:rsidR="007C7030" w:rsidRPr="00606C63" w:rsidRDefault="007C7030" w:rsidP="007C7030">
      <w:pPr>
        <w:spacing w:before="100" w:beforeAutospacing="1" w:after="100" w:afterAutospacing="1"/>
        <w:jc w:val="center"/>
        <w:outlineLvl w:val="2"/>
        <w:rPr>
          <w:b/>
          <w:bCs/>
          <w:sz w:val="24"/>
          <w:szCs w:val="24"/>
        </w:rPr>
      </w:pPr>
      <w:r w:rsidRPr="00606C63">
        <w:rPr>
          <w:b/>
          <w:bCs/>
          <w:sz w:val="24"/>
          <w:szCs w:val="24"/>
        </w:rPr>
        <w:t>1. Общие положения</w:t>
      </w:r>
    </w:p>
    <w:p w:rsidR="007C7030" w:rsidRPr="00606C63" w:rsidRDefault="007C7030" w:rsidP="007C7030">
      <w:pPr>
        <w:jc w:val="both"/>
        <w:rPr>
          <w:sz w:val="24"/>
          <w:szCs w:val="24"/>
        </w:rPr>
      </w:pPr>
      <w:r w:rsidRPr="00606C63">
        <w:rPr>
          <w:sz w:val="24"/>
          <w:szCs w:val="24"/>
        </w:rPr>
        <w:t>1.1. Настоящий Порядок определяет процедуру формирования, ведения, обязательного опубликования перечня муниципального имущества Лянинского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 (далее - Перечень).</w:t>
      </w:r>
    </w:p>
    <w:p w:rsidR="007C7030" w:rsidRPr="00606C63" w:rsidRDefault="007C7030" w:rsidP="007C7030">
      <w:pPr>
        <w:jc w:val="both"/>
        <w:rPr>
          <w:sz w:val="24"/>
          <w:szCs w:val="24"/>
        </w:rPr>
      </w:pPr>
      <w:r w:rsidRPr="00606C63">
        <w:rPr>
          <w:sz w:val="24"/>
          <w:szCs w:val="24"/>
        </w:rPr>
        <w:t>1.2. Перечень формируется в целях оказания имущественной поддержки социально ориентированным некоммерческим организациям на территории Лянинского сельсовета Здвинского района Новосибирской области путем передачи им муниципального имущества в пользование на безвозмездной основе.</w:t>
      </w:r>
    </w:p>
    <w:p w:rsidR="007C7030" w:rsidRPr="00606C63" w:rsidRDefault="007C7030" w:rsidP="007C7030">
      <w:pPr>
        <w:jc w:val="both"/>
        <w:rPr>
          <w:sz w:val="24"/>
          <w:szCs w:val="24"/>
        </w:rPr>
      </w:pPr>
      <w:r w:rsidRPr="00606C63">
        <w:rPr>
          <w:sz w:val="24"/>
          <w:szCs w:val="24"/>
        </w:rPr>
        <w:t>1.3. Имущество, включенное в Перечень, должно использоваться только по целевому назначению.</w:t>
      </w:r>
    </w:p>
    <w:p w:rsidR="007C7030" w:rsidRPr="00606C63" w:rsidRDefault="007C7030" w:rsidP="007C7030">
      <w:pPr>
        <w:jc w:val="both"/>
        <w:rPr>
          <w:sz w:val="24"/>
          <w:szCs w:val="24"/>
        </w:rPr>
      </w:pPr>
      <w:r w:rsidRPr="00606C63">
        <w:rPr>
          <w:sz w:val="24"/>
          <w:szCs w:val="24"/>
        </w:rPr>
        <w:t>1.4. Перечень утверждается правовым актом администрации Лянинского сельсовета Здвинского района Новосибирской области.</w:t>
      </w:r>
    </w:p>
    <w:p w:rsidR="007C7030" w:rsidRPr="00606C63" w:rsidRDefault="007C7030" w:rsidP="007C7030">
      <w:pPr>
        <w:outlineLvl w:val="2"/>
        <w:rPr>
          <w:b/>
          <w:bCs/>
          <w:sz w:val="24"/>
          <w:szCs w:val="24"/>
        </w:rPr>
      </w:pPr>
    </w:p>
    <w:p w:rsidR="007C7030" w:rsidRPr="00606C63" w:rsidRDefault="007C7030" w:rsidP="007C7030">
      <w:pPr>
        <w:jc w:val="center"/>
        <w:outlineLvl w:val="2"/>
        <w:rPr>
          <w:b/>
          <w:bCs/>
          <w:sz w:val="24"/>
          <w:szCs w:val="24"/>
        </w:rPr>
      </w:pPr>
      <w:r w:rsidRPr="00606C63">
        <w:rPr>
          <w:b/>
          <w:bCs/>
          <w:sz w:val="24"/>
          <w:szCs w:val="24"/>
        </w:rPr>
        <w:t>2. Порядок формирования и ведения Перечня</w:t>
      </w:r>
    </w:p>
    <w:p w:rsidR="007C7030" w:rsidRPr="00606C63" w:rsidRDefault="007C7030" w:rsidP="007C7030">
      <w:pPr>
        <w:jc w:val="both"/>
        <w:rPr>
          <w:sz w:val="24"/>
          <w:szCs w:val="24"/>
        </w:rPr>
      </w:pPr>
      <w:r w:rsidRPr="00606C63">
        <w:rPr>
          <w:sz w:val="24"/>
          <w:szCs w:val="24"/>
        </w:rPr>
        <w:t>2.1. Формирование Перечня, рассмотрение предложений по включению в Перечень и (или) исключению муниципального имущества из Перечня осуществляется администрацией Лянинского сельсовета Здвинского района Новосибирской области.</w:t>
      </w:r>
    </w:p>
    <w:p w:rsidR="007C7030" w:rsidRPr="00606C63" w:rsidRDefault="007C7030" w:rsidP="007C7030">
      <w:pPr>
        <w:jc w:val="both"/>
        <w:rPr>
          <w:sz w:val="24"/>
          <w:szCs w:val="24"/>
        </w:rPr>
      </w:pPr>
      <w:r w:rsidRPr="00606C63">
        <w:rPr>
          <w:sz w:val="24"/>
          <w:szCs w:val="24"/>
        </w:rPr>
        <w:t>2.2. Включению в Перечень подлежит муниципальное имущество, составляющее муниципальную казну Лянинского сельсовета Здвинского района Новосибирской области, включенное в реестр муниципального имущества Лянинского сельсовета Здвинского района Новосибирской области, свободное от прав третьих лиц.</w:t>
      </w:r>
    </w:p>
    <w:p w:rsidR="007C7030" w:rsidRPr="00606C63" w:rsidRDefault="007C7030" w:rsidP="007C7030">
      <w:pPr>
        <w:jc w:val="both"/>
        <w:rPr>
          <w:sz w:val="24"/>
          <w:szCs w:val="24"/>
        </w:rPr>
      </w:pPr>
      <w:r w:rsidRPr="00606C63">
        <w:rPr>
          <w:sz w:val="24"/>
          <w:szCs w:val="24"/>
        </w:rPr>
        <w:t>2.3. Муниципальное имущество подлежит исключению из Перечня в случаях:</w:t>
      </w:r>
    </w:p>
    <w:p w:rsidR="007C7030" w:rsidRPr="00606C63" w:rsidRDefault="007C7030" w:rsidP="007C7030">
      <w:pPr>
        <w:jc w:val="both"/>
        <w:rPr>
          <w:sz w:val="24"/>
          <w:szCs w:val="24"/>
        </w:rPr>
      </w:pPr>
      <w:r w:rsidRPr="00606C63">
        <w:rPr>
          <w:sz w:val="24"/>
          <w:szCs w:val="24"/>
        </w:rPr>
        <w:t>- невостребованности муниципального имущества более 1 года со дня его включения в Перечень;</w:t>
      </w:r>
    </w:p>
    <w:p w:rsidR="007C7030" w:rsidRPr="00606C63" w:rsidRDefault="007C7030" w:rsidP="007C7030">
      <w:pPr>
        <w:jc w:val="both"/>
        <w:rPr>
          <w:sz w:val="24"/>
          <w:szCs w:val="24"/>
        </w:rPr>
      </w:pPr>
      <w:r w:rsidRPr="00606C63">
        <w:rPr>
          <w:sz w:val="24"/>
          <w:szCs w:val="24"/>
        </w:rPr>
        <w:t>- принятия решения о передаче муниципального имущества, включенного в Перечень, в федеральную собственность, собственность Новосибирской области или муниципального района;</w:t>
      </w:r>
    </w:p>
    <w:p w:rsidR="007C7030" w:rsidRPr="00606C63" w:rsidRDefault="007C7030" w:rsidP="007C7030">
      <w:pPr>
        <w:jc w:val="both"/>
        <w:rPr>
          <w:sz w:val="24"/>
          <w:szCs w:val="24"/>
        </w:rPr>
      </w:pPr>
      <w:r w:rsidRPr="00606C63">
        <w:rPr>
          <w:sz w:val="24"/>
          <w:szCs w:val="24"/>
        </w:rPr>
        <w:t>- возникновения у Лянинского сельсовета Здвинского района Новосибирской области  потребности в муниципальном имуществе, включенном в Перечень, для осуществления своих полномочий;</w:t>
      </w:r>
    </w:p>
    <w:p w:rsidR="007C7030" w:rsidRPr="00606C63" w:rsidRDefault="007C7030" w:rsidP="007C7030">
      <w:pPr>
        <w:jc w:val="both"/>
        <w:rPr>
          <w:sz w:val="24"/>
          <w:szCs w:val="24"/>
        </w:rPr>
      </w:pPr>
      <w:r w:rsidRPr="00606C63">
        <w:rPr>
          <w:sz w:val="24"/>
          <w:szCs w:val="24"/>
        </w:rPr>
        <w:t>- прекращения права собственности Лянинского сельсовета Здвинского района Новосибирской области на муниципальное имущество, включенное в Перечень;</w:t>
      </w:r>
    </w:p>
    <w:p w:rsidR="007C7030" w:rsidRPr="00606C63" w:rsidRDefault="007C7030" w:rsidP="007C7030">
      <w:pPr>
        <w:jc w:val="both"/>
        <w:rPr>
          <w:sz w:val="24"/>
          <w:szCs w:val="24"/>
        </w:rPr>
      </w:pPr>
      <w:r w:rsidRPr="00606C63">
        <w:rPr>
          <w:sz w:val="24"/>
          <w:szCs w:val="24"/>
        </w:rPr>
        <w:lastRenderedPageBreak/>
        <w:t>- невозможности дальнейшего использования муниципального имущества, включенного в Перечень, ввиду его неудовлетворительного технического состояния;</w:t>
      </w:r>
    </w:p>
    <w:p w:rsidR="007C7030" w:rsidRPr="00606C63" w:rsidRDefault="007C7030" w:rsidP="007C7030">
      <w:pPr>
        <w:rPr>
          <w:sz w:val="24"/>
          <w:szCs w:val="24"/>
        </w:rPr>
      </w:pPr>
      <w:r w:rsidRPr="00606C63">
        <w:rPr>
          <w:sz w:val="24"/>
          <w:szCs w:val="24"/>
        </w:rPr>
        <w:t>- списания, гибели или утраты муниципального имущества.</w:t>
      </w:r>
    </w:p>
    <w:p w:rsidR="007C7030" w:rsidRPr="00606C63" w:rsidRDefault="007C7030" w:rsidP="007C7030">
      <w:pPr>
        <w:jc w:val="both"/>
        <w:rPr>
          <w:sz w:val="24"/>
          <w:szCs w:val="24"/>
        </w:rPr>
      </w:pPr>
      <w:r w:rsidRPr="00606C63">
        <w:rPr>
          <w:sz w:val="24"/>
          <w:szCs w:val="24"/>
        </w:rPr>
        <w:t>2.4. Решение о внесении изменений в сведения о муниципальном имуществе, включенном в Перечень, или исключении муниципального имущества из Перечня принимается правовым актом администрации Лянинского сельсовета Здвинского района Новосибирской области.</w:t>
      </w:r>
    </w:p>
    <w:p w:rsidR="007C7030" w:rsidRPr="00606C63" w:rsidRDefault="007C7030" w:rsidP="007C7030">
      <w:pPr>
        <w:jc w:val="both"/>
        <w:rPr>
          <w:sz w:val="24"/>
          <w:szCs w:val="24"/>
        </w:rPr>
      </w:pPr>
      <w:r w:rsidRPr="00606C63">
        <w:rPr>
          <w:sz w:val="24"/>
          <w:szCs w:val="24"/>
        </w:rPr>
        <w:t>2.5. Ведение Перечня осуществляется администрацией Лянинского сельсовета путем внесения записей о включении и (или) исключении данных о муниципальном имуществе в течение 3 рабочих дней со дня вступления в силу соответствующего правового акта администрации Лянинского сельсовета Здвинского района Новосибирской области по форме согласно приложению 1 к настоящему Порядку.</w:t>
      </w:r>
    </w:p>
    <w:p w:rsidR="007C7030" w:rsidRPr="00606C63" w:rsidRDefault="007C7030" w:rsidP="007C7030">
      <w:pPr>
        <w:jc w:val="both"/>
        <w:rPr>
          <w:sz w:val="24"/>
          <w:szCs w:val="24"/>
        </w:rPr>
      </w:pPr>
      <w:r w:rsidRPr="00606C63">
        <w:rPr>
          <w:sz w:val="24"/>
          <w:szCs w:val="24"/>
        </w:rPr>
        <w:t>2.6. В Перечень должны быть включены следующие сведения:</w:t>
      </w:r>
    </w:p>
    <w:p w:rsidR="007C7030" w:rsidRPr="00606C63" w:rsidRDefault="007C7030" w:rsidP="007C7030">
      <w:pPr>
        <w:jc w:val="both"/>
        <w:rPr>
          <w:sz w:val="24"/>
          <w:szCs w:val="24"/>
        </w:rPr>
      </w:pPr>
      <w:r w:rsidRPr="00606C63">
        <w:rPr>
          <w:sz w:val="24"/>
          <w:szCs w:val="24"/>
        </w:rPr>
        <w:t>- порядковый номер;</w:t>
      </w:r>
    </w:p>
    <w:p w:rsidR="007C7030" w:rsidRPr="00606C63" w:rsidRDefault="007C7030" w:rsidP="007C7030">
      <w:pPr>
        <w:rPr>
          <w:sz w:val="24"/>
          <w:szCs w:val="24"/>
        </w:rPr>
      </w:pPr>
      <w:r w:rsidRPr="00606C63">
        <w:rPr>
          <w:sz w:val="24"/>
          <w:szCs w:val="24"/>
        </w:rPr>
        <w:t>- наименование имущества;</w:t>
      </w:r>
    </w:p>
    <w:p w:rsidR="007C7030" w:rsidRPr="00606C63" w:rsidRDefault="007C7030" w:rsidP="007C7030">
      <w:pPr>
        <w:rPr>
          <w:sz w:val="24"/>
          <w:szCs w:val="24"/>
        </w:rPr>
      </w:pPr>
      <w:r w:rsidRPr="00606C63">
        <w:rPr>
          <w:sz w:val="24"/>
          <w:szCs w:val="24"/>
        </w:rPr>
        <w:t>- адрес;</w:t>
      </w:r>
    </w:p>
    <w:p w:rsidR="007C7030" w:rsidRPr="00606C63" w:rsidRDefault="007C7030" w:rsidP="007C7030">
      <w:pPr>
        <w:rPr>
          <w:sz w:val="24"/>
          <w:szCs w:val="24"/>
        </w:rPr>
      </w:pPr>
      <w:r w:rsidRPr="00606C63">
        <w:rPr>
          <w:sz w:val="24"/>
          <w:szCs w:val="24"/>
        </w:rPr>
        <w:t>- площадь (в отношении недвижимого имущества).</w:t>
      </w:r>
    </w:p>
    <w:p w:rsidR="007C7030" w:rsidRPr="00606C63" w:rsidRDefault="007C7030" w:rsidP="007C7030">
      <w:pPr>
        <w:jc w:val="both"/>
        <w:rPr>
          <w:sz w:val="24"/>
          <w:szCs w:val="24"/>
        </w:rPr>
      </w:pPr>
      <w:r w:rsidRPr="00606C63">
        <w:rPr>
          <w:sz w:val="24"/>
          <w:szCs w:val="24"/>
        </w:rPr>
        <w:t>2.7. Администрация Лянинского сельсовета по запросу любого заинтересованного лица предоставляет информацию в форме выписки о наличии и составе муниципального имущества, включенного в Перечень, в течение 5 рабочих дней со дня регистрации в администрации Лянинского сельсовета такого запроса.</w:t>
      </w:r>
    </w:p>
    <w:p w:rsidR="007C7030" w:rsidRPr="00606C63" w:rsidRDefault="007C7030" w:rsidP="007C7030">
      <w:pPr>
        <w:spacing w:before="100" w:beforeAutospacing="1" w:after="100" w:afterAutospacing="1"/>
        <w:jc w:val="center"/>
        <w:outlineLvl w:val="2"/>
        <w:rPr>
          <w:b/>
          <w:bCs/>
          <w:sz w:val="24"/>
          <w:szCs w:val="24"/>
        </w:rPr>
      </w:pPr>
      <w:r w:rsidRPr="00606C63">
        <w:rPr>
          <w:b/>
          <w:bCs/>
          <w:sz w:val="24"/>
          <w:szCs w:val="24"/>
        </w:rPr>
        <w:t>3. Порядок официального опубликования Перечня</w:t>
      </w:r>
    </w:p>
    <w:p w:rsidR="007C7030" w:rsidRPr="00606C63" w:rsidRDefault="007C7030" w:rsidP="007C7030">
      <w:pPr>
        <w:spacing w:before="100" w:beforeAutospacing="1" w:after="100" w:afterAutospacing="1"/>
        <w:jc w:val="both"/>
        <w:rPr>
          <w:sz w:val="24"/>
          <w:szCs w:val="24"/>
        </w:rPr>
      </w:pPr>
      <w:r w:rsidRPr="00606C63">
        <w:rPr>
          <w:sz w:val="24"/>
          <w:szCs w:val="24"/>
        </w:rPr>
        <w:t>3.1. Правовой акт администрации Лянинского сельсовета Здвинского района Новосибирской области об утверждении Перечня (внесении в него изменений) подлежит официальному опубликованию.</w:t>
      </w:r>
    </w:p>
    <w:p w:rsidR="007C7030" w:rsidRPr="00606C63" w:rsidRDefault="007C7030" w:rsidP="007C7030">
      <w:pPr>
        <w:spacing w:before="100" w:beforeAutospacing="1" w:after="100" w:afterAutospacing="1"/>
        <w:jc w:val="center"/>
        <w:outlineLvl w:val="2"/>
        <w:rPr>
          <w:b/>
          <w:bCs/>
          <w:sz w:val="24"/>
          <w:szCs w:val="24"/>
        </w:rPr>
      </w:pPr>
      <w:r w:rsidRPr="00606C63">
        <w:rPr>
          <w:b/>
          <w:bCs/>
          <w:sz w:val="24"/>
          <w:szCs w:val="24"/>
        </w:rPr>
        <w:t>4. Заключительные положения</w:t>
      </w:r>
    </w:p>
    <w:p w:rsidR="007C7030" w:rsidRPr="00606C63" w:rsidRDefault="007C7030" w:rsidP="007C7030">
      <w:pPr>
        <w:spacing w:before="100" w:beforeAutospacing="1"/>
        <w:jc w:val="both"/>
        <w:rPr>
          <w:sz w:val="24"/>
          <w:szCs w:val="24"/>
        </w:rPr>
      </w:pPr>
      <w:r w:rsidRPr="00606C63">
        <w:rPr>
          <w:sz w:val="24"/>
          <w:szCs w:val="24"/>
        </w:rPr>
        <w:t>4.1. Муниципальное имущество, включенное в Перечень, не подлежит отчуждению в частную собственность, в том числе в собственность некоммерческих организаций, арендующих это имущество.</w:t>
      </w:r>
    </w:p>
    <w:p w:rsidR="007C7030" w:rsidRPr="00606C63" w:rsidRDefault="007C7030" w:rsidP="007C7030">
      <w:pPr>
        <w:ind w:firstLine="708"/>
        <w:jc w:val="both"/>
        <w:rPr>
          <w:sz w:val="24"/>
          <w:szCs w:val="24"/>
        </w:rPr>
      </w:pPr>
      <w:r w:rsidRPr="00606C63">
        <w:rPr>
          <w:sz w:val="24"/>
          <w:szCs w:val="24"/>
        </w:rPr>
        <w:t>Запрещается продажа переданного социально ориентированным некоммерческим организациям муниципального имущества, переуступка прав пользования им, сдача его в субаренду,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7C7030" w:rsidRPr="00606C63" w:rsidRDefault="007C7030" w:rsidP="007C7030">
      <w:pPr>
        <w:jc w:val="both"/>
        <w:rPr>
          <w:sz w:val="24"/>
          <w:szCs w:val="24"/>
        </w:rPr>
      </w:pPr>
      <w:r w:rsidRPr="00606C63">
        <w:rPr>
          <w:sz w:val="24"/>
          <w:szCs w:val="24"/>
        </w:rPr>
        <w:t>4.2. Срок, на который заключаются договоры в отношении имущества, включенного в Перечень, должен составлять не более трех лет.</w:t>
      </w:r>
    </w:p>
    <w:p w:rsidR="007C7030" w:rsidRPr="00606C63" w:rsidRDefault="007C7030" w:rsidP="007C7030">
      <w:pPr>
        <w:spacing w:after="100" w:afterAutospacing="1"/>
        <w:jc w:val="both"/>
        <w:rPr>
          <w:sz w:val="24"/>
          <w:szCs w:val="24"/>
        </w:rPr>
      </w:pPr>
      <w:r w:rsidRPr="00606C63">
        <w:rPr>
          <w:sz w:val="24"/>
          <w:szCs w:val="24"/>
        </w:rPr>
        <w:t>4.3. В случае отказа социально ориентированной некоммерческой организации от договора или досрочного расторжения договора указанное имущество передается другим заинтересованным социально ориентированным некоммерческим организациям.</w:t>
      </w:r>
    </w:p>
    <w:p w:rsidR="007C7030" w:rsidRPr="00606C63" w:rsidRDefault="007C7030" w:rsidP="007C7030">
      <w:pPr>
        <w:spacing w:before="100" w:beforeAutospacing="1" w:after="100" w:afterAutospacing="1"/>
        <w:jc w:val="right"/>
        <w:rPr>
          <w:sz w:val="24"/>
          <w:szCs w:val="24"/>
        </w:rPr>
      </w:pPr>
    </w:p>
    <w:p w:rsidR="007C7030" w:rsidRPr="00606C63" w:rsidRDefault="007C7030" w:rsidP="007C7030">
      <w:pPr>
        <w:jc w:val="right"/>
        <w:rPr>
          <w:iCs/>
          <w:sz w:val="24"/>
          <w:szCs w:val="24"/>
        </w:rPr>
      </w:pPr>
      <w:r w:rsidRPr="00606C63">
        <w:rPr>
          <w:iCs/>
          <w:sz w:val="24"/>
          <w:szCs w:val="24"/>
        </w:rPr>
        <w:t>ПРИЛОЖЕНИЕ №1</w:t>
      </w:r>
    </w:p>
    <w:p w:rsidR="007C7030" w:rsidRPr="00606C63" w:rsidRDefault="007C7030" w:rsidP="007C7030">
      <w:pPr>
        <w:jc w:val="right"/>
        <w:rPr>
          <w:iCs/>
          <w:sz w:val="24"/>
          <w:szCs w:val="24"/>
        </w:rPr>
      </w:pPr>
      <w:r w:rsidRPr="00606C63">
        <w:rPr>
          <w:iCs/>
          <w:sz w:val="24"/>
          <w:szCs w:val="24"/>
        </w:rPr>
        <w:t xml:space="preserve">к Порядку формирования, ведения и обязательного опубликования перечня муниципального имущества Лянинского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 </w:t>
      </w:r>
    </w:p>
    <w:p w:rsidR="007C7030" w:rsidRPr="00606C63" w:rsidRDefault="007C7030" w:rsidP="007C7030">
      <w:pPr>
        <w:jc w:val="right"/>
        <w:rPr>
          <w:iCs/>
          <w:sz w:val="24"/>
          <w:szCs w:val="24"/>
        </w:rPr>
      </w:pPr>
    </w:p>
    <w:p w:rsidR="007C7030" w:rsidRPr="00606C63" w:rsidRDefault="007C7030" w:rsidP="007C7030">
      <w:pPr>
        <w:jc w:val="right"/>
        <w:rPr>
          <w:iCs/>
          <w:sz w:val="24"/>
          <w:szCs w:val="24"/>
        </w:rPr>
      </w:pPr>
    </w:p>
    <w:p w:rsidR="007C7030" w:rsidRPr="00606C63" w:rsidRDefault="007C7030" w:rsidP="007C7030">
      <w:pPr>
        <w:jc w:val="center"/>
        <w:rPr>
          <w:sz w:val="24"/>
          <w:szCs w:val="24"/>
        </w:rPr>
      </w:pPr>
      <w:r w:rsidRPr="00606C63">
        <w:rPr>
          <w:sz w:val="24"/>
          <w:szCs w:val="24"/>
        </w:rPr>
        <w:t xml:space="preserve">Перечень муниципального имущества Лянинского сельсовета Здвинского района Новосибирской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w:t>
      </w:r>
      <w:r w:rsidRPr="00606C63">
        <w:rPr>
          <w:sz w:val="24"/>
          <w:szCs w:val="24"/>
        </w:rPr>
        <w:lastRenderedPageBreak/>
        <w:t>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w:t>
      </w:r>
      <w:r w:rsidRPr="00606C63">
        <w:rPr>
          <w:sz w:val="24"/>
          <w:szCs w:val="24"/>
        </w:rPr>
        <w:br/>
      </w:r>
      <w:r w:rsidRPr="00606C63">
        <w:rPr>
          <w:sz w:val="24"/>
          <w:szCs w:val="24"/>
        </w:rPr>
        <w:br/>
      </w:r>
    </w:p>
    <w:tbl>
      <w:tblPr>
        <w:tblStyle w:val="a7"/>
        <w:tblW w:w="0" w:type="auto"/>
        <w:tblInd w:w="608" w:type="dxa"/>
        <w:tblLook w:val="04A0"/>
      </w:tblPr>
      <w:tblGrid>
        <w:gridCol w:w="2392"/>
        <w:gridCol w:w="2393"/>
        <w:gridCol w:w="2393"/>
        <w:gridCol w:w="2393"/>
      </w:tblGrid>
      <w:tr w:rsidR="007C7030" w:rsidRPr="00606C63" w:rsidTr="00F73433">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 п/п</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Наименование объекта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Адрес объекта</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Общая площадь (кв.м.)</w:t>
            </w:r>
          </w:p>
        </w:tc>
      </w:tr>
      <w:tr w:rsidR="007C7030" w:rsidRPr="00606C63" w:rsidTr="00F73433">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1</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030" w:rsidRPr="00606C63" w:rsidRDefault="007C7030" w:rsidP="00F73433">
            <w:pPr>
              <w:spacing w:before="100" w:beforeAutospacing="1" w:after="100" w:afterAutospacing="1"/>
              <w:jc w:val="center"/>
              <w:rPr>
                <w:sz w:val="24"/>
                <w:szCs w:val="24"/>
                <w:lang w:eastAsia="en-US"/>
              </w:rPr>
            </w:pPr>
            <w:r w:rsidRPr="00606C63">
              <w:rPr>
                <w:sz w:val="24"/>
                <w:szCs w:val="24"/>
                <w:lang w:eastAsia="en-US"/>
              </w:rPr>
              <w:t>-</w:t>
            </w:r>
          </w:p>
        </w:tc>
      </w:tr>
    </w:tbl>
    <w:p w:rsidR="007C7030" w:rsidRDefault="007C7030" w:rsidP="007C7030">
      <w:pPr>
        <w:spacing w:before="100" w:beforeAutospacing="1" w:after="100" w:afterAutospacing="1"/>
        <w:jc w:val="center"/>
        <w:rPr>
          <w:sz w:val="26"/>
          <w:szCs w:val="26"/>
        </w:rPr>
      </w:pPr>
    </w:p>
    <w:p w:rsidR="0076538C" w:rsidRDefault="00CC18FD" w:rsidP="0076538C">
      <w:pPr>
        <w:jc w:val="center"/>
        <w:rPr>
          <w:b/>
          <w:color w:val="7030A0"/>
          <w:sz w:val="24"/>
          <w:szCs w:val="24"/>
        </w:rPr>
      </w:pPr>
      <w:r>
        <w:rPr>
          <w:b/>
          <w:color w:val="7030A0"/>
          <w:sz w:val="24"/>
          <w:szCs w:val="24"/>
        </w:rPr>
        <w:t>_________________</w:t>
      </w:r>
    </w:p>
    <w:p w:rsidR="00CC18FD" w:rsidRDefault="00CC18FD" w:rsidP="0076538C">
      <w:pPr>
        <w:jc w:val="center"/>
        <w:rPr>
          <w:b/>
          <w:color w:val="7030A0"/>
          <w:sz w:val="24"/>
          <w:szCs w:val="24"/>
        </w:rPr>
      </w:pPr>
    </w:p>
    <w:p w:rsidR="0076538C" w:rsidRDefault="0076538C" w:rsidP="0076538C">
      <w:pPr>
        <w:jc w:val="center"/>
        <w:rPr>
          <w:b/>
          <w:color w:val="7030A0"/>
          <w:sz w:val="24"/>
          <w:szCs w:val="24"/>
        </w:rPr>
      </w:pPr>
      <w:r w:rsidRPr="00D577D2">
        <w:rPr>
          <w:b/>
          <w:color w:val="7030A0"/>
          <w:sz w:val="24"/>
          <w:szCs w:val="24"/>
        </w:rPr>
        <w:t xml:space="preserve">РАЗДЕЛ </w:t>
      </w:r>
      <w:r w:rsidRPr="00D577D2">
        <w:rPr>
          <w:color w:val="7030A0"/>
          <w:sz w:val="24"/>
          <w:szCs w:val="24"/>
        </w:rPr>
        <w:t xml:space="preserve"> </w:t>
      </w:r>
      <w:r w:rsidRPr="00D577D2">
        <w:rPr>
          <w:b/>
          <w:color w:val="7030A0"/>
          <w:sz w:val="24"/>
          <w:szCs w:val="24"/>
        </w:rPr>
        <w:t xml:space="preserve">3.  ИНЫЕ  ОФИЦИАЛЬНЫЕ СООБЩЕНИЯ  И МАТЕРИАЛЫ ОРГАНОВ МЕСТНОГО </w:t>
      </w:r>
      <w:r w:rsidR="00076D9D">
        <w:rPr>
          <w:b/>
          <w:color w:val="7030A0"/>
          <w:sz w:val="24"/>
          <w:szCs w:val="24"/>
        </w:rPr>
        <w:t>САМОУПРАВЛЕНИЯ</w:t>
      </w:r>
    </w:p>
    <w:p w:rsidR="00051A02" w:rsidRDefault="00051A02" w:rsidP="00051A02"/>
    <w:p w:rsidR="004A35F4" w:rsidRDefault="004A35F4" w:rsidP="004A35F4">
      <w:pPr>
        <w:ind w:firstLine="708"/>
        <w:jc w:val="both"/>
        <w:rPr>
          <w:rStyle w:val="ab"/>
          <w:i w:val="0"/>
        </w:rPr>
      </w:pPr>
    </w:p>
    <w:p w:rsidR="004A35F4" w:rsidRDefault="004A35F4" w:rsidP="004A35F4">
      <w:pPr>
        <w:ind w:firstLine="708"/>
        <w:jc w:val="both"/>
        <w:rPr>
          <w:rStyle w:val="ab"/>
          <w:i w:val="0"/>
        </w:rPr>
      </w:pPr>
    </w:p>
    <w:p w:rsidR="00051A02" w:rsidRDefault="00051A02" w:rsidP="00051A02"/>
    <w:p w:rsidR="00051A02" w:rsidRPr="007E401B" w:rsidRDefault="00051A02" w:rsidP="00051A02"/>
    <w:p w:rsidR="005008BB" w:rsidRPr="00C009F7" w:rsidRDefault="005008BB" w:rsidP="00C009F7">
      <w:pPr>
        <w:jc w:val="both"/>
        <w:rPr>
          <w:sz w:val="28"/>
          <w:szCs w:val="28"/>
        </w:rPr>
      </w:pPr>
    </w:p>
    <w:tbl>
      <w:tblPr>
        <w:tblpPr w:leftFromText="180" w:rightFromText="180" w:vertAnchor="text" w:horzAnchor="margin" w:tblpXSpec="center" w:tblpY="154"/>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4A0"/>
      </w:tblPr>
      <w:tblGrid>
        <w:gridCol w:w="3600"/>
        <w:gridCol w:w="3780"/>
        <w:gridCol w:w="1980"/>
      </w:tblGrid>
      <w:tr w:rsidR="00C009F7" w:rsidRPr="00402293" w:rsidTr="00C009F7">
        <w:trPr>
          <w:trHeight w:val="465"/>
        </w:trPr>
        <w:tc>
          <w:tcPr>
            <w:tcW w:w="360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РЕДАКТОР</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О.А. Зайцева</w:t>
            </w:r>
          </w:p>
        </w:tc>
        <w:tc>
          <w:tcPr>
            <w:tcW w:w="3780" w:type="dxa"/>
            <w:hideMark/>
          </w:tcPr>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Адрес: 632962 Новосибирская область Здвинский район с.Лянино ул.Южная 33</w:t>
            </w:r>
          </w:p>
          <w:p w:rsidR="00C009F7" w:rsidRPr="00E0651E" w:rsidRDefault="00C009F7" w:rsidP="00C009F7">
            <w:pPr>
              <w:pStyle w:val="a5"/>
              <w:spacing w:line="276" w:lineRule="auto"/>
              <w:rPr>
                <w:rFonts w:ascii="Times New Roman" w:hAnsi="Times New Roman"/>
                <w:color w:val="7030A0"/>
              </w:rPr>
            </w:pPr>
            <w:r w:rsidRPr="00E0651E">
              <w:rPr>
                <w:rFonts w:ascii="Times New Roman" w:hAnsi="Times New Roman"/>
                <w:color w:val="7030A0"/>
              </w:rPr>
              <w:t>Телефон: 34-321</w:t>
            </w:r>
          </w:p>
        </w:tc>
        <w:tc>
          <w:tcPr>
            <w:tcW w:w="1980" w:type="dxa"/>
            <w:hideMark/>
          </w:tcPr>
          <w:p w:rsidR="00C009F7" w:rsidRPr="00E0651E" w:rsidRDefault="00C009F7" w:rsidP="001A5CC3">
            <w:pPr>
              <w:pStyle w:val="a5"/>
              <w:spacing w:line="276" w:lineRule="auto"/>
              <w:rPr>
                <w:rFonts w:ascii="Times New Roman" w:hAnsi="Times New Roman"/>
                <w:color w:val="7030A0"/>
              </w:rPr>
            </w:pPr>
            <w:r w:rsidRPr="00E0651E">
              <w:rPr>
                <w:color w:val="7030A0"/>
              </w:rPr>
              <w:t xml:space="preserve">Вестник </w:t>
            </w:r>
            <w:r w:rsidR="001A5CC3">
              <w:rPr>
                <w:color w:val="7030A0"/>
              </w:rPr>
              <w:t>Лянинского сельсовета № 01</w:t>
            </w:r>
            <w:r w:rsidR="00242360">
              <w:rPr>
                <w:color w:val="7030A0"/>
              </w:rPr>
              <w:t xml:space="preserve"> от </w:t>
            </w:r>
            <w:r w:rsidR="001A5CC3">
              <w:rPr>
                <w:color w:val="7030A0"/>
              </w:rPr>
              <w:t>09.01.2020</w:t>
            </w:r>
            <w:r>
              <w:rPr>
                <w:color w:val="7030A0"/>
              </w:rPr>
              <w:t xml:space="preserve"> </w:t>
            </w:r>
            <w:r w:rsidRPr="00E0651E">
              <w:rPr>
                <w:color w:val="7030A0"/>
              </w:rPr>
              <w:t xml:space="preserve">г.     </w:t>
            </w:r>
          </w:p>
        </w:tc>
      </w:tr>
    </w:tbl>
    <w:p w:rsidR="007B75EC" w:rsidRDefault="007B75EC" w:rsidP="007D2F8A"/>
    <w:sectPr w:rsidR="007B75EC" w:rsidSect="00633FD0">
      <w:footerReference w:type="even" r:id="rId9"/>
      <w:footerReference w:type="default" r:id="rId10"/>
      <w:pgSz w:w="11906" w:h="16838"/>
      <w:pgMar w:top="1134"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D59" w:rsidRDefault="000E6D59" w:rsidP="00F751C9">
      <w:r>
        <w:separator/>
      </w:r>
    </w:p>
  </w:endnote>
  <w:endnote w:type="continuationSeparator" w:id="1">
    <w:p w:rsidR="000E6D59" w:rsidRDefault="000E6D59" w:rsidP="00F75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sig w:usb0="00000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end"/>
    </w:r>
  </w:p>
  <w:p w:rsidR="002D4805" w:rsidRDefault="002D4805" w:rsidP="00BA7F50">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05" w:rsidRDefault="009A0B52" w:rsidP="00BA7F50">
    <w:pPr>
      <w:pStyle w:val="ae"/>
      <w:framePr w:wrap="around" w:vAnchor="text" w:hAnchor="margin" w:xAlign="right" w:y="1"/>
      <w:rPr>
        <w:rStyle w:val="afe"/>
      </w:rPr>
    </w:pPr>
    <w:r>
      <w:rPr>
        <w:rStyle w:val="afe"/>
      </w:rPr>
      <w:fldChar w:fldCharType="begin"/>
    </w:r>
    <w:r w:rsidR="002D4805">
      <w:rPr>
        <w:rStyle w:val="afe"/>
      </w:rPr>
      <w:instrText xml:space="preserve">PAGE  </w:instrText>
    </w:r>
    <w:r>
      <w:rPr>
        <w:rStyle w:val="afe"/>
      </w:rPr>
      <w:fldChar w:fldCharType="separate"/>
    </w:r>
    <w:r w:rsidR="007C7030">
      <w:rPr>
        <w:rStyle w:val="afe"/>
        <w:noProof/>
      </w:rPr>
      <w:t>1</w:t>
    </w:r>
    <w:r>
      <w:rPr>
        <w:rStyle w:val="afe"/>
      </w:rPr>
      <w:fldChar w:fldCharType="end"/>
    </w:r>
  </w:p>
  <w:p w:rsidR="002D4805" w:rsidRDefault="002D4805" w:rsidP="00BA7F50">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D59" w:rsidRDefault="000E6D59" w:rsidP="00F751C9">
      <w:r>
        <w:separator/>
      </w:r>
    </w:p>
  </w:footnote>
  <w:footnote w:type="continuationSeparator" w:id="1">
    <w:p w:rsidR="000E6D59" w:rsidRDefault="000E6D59" w:rsidP="00F75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7020374"/>
    <w:multiLevelType w:val="hybridMultilevel"/>
    <w:tmpl w:val="A8FEBF9A"/>
    <w:lvl w:ilvl="0" w:tplc="F11692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67237A"/>
    <w:multiLevelType w:val="hybridMultilevel"/>
    <w:tmpl w:val="8D5A53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E767BB"/>
    <w:multiLevelType w:val="singleLevel"/>
    <w:tmpl w:val="57C6BB94"/>
    <w:lvl w:ilvl="0">
      <w:start w:val="1"/>
      <w:numFmt w:val="decimal"/>
      <w:lvlText w:val="%1."/>
      <w:lvlJc w:val="left"/>
      <w:pPr>
        <w:tabs>
          <w:tab w:val="num" w:pos="1069"/>
        </w:tabs>
        <w:ind w:left="1069" w:hanging="360"/>
      </w:pPr>
      <w:rPr>
        <w:rFonts w:hint="default"/>
      </w:rPr>
    </w:lvl>
  </w:abstractNum>
  <w:abstractNum w:abstractNumId="7">
    <w:nsid w:val="0B0B484D"/>
    <w:multiLevelType w:val="singleLevel"/>
    <w:tmpl w:val="C9C2CB1C"/>
    <w:lvl w:ilvl="0">
      <w:start w:val="1"/>
      <w:numFmt w:val="decimal"/>
      <w:lvlText w:val="%1."/>
      <w:lvlJc w:val="left"/>
      <w:pPr>
        <w:tabs>
          <w:tab w:val="num" w:pos="957"/>
        </w:tabs>
        <w:ind w:left="957" w:hanging="390"/>
      </w:pPr>
      <w:rPr>
        <w:rFonts w:hint="default"/>
      </w:rPr>
    </w:lvl>
  </w:abstractNum>
  <w:abstractNum w:abstractNumId="8">
    <w:nsid w:val="10BD5584"/>
    <w:multiLevelType w:val="hybridMultilevel"/>
    <w:tmpl w:val="60F895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846E76"/>
    <w:multiLevelType w:val="multilevel"/>
    <w:tmpl w:val="C256EBC2"/>
    <w:lvl w:ilvl="0">
      <w:start w:val="1"/>
      <w:numFmt w:val="decimalZero"/>
      <w:lvlText w:val="%1"/>
      <w:lvlJc w:val="left"/>
      <w:pPr>
        <w:tabs>
          <w:tab w:val="num" w:pos="615"/>
        </w:tabs>
        <w:ind w:left="615" w:hanging="615"/>
      </w:pPr>
      <w:rPr>
        <w:rFonts w:hint="default"/>
      </w:rPr>
    </w:lvl>
    <w:lvl w:ilvl="1">
      <w:start w:val="1"/>
      <w:numFmt w:val="decimalZero"/>
      <w:lvlText w:val="%1.%2"/>
      <w:lvlJc w:val="left"/>
      <w:pPr>
        <w:tabs>
          <w:tab w:val="num" w:pos="1260"/>
        </w:tabs>
        <w:ind w:left="1260" w:hanging="615"/>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0">
    <w:nsid w:val="16C66E11"/>
    <w:multiLevelType w:val="multilevel"/>
    <w:tmpl w:val="C74098FC"/>
    <w:lvl w:ilvl="0">
      <w:start w:val="2"/>
      <w:numFmt w:val="decimalZero"/>
      <w:lvlText w:val="%1"/>
      <w:lvlJc w:val="left"/>
      <w:pPr>
        <w:ind w:left="675" w:hanging="675"/>
      </w:pPr>
      <w:rPr>
        <w:rFonts w:hint="default"/>
        <w:sz w:val="28"/>
      </w:rPr>
    </w:lvl>
    <w:lvl w:ilvl="1">
      <w:start w:val="13"/>
      <w:numFmt w:val="decimalZero"/>
      <w:lvlText w:val="%1.%2"/>
      <w:lvlJc w:val="left"/>
      <w:pPr>
        <w:ind w:left="675" w:hanging="6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11">
    <w:nsid w:val="1FB52616"/>
    <w:multiLevelType w:val="singleLevel"/>
    <w:tmpl w:val="C4267BA6"/>
    <w:lvl w:ilvl="0">
      <w:start w:val="1"/>
      <w:numFmt w:val="decimal"/>
      <w:lvlText w:val="%1."/>
      <w:lvlJc w:val="left"/>
      <w:pPr>
        <w:tabs>
          <w:tab w:val="num" w:pos="1105"/>
        </w:tabs>
        <w:ind w:left="1105" w:hanging="396"/>
      </w:pPr>
      <w:rPr>
        <w:rFonts w:hint="default"/>
      </w:rPr>
    </w:lvl>
  </w:abstractNum>
  <w:abstractNum w:abstractNumId="12">
    <w:nsid w:val="22902732"/>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3">
    <w:nsid w:val="265C4238"/>
    <w:multiLevelType w:val="multilevel"/>
    <w:tmpl w:val="CC2649F6"/>
    <w:lvl w:ilvl="0">
      <w:start w:val="1"/>
      <w:numFmt w:val="decimalZero"/>
      <w:lvlText w:val="%1"/>
      <w:lvlJc w:val="left"/>
      <w:pPr>
        <w:tabs>
          <w:tab w:val="num" w:pos="825"/>
        </w:tabs>
        <w:ind w:left="825" w:hanging="825"/>
      </w:pPr>
      <w:rPr>
        <w:rFonts w:hint="default"/>
      </w:rPr>
    </w:lvl>
    <w:lvl w:ilvl="1">
      <w:start w:val="1"/>
      <w:numFmt w:val="decimalZero"/>
      <w:lvlText w:val="%1.%2"/>
      <w:lvlJc w:val="left"/>
      <w:pPr>
        <w:tabs>
          <w:tab w:val="num" w:pos="1470"/>
        </w:tabs>
        <w:ind w:left="1470" w:hanging="825"/>
      </w:pPr>
      <w:rPr>
        <w:rFonts w:hint="default"/>
      </w:rPr>
    </w:lvl>
    <w:lvl w:ilvl="2">
      <w:start w:val="1"/>
      <w:numFmt w:val="decimal"/>
      <w:lvlText w:val="%1.%2.%3"/>
      <w:lvlJc w:val="left"/>
      <w:pPr>
        <w:tabs>
          <w:tab w:val="num" w:pos="2115"/>
        </w:tabs>
        <w:ind w:left="2115" w:hanging="825"/>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14">
    <w:nsid w:val="2A67642F"/>
    <w:multiLevelType w:val="singleLevel"/>
    <w:tmpl w:val="6F9ABF36"/>
    <w:lvl w:ilvl="0">
      <w:numFmt w:val="bullet"/>
      <w:lvlText w:val="-"/>
      <w:lvlJc w:val="left"/>
      <w:pPr>
        <w:tabs>
          <w:tab w:val="num" w:pos="1069"/>
        </w:tabs>
        <w:ind w:left="1069" w:hanging="360"/>
      </w:pPr>
      <w:rPr>
        <w:rFonts w:hint="default"/>
      </w:rPr>
    </w:lvl>
  </w:abstractNum>
  <w:abstractNum w:abstractNumId="15">
    <w:nsid w:val="2B675011"/>
    <w:multiLevelType w:val="singleLevel"/>
    <w:tmpl w:val="D4FAF3CC"/>
    <w:lvl w:ilvl="0">
      <w:start w:val="1"/>
      <w:numFmt w:val="decimal"/>
      <w:lvlText w:val="%1."/>
      <w:lvlJc w:val="left"/>
      <w:pPr>
        <w:tabs>
          <w:tab w:val="num" w:pos="1069"/>
        </w:tabs>
        <w:ind w:left="1069" w:hanging="360"/>
      </w:pPr>
      <w:rPr>
        <w:rFonts w:hint="default"/>
      </w:rPr>
    </w:lvl>
  </w:abstractNum>
  <w:abstractNum w:abstractNumId="16">
    <w:nsid w:val="2E9B39DB"/>
    <w:multiLevelType w:val="hybridMultilevel"/>
    <w:tmpl w:val="6D2A3BA4"/>
    <w:lvl w:ilvl="0" w:tplc="D8467BD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624A2ED8">
      <w:numFmt w:val="bullet"/>
      <w:lvlText w:val="-"/>
      <w:lvlJc w:val="left"/>
      <w:pPr>
        <w:tabs>
          <w:tab w:val="num" w:pos="2547"/>
        </w:tabs>
        <w:ind w:left="2547" w:hanging="360"/>
      </w:pPr>
      <w:rPr>
        <w:rFonts w:ascii="Times New Roman" w:eastAsia="Times New Roman" w:hAnsi="Times New Roman" w:cs="Times New Roman" w:hint="default"/>
      </w:r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33963235"/>
    <w:multiLevelType w:val="hybridMultilevel"/>
    <w:tmpl w:val="30268812"/>
    <w:lvl w:ilvl="0" w:tplc="4E1E4C4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BD0970"/>
    <w:multiLevelType w:val="hybridMultilevel"/>
    <w:tmpl w:val="97620672"/>
    <w:lvl w:ilvl="0" w:tplc="E2E4072A">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4D1928"/>
    <w:multiLevelType w:val="multilevel"/>
    <w:tmpl w:val="9D3A6000"/>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0">
    <w:nsid w:val="36E93F46"/>
    <w:multiLevelType w:val="hybridMultilevel"/>
    <w:tmpl w:val="B2643160"/>
    <w:lvl w:ilvl="0" w:tplc="65CCBBA8">
      <w:start w:val="1"/>
      <w:numFmt w:val="bullet"/>
      <w:lvlText w:val="-"/>
      <w:lvlJc w:val="left"/>
      <w:pPr>
        <w:tabs>
          <w:tab w:val="num" w:pos="1572"/>
        </w:tabs>
        <w:ind w:left="1572" w:hanging="100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nsid w:val="36FF1359"/>
    <w:multiLevelType w:val="singleLevel"/>
    <w:tmpl w:val="C290C8D6"/>
    <w:lvl w:ilvl="0">
      <w:start w:val="2"/>
      <w:numFmt w:val="decimal"/>
      <w:lvlText w:val="%1."/>
      <w:lvlJc w:val="left"/>
      <w:pPr>
        <w:tabs>
          <w:tab w:val="num" w:pos="927"/>
        </w:tabs>
        <w:ind w:left="927" w:hanging="360"/>
      </w:pPr>
      <w:rPr>
        <w:rFonts w:hint="default"/>
      </w:rPr>
    </w:lvl>
  </w:abstractNum>
  <w:abstractNum w:abstractNumId="22">
    <w:nsid w:val="38CE0777"/>
    <w:multiLevelType w:val="hybridMultilevel"/>
    <w:tmpl w:val="354296CA"/>
    <w:lvl w:ilvl="0" w:tplc="D8467BD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3A9D4C1D"/>
    <w:multiLevelType w:val="multilevel"/>
    <w:tmpl w:val="2E9C6BD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nsid w:val="3EA5107C"/>
    <w:multiLevelType w:val="singleLevel"/>
    <w:tmpl w:val="296EE61A"/>
    <w:lvl w:ilvl="0">
      <w:start w:val="1"/>
      <w:numFmt w:val="decimal"/>
      <w:lvlText w:val="%1."/>
      <w:lvlJc w:val="left"/>
      <w:pPr>
        <w:tabs>
          <w:tab w:val="num" w:pos="1069"/>
        </w:tabs>
        <w:ind w:left="1069" w:hanging="360"/>
      </w:pPr>
      <w:rPr>
        <w:rFonts w:hint="default"/>
      </w:rPr>
    </w:lvl>
  </w:abstractNum>
  <w:abstractNum w:abstractNumId="25">
    <w:nsid w:val="414D6330"/>
    <w:multiLevelType w:val="multilevel"/>
    <w:tmpl w:val="D0840A8E"/>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6">
    <w:nsid w:val="43FC6C42"/>
    <w:multiLevelType w:val="multilevel"/>
    <w:tmpl w:val="F4120D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917B53"/>
    <w:multiLevelType w:val="hybridMultilevel"/>
    <w:tmpl w:val="252EBA06"/>
    <w:lvl w:ilvl="0" w:tplc="05EEF14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4DE216AA"/>
    <w:multiLevelType w:val="multilevel"/>
    <w:tmpl w:val="5D1C569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9">
    <w:nsid w:val="4F73379B"/>
    <w:multiLevelType w:val="multilevel"/>
    <w:tmpl w:val="934C4B6E"/>
    <w:lvl w:ilvl="0">
      <w:start w:val="2"/>
      <w:numFmt w:val="decimal"/>
      <w:lvlText w:val="%1."/>
      <w:lvlJc w:val="left"/>
      <w:pPr>
        <w:tabs>
          <w:tab w:val="num" w:pos="408"/>
        </w:tabs>
        <w:ind w:left="408" w:hanging="408"/>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52971F2D"/>
    <w:multiLevelType w:val="hybridMultilevel"/>
    <w:tmpl w:val="973EB3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5573629"/>
    <w:multiLevelType w:val="singleLevel"/>
    <w:tmpl w:val="F0688B88"/>
    <w:lvl w:ilvl="0">
      <w:start w:val="1"/>
      <w:numFmt w:val="decimal"/>
      <w:lvlText w:val="%1."/>
      <w:lvlJc w:val="left"/>
      <w:pPr>
        <w:tabs>
          <w:tab w:val="num" w:pos="1069"/>
        </w:tabs>
        <w:ind w:left="1069" w:hanging="360"/>
      </w:pPr>
      <w:rPr>
        <w:rFonts w:hint="default"/>
      </w:rPr>
    </w:lvl>
  </w:abstractNum>
  <w:abstractNum w:abstractNumId="32">
    <w:nsid w:val="59CA70B6"/>
    <w:multiLevelType w:val="multilevel"/>
    <w:tmpl w:val="ECF8684A"/>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b w:val="0"/>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3">
    <w:nsid w:val="5AB93B37"/>
    <w:multiLevelType w:val="hybridMultilevel"/>
    <w:tmpl w:val="517A267C"/>
    <w:lvl w:ilvl="0" w:tplc="069CE958">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4">
    <w:nsid w:val="5E552FED"/>
    <w:multiLevelType w:val="multilevel"/>
    <w:tmpl w:val="C59C9D80"/>
    <w:lvl w:ilvl="0">
      <w:start w:val="3"/>
      <w:numFmt w:val="decimal"/>
      <w:lvlText w:val="%1."/>
      <w:lvlJc w:val="left"/>
      <w:pPr>
        <w:tabs>
          <w:tab w:val="num" w:pos="528"/>
        </w:tabs>
        <w:ind w:left="528" w:hanging="528"/>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5">
    <w:nsid w:val="60044E31"/>
    <w:multiLevelType w:val="multilevel"/>
    <w:tmpl w:val="19C2A622"/>
    <w:lvl w:ilvl="0">
      <w:start w:val="1"/>
      <w:numFmt w:val="decimal"/>
      <w:lvlText w:val="%1."/>
      <w:lvlJc w:val="left"/>
      <w:pPr>
        <w:ind w:left="1714" w:hanging="1005"/>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0B82D22"/>
    <w:multiLevelType w:val="multilevel"/>
    <w:tmpl w:val="4B1E3304"/>
    <w:lvl w:ilvl="0">
      <w:start w:val="2"/>
      <w:numFmt w:val="decimalZero"/>
      <w:lvlText w:val="%1"/>
      <w:lvlJc w:val="left"/>
      <w:pPr>
        <w:ind w:left="675" w:hanging="675"/>
      </w:pPr>
      <w:rPr>
        <w:rFonts w:hint="default"/>
        <w:sz w:val="28"/>
      </w:rPr>
    </w:lvl>
    <w:lvl w:ilvl="1">
      <w:start w:val="16"/>
      <w:numFmt w:val="decimalZero"/>
      <w:lvlText w:val="%1.%2"/>
      <w:lvlJc w:val="left"/>
      <w:pPr>
        <w:ind w:left="1384" w:hanging="675"/>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37">
    <w:nsid w:val="62D84D8C"/>
    <w:multiLevelType w:val="hybridMultilevel"/>
    <w:tmpl w:val="B1745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404346"/>
    <w:multiLevelType w:val="hybridMultilevel"/>
    <w:tmpl w:val="52CCB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D5248B"/>
    <w:multiLevelType w:val="hybridMultilevel"/>
    <w:tmpl w:val="6ED68AF2"/>
    <w:lvl w:ilvl="0" w:tplc="0A1886F8">
      <w:start w:val="1"/>
      <w:numFmt w:val="decimal"/>
      <w:lvlText w:val="%1."/>
      <w:lvlJc w:val="left"/>
      <w:pPr>
        <w:tabs>
          <w:tab w:val="num" w:pos="1512"/>
        </w:tabs>
        <w:ind w:left="1512" w:hanging="945"/>
      </w:pPr>
      <w:rPr>
        <w:rFonts w:hint="default"/>
      </w:rPr>
    </w:lvl>
    <w:lvl w:ilvl="1" w:tplc="7EA02716">
      <w:numFmt w:val="none"/>
      <w:lvlText w:val=""/>
      <w:lvlJc w:val="left"/>
      <w:pPr>
        <w:tabs>
          <w:tab w:val="num" w:pos="360"/>
        </w:tabs>
      </w:pPr>
    </w:lvl>
    <w:lvl w:ilvl="2" w:tplc="00B80AB0">
      <w:numFmt w:val="none"/>
      <w:lvlText w:val=""/>
      <w:lvlJc w:val="left"/>
      <w:pPr>
        <w:tabs>
          <w:tab w:val="num" w:pos="360"/>
        </w:tabs>
      </w:pPr>
    </w:lvl>
    <w:lvl w:ilvl="3" w:tplc="47C4C0D8">
      <w:numFmt w:val="none"/>
      <w:lvlText w:val=""/>
      <w:lvlJc w:val="left"/>
      <w:pPr>
        <w:tabs>
          <w:tab w:val="num" w:pos="360"/>
        </w:tabs>
      </w:pPr>
    </w:lvl>
    <w:lvl w:ilvl="4" w:tplc="9CF624D2">
      <w:numFmt w:val="none"/>
      <w:lvlText w:val=""/>
      <w:lvlJc w:val="left"/>
      <w:pPr>
        <w:tabs>
          <w:tab w:val="num" w:pos="360"/>
        </w:tabs>
      </w:pPr>
    </w:lvl>
    <w:lvl w:ilvl="5" w:tplc="EE56FBA8">
      <w:numFmt w:val="none"/>
      <w:lvlText w:val=""/>
      <w:lvlJc w:val="left"/>
      <w:pPr>
        <w:tabs>
          <w:tab w:val="num" w:pos="360"/>
        </w:tabs>
      </w:pPr>
    </w:lvl>
    <w:lvl w:ilvl="6" w:tplc="14C05ABC">
      <w:numFmt w:val="none"/>
      <w:lvlText w:val=""/>
      <w:lvlJc w:val="left"/>
      <w:pPr>
        <w:tabs>
          <w:tab w:val="num" w:pos="360"/>
        </w:tabs>
      </w:pPr>
    </w:lvl>
    <w:lvl w:ilvl="7" w:tplc="6838B516">
      <w:numFmt w:val="none"/>
      <w:lvlText w:val=""/>
      <w:lvlJc w:val="left"/>
      <w:pPr>
        <w:tabs>
          <w:tab w:val="num" w:pos="360"/>
        </w:tabs>
      </w:pPr>
    </w:lvl>
    <w:lvl w:ilvl="8" w:tplc="C396F284">
      <w:numFmt w:val="none"/>
      <w:lvlText w:val=""/>
      <w:lvlJc w:val="left"/>
      <w:pPr>
        <w:tabs>
          <w:tab w:val="num" w:pos="360"/>
        </w:tabs>
      </w:pPr>
    </w:lvl>
  </w:abstractNum>
  <w:abstractNum w:abstractNumId="40">
    <w:nsid w:val="6A034DC6"/>
    <w:multiLevelType w:val="multilevel"/>
    <w:tmpl w:val="E59ACD4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636"/>
        </w:tabs>
        <w:ind w:left="1636" w:hanging="720"/>
      </w:pPr>
      <w:rPr>
        <w:rFonts w:hint="default"/>
      </w:rPr>
    </w:lvl>
    <w:lvl w:ilvl="2">
      <w:start w:val="1"/>
      <w:numFmt w:val="decimal"/>
      <w:lvlText w:val="%1.%2.%3."/>
      <w:lvlJc w:val="left"/>
      <w:pPr>
        <w:tabs>
          <w:tab w:val="num" w:pos="2552"/>
        </w:tabs>
        <w:ind w:left="2552" w:hanging="720"/>
      </w:pPr>
      <w:rPr>
        <w:rFonts w:hint="default"/>
      </w:rPr>
    </w:lvl>
    <w:lvl w:ilvl="3">
      <w:start w:val="1"/>
      <w:numFmt w:val="decimal"/>
      <w:lvlText w:val="%1.%2.%3.%4."/>
      <w:lvlJc w:val="left"/>
      <w:pPr>
        <w:tabs>
          <w:tab w:val="num" w:pos="3828"/>
        </w:tabs>
        <w:ind w:left="3828" w:hanging="1080"/>
      </w:pPr>
      <w:rPr>
        <w:rFonts w:hint="default"/>
      </w:rPr>
    </w:lvl>
    <w:lvl w:ilvl="4">
      <w:start w:val="1"/>
      <w:numFmt w:val="decimal"/>
      <w:lvlText w:val="%1.%2.%3.%4.%5."/>
      <w:lvlJc w:val="left"/>
      <w:pPr>
        <w:tabs>
          <w:tab w:val="num" w:pos="4744"/>
        </w:tabs>
        <w:ind w:left="4744" w:hanging="1080"/>
      </w:pPr>
      <w:rPr>
        <w:rFonts w:hint="default"/>
      </w:rPr>
    </w:lvl>
    <w:lvl w:ilvl="5">
      <w:start w:val="1"/>
      <w:numFmt w:val="decimal"/>
      <w:lvlText w:val="%1.%2.%3.%4.%5.%6."/>
      <w:lvlJc w:val="left"/>
      <w:pPr>
        <w:tabs>
          <w:tab w:val="num" w:pos="6020"/>
        </w:tabs>
        <w:ind w:left="6020" w:hanging="1440"/>
      </w:pPr>
      <w:rPr>
        <w:rFonts w:hint="default"/>
      </w:rPr>
    </w:lvl>
    <w:lvl w:ilvl="6">
      <w:start w:val="1"/>
      <w:numFmt w:val="decimal"/>
      <w:lvlText w:val="%1.%2.%3.%4.%5.%6.%7."/>
      <w:lvlJc w:val="left"/>
      <w:pPr>
        <w:tabs>
          <w:tab w:val="num" w:pos="7296"/>
        </w:tabs>
        <w:ind w:left="7296" w:hanging="1800"/>
      </w:pPr>
      <w:rPr>
        <w:rFonts w:hint="default"/>
      </w:rPr>
    </w:lvl>
    <w:lvl w:ilvl="7">
      <w:start w:val="1"/>
      <w:numFmt w:val="decimal"/>
      <w:lvlText w:val="%1.%2.%3.%4.%5.%6.%7.%8."/>
      <w:lvlJc w:val="left"/>
      <w:pPr>
        <w:tabs>
          <w:tab w:val="num" w:pos="8212"/>
        </w:tabs>
        <w:ind w:left="8212" w:hanging="1800"/>
      </w:pPr>
      <w:rPr>
        <w:rFonts w:hint="default"/>
      </w:rPr>
    </w:lvl>
    <w:lvl w:ilvl="8">
      <w:start w:val="1"/>
      <w:numFmt w:val="decimal"/>
      <w:lvlText w:val="%1.%2.%3.%4.%5.%6.%7.%8.%9."/>
      <w:lvlJc w:val="left"/>
      <w:pPr>
        <w:tabs>
          <w:tab w:val="num" w:pos="9488"/>
        </w:tabs>
        <w:ind w:left="9488" w:hanging="2160"/>
      </w:pPr>
      <w:rPr>
        <w:rFonts w:hint="default"/>
      </w:rPr>
    </w:lvl>
  </w:abstractNum>
  <w:abstractNum w:abstractNumId="41">
    <w:nsid w:val="77820B1E"/>
    <w:multiLevelType w:val="singleLevel"/>
    <w:tmpl w:val="6B365D8C"/>
    <w:lvl w:ilvl="0">
      <w:numFmt w:val="bullet"/>
      <w:lvlText w:val="-"/>
      <w:lvlJc w:val="left"/>
      <w:pPr>
        <w:tabs>
          <w:tab w:val="num" w:pos="1069"/>
        </w:tabs>
        <w:ind w:left="1069" w:hanging="360"/>
      </w:pPr>
      <w:rPr>
        <w:rFonts w:hint="default"/>
      </w:rPr>
    </w:lvl>
  </w:abstractNum>
  <w:abstractNum w:abstractNumId="42">
    <w:nsid w:val="792C6917"/>
    <w:multiLevelType w:val="multilevel"/>
    <w:tmpl w:val="BBB82BC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43">
    <w:nsid w:val="7A990F70"/>
    <w:multiLevelType w:val="hybridMultilevel"/>
    <w:tmpl w:val="05107918"/>
    <w:lvl w:ilvl="0" w:tplc="CA76B0D8">
      <w:start w:val="1"/>
      <w:numFmt w:val="decimal"/>
      <w:lvlText w:val="%1."/>
      <w:lvlJc w:val="left"/>
      <w:pPr>
        <w:ind w:left="1245" w:hanging="54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3">
    <w:abstractNumId w:val="32"/>
  </w:num>
  <w:num w:numId="4">
    <w:abstractNumId w:val="3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8"/>
  </w:num>
  <w:num w:numId="10">
    <w:abstractNumId w:val="40"/>
  </w:num>
  <w:num w:numId="11">
    <w:abstractNumId w:val="14"/>
  </w:num>
  <w:num w:numId="12">
    <w:abstractNumId w:val="31"/>
  </w:num>
  <w:num w:numId="13">
    <w:abstractNumId w:val="15"/>
  </w:num>
  <w:num w:numId="14">
    <w:abstractNumId w:val="6"/>
  </w:num>
  <w:num w:numId="15">
    <w:abstractNumId w:val="24"/>
  </w:num>
  <w:num w:numId="16">
    <w:abstractNumId w:val="41"/>
  </w:num>
  <w:num w:numId="17">
    <w:abstractNumId w:val="11"/>
  </w:num>
  <w:num w:numId="18">
    <w:abstractNumId w:val="23"/>
  </w:num>
  <w:num w:numId="19">
    <w:abstractNumId w:val="21"/>
  </w:num>
  <w:num w:numId="20">
    <w:abstractNumId w:val="7"/>
  </w:num>
  <w:num w:numId="21">
    <w:abstractNumId w:val="42"/>
  </w:num>
  <w:num w:numId="22">
    <w:abstractNumId w:val="34"/>
  </w:num>
  <w:num w:numId="23">
    <w:abstractNumId w:val="20"/>
  </w:num>
  <w:num w:numId="24">
    <w:abstractNumId w:val="27"/>
  </w:num>
  <w:num w:numId="25">
    <w:abstractNumId w:val="39"/>
  </w:num>
  <w:num w:numId="26">
    <w:abstractNumId w:val="22"/>
  </w:num>
  <w:num w:numId="27">
    <w:abstractNumId w:val="30"/>
  </w:num>
  <w:num w:numId="28">
    <w:abstractNumId w:val="12"/>
  </w:num>
  <w:num w:numId="29">
    <w:abstractNumId w:val="13"/>
  </w:num>
  <w:num w:numId="30">
    <w:abstractNumId w:val="9"/>
  </w:num>
  <w:num w:numId="31">
    <w:abstractNumId w:val="25"/>
  </w:num>
  <w:num w:numId="32">
    <w:abstractNumId w:val="26"/>
  </w:num>
  <w:num w:numId="33">
    <w:abstractNumId w:val="10"/>
  </w:num>
  <w:num w:numId="34">
    <w:abstractNumId w:val="5"/>
  </w:num>
  <w:num w:numId="35">
    <w:abstractNumId w:val="8"/>
  </w:num>
  <w:num w:numId="36">
    <w:abstractNumId w:val="36"/>
  </w:num>
  <w:num w:numId="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7"/>
  </w:num>
  <w:num w:numId="41">
    <w:abstractNumId w:val="38"/>
  </w:num>
  <w:num w:numId="42">
    <w:abstractNumId w:val="43"/>
  </w:num>
  <w:num w:numId="43">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AA1350"/>
    <w:rsid w:val="0000634D"/>
    <w:rsid w:val="00017EF6"/>
    <w:rsid w:val="000233EC"/>
    <w:rsid w:val="00023733"/>
    <w:rsid w:val="00023977"/>
    <w:rsid w:val="000319EA"/>
    <w:rsid w:val="00032737"/>
    <w:rsid w:val="00040356"/>
    <w:rsid w:val="00041768"/>
    <w:rsid w:val="00043DA6"/>
    <w:rsid w:val="00051A02"/>
    <w:rsid w:val="00053305"/>
    <w:rsid w:val="00064124"/>
    <w:rsid w:val="00066D13"/>
    <w:rsid w:val="00067771"/>
    <w:rsid w:val="000747C2"/>
    <w:rsid w:val="00075933"/>
    <w:rsid w:val="00076D9D"/>
    <w:rsid w:val="00077261"/>
    <w:rsid w:val="00083E61"/>
    <w:rsid w:val="000861B0"/>
    <w:rsid w:val="000866F1"/>
    <w:rsid w:val="00087792"/>
    <w:rsid w:val="00087E73"/>
    <w:rsid w:val="000910DC"/>
    <w:rsid w:val="000A55EF"/>
    <w:rsid w:val="000B0308"/>
    <w:rsid w:val="000B767F"/>
    <w:rsid w:val="000C2CDD"/>
    <w:rsid w:val="000C4C2B"/>
    <w:rsid w:val="000D3194"/>
    <w:rsid w:val="000D3560"/>
    <w:rsid w:val="000D4C0C"/>
    <w:rsid w:val="000E1260"/>
    <w:rsid w:val="000E61F0"/>
    <w:rsid w:val="000E6D59"/>
    <w:rsid w:val="001019AB"/>
    <w:rsid w:val="001023E3"/>
    <w:rsid w:val="001055CC"/>
    <w:rsid w:val="001133C9"/>
    <w:rsid w:val="001139C3"/>
    <w:rsid w:val="0012262D"/>
    <w:rsid w:val="00124D43"/>
    <w:rsid w:val="00125A6E"/>
    <w:rsid w:val="00132903"/>
    <w:rsid w:val="00133FBA"/>
    <w:rsid w:val="00144844"/>
    <w:rsid w:val="00150E3D"/>
    <w:rsid w:val="0015212C"/>
    <w:rsid w:val="00160C55"/>
    <w:rsid w:val="00161801"/>
    <w:rsid w:val="00162EDD"/>
    <w:rsid w:val="00165028"/>
    <w:rsid w:val="00170010"/>
    <w:rsid w:val="00171E23"/>
    <w:rsid w:val="0017423A"/>
    <w:rsid w:val="00192654"/>
    <w:rsid w:val="001A0D00"/>
    <w:rsid w:val="001A22F0"/>
    <w:rsid w:val="001A2E6E"/>
    <w:rsid w:val="001A2FD4"/>
    <w:rsid w:val="001A54EC"/>
    <w:rsid w:val="001A5CC3"/>
    <w:rsid w:val="001B303C"/>
    <w:rsid w:val="001B43AE"/>
    <w:rsid w:val="001B5C3B"/>
    <w:rsid w:val="001C0BD9"/>
    <w:rsid w:val="001C2E32"/>
    <w:rsid w:val="001D6D71"/>
    <w:rsid w:val="001E3CD7"/>
    <w:rsid w:val="001E41E4"/>
    <w:rsid w:val="001E7EFE"/>
    <w:rsid w:val="001F1700"/>
    <w:rsid w:val="00207649"/>
    <w:rsid w:val="00210C74"/>
    <w:rsid w:val="0021102C"/>
    <w:rsid w:val="00213D5E"/>
    <w:rsid w:val="002159C7"/>
    <w:rsid w:val="00216DBB"/>
    <w:rsid w:val="0021724D"/>
    <w:rsid w:val="00217942"/>
    <w:rsid w:val="00220F94"/>
    <w:rsid w:val="002211FB"/>
    <w:rsid w:val="002241C6"/>
    <w:rsid w:val="00233E6E"/>
    <w:rsid w:val="00235103"/>
    <w:rsid w:val="00242360"/>
    <w:rsid w:val="002472DA"/>
    <w:rsid w:val="00247DA9"/>
    <w:rsid w:val="0025258C"/>
    <w:rsid w:val="00263B9E"/>
    <w:rsid w:val="0028116C"/>
    <w:rsid w:val="002825D2"/>
    <w:rsid w:val="00292C6F"/>
    <w:rsid w:val="002A06C4"/>
    <w:rsid w:val="002A0F13"/>
    <w:rsid w:val="002B0989"/>
    <w:rsid w:val="002B297B"/>
    <w:rsid w:val="002B49B4"/>
    <w:rsid w:val="002B4FF7"/>
    <w:rsid w:val="002B7727"/>
    <w:rsid w:val="002D3163"/>
    <w:rsid w:val="002D4805"/>
    <w:rsid w:val="002D5FE2"/>
    <w:rsid w:val="002E014E"/>
    <w:rsid w:val="002E6715"/>
    <w:rsid w:val="002E7346"/>
    <w:rsid w:val="002F09C9"/>
    <w:rsid w:val="002F2DCD"/>
    <w:rsid w:val="003038E2"/>
    <w:rsid w:val="00307A5F"/>
    <w:rsid w:val="00310AE4"/>
    <w:rsid w:val="00314EE6"/>
    <w:rsid w:val="00316363"/>
    <w:rsid w:val="003212CE"/>
    <w:rsid w:val="00332B51"/>
    <w:rsid w:val="003343D6"/>
    <w:rsid w:val="00337473"/>
    <w:rsid w:val="003379C5"/>
    <w:rsid w:val="00340F21"/>
    <w:rsid w:val="003424F1"/>
    <w:rsid w:val="00343ED2"/>
    <w:rsid w:val="00354CEC"/>
    <w:rsid w:val="00355FA4"/>
    <w:rsid w:val="003566B3"/>
    <w:rsid w:val="003659C7"/>
    <w:rsid w:val="00371A91"/>
    <w:rsid w:val="003752B9"/>
    <w:rsid w:val="00383715"/>
    <w:rsid w:val="00386CE2"/>
    <w:rsid w:val="00390FD3"/>
    <w:rsid w:val="003937A7"/>
    <w:rsid w:val="003949C9"/>
    <w:rsid w:val="003A0C99"/>
    <w:rsid w:val="003B30FB"/>
    <w:rsid w:val="003B3947"/>
    <w:rsid w:val="003C1806"/>
    <w:rsid w:val="003D1D9D"/>
    <w:rsid w:val="003D411D"/>
    <w:rsid w:val="003D5345"/>
    <w:rsid w:val="003E783C"/>
    <w:rsid w:val="003E7884"/>
    <w:rsid w:val="003F2AEF"/>
    <w:rsid w:val="003F2B18"/>
    <w:rsid w:val="003F373E"/>
    <w:rsid w:val="003F4EE2"/>
    <w:rsid w:val="003F6972"/>
    <w:rsid w:val="00401D8D"/>
    <w:rsid w:val="00405F0A"/>
    <w:rsid w:val="004068DE"/>
    <w:rsid w:val="00410393"/>
    <w:rsid w:val="004121F6"/>
    <w:rsid w:val="00427449"/>
    <w:rsid w:val="00427F12"/>
    <w:rsid w:val="00431668"/>
    <w:rsid w:val="00437E16"/>
    <w:rsid w:val="00443660"/>
    <w:rsid w:val="00444CFF"/>
    <w:rsid w:val="0044747A"/>
    <w:rsid w:val="0045267A"/>
    <w:rsid w:val="00456760"/>
    <w:rsid w:val="004578ED"/>
    <w:rsid w:val="00461A9A"/>
    <w:rsid w:val="00463B79"/>
    <w:rsid w:val="00465510"/>
    <w:rsid w:val="0047085B"/>
    <w:rsid w:val="00475276"/>
    <w:rsid w:val="00475698"/>
    <w:rsid w:val="00476302"/>
    <w:rsid w:val="0047792E"/>
    <w:rsid w:val="0049079F"/>
    <w:rsid w:val="004A35F4"/>
    <w:rsid w:val="004A6665"/>
    <w:rsid w:val="004A7FD8"/>
    <w:rsid w:val="004B19E7"/>
    <w:rsid w:val="004B5463"/>
    <w:rsid w:val="004C10E2"/>
    <w:rsid w:val="004C2C88"/>
    <w:rsid w:val="004D01FC"/>
    <w:rsid w:val="004D0E41"/>
    <w:rsid w:val="004E2A41"/>
    <w:rsid w:val="004E3197"/>
    <w:rsid w:val="004E3465"/>
    <w:rsid w:val="004E5B2B"/>
    <w:rsid w:val="004E711B"/>
    <w:rsid w:val="004F063B"/>
    <w:rsid w:val="004F66B6"/>
    <w:rsid w:val="004F75C3"/>
    <w:rsid w:val="004F782F"/>
    <w:rsid w:val="004F7AF9"/>
    <w:rsid w:val="004F7DEC"/>
    <w:rsid w:val="005008BB"/>
    <w:rsid w:val="00501334"/>
    <w:rsid w:val="00502E46"/>
    <w:rsid w:val="00506620"/>
    <w:rsid w:val="00511995"/>
    <w:rsid w:val="00511FCE"/>
    <w:rsid w:val="00513322"/>
    <w:rsid w:val="005156E4"/>
    <w:rsid w:val="0052066D"/>
    <w:rsid w:val="00520D7C"/>
    <w:rsid w:val="0052176B"/>
    <w:rsid w:val="00521DDD"/>
    <w:rsid w:val="0052467F"/>
    <w:rsid w:val="00530A8A"/>
    <w:rsid w:val="005318EF"/>
    <w:rsid w:val="00532967"/>
    <w:rsid w:val="00534EA7"/>
    <w:rsid w:val="00545106"/>
    <w:rsid w:val="00545C5B"/>
    <w:rsid w:val="00545EBB"/>
    <w:rsid w:val="00553CF9"/>
    <w:rsid w:val="00554EA2"/>
    <w:rsid w:val="0055650A"/>
    <w:rsid w:val="00557E48"/>
    <w:rsid w:val="00560B4C"/>
    <w:rsid w:val="00560BAE"/>
    <w:rsid w:val="00562804"/>
    <w:rsid w:val="00562F09"/>
    <w:rsid w:val="00570070"/>
    <w:rsid w:val="005805EA"/>
    <w:rsid w:val="0058093D"/>
    <w:rsid w:val="0058292C"/>
    <w:rsid w:val="00585BCA"/>
    <w:rsid w:val="005861AD"/>
    <w:rsid w:val="00596E4B"/>
    <w:rsid w:val="005A0668"/>
    <w:rsid w:val="005A1B67"/>
    <w:rsid w:val="005A4457"/>
    <w:rsid w:val="005A6E45"/>
    <w:rsid w:val="005B19AA"/>
    <w:rsid w:val="005B19C1"/>
    <w:rsid w:val="005B46A0"/>
    <w:rsid w:val="005C4791"/>
    <w:rsid w:val="005C70A5"/>
    <w:rsid w:val="005D73A4"/>
    <w:rsid w:val="005F21AD"/>
    <w:rsid w:val="005F4EBC"/>
    <w:rsid w:val="005F5137"/>
    <w:rsid w:val="00600CC4"/>
    <w:rsid w:val="00603523"/>
    <w:rsid w:val="00605C89"/>
    <w:rsid w:val="00607333"/>
    <w:rsid w:val="006110AC"/>
    <w:rsid w:val="0061250E"/>
    <w:rsid w:val="006152DB"/>
    <w:rsid w:val="00624CCF"/>
    <w:rsid w:val="006276ED"/>
    <w:rsid w:val="00630CA4"/>
    <w:rsid w:val="00633FD0"/>
    <w:rsid w:val="0063417C"/>
    <w:rsid w:val="00642EB9"/>
    <w:rsid w:val="00644B5B"/>
    <w:rsid w:val="00655FCA"/>
    <w:rsid w:val="00664C7B"/>
    <w:rsid w:val="006763F0"/>
    <w:rsid w:val="00686DB4"/>
    <w:rsid w:val="00691049"/>
    <w:rsid w:val="00694B2E"/>
    <w:rsid w:val="00696270"/>
    <w:rsid w:val="006A13E6"/>
    <w:rsid w:val="006B3C7C"/>
    <w:rsid w:val="006B5E7E"/>
    <w:rsid w:val="006C11E2"/>
    <w:rsid w:val="006C1714"/>
    <w:rsid w:val="006C26FE"/>
    <w:rsid w:val="006D6633"/>
    <w:rsid w:val="006E3197"/>
    <w:rsid w:val="006E3364"/>
    <w:rsid w:val="006E62B8"/>
    <w:rsid w:val="006E7CAF"/>
    <w:rsid w:val="007009F5"/>
    <w:rsid w:val="00700D97"/>
    <w:rsid w:val="00707D6A"/>
    <w:rsid w:val="00711024"/>
    <w:rsid w:val="00717F9E"/>
    <w:rsid w:val="00722B53"/>
    <w:rsid w:val="00723594"/>
    <w:rsid w:val="00735587"/>
    <w:rsid w:val="00737D61"/>
    <w:rsid w:val="00743F43"/>
    <w:rsid w:val="00746919"/>
    <w:rsid w:val="007627D5"/>
    <w:rsid w:val="00764FDD"/>
    <w:rsid w:val="0076538C"/>
    <w:rsid w:val="00767BD6"/>
    <w:rsid w:val="00767D04"/>
    <w:rsid w:val="00770286"/>
    <w:rsid w:val="00772A00"/>
    <w:rsid w:val="00776576"/>
    <w:rsid w:val="00780B8F"/>
    <w:rsid w:val="00782140"/>
    <w:rsid w:val="007852B0"/>
    <w:rsid w:val="00787525"/>
    <w:rsid w:val="007919B7"/>
    <w:rsid w:val="00792052"/>
    <w:rsid w:val="00792F43"/>
    <w:rsid w:val="0079393A"/>
    <w:rsid w:val="007A012F"/>
    <w:rsid w:val="007A2F67"/>
    <w:rsid w:val="007A42A2"/>
    <w:rsid w:val="007A75CC"/>
    <w:rsid w:val="007A7FB3"/>
    <w:rsid w:val="007B4C53"/>
    <w:rsid w:val="007B507F"/>
    <w:rsid w:val="007B53BA"/>
    <w:rsid w:val="007B75EC"/>
    <w:rsid w:val="007C4736"/>
    <w:rsid w:val="007C4F3C"/>
    <w:rsid w:val="007C5C4C"/>
    <w:rsid w:val="007C69FC"/>
    <w:rsid w:val="007C6A95"/>
    <w:rsid w:val="007C7030"/>
    <w:rsid w:val="007C7CC5"/>
    <w:rsid w:val="007D0438"/>
    <w:rsid w:val="007D2F8A"/>
    <w:rsid w:val="007D5253"/>
    <w:rsid w:val="007E379C"/>
    <w:rsid w:val="007F05DD"/>
    <w:rsid w:val="007F2923"/>
    <w:rsid w:val="007F5817"/>
    <w:rsid w:val="007F7D67"/>
    <w:rsid w:val="008102B6"/>
    <w:rsid w:val="00811586"/>
    <w:rsid w:val="00820D8C"/>
    <w:rsid w:val="00824BAA"/>
    <w:rsid w:val="008322F4"/>
    <w:rsid w:val="008347C7"/>
    <w:rsid w:val="00835B43"/>
    <w:rsid w:val="008362F8"/>
    <w:rsid w:val="00841134"/>
    <w:rsid w:val="00843938"/>
    <w:rsid w:val="00843EB1"/>
    <w:rsid w:val="008440C3"/>
    <w:rsid w:val="00844A90"/>
    <w:rsid w:val="00861B5E"/>
    <w:rsid w:val="0086540D"/>
    <w:rsid w:val="00870D48"/>
    <w:rsid w:val="008747C2"/>
    <w:rsid w:val="00880AA7"/>
    <w:rsid w:val="008816E8"/>
    <w:rsid w:val="0088193B"/>
    <w:rsid w:val="00885571"/>
    <w:rsid w:val="00893EBB"/>
    <w:rsid w:val="00894281"/>
    <w:rsid w:val="008B3C10"/>
    <w:rsid w:val="008B7080"/>
    <w:rsid w:val="008C403F"/>
    <w:rsid w:val="008C7BAD"/>
    <w:rsid w:val="008D0BDB"/>
    <w:rsid w:val="008D22C6"/>
    <w:rsid w:val="008D6CC7"/>
    <w:rsid w:val="008D7ABE"/>
    <w:rsid w:val="008E5F5C"/>
    <w:rsid w:val="008F00CD"/>
    <w:rsid w:val="008F5729"/>
    <w:rsid w:val="008F5D0E"/>
    <w:rsid w:val="008F6C4A"/>
    <w:rsid w:val="008F7712"/>
    <w:rsid w:val="00903E2B"/>
    <w:rsid w:val="00907067"/>
    <w:rsid w:val="00911D46"/>
    <w:rsid w:val="00912035"/>
    <w:rsid w:val="009151E4"/>
    <w:rsid w:val="009164A1"/>
    <w:rsid w:val="00922C2F"/>
    <w:rsid w:val="00925EB3"/>
    <w:rsid w:val="00933319"/>
    <w:rsid w:val="00941720"/>
    <w:rsid w:val="00941DDC"/>
    <w:rsid w:val="00941E91"/>
    <w:rsid w:val="009471A1"/>
    <w:rsid w:val="00947E78"/>
    <w:rsid w:val="00957B10"/>
    <w:rsid w:val="009714F2"/>
    <w:rsid w:val="009715F1"/>
    <w:rsid w:val="00971C58"/>
    <w:rsid w:val="0097458B"/>
    <w:rsid w:val="009839F5"/>
    <w:rsid w:val="009964E3"/>
    <w:rsid w:val="009A0B52"/>
    <w:rsid w:val="009A3874"/>
    <w:rsid w:val="009B396F"/>
    <w:rsid w:val="009B5764"/>
    <w:rsid w:val="009C497E"/>
    <w:rsid w:val="009D4DA9"/>
    <w:rsid w:val="009E448E"/>
    <w:rsid w:val="009E6ECB"/>
    <w:rsid w:val="009F696A"/>
    <w:rsid w:val="009F6E29"/>
    <w:rsid w:val="00A019C9"/>
    <w:rsid w:val="00A04051"/>
    <w:rsid w:val="00A0440B"/>
    <w:rsid w:val="00A05529"/>
    <w:rsid w:val="00A05C0B"/>
    <w:rsid w:val="00A12940"/>
    <w:rsid w:val="00A14E8D"/>
    <w:rsid w:val="00A1666A"/>
    <w:rsid w:val="00A22B24"/>
    <w:rsid w:val="00A24C62"/>
    <w:rsid w:val="00A32BB2"/>
    <w:rsid w:val="00A32C69"/>
    <w:rsid w:val="00A35DA1"/>
    <w:rsid w:val="00A45F67"/>
    <w:rsid w:val="00A47B02"/>
    <w:rsid w:val="00A505FA"/>
    <w:rsid w:val="00A50FF1"/>
    <w:rsid w:val="00A528F6"/>
    <w:rsid w:val="00A61904"/>
    <w:rsid w:val="00A70965"/>
    <w:rsid w:val="00A717BE"/>
    <w:rsid w:val="00A7461D"/>
    <w:rsid w:val="00A74EE6"/>
    <w:rsid w:val="00A8538F"/>
    <w:rsid w:val="00A93BCA"/>
    <w:rsid w:val="00A940BF"/>
    <w:rsid w:val="00A95F05"/>
    <w:rsid w:val="00AA1350"/>
    <w:rsid w:val="00AA30B0"/>
    <w:rsid w:val="00AA31ED"/>
    <w:rsid w:val="00AB1F93"/>
    <w:rsid w:val="00AB2ABC"/>
    <w:rsid w:val="00AB36DC"/>
    <w:rsid w:val="00AC177C"/>
    <w:rsid w:val="00AC4CCC"/>
    <w:rsid w:val="00AD0F8E"/>
    <w:rsid w:val="00AD2E70"/>
    <w:rsid w:val="00AD415B"/>
    <w:rsid w:val="00AE5360"/>
    <w:rsid w:val="00AE5537"/>
    <w:rsid w:val="00AF594C"/>
    <w:rsid w:val="00B0327B"/>
    <w:rsid w:val="00B04F58"/>
    <w:rsid w:val="00B1551E"/>
    <w:rsid w:val="00B2272A"/>
    <w:rsid w:val="00B24B55"/>
    <w:rsid w:val="00B253A9"/>
    <w:rsid w:val="00B27B84"/>
    <w:rsid w:val="00B301BA"/>
    <w:rsid w:val="00B30C8A"/>
    <w:rsid w:val="00B42A87"/>
    <w:rsid w:val="00B43264"/>
    <w:rsid w:val="00B56A34"/>
    <w:rsid w:val="00B669C2"/>
    <w:rsid w:val="00B67FA4"/>
    <w:rsid w:val="00B7030A"/>
    <w:rsid w:val="00B836D0"/>
    <w:rsid w:val="00B84DFD"/>
    <w:rsid w:val="00B87FA5"/>
    <w:rsid w:val="00B93468"/>
    <w:rsid w:val="00B949EA"/>
    <w:rsid w:val="00B9524D"/>
    <w:rsid w:val="00B96E76"/>
    <w:rsid w:val="00BA02BC"/>
    <w:rsid w:val="00BA0A5A"/>
    <w:rsid w:val="00BA7F50"/>
    <w:rsid w:val="00BB1827"/>
    <w:rsid w:val="00BC3BB7"/>
    <w:rsid w:val="00BC55B7"/>
    <w:rsid w:val="00BD0412"/>
    <w:rsid w:val="00BD4C8E"/>
    <w:rsid w:val="00BE2CA9"/>
    <w:rsid w:val="00BF3C12"/>
    <w:rsid w:val="00BF62D3"/>
    <w:rsid w:val="00BF6521"/>
    <w:rsid w:val="00BF79EB"/>
    <w:rsid w:val="00C009F7"/>
    <w:rsid w:val="00C02C3A"/>
    <w:rsid w:val="00C0361F"/>
    <w:rsid w:val="00C05651"/>
    <w:rsid w:val="00C07240"/>
    <w:rsid w:val="00C10513"/>
    <w:rsid w:val="00C11268"/>
    <w:rsid w:val="00C1192D"/>
    <w:rsid w:val="00C11D6D"/>
    <w:rsid w:val="00C153A9"/>
    <w:rsid w:val="00C169A9"/>
    <w:rsid w:val="00C175A6"/>
    <w:rsid w:val="00C3372E"/>
    <w:rsid w:val="00C45CE8"/>
    <w:rsid w:val="00C46611"/>
    <w:rsid w:val="00C50417"/>
    <w:rsid w:val="00C515D2"/>
    <w:rsid w:val="00C54EBB"/>
    <w:rsid w:val="00C56868"/>
    <w:rsid w:val="00C66B66"/>
    <w:rsid w:val="00C71398"/>
    <w:rsid w:val="00C73508"/>
    <w:rsid w:val="00C77ED3"/>
    <w:rsid w:val="00C847EF"/>
    <w:rsid w:val="00C8518F"/>
    <w:rsid w:val="00C86138"/>
    <w:rsid w:val="00C90393"/>
    <w:rsid w:val="00C92407"/>
    <w:rsid w:val="00C93DB1"/>
    <w:rsid w:val="00C949E4"/>
    <w:rsid w:val="00CA20DF"/>
    <w:rsid w:val="00CA53B4"/>
    <w:rsid w:val="00CA56D1"/>
    <w:rsid w:val="00CB15AC"/>
    <w:rsid w:val="00CB17FD"/>
    <w:rsid w:val="00CB7582"/>
    <w:rsid w:val="00CC092A"/>
    <w:rsid w:val="00CC18FD"/>
    <w:rsid w:val="00CC4FAF"/>
    <w:rsid w:val="00CC6B29"/>
    <w:rsid w:val="00CD073F"/>
    <w:rsid w:val="00CD4DE0"/>
    <w:rsid w:val="00CD69CD"/>
    <w:rsid w:val="00CD768D"/>
    <w:rsid w:val="00CE617F"/>
    <w:rsid w:val="00CE68B6"/>
    <w:rsid w:val="00CE691C"/>
    <w:rsid w:val="00CF3763"/>
    <w:rsid w:val="00CF42A8"/>
    <w:rsid w:val="00CF4FA6"/>
    <w:rsid w:val="00D05914"/>
    <w:rsid w:val="00D05946"/>
    <w:rsid w:val="00D066F9"/>
    <w:rsid w:val="00D11A8A"/>
    <w:rsid w:val="00D12558"/>
    <w:rsid w:val="00D15015"/>
    <w:rsid w:val="00D21AEA"/>
    <w:rsid w:val="00D2224F"/>
    <w:rsid w:val="00D30472"/>
    <w:rsid w:val="00D32760"/>
    <w:rsid w:val="00D33434"/>
    <w:rsid w:val="00D4055E"/>
    <w:rsid w:val="00D412D9"/>
    <w:rsid w:val="00D41A50"/>
    <w:rsid w:val="00D428BC"/>
    <w:rsid w:val="00D4443D"/>
    <w:rsid w:val="00D4512D"/>
    <w:rsid w:val="00D5302D"/>
    <w:rsid w:val="00D54880"/>
    <w:rsid w:val="00D54B3E"/>
    <w:rsid w:val="00D577D2"/>
    <w:rsid w:val="00D632E9"/>
    <w:rsid w:val="00D63377"/>
    <w:rsid w:val="00D752E8"/>
    <w:rsid w:val="00D81E04"/>
    <w:rsid w:val="00D83180"/>
    <w:rsid w:val="00D868C2"/>
    <w:rsid w:val="00D868CD"/>
    <w:rsid w:val="00D86CAA"/>
    <w:rsid w:val="00D903E8"/>
    <w:rsid w:val="00D908A9"/>
    <w:rsid w:val="00D92F27"/>
    <w:rsid w:val="00D97F25"/>
    <w:rsid w:val="00DC33DD"/>
    <w:rsid w:val="00DC4E38"/>
    <w:rsid w:val="00DC6442"/>
    <w:rsid w:val="00DD5DAA"/>
    <w:rsid w:val="00DE06A6"/>
    <w:rsid w:val="00DE3D24"/>
    <w:rsid w:val="00DE41D6"/>
    <w:rsid w:val="00DF1E84"/>
    <w:rsid w:val="00DF438E"/>
    <w:rsid w:val="00DF623C"/>
    <w:rsid w:val="00E033A1"/>
    <w:rsid w:val="00E20CA0"/>
    <w:rsid w:val="00E22F86"/>
    <w:rsid w:val="00E24218"/>
    <w:rsid w:val="00E40122"/>
    <w:rsid w:val="00E40BE3"/>
    <w:rsid w:val="00E421DC"/>
    <w:rsid w:val="00E664F5"/>
    <w:rsid w:val="00E8362E"/>
    <w:rsid w:val="00E94CF3"/>
    <w:rsid w:val="00E97DA9"/>
    <w:rsid w:val="00EA1414"/>
    <w:rsid w:val="00EA528B"/>
    <w:rsid w:val="00EB0550"/>
    <w:rsid w:val="00EC40F1"/>
    <w:rsid w:val="00ED04C0"/>
    <w:rsid w:val="00ED343F"/>
    <w:rsid w:val="00ED3627"/>
    <w:rsid w:val="00ED54AE"/>
    <w:rsid w:val="00ED7CF7"/>
    <w:rsid w:val="00EE050F"/>
    <w:rsid w:val="00EE75BF"/>
    <w:rsid w:val="00EE75D2"/>
    <w:rsid w:val="00EF320D"/>
    <w:rsid w:val="00F00981"/>
    <w:rsid w:val="00F03EF1"/>
    <w:rsid w:val="00F11006"/>
    <w:rsid w:val="00F17CA1"/>
    <w:rsid w:val="00F20779"/>
    <w:rsid w:val="00F25F7A"/>
    <w:rsid w:val="00F26CC7"/>
    <w:rsid w:val="00F35CC0"/>
    <w:rsid w:val="00F4401A"/>
    <w:rsid w:val="00F4515C"/>
    <w:rsid w:val="00F60455"/>
    <w:rsid w:val="00F61DAC"/>
    <w:rsid w:val="00F62252"/>
    <w:rsid w:val="00F642F0"/>
    <w:rsid w:val="00F66A76"/>
    <w:rsid w:val="00F67A0A"/>
    <w:rsid w:val="00F726A7"/>
    <w:rsid w:val="00F751C9"/>
    <w:rsid w:val="00F77060"/>
    <w:rsid w:val="00F81789"/>
    <w:rsid w:val="00F833F2"/>
    <w:rsid w:val="00F87750"/>
    <w:rsid w:val="00FA5A0B"/>
    <w:rsid w:val="00FB3382"/>
    <w:rsid w:val="00FD2F34"/>
    <w:rsid w:val="00FE6D8C"/>
    <w:rsid w:val="00FF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E7346"/>
    <w:pPr>
      <w:keepNext/>
      <w:widowControl/>
      <w:autoSpaceDE/>
      <w:autoSpaceDN/>
      <w:adjustRightInd/>
      <w:outlineLvl w:val="0"/>
    </w:pPr>
    <w:rPr>
      <w:sz w:val="24"/>
    </w:rPr>
  </w:style>
  <w:style w:type="paragraph" w:styleId="2">
    <w:name w:val="heading 2"/>
    <w:basedOn w:val="a"/>
    <w:next w:val="a"/>
    <w:link w:val="20"/>
    <w:unhideWhenUsed/>
    <w:qFormat/>
    <w:rsid w:val="00A74EE6"/>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2E7346"/>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2E7346"/>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2E7346"/>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A7461D"/>
    <w:pPr>
      <w:keepNext/>
      <w:widowControl/>
      <w:autoSpaceDE/>
      <w:autoSpaceDN/>
      <w:adjustRightInd/>
      <w:ind w:firstLine="708"/>
      <w:jc w:val="both"/>
      <w:outlineLvl w:val="5"/>
    </w:pPr>
    <w:rPr>
      <w:b/>
      <w:sz w:val="28"/>
      <w:szCs w:val="24"/>
    </w:rPr>
  </w:style>
  <w:style w:type="paragraph" w:styleId="7">
    <w:name w:val="heading 7"/>
    <w:basedOn w:val="a"/>
    <w:next w:val="a"/>
    <w:link w:val="70"/>
    <w:uiPriority w:val="99"/>
    <w:qFormat/>
    <w:rsid w:val="00A7461D"/>
    <w:pPr>
      <w:keepNext/>
      <w:widowControl/>
      <w:autoSpaceDE/>
      <w:autoSpaceDN/>
      <w:adjustRightInd/>
      <w:jc w:val="center"/>
      <w:outlineLvl w:val="6"/>
    </w:pPr>
    <w:rPr>
      <w:b/>
      <w:sz w:val="26"/>
      <w:szCs w:val="24"/>
    </w:rPr>
  </w:style>
  <w:style w:type="paragraph" w:styleId="8">
    <w:name w:val="heading 8"/>
    <w:basedOn w:val="a"/>
    <w:next w:val="a"/>
    <w:link w:val="80"/>
    <w:qFormat/>
    <w:rsid w:val="004C10E2"/>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A1350"/>
    <w:pPr>
      <w:widowControl/>
      <w:autoSpaceDE/>
      <w:autoSpaceDN/>
      <w:adjustRightInd/>
      <w:ind w:firstLine="720"/>
    </w:pPr>
    <w:rPr>
      <w:sz w:val="28"/>
    </w:rPr>
  </w:style>
  <w:style w:type="character" w:customStyle="1" w:styleId="a4">
    <w:name w:val="Основной текст с отступом Знак"/>
    <w:basedOn w:val="a0"/>
    <w:link w:val="a3"/>
    <w:rsid w:val="00AA1350"/>
    <w:rPr>
      <w:rFonts w:ascii="Times New Roman" w:eastAsia="Times New Roman" w:hAnsi="Times New Roman" w:cs="Times New Roman"/>
      <w:sz w:val="28"/>
      <w:szCs w:val="20"/>
      <w:lang w:eastAsia="ru-RU"/>
    </w:rPr>
  </w:style>
  <w:style w:type="paragraph" w:styleId="a5">
    <w:name w:val="No Spacing"/>
    <w:aliases w:val="с интервалом,Без интервала1,No Spacing1,No Spacing"/>
    <w:link w:val="a6"/>
    <w:qFormat/>
    <w:rsid w:val="00AA1350"/>
    <w:pPr>
      <w:spacing w:after="0" w:line="240" w:lineRule="auto"/>
    </w:pPr>
    <w:rPr>
      <w:rFonts w:ascii="Calibri" w:eastAsia="Calibri" w:hAnsi="Calibri" w:cs="Times New Roman"/>
    </w:rPr>
  </w:style>
  <w:style w:type="table" w:styleId="a7">
    <w:name w:val="Table Grid"/>
    <w:basedOn w:val="a1"/>
    <w:rsid w:val="00AA135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с интервалом Знак,Без интервала1 Знак,No Spacing1 Знак,No Spacing Знак"/>
    <w:link w:val="a5"/>
    <w:locked/>
    <w:rsid w:val="00AA1350"/>
    <w:rPr>
      <w:rFonts w:ascii="Calibri" w:eastAsia="Calibri" w:hAnsi="Calibri" w:cs="Times New Roman"/>
    </w:rPr>
  </w:style>
  <w:style w:type="paragraph" w:styleId="a8">
    <w:name w:val="header"/>
    <w:aliases w:val="ВерхКолонтитул"/>
    <w:basedOn w:val="a"/>
    <w:link w:val="a9"/>
    <w:unhideWhenUsed/>
    <w:rsid w:val="00AA1350"/>
    <w:pPr>
      <w:widowControl/>
      <w:tabs>
        <w:tab w:val="center" w:pos="4677"/>
        <w:tab w:val="right" w:pos="9355"/>
      </w:tabs>
      <w:autoSpaceDE/>
      <w:autoSpaceDN/>
      <w:adjustRightInd/>
    </w:pPr>
    <w:rPr>
      <w:sz w:val="24"/>
      <w:szCs w:val="24"/>
    </w:rPr>
  </w:style>
  <w:style w:type="character" w:customStyle="1" w:styleId="a9">
    <w:name w:val="Верхний колонтитул Знак"/>
    <w:aliases w:val="ВерхКолонтитул Знак"/>
    <w:basedOn w:val="a0"/>
    <w:link w:val="a8"/>
    <w:rsid w:val="00AA1350"/>
    <w:rPr>
      <w:rFonts w:ascii="Times New Roman" w:eastAsia="Times New Roman" w:hAnsi="Times New Roman" w:cs="Times New Roman"/>
      <w:sz w:val="24"/>
      <w:szCs w:val="24"/>
      <w:lang w:eastAsia="ru-RU"/>
    </w:rPr>
  </w:style>
  <w:style w:type="paragraph" w:styleId="aa">
    <w:name w:val="Normal (Web)"/>
    <w:basedOn w:val="a"/>
    <w:unhideWhenUsed/>
    <w:rsid w:val="00AA1350"/>
    <w:pPr>
      <w:widowControl/>
      <w:autoSpaceDE/>
      <w:autoSpaceDN/>
      <w:adjustRightInd/>
      <w:spacing w:before="100" w:beforeAutospacing="1" w:after="100" w:afterAutospacing="1"/>
    </w:pPr>
    <w:rPr>
      <w:sz w:val="24"/>
      <w:szCs w:val="24"/>
    </w:rPr>
  </w:style>
  <w:style w:type="character" w:styleId="ab">
    <w:name w:val="Intense Emphasis"/>
    <w:uiPriority w:val="21"/>
    <w:qFormat/>
    <w:rsid w:val="000866F1"/>
    <w:rPr>
      <w:b/>
      <w:bCs/>
      <w:i/>
      <w:iCs/>
      <w:color w:val="4F81BD"/>
    </w:rPr>
  </w:style>
  <w:style w:type="character" w:styleId="ac">
    <w:name w:val="Hyperlink"/>
    <w:basedOn w:val="a0"/>
    <w:uiPriority w:val="99"/>
    <w:rsid w:val="000866F1"/>
    <w:rPr>
      <w:color w:val="0000FF"/>
      <w:u w:val="single"/>
    </w:rPr>
  </w:style>
  <w:style w:type="character" w:customStyle="1" w:styleId="apple-converted-space">
    <w:name w:val="apple-converted-space"/>
    <w:basedOn w:val="a0"/>
    <w:rsid w:val="000866F1"/>
  </w:style>
  <w:style w:type="paragraph" w:customStyle="1" w:styleId="11">
    <w:name w:val="Абзац списка1"/>
    <w:aliases w:val="Абзац списка основной,List Paragraph"/>
    <w:basedOn w:val="a"/>
    <w:uiPriority w:val="99"/>
    <w:rsid w:val="00A74EE6"/>
    <w:pPr>
      <w:widowControl/>
      <w:autoSpaceDE/>
      <w:autoSpaceDN/>
      <w:adjustRightInd/>
      <w:ind w:left="720"/>
      <w:contextualSpacing/>
    </w:pPr>
    <w:rPr>
      <w:sz w:val="24"/>
      <w:szCs w:val="24"/>
    </w:rPr>
  </w:style>
  <w:style w:type="paragraph" w:customStyle="1" w:styleId="ConsPlusNormal">
    <w:name w:val="ConsPlusNormal"/>
    <w:link w:val="ConsPlusNormal1"/>
    <w:rsid w:val="00A74EE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rsid w:val="00A74EE6"/>
    <w:rPr>
      <w:rFonts w:ascii="Arial" w:eastAsia="Times New Roman" w:hAnsi="Arial" w:cs="Arial"/>
      <w:b/>
      <w:bCs/>
      <w:i/>
      <w:iCs/>
      <w:sz w:val="28"/>
      <w:szCs w:val="28"/>
      <w:lang w:eastAsia="ru-RU"/>
    </w:rPr>
  </w:style>
  <w:style w:type="character" w:customStyle="1" w:styleId="ad">
    <w:name w:val="Нижний колонтитул Знак"/>
    <w:basedOn w:val="a0"/>
    <w:link w:val="ae"/>
    <w:rsid w:val="00A74EE6"/>
  </w:style>
  <w:style w:type="paragraph" w:styleId="ae">
    <w:name w:val="footer"/>
    <w:basedOn w:val="a"/>
    <w:link w:val="ad"/>
    <w:unhideWhenUsed/>
    <w:rsid w:val="00A74EE6"/>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12">
    <w:name w:val="Нижний колонтитул Знак1"/>
    <w:basedOn w:val="a0"/>
    <w:link w:val="ae"/>
    <w:uiPriority w:val="99"/>
    <w:semiHidden/>
    <w:rsid w:val="00A74EE6"/>
    <w:rPr>
      <w:rFonts w:ascii="Times New Roman" w:eastAsia="Times New Roman" w:hAnsi="Times New Roman" w:cs="Times New Roman"/>
      <w:sz w:val="20"/>
      <w:szCs w:val="20"/>
      <w:lang w:eastAsia="ru-RU"/>
    </w:rPr>
  </w:style>
  <w:style w:type="paragraph" w:customStyle="1" w:styleId="ConsPlusTitle">
    <w:name w:val="ConsPlusTitle"/>
    <w:uiPriority w:val="99"/>
    <w:rsid w:val="00A74E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74EE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E7346"/>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2E7346"/>
    <w:rPr>
      <w:rFonts w:ascii="Arial" w:eastAsia="Times New Roman" w:hAnsi="Arial" w:cs="Arial"/>
      <w:b/>
      <w:bCs/>
      <w:sz w:val="26"/>
      <w:szCs w:val="26"/>
      <w:lang w:eastAsia="ru-RU"/>
    </w:rPr>
  </w:style>
  <w:style w:type="character" w:customStyle="1" w:styleId="40">
    <w:name w:val="Заголовок 4 Знак"/>
    <w:basedOn w:val="a0"/>
    <w:link w:val="4"/>
    <w:rsid w:val="002E734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E7346"/>
    <w:rPr>
      <w:rFonts w:ascii="Times New Roman" w:eastAsia="Times New Roman" w:hAnsi="Times New Roman" w:cs="Times New Roman"/>
      <w:b/>
      <w:bCs/>
      <w:i/>
      <w:iCs/>
      <w:sz w:val="26"/>
      <w:szCs w:val="26"/>
      <w:lang w:eastAsia="ru-RU"/>
    </w:rPr>
  </w:style>
  <w:style w:type="paragraph" w:customStyle="1" w:styleId="af">
    <w:name w:val="Знак Знак Знак Знак Знак Знак Знак"/>
    <w:basedOn w:val="a"/>
    <w:rsid w:val="002E7346"/>
    <w:pPr>
      <w:autoSpaceDE/>
      <w:autoSpaceDN/>
      <w:spacing w:after="160" w:line="240" w:lineRule="exact"/>
      <w:jc w:val="right"/>
    </w:pPr>
    <w:rPr>
      <w:lang w:val="en-GB" w:eastAsia="en-US"/>
    </w:rPr>
  </w:style>
  <w:style w:type="paragraph" w:customStyle="1" w:styleId="21">
    <w:name w:val="Основной текст 21"/>
    <w:basedOn w:val="a"/>
    <w:rsid w:val="002E7346"/>
    <w:pPr>
      <w:widowControl/>
      <w:suppressAutoHyphens/>
      <w:autoSpaceDE/>
      <w:autoSpaceDN/>
      <w:adjustRightInd/>
      <w:ind w:firstLine="709"/>
      <w:jc w:val="both"/>
    </w:pPr>
    <w:rPr>
      <w:sz w:val="28"/>
      <w:szCs w:val="28"/>
      <w:lang w:eastAsia="ar-SA"/>
    </w:rPr>
  </w:style>
  <w:style w:type="paragraph" w:styleId="af0">
    <w:name w:val="Title"/>
    <w:basedOn w:val="a"/>
    <w:link w:val="af1"/>
    <w:qFormat/>
    <w:rsid w:val="002E7346"/>
    <w:pPr>
      <w:widowControl/>
      <w:autoSpaceDE/>
      <w:autoSpaceDN/>
      <w:adjustRightInd/>
      <w:jc w:val="center"/>
    </w:pPr>
    <w:rPr>
      <w:sz w:val="28"/>
    </w:rPr>
  </w:style>
  <w:style w:type="character" w:customStyle="1" w:styleId="af1">
    <w:name w:val="Название Знак"/>
    <w:basedOn w:val="a0"/>
    <w:link w:val="af0"/>
    <w:rsid w:val="002E7346"/>
    <w:rPr>
      <w:rFonts w:ascii="Times New Roman" w:eastAsia="Times New Roman" w:hAnsi="Times New Roman" w:cs="Times New Roman"/>
      <w:sz w:val="28"/>
      <w:szCs w:val="20"/>
      <w:lang w:eastAsia="ru-RU"/>
    </w:rPr>
  </w:style>
  <w:style w:type="character" w:customStyle="1" w:styleId="13">
    <w:name w:val="Верхний колонтитул Знак1"/>
    <w:basedOn w:val="a0"/>
    <w:rsid w:val="002E7346"/>
    <w:rPr>
      <w:rFonts w:ascii="Times New Roman" w:eastAsia="Times New Roman" w:hAnsi="Times New Roman" w:cs="Times New Roman"/>
      <w:sz w:val="20"/>
      <w:szCs w:val="20"/>
      <w:lang w:eastAsia="ru-RU"/>
    </w:rPr>
  </w:style>
  <w:style w:type="character" w:customStyle="1" w:styleId="af2">
    <w:name w:val="Цветовое выделение"/>
    <w:rsid w:val="002E7346"/>
    <w:rPr>
      <w:b/>
      <w:bCs/>
      <w:color w:val="000080"/>
    </w:rPr>
  </w:style>
  <w:style w:type="character" w:customStyle="1" w:styleId="af3">
    <w:name w:val="Основной текст Знак"/>
    <w:aliases w:val="Знак Знак,Знак1 Знак Знак,Основной текст1 Знак, Знак Знак, Знак1 Знак Знак,Основной текст11 Знак,bt Знак"/>
    <w:basedOn w:val="a0"/>
    <w:link w:val="af4"/>
    <w:uiPriority w:val="99"/>
    <w:rsid w:val="002E7346"/>
    <w:rPr>
      <w:sz w:val="28"/>
      <w:szCs w:val="24"/>
    </w:rPr>
  </w:style>
  <w:style w:type="paragraph" w:styleId="af4">
    <w:name w:val="Body Text"/>
    <w:aliases w:val="Знак,Знак1 Знак,Основной текст1, Знак, Знак1 Знак,Основной текст11,bt"/>
    <w:basedOn w:val="a"/>
    <w:link w:val="af3"/>
    <w:uiPriority w:val="99"/>
    <w:rsid w:val="002E7346"/>
    <w:pPr>
      <w:widowControl/>
      <w:autoSpaceDE/>
      <w:autoSpaceDN/>
      <w:adjustRightInd/>
      <w:jc w:val="center"/>
    </w:pPr>
    <w:rPr>
      <w:rFonts w:asciiTheme="minorHAnsi" w:eastAsiaTheme="minorHAnsi" w:hAnsiTheme="minorHAnsi" w:cstheme="minorBidi"/>
      <w:sz w:val="28"/>
      <w:szCs w:val="24"/>
      <w:lang w:eastAsia="en-US"/>
    </w:rPr>
  </w:style>
  <w:style w:type="character" w:customStyle="1" w:styleId="14">
    <w:name w:val="Основной текст Знак1"/>
    <w:basedOn w:val="a0"/>
    <w:link w:val="af4"/>
    <w:uiPriority w:val="99"/>
    <w:rsid w:val="002E7346"/>
    <w:rPr>
      <w:rFonts w:ascii="Times New Roman" w:eastAsia="Times New Roman" w:hAnsi="Times New Roman" w:cs="Times New Roman"/>
      <w:sz w:val="20"/>
      <w:szCs w:val="20"/>
      <w:lang w:eastAsia="ru-RU"/>
    </w:rPr>
  </w:style>
  <w:style w:type="character" w:customStyle="1" w:styleId="apple-style-span">
    <w:name w:val="apple-style-span"/>
    <w:basedOn w:val="a0"/>
    <w:rsid w:val="002E7346"/>
  </w:style>
  <w:style w:type="paragraph" w:styleId="z-">
    <w:name w:val="HTML Top of Form"/>
    <w:basedOn w:val="a"/>
    <w:next w:val="a"/>
    <w:link w:val="z-0"/>
    <w:hidden/>
    <w:rsid w:val="002E734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2E7346"/>
    <w:rPr>
      <w:rFonts w:ascii="Arial" w:eastAsia="Times New Roman" w:hAnsi="Arial" w:cs="Arial"/>
      <w:vanish/>
      <w:sz w:val="16"/>
      <w:szCs w:val="16"/>
      <w:lang w:eastAsia="ru-RU"/>
    </w:rPr>
  </w:style>
  <w:style w:type="paragraph" w:styleId="z-1">
    <w:name w:val="HTML Bottom of Form"/>
    <w:basedOn w:val="a"/>
    <w:next w:val="a"/>
    <w:link w:val="z-2"/>
    <w:hidden/>
    <w:rsid w:val="002E734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2E7346"/>
    <w:rPr>
      <w:rFonts w:ascii="Arial" w:eastAsia="Times New Roman" w:hAnsi="Arial" w:cs="Arial"/>
      <w:vanish/>
      <w:sz w:val="16"/>
      <w:szCs w:val="16"/>
      <w:lang w:eastAsia="ru-RU"/>
    </w:rPr>
  </w:style>
  <w:style w:type="paragraph" w:customStyle="1" w:styleId="af5">
    <w:name w:val="Стандарт"/>
    <w:basedOn w:val="a"/>
    <w:rsid w:val="0097458B"/>
    <w:pPr>
      <w:widowControl/>
      <w:autoSpaceDE/>
      <w:autoSpaceDN/>
      <w:adjustRightInd/>
      <w:spacing w:line="288" w:lineRule="auto"/>
      <w:ind w:firstLine="709"/>
      <w:jc w:val="both"/>
    </w:pPr>
    <w:rPr>
      <w:sz w:val="28"/>
      <w:szCs w:val="24"/>
    </w:rPr>
  </w:style>
  <w:style w:type="paragraph" w:customStyle="1" w:styleId="ConsNormal">
    <w:name w:val="ConsNormal"/>
    <w:rsid w:val="0097458B"/>
    <w:pPr>
      <w:widowControl w:val="0"/>
      <w:spacing w:after="0" w:line="240" w:lineRule="auto"/>
      <w:ind w:firstLine="720"/>
    </w:pPr>
    <w:rPr>
      <w:rFonts w:ascii="Arial" w:eastAsia="Times New Roman" w:hAnsi="Arial" w:cs="Arial"/>
      <w:sz w:val="20"/>
      <w:szCs w:val="20"/>
      <w:lang w:eastAsia="ru-RU"/>
    </w:rPr>
  </w:style>
  <w:style w:type="paragraph" w:customStyle="1" w:styleId="15">
    <w:name w:val="Основной текст с отступом1"/>
    <w:basedOn w:val="a"/>
    <w:rsid w:val="0097458B"/>
    <w:pPr>
      <w:widowControl/>
      <w:autoSpaceDE/>
      <w:autoSpaceDN/>
      <w:adjustRightInd/>
      <w:snapToGrid w:val="0"/>
      <w:spacing w:before="100" w:after="120"/>
      <w:ind w:left="283"/>
    </w:pPr>
    <w:rPr>
      <w:sz w:val="24"/>
      <w:szCs w:val="24"/>
    </w:rPr>
  </w:style>
  <w:style w:type="paragraph" w:customStyle="1" w:styleId="ConsCell">
    <w:name w:val="ConsCell"/>
    <w:rsid w:val="009745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6">
    <w:name w:val="List Paragraph"/>
    <w:aliases w:val="СПИСКИ"/>
    <w:basedOn w:val="a"/>
    <w:link w:val="af7"/>
    <w:uiPriority w:val="99"/>
    <w:qFormat/>
    <w:rsid w:val="003379C5"/>
    <w:pPr>
      <w:widowControl/>
      <w:autoSpaceDE/>
      <w:autoSpaceDN/>
      <w:adjustRightInd/>
      <w:snapToGrid w:val="0"/>
      <w:ind w:left="720"/>
      <w:contextualSpacing/>
    </w:pPr>
    <w:rPr>
      <w:sz w:val="28"/>
      <w:szCs w:val="28"/>
    </w:rPr>
  </w:style>
  <w:style w:type="paragraph" w:styleId="af8">
    <w:name w:val="Balloon Text"/>
    <w:basedOn w:val="a"/>
    <w:link w:val="af9"/>
    <w:unhideWhenUsed/>
    <w:rsid w:val="009B5764"/>
    <w:rPr>
      <w:rFonts w:ascii="Tahoma" w:hAnsi="Tahoma" w:cs="Tahoma"/>
      <w:sz w:val="16"/>
      <w:szCs w:val="16"/>
    </w:rPr>
  </w:style>
  <w:style w:type="character" w:customStyle="1" w:styleId="af9">
    <w:name w:val="Текст выноски Знак"/>
    <w:basedOn w:val="a0"/>
    <w:link w:val="af8"/>
    <w:rsid w:val="009B5764"/>
    <w:rPr>
      <w:rFonts w:ascii="Tahoma" w:eastAsia="Times New Roman" w:hAnsi="Tahoma" w:cs="Tahoma"/>
      <w:sz w:val="16"/>
      <w:szCs w:val="16"/>
      <w:lang w:eastAsia="ru-RU"/>
    </w:rPr>
  </w:style>
  <w:style w:type="character" w:customStyle="1" w:styleId="60">
    <w:name w:val="Заголовок 6 Знак"/>
    <w:basedOn w:val="a0"/>
    <w:link w:val="6"/>
    <w:rsid w:val="00A7461D"/>
    <w:rPr>
      <w:rFonts w:ascii="Times New Roman" w:eastAsia="Times New Roman" w:hAnsi="Times New Roman" w:cs="Times New Roman"/>
      <w:b/>
      <w:sz w:val="28"/>
      <w:szCs w:val="24"/>
      <w:lang w:eastAsia="ru-RU"/>
    </w:rPr>
  </w:style>
  <w:style w:type="character" w:customStyle="1" w:styleId="70">
    <w:name w:val="Заголовок 7 Знак"/>
    <w:basedOn w:val="a0"/>
    <w:link w:val="7"/>
    <w:uiPriority w:val="99"/>
    <w:rsid w:val="00A7461D"/>
    <w:rPr>
      <w:rFonts w:ascii="Times New Roman" w:eastAsia="Times New Roman" w:hAnsi="Times New Roman" w:cs="Times New Roman"/>
      <w:b/>
      <w:sz w:val="26"/>
      <w:szCs w:val="24"/>
      <w:lang w:eastAsia="ru-RU"/>
    </w:rPr>
  </w:style>
  <w:style w:type="character" w:customStyle="1" w:styleId="ConsPlusNormal1">
    <w:name w:val="ConsPlusNormal Знак1"/>
    <w:link w:val="ConsPlusNormal"/>
    <w:locked/>
    <w:rsid w:val="00A7461D"/>
    <w:rPr>
      <w:rFonts w:ascii="Arial" w:eastAsia="Times New Roman" w:hAnsi="Arial" w:cs="Arial"/>
      <w:sz w:val="20"/>
      <w:szCs w:val="20"/>
      <w:lang w:eastAsia="ru-RU"/>
    </w:rPr>
  </w:style>
  <w:style w:type="character" w:customStyle="1" w:styleId="FontStyle22">
    <w:name w:val="Font Style22"/>
    <w:basedOn w:val="a0"/>
    <w:rsid w:val="00A7461D"/>
    <w:rPr>
      <w:rFonts w:ascii="Times New Roman" w:hAnsi="Times New Roman" w:cs="Times New Roman" w:hint="default"/>
      <w:sz w:val="26"/>
      <w:szCs w:val="26"/>
    </w:rPr>
  </w:style>
  <w:style w:type="paragraph" w:customStyle="1" w:styleId="afa">
    <w:name w:val="Стиль"/>
    <w:rsid w:val="00A746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footnote text"/>
    <w:basedOn w:val="a"/>
    <w:link w:val="afc"/>
    <w:unhideWhenUsed/>
    <w:rsid w:val="00A7461D"/>
    <w:pPr>
      <w:widowControl/>
      <w:autoSpaceDE/>
      <w:autoSpaceDN/>
      <w:adjustRightInd/>
    </w:pPr>
    <w:rPr>
      <w:rFonts w:asciiTheme="minorHAnsi" w:eastAsiaTheme="minorHAnsi" w:hAnsiTheme="minorHAnsi" w:cstheme="minorBidi"/>
      <w:lang w:eastAsia="en-US"/>
    </w:rPr>
  </w:style>
  <w:style w:type="character" w:customStyle="1" w:styleId="afc">
    <w:name w:val="Текст сноски Знак"/>
    <w:basedOn w:val="a0"/>
    <w:link w:val="afb"/>
    <w:rsid w:val="00A7461D"/>
    <w:rPr>
      <w:sz w:val="20"/>
      <w:szCs w:val="20"/>
    </w:rPr>
  </w:style>
  <w:style w:type="character" w:styleId="afd">
    <w:name w:val="footnote reference"/>
    <w:basedOn w:val="a0"/>
    <w:unhideWhenUsed/>
    <w:rsid w:val="00A7461D"/>
    <w:rPr>
      <w:vertAlign w:val="superscript"/>
    </w:rPr>
  </w:style>
  <w:style w:type="paragraph" w:styleId="22">
    <w:name w:val="Body Text Indent 2"/>
    <w:basedOn w:val="a"/>
    <w:link w:val="23"/>
    <w:rsid w:val="00A7461D"/>
    <w:pPr>
      <w:widowControl/>
      <w:autoSpaceDE/>
      <w:autoSpaceDN/>
      <w:adjustRightInd/>
      <w:ind w:firstLine="709"/>
      <w:jc w:val="center"/>
    </w:pPr>
    <w:rPr>
      <w:b/>
      <w:sz w:val="28"/>
      <w:szCs w:val="24"/>
    </w:rPr>
  </w:style>
  <w:style w:type="character" w:customStyle="1" w:styleId="23">
    <w:name w:val="Основной текст с отступом 2 Знак"/>
    <w:basedOn w:val="a0"/>
    <w:link w:val="22"/>
    <w:rsid w:val="00A7461D"/>
    <w:rPr>
      <w:rFonts w:ascii="Times New Roman" w:eastAsia="Times New Roman" w:hAnsi="Times New Roman" w:cs="Times New Roman"/>
      <w:b/>
      <w:sz w:val="28"/>
      <w:szCs w:val="24"/>
      <w:lang w:eastAsia="ru-RU"/>
    </w:rPr>
  </w:style>
  <w:style w:type="character" w:styleId="afe">
    <w:name w:val="page number"/>
    <w:basedOn w:val="a0"/>
    <w:rsid w:val="00A7461D"/>
  </w:style>
  <w:style w:type="paragraph" w:customStyle="1" w:styleId="ConsNonformat">
    <w:name w:val="ConsNonformat"/>
    <w:rsid w:val="00A7461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A7461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A7461D"/>
    <w:pPr>
      <w:widowControl/>
      <w:tabs>
        <w:tab w:val="left" w:pos="720"/>
      </w:tabs>
      <w:autoSpaceDE/>
      <w:autoSpaceDN/>
      <w:adjustRightInd/>
      <w:ind w:firstLine="709"/>
      <w:jc w:val="both"/>
    </w:pPr>
    <w:rPr>
      <w:b/>
      <w:color w:val="000000"/>
      <w:sz w:val="28"/>
      <w:szCs w:val="24"/>
    </w:rPr>
  </w:style>
  <w:style w:type="character" w:customStyle="1" w:styleId="32">
    <w:name w:val="Основной текст с отступом 3 Знак"/>
    <w:basedOn w:val="a0"/>
    <w:link w:val="31"/>
    <w:rsid w:val="00A7461D"/>
    <w:rPr>
      <w:rFonts w:ascii="Times New Roman" w:eastAsia="Times New Roman" w:hAnsi="Times New Roman" w:cs="Times New Roman"/>
      <w:b/>
      <w:color w:val="000000"/>
      <w:sz w:val="28"/>
      <w:szCs w:val="24"/>
      <w:lang w:eastAsia="ru-RU"/>
    </w:rPr>
  </w:style>
  <w:style w:type="paragraph" w:styleId="24">
    <w:name w:val="Body Text 2"/>
    <w:basedOn w:val="a"/>
    <w:link w:val="25"/>
    <w:rsid w:val="00A7461D"/>
    <w:pPr>
      <w:widowControl/>
      <w:tabs>
        <w:tab w:val="left" w:pos="720"/>
      </w:tabs>
      <w:autoSpaceDE/>
      <w:autoSpaceDN/>
      <w:adjustRightInd/>
      <w:jc w:val="both"/>
    </w:pPr>
    <w:rPr>
      <w:sz w:val="28"/>
      <w:szCs w:val="24"/>
    </w:rPr>
  </w:style>
  <w:style w:type="character" w:customStyle="1" w:styleId="25">
    <w:name w:val="Основной текст 2 Знак"/>
    <w:basedOn w:val="a0"/>
    <w:link w:val="24"/>
    <w:rsid w:val="00A7461D"/>
    <w:rPr>
      <w:rFonts w:ascii="Times New Roman" w:eastAsia="Times New Roman" w:hAnsi="Times New Roman" w:cs="Times New Roman"/>
      <w:sz w:val="28"/>
      <w:szCs w:val="24"/>
      <w:lang w:eastAsia="ru-RU"/>
    </w:rPr>
  </w:style>
  <w:style w:type="character" w:customStyle="1" w:styleId="FontStyle33">
    <w:name w:val="Font Style33"/>
    <w:rsid w:val="00A7461D"/>
    <w:rPr>
      <w:rFonts w:ascii="Times New Roman" w:hAnsi="Times New Roman" w:cs="Times New Roman"/>
      <w:sz w:val="24"/>
      <w:szCs w:val="24"/>
    </w:rPr>
  </w:style>
  <w:style w:type="character" w:customStyle="1" w:styleId="FontStyle35">
    <w:name w:val="Font Style35"/>
    <w:rsid w:val="00A7461D"/>
    <w:rPr>
      <w:rFonts w:ascii="Times New Roman" w:hAnsi="Times New Roman" w:cs="Times New Roman"/>
      <w:b/>
      <w:bCs/>
      <w:i/>
      <w:iCs/>
      <w:sz w:val="24"/>
      <w:szCs w:val="24"/>
    </w:rPr>
  </w:style>
  <w:style w:type="paragraph" w:styleId="aff">
    <w:name w:val="endnote text"/>
    <w:basedOn w:val="a"/>
    <w:link w:val="aff0"/>
    <w:rsid w:val="00A7461D"/>
    <w:pPr>
      <w:widowControl/>
      <w:autoSpaceDE/>
      <w:autoSpaceDN/>
      <w:adjustRightInd/>
    </w:pPr>
  </w:style>
  <w:style w:type="character" w:customStyle="1" w:styleId="aff0">
    <w:name w:val="Текст концевой сноски Знак"/>
    <w:basedOn w:val="a0"/>
    <w:link w:val="aff"/>
    <w:rsid w:val="00A7461D"/>
    <w:rPr>
      <w:rFonts w:ascii="Times New Roman" w:eastAsia="Times New Roman" w:hAnsi="Times New Roman" w:cs="Times New Roman"/>
      <w:sz w:val="20"/>
      <w:szCs w:val="20"/>
      <w:lang w:eastAsia="ru-RU"/>
    </w:rPr>
  </w:style>
  <w:style w:type="character" w:styleId="aff1">
    <w:name w:val="endnote reference"/>
    <w:rsid w:val="00A7461D"/>
    <w:rPr>
      <w:vertAlign w:val="superscript"/>
    </w:rPr>
  </w:style>
  <w:style w:type="paragraph" w:customStyle="1" w:styleId="aff2">
    <w:name w:val="Знак Знак Знак Знак"/>
    <w:basedOn w:val="a"/>
    <w:uiPriority w:val="99"/>
    <w:rsid w:val="00A7461D"/>
    <w:pPr>
      <w:widowControl/>
      <w:autoSpaceDE/>
      <w:autoSpaceDN/>
      <w:adjustRightInd/>
      <w:spacing w:after="160" w:line="240" w:lineRule="exact"/>
      <w:ind w:firstLine="567"/>
      <w:jc w:val="both"/>
    </w:pPr>
    <w:rPr>
      <w:rFonts w:ascii="Verdana" w:hAnsi="Verdana" w:cs="Verdana"/>
      <w:lang w:val="en-US" w:eastAsia="en-US"/>
    </w:rPr>
  </w:style>
  <w:style w:type="paragraph" w:customStyle="1" w:styleId="text">
    <w:name w:val="text"/>
    <w:basedOn w:val="a"/>
    <w:uiPriority w:val="99"/>
    <w:rsid w:val="00A7461D"/>
    <w:pPr>
      <w:widowControl/>
      <w:autoSpaceDE/>
      <w:autoSpaceDN/>
      <w:adjustRightInd/>
      <w:ind w:firstLine="567"/>
      <w:jc w:val="both"/>
    </w:pPr>
    <w:rPr>
      <w:rFonts w:ascii="Arial" w:hAnsi="Arial" w:cs="Arial"/>
      <w:sz w:val="24"/>
      <w:szCs w:val="24"/>
    </w:rPr>
  </w:style>
  <w:style w:type="paragraph" w:customStyle="1" w:styleId="aff3">
    <w:name w:val="Нормальный"/>
    <w:uiPriority w:val="99"/>
    <w:rsid w:val="004068DE"/>
    <w:pPr>
      <w:spacing w:after="0" w:line="240" w:lineRule="auto"/>
    </w:pPr>
    <w:rPr>
      <w:rFonts w:ascii="Bookman Old Style" w:eastAsia="Times New Roman" w:hAnsi="Bookman Old Style" w:cs="Bookman Old Style"/>
      <w:sz w:val="20"/>
      <w:szCs w:val="20"/>
      <w:lang w:eastAsia="ru-RU"/>
    </w:rPr>
  </w:style>
  <w:style w:type="paragraph" w:customStyle="1" w:styleId="16">
    <w:name w:val="заголовок 1"/>
    <w:basedOn w:val="a"/>
    <w:next w:val="a"/>
    <w:rsid w:val="00AA30B0"/>
    <w:pPr>
      <w:keepNext/>
      <w:widowControl/>
      <w:adjustRightInd/>
      <w:jc w:val="center"/>
      <w:outlineLvl w:val="0"/>
    </w:pPr>
    <w:rPr>
      <w:b/>
      <w:bCs/>
      <w:sz w:val="28"/>
      <w:szCs w:val="28"/>
    </w:rPr>
  </w:style>
  <w:style w:type="character" w:customStyle="1" w:styleId="titlemain">
    <w:name w:val="titlemain"/>
    <w:basedOn w:val="a0"/>
    <w:rsid w:val="00461A9A"/>
  </w:style>
  <w:style w:type="character" w:customStyle="1" w:styleId="80">
    <w:name w:val="Заголовок 8 Знак"/>
    <w:basedOn w:val="a0"/>
    <w:link w:val="8"/>
    <w:rsid w:val="004C10E2"/>
    <w:rPr>
      <w:rFonts w:ascii="Times New Roman" w:eastAsia="Times New Roman" w:hAnsi="Times New Roman" w:cs="Times New Roman"/>
      <w:i/>
      <w:iCs/>
      <w:sz w:val="24"/>
      <w:szCs w:val="24"/>
      <w:lang w:eastAsia="ru-RU"/>
    </w:rPr>
  </w:style>
  <w:style w:type="paragraph" w:styleId="17">
    <w:name w:val="toc 1"/>
    <w:aliases w:val="заголовок"/>
    <w:basedOn w:val="a"/>
    <w:next w:val="a"/>
    <w:autoRedefine/>
    <w:semiHidden/>
    <w:rsid w:val="004C10E2"/>
    <w:pPr>
      <w:tabs>
        <w:tab w:val="right" w:leader="dot" w:pos="9629"/>
      </w:tabs>
      <w:spacing w:line="228" w:lineRule="auto"/>
      <w:jc w:val="center"/>
      <w:outlineLvl w:val="2"/>
    </w:pPr>
    <w:rPr>
      <w:b/>
      <w:bCs/>
      <w:noProof/>
      <w:kern w:val="32"/>
      <w:sz w:val="28"/>
    </w:rPr>
  </w:style>
  <w:style w:type="paragraph" w:customStyle="1" w:styleId="aff4">
    <w:name w:val="Таблица"/>
    <w:basedOn w:val="a"/>
    <w:rsid w:val="004C10E2"/>
    <w:pPr>
      <w:autoSpaceDE/>
      <w:autoSpaceDN/>
      <w:adjustRightInd/>
      <w:spacing w:line="264" w:lineRule="auto"/>
      <w:jc w:val="both"/>
    </w:pPr>
    <w:rPr>
      <w:sz w:val="24"/>
    </w:rPr>
  </w:style>
  <w:style w:type="paragraph" w:customStyle="1" w:styleId="aff5">
    <w:name w:val="для проектов"/>
    <w:basedOn w:val="a"/>
    <w:semiHidden/>
    <w:rsid w:val="004C10E2"/>
    <w:pPr>
      <w:widowControl/>
      <w:autoSpaceDE/>
      <w:autoSpaceDN/>
      <w:adjustRightInd/>
      <w:spacing w:line="360" w:lineRule="auto"/>
      <w:ind w:firstLine="709"/>
      <w:jc w:val="both"/>
    </w:pPr>
    <w:rPr>
      <w:sz w:val="28"/>
    </w:rPr>
  </w:style>
  <w:style w:type="paragraph" w:customStyle="1" w:styleId="120">
    <w:name w:val="Основной текст.Основной текст12"/>
    <w:rsid w:val="004C10E2"/>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customStyle="1" w:styleId="xl46">
    <w:name w:val="xl46"/>
    <w:basedOn w:val="a"/>
    <w:rsid w:val="004C10E2"/>
    <w:pPr>
      <w:widowControl/>
      <w:pBdr>
        <w:left w:val="single" w:sz="6" w:space="0" w:color="auto"/>
        <w:bottom w:val="single" w:sz="6" w:space="0" w:color="auto"/>
      </w:pBdr>
      <w:autoSpaceDE/>
      <w:autoSpaceDN/>
      <w:adjustRightInd/>
      <w:spacing w:before="100" w:after="100"/>
    </w:pPr>
    <w:rPr>
      <w:rFonts w:ascii="Bookman Old Style" w:hAnsi="Bookman Old Style"/>
      <w:b/>
      <w:sz w:val="24"/>
    </w:rPr>
  </w:style>
  <w:style w:type="paragraph" w:customStyle="1" w:styleId="aff6">
    <w:name w:val="Внутренний адрес"/>
    <w:basedOn w:val="a"/>
    <w:rsid w:val="004C10E2"/>
    <w:pPr>
      <w:widowControl/>
      <w:adjustRightInd/>
    </w:pPr>
    <w:rPr>
      <w:szCs w:val="24"/>
    </w:rPr>
  </w:style>
  <w:style w:type="paragraph" w:customStyle="1" w:styleId="91">
    <w:name w:val="Заголовок 91"/>
    <w:rsid w:val="004C10E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7">
    <w:name w:val="ОТСТУП"/>
    <w:basedOn w:val="a"/>
    <w:rsid w:val="004C10E2"/>
    <w:pPr>
      <w:numPr>
        <w:ilvl w:val="12"/>
      </w:numPr>
      <w:autoSpaceDE/>
      <w:autoSpaceDN/>
      <w:adjustRightInd/>
      <w:ind w:firstLine="709"/>
      <w:jc w:val="center"/>
    </w:pPr>
    <w:rPr>
      <w:sz w:val="24"/>
    </w:rPr>
  </w:style>
  <w:style w:type="paragraph" w:customStyle="1" w:styleId="aff8">
    <w:name w:val="a"/>
    <w:basedOn w:val="a"/>
    <w:rsid w:val="004C10E2"/>
    <w:pPr>
      <w:widowControl/>
      <w:autoSpaceDE/>
      <w:autoSpaceDN/>
      <w:adjustRightInd/>
      <w:spacing w:before="20" w:after="20"/>
    </w:pPr>
    <w:rPr>
      <w:rFonts w:ascii="Arial" w:hAnsi="Arial" w:cs="Arial"/>
      <w:color w:val="505050"/>
      <w:sz w:val="14"/>
      <w:szCs w:val="14"/>
    </w:rPr>
  </w:style>
  <w:style w:type="paragraph" w:customStyle="1" w:styleId="BodyText21">
    <w:name w:val="Body Text 2.Мой Заголовок 1"/>
    <w:rsid w:val="004C10E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8">
    <w:name w:val="Название1"/>
    <w:rsid w:val="004C10E2"/>
    <w:pPr>
      <w:spacing w:after="0" w:line="240" w:lineRule="auto"/>
      <w:jc w:val="center"/>
    </w:pPr>
    <w:rPr>
      <w:rFonts w:ascii="Arial" w:eastAsia="Times New Roman" w:hAnsi="Arial" w:cs="Times New Roman"/>
      <w:sz w:val="24"/>
      <w:szCs w:val="20"/>
      <w:lang w:eastAsia="ru-RU"/>
    </w:rPr>
  </w:style>
  <w:style w:type="paragraph" w:customStyle="1" w:styleId="19">
    <w:name w:val="Обычный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19"/>
    <w:rsid w:val="004C10E2"/>
    <w:pPr>
      <w:widowControl/>
      <w:snapToGrid/>
    </w:pPr>
    <w:rPr>
      <w:rFonts w:ascii="Arial" w:hAnsi="Arial"/>
      <w:color w:val="FF0000"/>
      <w:sz w:val="28"/>
    </w:rPr>
  </w:style>
  <w:style w:type="paragraph" w:customStyle="1" w:styleId="210">
    <w:name w:val="Заголовок 21"/>
    <w:basedOn w:val="19"/>
    <w:next w:val="19"/>
    <w:rsid w:val="004C10E2"/>
    <w:pPr>
      <w:keepNext/>
      <w:widowControl/>
      <w:snapToGrid/>
      <w:jc w:val="center"/>
      <w:outlineLvl w:val="1"/>
    </w:pPr>
    <w:rPr>
      <w:rFonts w:ascii="Arial" w:hAnsi="Arial"/>
      <w:sz w:val="24"/>
    </w:rPr>
  </w:style>
  <w:style w:type="paragraph" w:customStyle="1" w:styleId="msonormalcxspmiddle">
    <w:name w:val="msonormalcxspmiddle"/>
    <w:basedOn w:val="a"/>
    <w:rsid w:val="004C10E2"/>
    <w:pPr>
      <w:widowControl/>
      <w:autoSpaceDE/>
      <w:autoSpaceDN/>
      <w:adjustRightInd/>
      <w:spacing w:before="100" w:beforeAutospacing="1" w:after="100" w:afterAutospacing="1" w:line="360" w:lineRule="exact"/>
      <w:ind w:firstLine="709"/>
      <w:jc w:val="both"/>
    </w:pPr>
    <w:rPr>
      <w:sz w:val="28"/>
      <w:szCs w:val="28"/>
    </w:rPr>
  </w:style>
  <w:style w:type="paragraph" w:customStyle="1" w:styleId="110">
    <w:name w:val="Название11"/>
    <w:rsid w:val="004C10E2"/>
    <w:pPr>
      <w:spacing w:after="0" w:line="240" w:lineRule="auto"/>
      <w:jc w:val="center"/>
    </w:pPr>
    <w:rPr>
      <w:rFonts w:ascii="Arial" w:eastAsia="Times New Roman" w:hAnsi="Arial" w:cs="Times New Roman"/>
      <w:sz w:val="24"/>
      <w:szCs w:val="20"/>
      <w:lang w:eastAsia="ru-RU"/>
    </w:rPr>
  </w:style>
  <w:style w:type="paragraph" w:customStyle="1" w:styleId="111">
    <w:name w:val="Обычный11"/>
    <w:rsid w:val="004C10E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1">
    <w:name w:val="Заголовок 211"/>
    <w:basedOn w:val="111"/>
    <w:next w:val="111"/>
    <w:rsid w:val="004C10E2"/>
    <w:pPr>
      <w:keepNext/>
      <w:widowControl/>
      <w:snapToGrid/>
      <w:jc w:val="center"/>
      <w:outlineLvl w:val="1"/>
    </w:pPr>
    <w:rPr>
      <w:rFonts w:ascii="Arial" w:hAnsi="Arial"/>
      <w:sz w:val="24"/>
    </w:rPr>
  </w:style>
  <w:style w:type="character" w:styleId="aff9">
    <w:name w:val="Emphasis"/>
    <w:basedOn w:val="a0"/>
    <w:uiPriority w:val="20"/>
    <w:qFormat/>
    <w:rsid w:val="004C10E2"/>
    <w:rPr>
      <w:i/>
      <w:iCs/>
    </w:rPr>
  </w:style>
  <w:style w:type="character" w:customStyle="1" w:styleId="ConsPlusNormal0">
    <w:name w:val="ConsPlusNormal Знак"/>
    <w:locked/>
    <w:rsid w:val="009F6E29"/>
    <w:rPr>
      <w:rFonts w:ascii="Arial" w:hAnsi="Arial" w:cs="Arial"/>
      <w:lang w:eastAsia="ru-RU"/>
    </w:rPr>
  </w:style>
  <w:style w:type="character" w:customStyle="1" w:styleId="1a">
    <w:name w:val="Заголовок №1_"/>
    <w:basedOn w:val="a0"/>
    <w:link w:val="1b"/>
    <w:rsid w:val="00443660"/>
    <w:rPr>
      <w:rFonts w:ascii="Arial" w:eastAsia="Arial" w:hAnsi="Arial" w:cs="Arial"/>
      <w:spacing w:val="80"/>
      <w:sz w:val="80"/>
      <w:szCs w:val="80"/>
      <w:shd w:val="clear" w:color="auto" w:fill="FFFFFF"/>
    </w:rPr>
  </w:style>
  <w:style w:type="character" w:customStyle="1" w:styleId="51">
    <w:name w:val="Заголовок №5"/>
    <w:basedOn w:val="a0"/>
    <w:rsid w:val="00443660"/>
    <w:rPr>
      <w:rFonts w:ascii="Arial" w:eastAsia="Arial" w:hAnsi="Arial" w:cs="Arial"/>
      <w:b w:val="0"/>
      <w:bCs w:val="0"/>
      <w:i w:val="0"/>
      <w:iCs w:val="0"/>
      <w:smallCaps w:val="0"/>
      <w:strike w:val="0"/>
      <w:color w:val="000000"/>
      <w:spacing w:val="0"/>
      <w:w w:val="100"/>
      <w:position w:val="0"/>
      <w:sz w:val="40"/>
      <w:szCs w:val="40"/>
      <w:u w:val="single"/>
      <w:lang w:val="ru-RU" w:eastAsia="ru-RU" w:bidi="ru-RU"/>
    </w:rPr>
  </w:style>
  <w:style w:type="character" w:customStyle="1" w:styleId="5220pt">
    <w:name w:val="Заголовок №5 (2) + 20 pt;Не полужирный"/>
    <w:basedOn w:val="a0"/>
    <w:rsid w:val="00443660"/>
    <w:rPr>
      <w:rFonts w:ascii="Arial" w:eastAsia="Arial" w:hAnsi="Arial" w:cs="Arial"/>
      <w:b/>
      <w:bCs/>
      <w:i w:val="0"/>
      <w:iCs w:val="0"/>
      <w:smallCaps w:val="0"/>
      <w:strike w:val="0"/>
      <w:color w:val="000000"/>
      <w:spacing w:val="0"/>
      <w:w w:val="100"/>
      <w:position w:val="0"/>
      <w:sz w:val="40"/>
      <w:szCs w:val="40"/>
      <w:u w:val="single"/>
      <w:lang w:val="ru-RU" w:eastAsia="ru-RU" w:bidi="ru-RU"/>
    </w:rPr>
  </w:style>
  <w:style w:type="character" w:customStyle="1" w:styleId="52">
    <w:name w:val="Заголовок №5 (2) + Курсив"/>
    <w:basedOn w:val="a0"/>
    <w:rsid w:val="00443660"/>
    <w:rPr>
      <w:rFonts w:ascii="Arial" w:eastAsia="Arial" w:hAnsi="Arial" w:cs="Arial"/>
      <w:b/>
      <w:bCs/>
      <w:i/>
      <w:iCs/>
      <w:smallCaps w:val="0"/>
      <w:strike w:val="0"/>
      <w:color w:val="000000"/>
      <w:spacing w:val="0"/>
      <w:w w:val="100"/>
      <w:position w:val="0"/>
      <w:sz w:val="38"/>
      <w:szCs w:val="38"/>
      <w:u w:val="single"/>
      <w:lang w:val="ru-RU" w:eastAsia="ru-RU" w:bidi="ru-RU"/>
    </w:rPr>
  </w:style>
  <w:style w:type="character" w:customStyle="1" w:styleId="52Consolas14pt">
    <w:name w:val="Заголовок №5 (2) + Consolas;14 pt;Курсив"/>
    <w:basedOn w:val="a0"/>
    <w:rsid w:val="00443660"/>
    <w:rPr>
      <w:rFonts w:ascii="Consolas" w:eastAsia="Consolas" w:hAnsi="Consolas" w:cs="Consolas"/>
      <w:b/>
      <w:bCs/>
      <w:i/>
      <w:iCs/>
      <w:smallCaps w:val="0"/>
      <w:strike w:val="0"/>
      <w:color w:val="000000"/>
      <w:spacing w:val="0"/>
      <w:w w:val="100"/>
      <w:position w:val="0"/>
      <w:sz w:val="28"/>
      <w:szCs w:val="28"/>
      <w:u w:val="single"/>
      <w:lang w:val="ru-RU" w:eastAsia="ru-RU" w:bidi="ru-RU"/>
    </w:rPr>
  </w:style>
  <w:style w:type="character" w:customStyle="1" w:styleId="520">
    <w:name w:val="Заголовок №5 (2)"/>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paragraph" w:customStyle="1" w:styleId="1b">
    <w:name w:val="Заголовок №1"/>
    <w:basedOn w:val="a"/>
    <w:link w:val="1a"/>
    <w:rsid w:val="00443660"/>
    <w:pPr>
      <w:shd w:val="clear" w:color="auto" w:fill="FFFFFF"/>
      <w:autoSpaceDE/>
      <w:autoSpaceDN/>
      <w:adjustRightInd/>
      <w:spacing w:line="0" w:lineRule="atLeast"/>
      <w:outlineLvl w:val="0"/>
    </w:pPr>
    <w:rPr>
      <w:rFonts w:ascii="Arial" w:eastAsia="Arial" w:hAnsi="Arial" w:cs="Arial"/>
      <w:spacing w:val="80"/>
      <w:sz w:val="80"/>
      <w:szCs w:val="80"/>
      <w:lang w:eastAsia="en-US"/>
    </w:rPr>
  </w:style>
  <w:style w:type="character" w:customStyle="1" w:styleId="26">
    <w:name w:val="Основной текст (2)_"/>
    <w:basedOn w:val="a0"/>
    <w:link w:val="27"/>
    <w:rsid w:val="00443660"/>
    <w:rPr>
      <w:rFonts w:ascii="Arial" w:eastAsia="Arial" w:hAnsi="Arial" w:cs="Arial"/>
      <w:b/>
      <w:bCs/>
      <w:sz w:val="32"/>
      <w:szCs w:val="32"/>
      <w:shd w:val="clear" w:color="auto" w:fill="FFFFFF"/>
    </w:rPr>
  </w:style>
  <w:style w:type="paragraph" w:customStyle="1" w:styleId="27">
    <w:name w:val="Основной текст (2)"/>
    <w:basedOn w:val="a"/>
    <w:link w:val="26"/>
    <w:rsid w:val="00443660"/>
    <w:pPr>
      <w:shd w:val="clear" w:color="auto" w:fill="FFFFFF"/>
      <w:autoSpaceDE/>
      <w:autoSpaceDN/>
      <w:adjustRightInd/>
      <w:spacing w:before="240" w:after="720" w:line="360" w:lineRule="exact"/>
      <w:jc w:val="both"/>
    </w:pPr>
    <w:rPr>
      <w:rFonts w:ascii="Arial" w:eastAsia="Arial" w:hAnsi="Arial" w:cs="Arial"/>
      <w:b/>
      <w:bCs/>
      <w:sz w:val="32"/>
      <w:szCs w:val="32"/>
      <w:lang w:eastAsia="en-US"/>
    </w:rPr>
  </w:style>
  <w:style w:type="character" w:customStyle="1" w:styleId="41">
    <w:name w:val="Заголовок №4"/>
    <w:basedOn w:val="a0"/>
    <w:rsid w:val="00443660"/>
    <w:rPr>
      <w:rFonts w:ascii="Arial" w:eastAsia="Arial" w:hAnsi="Arial" w:cs="Arial"/>
      <w:b/>
      <w:bCs/>
      <w:i w:val="0"/>
      <w:iCs w:val="0"/>
      <w:smallCaps w:val="0"/>
      <w:strike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443660"/>
    <w:rPr>
      <w:rFonts w:ascii="Arial" w:eastAsia="Arial" w:hAnsi="Arial" w:cs="Arial"/>
      <w:b/>
      <w:bCs/>
      <w:i w:val="0"/>
      <w:iCs w:val="0"/>
      <w:smallCaps w:val="0"/>
      <w:strike w:val="0"/>
      <w:color w:val="000000"/>
      <w:spacing w:val="-10"/>
      <w:w w:val="100"/>
      <w:position w:val="0"/>
      <w:sz w:val="38"/>
      <w:szCs w:val="38"/>
      <w:u w:val="single"/>
      <w:lang w:val="ru-RU" w:eastAsia="ru-RU" w:bidi="ru-RU"/>
    </w:rPr>
  </w:style>
  <w:style w:type="character" w:styleId="affa">
    <w:name w:val="Strong"/>
    <w:qFormat/>
    <w:rsid w:val="00933319"/>
    <w:rPr>
      <w:b/>
      <w:bCs/>
    </w:rPr>
  </w:style>
  <w:style w:type="paragraph" w:styleId="affb">
    <w:name w:val="Plain Text"/>
    <w:basedOn w:val="a"/>
    <w:link w:val="affc"/>
    <w:unhideWhenUsed/>
    <w:rsid w:val="00ED04C0"/>
    <w:pPr>
      <w:widowControl/>
      <w:autoSpaceDE/>
      <w:autoSpaceDN/>
      <w:adjustRightInd/>
    </w:pPr>
    <w:rPr>
      <w:rFonts w:ascii="Courier New" w:hAnsi="Courier New" w:cs="Courier New"/>
    </w:rPr>
  </w:style>
  <w:style w:type="character" w:customStyle="1" w:styleId="affc">
    <w:name w:val="Текст Знак"/>
    <w:basedOn w:val="a0"/>
    <w:link w:val="affb"/>
    <w:rsid w:val="00ED04C0"/>
    <w:rPr>
      <w:rFonts w:ascii="Courier New" w:eastAsia="Times New Roman" w:hAnsi="Courier New" w:cs="Courier New"/>
      <w:sz w:val="20"/>
      <w:szCs w:val="20"/>
      <w:lang w:eastAsia="ru-RU"/>
    </w:rPr>
  </w:style>
  <w:style w:type="paragraph" w:styleId="33">
    <w:name w:val="Body Text 3"/>
    <w:basedOn w:val="a"/>
    <w:link w:val="34"/>
    <w:uiPriority w:val="99"/>
    <w:semiHidden/>
    <w:unhideWhenUsed/>
    <w:rsid w:val="009E448E"/>
    <w:pPr>
      <w:spacing w:after="120"/>
    </w:pPr>
    <w:rPr>
      <w:sz w:val="16"/>
      <w:szCs w:val="16"/>
    </w:rPr>
  </w:style>
  <w:style w:type="character" w:customStyle="1" w:styleId="34">
    <w:name w:val="Основной текст 3 Знак"/>
    <w:basedOn w:val="a0"/>
    <w:link w:val="33"/>
    <w:uiPriority w:val="99"/>
    <w:semiHidden/>
    <w:rsid w:val="009E448E"/>
    <w:rPr>
      <w:rFonts w:ascii="Times New Roman" w:eastAsia="Times New Roman" w:hAnsi="Times New Roman" w:cs="Times New Roman"/>
      <w:sz w:val="16"/>
      <w:szCs w:val="16"/>
      <w:lang w:eastAsia="ru-RU"/>
    </w:rPr>
  </w:style>
  <w:style w:type="character" w:customStyle="1" w:styleId="FontStyle107">
    <w:name w:val="Font Style107"/>
    <w:basedOn w:val="a0"/>
    <w:uiPriority w:val="99"/>
    <w:rsid w:val="009E448E"/>
    <w:rPr>
      <w:rFonts w:ascii="Times New Roman" w:hAnsi="Times New Roman" w:cs="Times New Roman"/>
      <w:sz w:val="26"/>
      <w:szCs w:val="26"/>
    </w:rPr>
  </w:style>
  <w:style w:type="paragraph" w:customStyle="1" w:styleId="92">
    <w:name w:val="Заголовок 92"/>
    <w:rsid w:val="009E448E"/>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28">
    <w:name w:val="Название2"/>
    <w:rsid w:val="009E448E"/>
    <w:pPr>
      <w:spacing w:after="0" w:line="240" w:lineRule="auto"/>
      <w:jc w:val="center"/>
    </w:pPr>
    <w:rPr>
      <w:rFonts w:ascii="Arial" w:eastAsia="Times New Roman" w:hAnsi="Arial" w:cs="Times New Roman"/>
      <w:sz w:val="24"/>
      <w:szCs w:val="20"/>
      <w:lang w:eastAsia="ru-RU"/>
    </w:rPr>
  </w:style>
  <w:style w:type="paragraph" w:customStyle="1" w:styleId="29">
    <w:name w:val="Обычный2"/>
    <w:rsid w:val="009E448E"/>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20">
    <w:name w:val="Основной текст 32"/>
    <w:basedOn w:val="29"/>
    <w:rsid w:val="009E448E"/>
    <w:pPr>
      <w:widowControl/>
      <w:snapToGrid/>
    </w:pPr>
    <w:rPr>
      <w:rFonts w:ascii="Arial" w:hAnsi="Arial"/>
      <w:color w:val="FF0000"/>
      <w:sz w:val="28"/>
    </w:rPr>
  </w:style>
  <w:style w:type="paragraph" w:customStyle="1" w:styleId="220">
    <w:name w:val="Заголовок 22"/>
    <w:basedOn w:val="29"/>
    <w:next w:val="29"/>
    <w:rsid w:val="009E448E"/>
    <w:pPr>
      <w:keepNext/>
      <w:widowControl/>
      <w:snapToGrid/>
      <w:jc w:val="center"/>
      <w:outlineLvl w:val="1"/>
    </w:pPr>
    <w:rPr>
      <w:rFonts w:ascii="Arial" w:hAnsi="Arial"/>
      <w:sz w:val="24"/>
    </w:rPr>
  </w:style>
  <w:style w:type="paragraph" w:customStyle="1" w:styleId="1c">
    <w:name w:val="Знак1 Знак Знак Знак Знак Знак Знак Знак Знак Знак"/>
    <w:basedOn w:val="a"/>
    <w:rsid w:val="009E448E"/>
    <w:pPr>
      <w:widowControl/>
      <w:autoSpaceDE/>
      <w:autoSpaceDN/>
      <w:adjustRightInd/>
      <w:spacing w:after="160" w:line="240" w:lineRule="exact"/>
    </w:pPr>
    <w:rPr>
      <w:rFonts w:ascii="Verdana" w:hAnsi="Verdana"/>
      <w:sz w:val="24"/>
      <w:szCs w:val="24"/>
      <w:lang w:val="en-US" w:eastAsia="en-US"/>
    </w:rPr>
  </w:style>
  <w:style w:type="character" w:customStyle="1" w:styleId="35">
    <w:name w:val="Основной текст (3)_"/>
    <w:basedOn w:val="a0"/>
    <w:link w:val="36"/>
    <w:uiPriority w:val="99"/>
    <w:rsid w:val="009E448E"/>
    <w:rPr>
      <w:b/>
      <w:bCs/>
      <w:shd w:val="clear" w:color="auto" w:fill="FFFFFF"/>
    </w:rPr>
  </w:style>
  <w:style w:type="paragraph" w:customStyle="1" w:styleId="36">
    <w:name w:val="Основной текст (3)"/>
    <w:basedOn w:val="a"/>
    <w:link w:val="35"/>
    <w:uiPriority w:val="99"/>
    <w:rsid w:val="009E448E"/>
    <w:pPr>
      <w:shd w:val="clear" w:color="auto" w:fill="FFFFFF"/>
      <w:autoSpaceDE/>
      <w:autoSpaceDN/>
      <w:adjustRightInd/>
      <w:spacing w:after="540" w:line="274" w:lineRule="exact"/>
    </w:pPr>
    <w:rPr>
      <w:rFonts w:asciiTheme="minorHAnsi" w:eastAsiaTheme="minorHAnsi" w:hAnsiTheme="minorHAnsi" w:cstheme="minorBidi"/>
      <w:b/>
      <w:bCs/>
      <w:sz w:val="22"/>
      <w:szCs w:val="22"/>
      <w:lang w:eastAsia="en-US"/>
    </w:rPr>
  </w:style>
  <w:style w:type="paragraph" w:customStyle="1" w:styleId="2a">
    <w:name w:val="Без интервала2"/>
    <w:rsid w:val="00F20779"/>
    <w:pPr>
      <w:spacing w:after="0" w:line="240" w:lineRule="auto"/>
    </w:pPr>
    <w:rPr>
      <w:rFonts w:ascii="Calibri" w:eastAsia="Times New Roman" w:hAnsi="Calibri" w:cs="Calibri"/>
    </w:rPr>
  </w:style>
  <w:style w:type="paragraph" w:customStyle="1" w:styleId="zagc-0">
    <w:name w:val="zagc-0"/>
    <w:basedOn w:val="a"/>
    <w:rsid w:val="00957B10"/>
    <w:pPr>
      <w:widowControl/>
      <w:autoSpaceDE/>
      <w:autoSpaceDN/>
      <w:adjustRightInd/>
      <w:spacing w:before="180" w:after="60"/>
      <w:ind w:firstLine="150"/>
      <w:jc w:val="center"/>
    </w:pPr>
    <w:rPr>
      <w:rFonts w:ascii="Arial" w:hAnsi="Arial" w:cs="Arial"/>
      <w:b/>
      <w:bCs/>
      <w:caps/>
      <w:color w:val="29211E"/>
      <w:sz w:val="24"/>
      <w:szCs w:val="24"/>
    </w:rPr>
  </w:style>
  <w:style w:type="character" w:customStyle="1" w:styleId="af7">
    <w:name w:val="Абзац списка Знак"/>
    <w:aliases w:val="СПИСКИ Знак"/>
    <w:link w:val="af6"/>
    <w:locked/>
    <w:rsid w:val="005318EF"/>
    <w:rPr>
      <w:rFonts w:ascii="Times New Roman" w:eastAsia="Times New Roman" w:hAnsi="Times New Roman" w:cs="Times New Roman"/>
      <w:sz w:val="28"/>
      <w:szCs w:val="28"/>
      <w:lang w:eastAsia="ru-RU"/>
    </w:rPr>
  </w:style>
  <w:style w:type="paragraph" w:styleId="affd">
    <w:name w:val="caption"/>
    <w:basedOn w:val="a"/>
    <w:uiPriority w:val="99"/>
    <w:qFormat/>
    <w:rsid w:val="00534EA7"/>
    <w:pPr>
      <w:widowControl/>
      <w:autoSpaceDE/>
      <w:autoSpaceDN/>
      <w:adjustRightInd/>
      <w:jc w:val="center"/>
    </w:pPr>
    <w:rPr>
      <w:b/>
      <w:sz w:val="32"/>
    </w:rPr>
  </w:style>
  <w:style w:type="paragraph" w:customStyle="1" w:styleId="221">
    <w:name w:val="Основной текст с отступом 22"/>
    <w:basedOn w:val="a"/>
    <w:rsid w:val="00534EA7"/>
    <w:pPr>
      <w:suppressAutoHyphens/>
      <w:autoSpaceDE/>
      <w:autoSpaceDN/>
      <w:adjustRightInd/>
      <w:spacing w:before="20" w:after="20"/>
      <w:ind w:firstLine="708"/>
      <w:jc w:val="both"/>
    </w:pPr>
    <w:rPr>
      <w:rFonts w:eastAsia="Andale Sans UI"/>
      <w:kern w:val="1"/>
      <w:sz w:val="28"/>
      <w:szCs w:val="24"/>
      <w:lang w:eastAsia="en-US"/>
    </w:rPr>
  </w:style>
  <w:style w:type="paragraph" w:customStyle="1" w:styleId="rtecenter">
    <w:name w:val="rtecenter"/>
    <w:basedOn w:val="a"/>
    <w:rsid w:val="00437E16"/>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437E16"/>
    <w:pPr>
      <w:widowControl/>
      <w:autoSpaceDE/>
      <w:autoSpaceDN/>
      <w:adjustRightInd/>
      <w:spacing w:before="100" w:beforeAutospacing="1" w:after="100" w:afterAutospacing="1"/>
    </w:pPr>
    <w:rPr>
      <w:sz w:val="24"/>
      <w:szCs w:val="24"/>
    </w:rPr>
  </w:style>
  <w:style w:type="character" w:customStyle="1" w:styleId="affe">
    <w:name w:val="Основной текст_"/>
    <w:basedOn w:val="a0"/>
    <w:link w:val="2b"/>
    <w:locked/>
    <w:rsid w:val="00F833F2"/>
    <w:rPr>
      <w:rFonts w:ascii="Times New Roman" w:hAnsi="Times New Roman"/>
      <w:spacing w:val="1"/>
      <w:shd w:val="clear" w:color="auto" w:fill="FFFFFF"/>
    </w:rPr>
  </w:style>
  <w:style w:type="character" w:customStyle="1" w:styleId="2pt">
    <w:name w:val="Основной текст + Интервал 2 pt"/>
    <w:basedOn w:val="affe"/>
    <w:uiPriority w:val="99"/>
    <w:rsid w:val="00F833F2"/>
    <w:rPr>
      <w:rFonts w:cs="Times New Roman"/>
      <w:color w:val="000000"/>
      <w:spacing w:val="55"/>
      <w:w w:val="100"/>
      <w:position w:val="0"/>
      <w:lang w:val="ru-RU"/>
    </w:rPr>
  </w:style>
  <w:style w:type="paragraph" w:customStyle="1" w:styleId="arial">
    <w:name w:val="arial"/>
    <w:basedOn w:val="a"/>
    <w:rsid w:val="00AC177C"/>
    <w:pPr>
      <w:widowControl/>
      <w:tabs>
        <w:tab w:val="left" w:pos="4253"/>
      </w:tabs>
      <w:autoSpaceDE/>
      <w:autoSpaceDN/>
      <w:adjustRightInd/>
      <w:jc w:val="center"/>
    </w:pPr>
    <w:rPr>
      <w:rFonts w:eastAsia="Calibri"/>
      <w:b/>
      <w:sz w:val="24"/>
      <w:szCs w:val="24"/>
    </w:rPr>
  </w:style>
  <w:style w:type="paragraph" w:customStyle="1" w:styleId="FirstParagraph">
    <w:name w:val="First Paragraph"/>
    <w:basedOn w:val="af4"/>
    <w:next w:val="af4"/>
    <w:qFormat/>
    <w:rsid w:val="00C77ED3"/>
    <w:pPr>
      <w:spacing w:before="180" w:after="180"/>
      <w:jc w:val="left"/>
    </w:pPr>
    <w:rPr>
      <w:sz w:val="24"/>
      <w:lang w:val="en-US"/>
    </w:rPr>
  </w:style>
  <w:style w:type="paragraph" w:customStyle="1" w:styleId="Compact">
    <w:name w:val="Compact"/>
    <w:basedOn w:val="af4"/>
    <w:qFormat/>
    <w:rsid w:val="00C77ED3"/>
    <w:pPr>
      <w:spacing w:before="36" w:after="36"/>
      <w:jc w:val="left"/>
    </w:pPr>
    <w:rPr>
      <w:sz w:val="24"/>
      <w:lang w:val="en-US"/>
    </w:rPr>
  </w:style>
  <w:style w:type="paragraph" w:customStyle="1" w:styleId="2b">
    <w:name w:val="Основной текст2"/>
    <w:basedOn w:val="a"/>
    <w:link w:val="affe"/>
    <w:rsid w:val="00C54EBB"/>
    <w:pPr>
      <w:shd w:val="clear" w:color="auto" w:fill="FFFFFF"/>
      <w:autoSpaceDE/>
      <w:autoSpaceDN/>
      <w:adjustRightInd/>
      <w:spacing w:before="420" w:after="540" w:line="322" w:lineRule="exact"/>
      <w:ind w:hanging="900"/>
      <w:jc w:val="center"/>
    </w:pPr>
    <w:rPr>
      <w:rFonts w:eastAsiaTheme="minorHAnsi" w:cstheme="minorBidi"/>
      <w:spacing w:val="1"/>
      <w:sz w:val="22"/>
      <w:szCs w:val="22"/>
      <w:lang w:eastAsia="en-US"/>
    </w:rPr>
  </w:style>
  <w:style w:type="paragraph" w:customStyle="1" w:styleId="Pa3">
    <w:name w:val="Pa3"/>
    <w:basedOn w:val="a"/>
    <w:next w:val="a"/>
    <w:uiPriority w:val="99"/>
    <w:rsid w:val="00C54EBB"/>
    <w:pPr>
      <w:widowControl/>
      <w:spacing w:line="221" w:lineRule="atLeast"/>
    </w:pPr>
    <w:rPr>
      <w:rFonts w:ascii="OctavaC" w:hAnsi="OctavaC"/>
      <w:sz w:val="24"/>
      <w:szCs w:val="24"/>
    </w:rPr>
  </w:style>
  <w:style w:type="paragraph" w:customStyle="1" w:styleId="Pa14">
    <w:name w:val="Pa14"/>
    <w:basedOn w:val="a"/>
    <w:next w:val="a"/>
    <w:uiPriority w:val="99"/>
    <w:rsid w:val="00C54EBB"/>
    <w:pPr>
      <w:widowControl/>
      <w:spacing w:line="221" w:lineRule="atLeast"/>
    </w:pPr>
    <w:rPr>
      <w:rFonts w:ascii="OctavaC" w:hAnsi="OctavaC"/>
      <w:sz w:val="24"/>
      <w:szCs w:val="24"/>
    </w:rPr>
  </w:style>
  <w:style w:type="paragraph" w:customStyle="1" w:styleId="Pa16">
    <w:name w:val="Pa16"/>
    <w:basedOn w:val="a"/>
    <w:next w:val="a"/>
    <w:uiPriority w:val="99"/>
    <w:rsid w:val="00C54EBB"/>
    <w:pPr>
      <w:widowControl/>
      <w:spacing w:line="181" w:lineRule="atLeast"/>
    </w:pPr>
    <w:rPr>
      <w:rFonts w:ascii="OctavaC" w:hAnsi="OctavaC"/>
      <w:sz w:val="24"/>
      <w:szCs w:val="24"/>
    </w:rPr>
  </w:style>
  <w:style w:type="paragraph" w:customStyle="1" w:styleId="Pa20">
    <w:name w:val="Pa20"/>
    <w:basedOn w:val="a"/>
    <w:next w:val="a"/>
    <w:uiPriority w:val="99"/>
    <w:rsid w:val="00C54EBB"/>
    <w:pPr>
      <w:widowControl/>
      <w:spacing w:line="181" w:lineRule="atLeast"/>
    </w:pPr>
    <w:rPr>
      <w:rFonts w:ascii="OctavaC" w:hAnsi="OctavaC"/>
      <w:sz w:val="24"/>
      <w:szCs w:val="24"/>
    </w:rPr>
  </w:style>
  <w:style w:type="paragraph" w:customStyle="1" w:styleId="formattext">
    <w:name w:val="formattext"/>
    <w:basedOn w:val="a"/>
    <w:rsid w:val="00C54EBB"/>
    <w:pPr>
      <w:widowControl/>
      <w:autoSpaceDE/>
      <w:autoSpaceDN/>
      <w:adjustRightInd/>
      <w:spacing w:before="100" w:beforeAutospacing="1" w:after="100" w:afterAutospacing="1"/>
    </w:pPr>
    <w:rPr>
      <w:sz w:val="24"/>
      <w:szCs w:val="24"/>
    </w:rPr>
  </w:style>
  <w:style w:type="paragraph" w:customStyle="1" w:styleId="afff">
    <w:name w:val="Обычный текст"/>
    <w:basedOn w:val="a"/>
    <w:qFormat/>
    <w:rsid w:val="00C54EBB"/>
    <w:pPr>
      <w:widowControl/>
      <w:autoSpaceDE/>
      <w:autoSpaceDN/>
      <w:adjustRightInd/>
      <w:ind w:firstLine="709"/>
      <w:jc w:val="both"/>
    </w:pPr>
    <w:rPr>
      <w:sz w:val="28"/>
      <w:szCs w:val="28"/>
    </w:rPr>
  </w:style>
  <w:style w:type="paragraph" w:customStyle="1" w:styleId="S">
    <w:name w:val="S_Обычный жирный"/>
    <w:basedOn w:val="a"/>
    <w:qFormat/>
    <w:rsid w:val="00C54EBB"/>
    <w:pPr>
      <w:widowControl/>
      <w:autoSpaceDE/>
      <w:autoSpaceDN/>
      <w:adjustRightInd/>
      <w:ind w:firstLine="709"/>
      <w:jc w:val="both"/>
    </w:pPr>
    <w:rPr>
      <w:sz w:val="28"/>
      <w:szCs w:val="24"/>
    </w:rPr>
  </w:style>
  <w:style w:type="paragraph" w:customStyle="1" w:styleId="ConsPlusCell">
    <w:name w:val="ConsPlusCell"/>
    <w:uiPriority w:val="99"/>
    <w:rsid w:val="00C54E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
    <w:name w:val="Заголовок (Уровень 2)"/>
    <w:basedOn w:val="a"/>
    <w:next w:val="af4"/>
    <w:link w:val="2d"/>
    <w:autoRedefine/>
    <w:qFormat/>
    <w:rsid w:val="00C54EBB"/>
    <w:pPr>
      <w:widowControl/>
      <w:ind w:left="360"/>
      <w:outlineLvl w:val="0"/>
    </w:pPr>
    <w:rPr>
      <w:bCs/>
      <w:sz w:val="28"/>
      <w:szCs w:val="28"/>
    </w:rPr>
  </w:style>
  <w:style w:type="character" w:customStyle="1" w:styleId="2d">
    <w:name w:val="Заголовок (Уровень 2) Знак"/>
    <w:basedOn w:val="a0"/>
    <w:link w:val="2c"/>
    <w:locked/>
    <w:rsid w:val="00C54EBB"/>
    <w:rPr>
      <w:rFonts w:ascii="Times New Roman" w:eastAsia="Times New Roman" w:hAnsi="Times New Roman" w:cs="Times New Roman"/>
      <w:bCs/>
      <w:sz w:val="28"/>
      <w:szCs w:val="28"/>
      <w:lang w:eastAsia="ru-RU"/>
    </w:rPr>
  </w:style>
  <w:style w:type="paragraph" w:styleId="afff0">
    <w:name w:val="List Bullet"/>
    <w:basedOn w:val="a"/>
    <w:uiPriority w:val="99"/>
    <w:rsid w:val="00C54EBB"/>
    <w:pPr>
      <w:widowControl/>
      <w:autoSpaceDE/>
      <w:autoSpaceDN/>
      <w:adjustRightInd/>
      <w:ind w:left="720" w:hanging="360"/>
    </w:pPr>
    <w:rPr>
      <w:rFonts w:ascii="Calibri" w:hAnsi="Calibri" w:cs="Calibri"/>
      <w:sz w:val="24"/>
      <w:szCs w:val="24"/>
    </w:rPr>
  </w:style>
  <w:style w:type="paragraph" w:customStyle="1" w:styleId="afff1">
    <w:name w:val="Обычный + По ширине"/>
    <w:aliases w:val="Междустр.интервал:  одинарный + Междустр.интервал:  одина..."/>
    <w:basedOn w:val="a"/>
    <w:uiPriority w:val="99"/>
    <w:rsid w:val="00C54EBB"/>
    <w:pPr>
      <w:widowControl/>
      <w:autoSpaceDE/>
      <w:autoSpaceDN/>
      <w:adjustRightInd/>
      <w:spacing w:line="360" w:lineRule="auto"/>
      <w:jc w:val="both"/>
    </w:pPr>
    <w:rPr>
      <w:sz w:val="24"/>
      <w:szCs w:val="24"/>
    </w:rPr>
  </w:style>
  <w:style w:type="paragraph" w:customStyle="1" w:styleId="afff2">
    <w:name w:val="_ТЕКСТ"/>
    <w:basedOn w:val="a"/>
    <w:link w:val="afff3"/>
    <w:uiPriority w:val="99"/>
    <w:rsid w:val="00C54EBB"/>
    <w:pPr>
      <w:widowControl/>
      <w:autoSpaceDE/>
      <w:autoSpaceDN/>
      <w:adjustRightInd/>
      <w:spacing w:line="360" w:lineRule="auto"/>
      <w:ind w:firstLine="709"/>
      <w:jc w:val="both"/>
    </w:pPr>
    <w:rPr>
      <w:rFonts w:ascii="Arial" w:hAnsi="Arial"/>
      <w:sz w:val="24"/>
      <w:lang w:eastAsia="en-US"/>
    </w:rPr>
  </w:style>
  <w:style w:type="character" w:customStyle="1" w:styleId="afff3">
    <w:name w:val="_ТЕКСТ Знак"/>
    <w:basedOn w:val="a0"/>
    <w:link w:val="afff2"/>
    <w:uiPriority w:val="99"/>
    <w:locked/>
    <w:rsid w:val="00C54EBB"/>
    <w:rPr>
      <w:rFonts w:ascii="Arial" w:eastAsia="Times New Roman" w:hAnsi="Arial" w:cs="Times New Roman"/>
      <w:sz w:val="24"/>
      <w:szCs w:val="20"/>
    </w:rPr>
  </w:style>
  <w:style w:type="character" w:customStyle="1" w:styleId="FontStyle240">
    <w:name w:val="Font Style240"/>
    <w:uiPriority w:val="99"/>
    <w:rsid w:val="00C54EBB"/>
    <w:rPr>
      <w:rFonts w:ascii="Times New Roman" w:hAnsi="Times New Roman"/>
      <w:sz w:val="20"/>
    </w:rPr>
  </w:style>
  <w:style w:type="character" w:customStyle="1" w:styleId="FontStyle239">
    <w:name w:val="Font Style239"/>
    <w:uiPriority w:val="99"/>
    <w:rsid w:val="00C54EBB"/>
    <w:rPr>
      <w:rFonts w:ascii="Times New Roman" w:hAnsi="Times New Roman"/>
      <w:b/>
      <w:sz w:val="20"/>
    </w:rPr>
  </w:style>
  <w:style w:type="paragraph" w:customStyle="1" w:styleId="Style5">
    <w:name w:val="Style5"/>
    <w:basedOn w:val="a"/>
    <w:uiPriority w:val="99"/>
    <w:rsid w:val="00C54EBB"/>
    <w:rPr>
      <w:sz w:val="24"/>
      <w:szCs w:val="24"/>
    </w:rPr>
  </w:style>
  <w:style w:type="paragraph" w:customStyle="1" w:styleId="Style7">
    <w:name w:val="Style7"/>
    <w:basedOn w:val="a"/>
    <w:uiPriority w:val="99"/>
    <w:rsid w:val="00C54EBB"/>
    <w:pPr>
      <w:spacing w:line="230" w:lineRule="exact"/>
      <w:jc w:val="center"/>
    </w:pPr>
    <w:rPr>
      <w:sz w:val="24"/>
      <w:szCs w:val="24"/>
    </w:rPr>
  </w:style>
  <w:style w:type="character" w:customStyle="1" w:styleId="FontStyle20">
    <w:name w:val="Font Style20"/>
    <w:uiPriority w:val="99"/>
    <w:rsid w:val="00C54EBB"/>
    <w:rPr>
      <w:rFonts w:ascii="Times New Roman" w:hAnsi="Times New Roman"/>
      <w:i/>
      <w:sz w:val="18"/>
    </w:rPr>
  </w:style>
  <w:style w:type="paragraph" w:customStyle="1" w:styleId="afff4">
    <w:name w:val="Стиль ИБ Знак Знак"/>
    <w:basedOn w:val="ae"/>
    <w:link w:val="afff5"/>
    <w:uiPriority w:val="99"/>
    <w:rsid w:val="00C54EBB"/>
    <w:pPr>
      <w:ind w:left="284" w:firstLine="283"/>
      <w:jc w:val="both"/>
    </w:pPr>
    <w:rPr>
      <w:rFonts w:ascii="Times New Roman" w:eastAsia="Calibri" w:hAnsi="Times New Roman" w:cs="Times New Roman"/>
      <w:bCs/>
      <w:color w:val="000000"/>
      <w:sz w:val="28"/>
      <w:szCs w:val="28"/>
      <w:lang w:eastAsia="ru-RU"/>
    </w:rPr>
  </w:style>
  <w:style w:type="character" w:customStyle="1" w:styleId="afff5">
    <w:name w:val="Стиль ИБ Знак Знак Знак"/>
    <w:link w:val="afff4"/>
    <w:uiPriority w:val="99"/>
    <w:locked/>
    <w:rsid w:val="00C54EBB"/>
    <w:rPr>
      <w:rFonts w:ascii="Times New Roman" w:eastAsia="Calibri" w:hAnsi="Times New Roman" w:cs="Times New Roman"/>
      <w:bCs/>
      <w:color w:val="000000"/>
      <w:sz w:val="28"/>
      <w:szCs w:val="28"/>
      <w:lang w:eastAsia="ru-RU"/>
    </w:rPr>
  </w:style>
  <w:style w:type="character" w:customStyle="1" w:styleId="222">
    <w:name w:val="Основной текст 2 Знак2"/>
    <w:basedOn w:val="a0"/>
    <w:uiPriority w:val="99"/>
    <w:rsid w:val="00C54EBB"/>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629159">
      <w:bodyDiv w:val="1"/>
      <w:marLeft w:val="0"/>
      <w:marRight w:val="0"/>
      <w:marTop w:val="0"/>
      <w:marBottom w:val="0"/>
      <w:divBdr>
        <w:top w:val="none" w:sz="0" w:space="0" w:color="auto"/>
        <w:left w:val="none" w:sz="0" w:space="0" w:color="auto"/>
        <w:bottom w:val="none" w:sz="0" w:space="0" w:color="auto"/>
        <w:right w:val="none" w:sz="0" w:space="0" w:color="auto"/>
      </w:divBdr>
    </w:div>
    <w:div w:id="301496632">
      <w:bodyDiv w:val="1"/>
      <w:marLeft w:val="0"/>
      <w:marRight w:val="0"/>
      <w:marTop w:val="0"/>
      <w:marBottom w:val="0"/>
      <w:divBdr>
        <w:top w:val="none" w:sz="0" w:space="0" w:color="auto"/>
        <w:left w:val="none" w:sz="0" w:space="0" w:color="auto"/>
        <w:bottom w:val="none" w:sz="0" w:space="0" w:color="auto"/>
        <w:right w:val="none" w:sz="0" w:space="0" w:color="auto"/>
      </w:divBdr>
    </w:div>
    <w:div w:id="759982562">
      <w:bodyDiv w:val="1"/>
      <w:marLeft w:val="0"/>
      <w:marRight w:val="0"/>
      <w:marTop w:val="0"/>
      <w:marBottom w:val="0"/>
      <w:divBdr>
        <w:top w:val="none" w:sz="0" w:space="0" w:color="auto"/>
        <w:left w:val="none" w:sz="0" w:space="0" w:color="auto"/>
        <w:bottom w:val="none" w:sz="0" w:space="0" w:color="auto"/>
        <w:right w:val="none" w:sz="0" w:space="0" w:color="auto"/>
      </w:divBdr>
    </w:div>
    <w:div w:id="855538488">
      <w:bodyDiv w:val="1"/>
      <w:marLeft w:val="0"/>
      <w:marRight w:val="0"/>
      <w:marTop w:val="0"/>
      <w:marBottom w:val="0"/>
      <w:divBdr>
        <w:top w:val="none" w:sz="0" w:space="0" w:color="auto"/>
        <w:left w:val="none" w:sz="0" w:space="0" w:color="auto"/>
        <w:bottom w:val="none" w:sz="0" w:space="0" w:color="auto"/>
        <w:right w:val="none" w:sz="0" w:space="0" w:color="auto"/>
      </w:divBdr>
    </w:div>
    <w:div w:id="877663589">
      <w:bodyDiv w:val="1"/>
      <w:marLeft w:val="0"/>
      <w:marRight w:val="0"/>
      <w:marTop w:val="0"/>
      <w:marBottom w:val="0"/>
      <w:divBdr>
        <w:top w:val="none" w:sz="0" w:space="0" w:color="auto"/>
        <w:left w:val="none" w:sz="0" w:space="0" w:color="auto"/>
        <w:bottom w:val="none" w:sz="0" w:space="0" w:color="auto"/>
        <w:right w:val="none" w:sz="0" w:space="0" w:color="auto"/>
      </w:divBdr>
    </w:div>
    <w:div w:id="1499230230">
      <w:bodyDiv w:val="1"/>
      <w:marLeft w:val="0"/>
      <w:marRight w:val="0"/>
      <w:marTop w:val="0"/>
      <w:marBottom w:val="0"/>
      <w:divBdr>
        <w:top w:val="none" w:sz="0" w:space="0" w:color="auto"/>
        <w:left w:val="none" w:sz="0" w:space="0" w:color="auto"/>
        <w:bottom w:val="none" w:sz="0" w:space="0" w:color="auto"/>
        <w:right w:val="none" w:sz="0" w:space="0" w:color="auto"/>
      </w:divBdr>
    </w:div>
    <w:div w:id="16498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5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4E5E6-365D-4C8A-967B-FF488CCA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B50</dc:creator>
  <cp:lastModifiedBy>Lenovo</cp:lastModifiedBy>
  <cp:revision>9</cp:revision>
  <cp:lastPrinted>2019-10-21T05:21:00Z</cp:lastPrinted>
  <dcterms:created xsi:type="dcterms:W3CDTF">2019-12-04T05:16:00Z</dcterms:created>
  <dcterms:modified xsi:type="dcterms:W3CDTF">2020-01-22T09:32:00Z</dcterms:modified>
</cp:coreProperties>
</file>