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vertAnchor="page" w:horzAnchor="margin" w:tblpXSpec="center" w:tblpY="112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D2F8A" w:rsidTr="007D2F8A">
        <w:tc>
          <w:tcPr>
            <w:tcW w:w="3190" w:type="dxa"/>
          </w:tcPr>
          <w:p w:rsidR="007D2F8A" w:rsidRDefault="007D2F8A" w:rsidP="007D2F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Основан 12.03.2007 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3190" w:type="dxa"/>
          </w:tcPr>
          <w:p w:rsidR="007D2F8A" w:rsidRPr="00C90393" w:rsidRDefault="007C5C4C" w:rsidP="00055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r w:rsidR="005946F7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3191" w:type="dxa"/>
          </w:tcPr>
          <w:p w:rsidR="007D2F8A" w:rsidRDefault="007C5C4C" w:rsidP="000552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</w:t>
            </w:r>
            <w:r w:rsidR="005946F7">
              <w:rPr>
                <w:b/>
                <w:sz w:val="28"/>
                <w:szCs w:val="28"/>
              </w:rPr>
              <w:t>14</w:t>
            </w:r>
            <w:r w:rsidR="00443660">
              <w:rPr>
                <w:b/>
                <w:sz w:val="28"/>
                <w:szCs w:val="28"/>
              </w:rPr>
              <w:t>.</w:t>
            </w:r>
            <w:r w:rsidR="001A5CC3">
              <w:rPr>
                <w:b/>
                <w:sz w:val="28"/>
                <w:szCs w:val="28"/>
              </w:rPr>
              <w:t>0</w:t>
            </w:r>
            <w:r w:rsidR="005946F7">
              <w:rPr>
                <w:b/>
                <w:sz w:val="28"/>
                <w:szCs w:val="28"/>
              </w:rPr>
              <w:t>8</w:t>
            </w:r>
            <w:r w:rsidR="001A5CC3">
              <w:rPr>
                <w:b/>
                <w:sz w:val="28"/>
                <w:szCs w:val="28"/>
              </w:rPr>
              <w:t>.202</w:t>
            </w:r>
            <w:r w:rsidR="00387F89">
              <w:rPr>
                <w:b/>
                <w:sz w:val="28"/>
                <w:szCs w:val="28"/>
              </w:rPr>
              <w:t>5</w:t>
            </w:r>
            <w:r w:rsidR="007D2F8A">
              <w:rPr>
                <w:b/>
                <w:sz w:val="28"/>
                <w:szCs w:val="28"/>
              </w:rPr>
              <w:t xml:space="preserve"> г</w:t>
            </w:r>
          </w:p>
        </w:tc>
      </w:tr>
    </w:tbl>
    <w:p w:rsidR="00AA1350" w:rsidRDefault="00AA1350" w:rsidP="00AA1350">
      <w:pPr>
        <w:jc w:val="center"/>
        <w:rPr>
          <w:b/>
          <w:sz w:val="28"/>
          <w:szCs w:val="28"/>
        </w:rPr>
      </w:pPr>
    </w:p>
    <w:p w:rsidR="00770286" w:rsidRDefault="00770286" w:rsidP="00AA1350">
      <w:pPr>
        <w:jc w:val="center"/>
        <w:rPr>
          <w:b/>
          <w:sz w:val="28"/>
          <w:szCs w:val="28"/>
        </w:rPr>
      </w:pPr>
    </w:p>
    <w:p w:rsidR="00AA1350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AA1350" w:rsidRDefault="00C5203E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40"/>
          <w:szCs w:val="40"/>
        </w:rPr>
      </w:pPr>
      <w:r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69.5pt;height:51.75pt" fillcolor="#b2b2b2" strokecolor="#33c" strokeweight="1pt">
            <v:fill opacity=".5"/>
            <v:shadow on="t" color="#99f" offset="3pt"/>
            <v:textpath style="font-family:&quot;Arial Black&quot;;v-text-kern:t" trim="t" fitpath="t" string="Вестник"/>
          </v:shape>
        </w:pict>
      </w:r>
      <w:r w:rsidR="00AA1350">
        <w:rPr>
          <w:b/>
          <w:sz w:val="28"/>
          <w:szCs w:val="28"/>
        </w:rPr>
        <w:t xml:space="preserve"> </w:t>
      </w:r>
      <w:r w:rsidR="00AA1350">
        <w:rPr>
          <w:b/>
          <w:sz w:val="40"/>
          <w:szCs w:val="40"/>
        </w:rPr>
        <w:t xml:space="preserve"> </w:t>
      </w:r>
    </w:p>
    <w:p w:rsidR="00AA1350" w:rsidRDefault="00C5203E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4"/>
          <w:szCs w:val="24"/>
        </w:rPr>
      </w:pPr>
      <w:r>
        <w:rPr>
          <w:b/>
          <w:sz w:val="40"/>
          <w:szCs w:val="40"/>
        </w:rPr>
        <w:pict>
          <v:shape id="_x0000_i1026" type="#_x0000_t136" style="width:468pt;height:49.5pt" fillcolor="#b2b2b2" strokecolor="#33c" strokeweight="1pt">
            <v:fill opacity=".5"/>
            <v:shadow on="t" color="#99f" offset="3pt"/>
            <v:textpath style="font-family:&quot;Arial Black&quot;;v-text-kern:t" trim="t" fitpath="t" string="Лянинского сельсовета"/>
          </v:shape>
        </w:pict>
      </w:r>
    </w:p>
    <w:p w:rsidR="00AA1350" w:rsidRPr="00E0651E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color w:val="215868" w:themeColor="accent5" w:themeShade="80"/>
          <w:sz w:val="28"/>
          <w:szCs w:val="28"/>
        </w:rPr>
      </w:pPr>
      <w:r w:rsidRPr="00E0651E">
        <w:rPr>
          <w:b/>
          <w:color w:val="215868" w:themeColor="accent5" w:themeShade="80"/>
          <w:sz w:val="28"/>
          <w:szCs w:val="28"/>
        </w:rPr>
        <w:t>периодическое печатное издание органов местного самоуправления  Лянинского  сельсовета</w:t>
      </w:r>
      <w:r>
        <w:rPr>
          <w:b/>
          <w:color w:val="215868" w:themeColor="accent5" w:themeShade="80"/>
          <w:sz w:val="28"/>
          <w:szCs w:val="28"/>
        </w:rPr>
        <w:t xml:space="preserve"> Здвинского района Новосибирской области</w:t>
      </w:r>
    </w:p>
    <w:p w:rsidR="00AA1350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3379C5" w:rsidRDefault="003379C5" w:rsidP="003379C5">
      <w:pPr>
        <w:jc w:val="center"/>
        <w:rPr>
          <w:b/>
          <w:color w:val="8064A2" w:themeColor="accent4"/>
        </w:rPr>
      </w:pPr>
    </w:p>
    <w:p w:rsidR="00A7461D" w:rsidRPr="00AA1350" w:rsidRDefault="00A7461D" w:rsidP="00A7461D">
      <w:pPr>
        <w:jc w:val="center"/>
        <w:rPr>
          <w:b/>
          <w:color w:val="7030A0"/>
          <w:sz w:val="24"/>
          <w:szCs w:val="24"/>
        </w:rPr>
      </w:pPr>
      <w:r w:rsidRPr="00AA1350">
        <w:rPr>
          <w:b/>
          <w:color w:val="7030A0"/>
          <w:sz w:val="24"/>
          <w:szCs w:val="24"/>
        </w:rPr>
        <w:t>РАЗДЕЛ 1. РЕШЕНИЯ СОВЕТА ДЕПУТАТОВ  ЛЯНИНСКОГО СЕЛЬСОВЕТА</w:t>
      </w:r>
    </w:p>
    <w:p w:rsidR="0076538C" w:rsidRDefault="005946F7" w:rsidP="005946F7">
      <w:pPr>
        <w:rPr>
          <w:b/>
          <w:color w:val="7030A0"/>
          <w:sz w:val="24"/>
          <w:szCs w:val="24"/>
        </w:rPr>
      </w:pPr>
      <w:r>
        <w:rPr>
          <w:b/>
        </w:rPr>
        <w:t xml:space="preserve">              </w:t>
      </w:r>
      <w:r w:rsidR="0076538C" w:rsidRPr="00A7461D">
        <w:rPr>
          <w:b/>
          <w:color w:val="7030A0"/>
          <w:sz w:val="24"/>
          <w:szCs w:val="24"/>
        </w:rPr>
        <w:t xml:space="preserve">РАЗДЕЛ </w:t>
      </w:r>
      <w:r w:rsidR="0076538C" w:rsidRPr="00A7461D">
        <w:rPr>
          <w:b/>
          <w:color w:val="7030A0"/>
          <w:sz w:val="24"/>
          <w:szCs w:val="24"/>
          <w:lang w:val="en-US"/>
        </w:rPr>
        <w:t>II</w:t>
      </w:r>
      <w:r w:rsidR="0076538C" w:rsidRPr="00A7461D">
        <w:rPr>
          <w:b/>
          <w:color w:val="7030A0"/>
          <w:sz w:val="24"/>
          <w:szCs w:val="24"/>
        </w:rPr>
        <w:t xml:space="preserve">  ПРАВОВЫЕ АКТЫ ГЛАВЫ ЛЯНИНСКОГО СЕЛЬСОВЕТА, </w:t>
      </w:r>
    </w:p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 w:rsidRPr="00A7461D">
        <w:rPr>
          <w:b/>
          <w:color w:val="7030A0"/>
          <w:sz w:val="24"/>
          <w:szCs w:val="24"/>
        </w:rPr>
        <w:t>ИНЫХ ОРГАНОВ МЕСТНОГО САМОУПРАВЛЕНИЯ</w:t>
      </w:r>
    </w:p>
    <w:p w:rsidR="0076538C" w:rsidRDefault="0076538C" w:rsidP="005946F7">
      <w:pPr>
        <w:jc w:val="center"/>
        <w:rPr>
          <w:b/>
          <w:color w:val="7030A0"/>
          <w:sz w:val="24"/>
          <w:szCs w:val="24"/>
        </w:rPr>
      </w:pPr>
      <w:bookmarkStart w:id="0" w:name="_GoBack"/>
      <w:bookmarkEnd w:id="0"/>
      <w:r w:rsidRPr="00D577D2">
        <w:rPr>
          <w:b/>
          <w:color w:val="7030A0"/>
          <w:sz w:val="24"/>
          <w:szCs w:val="24"/>
        </w:rPr>
        <w:t xml:space="preserve">РАЗДЕЛ </w:t>
      </w:r>
      <w:r w:rsidRPr="00D577D2">
        <w:rPr>
          <w:color w:val="7030A0"/>
          <w:sz w:val="24"/>
          <w:szCs w:val="24"/>
        </w:rPr>
        <w:t xml:space="preserve"> </w:t>
      </w:r>
      <w:r w:rsidRPr="00D577D2">
        <w:rPr>
          <w:b/>
          <w:color w:val="7030A0"/>
          <w:sz w:val="24"/>
          <w:szCs w:val="24"/>
        </w:rPr>
        <w:t xml:space="preserve">3.  ИНЫЕ  ОФИЦИАЛЬНЫЕ СООБЩЕНИЯ  И МАТЕРИАЛЫ ОРГАНОВ МЕСТНОГО </w:t>
      </w:r>
      <w:r w:rsidR="00076D9D">
        <w:rPr>
          <w:b/>
          <w:color w:val="7030A0"/>
          <w:sz w:val="24"/>
          <w:szCs w:val="24"/>
        </w:rPr>
        <w:t>САМОУПРАВЛЕНИЯ</w:t>
      </w:r>
    </w:p>
    <w:p w:rsidR="005946F7" w:rsidRDefault="005946F7" w:rsidP="0076538C">
      <w:pPr>
        <w:jc w:val="center"/>
        <w:rPr>
          <w:b/>
          <w:color w:val="7030A0"/>
          <w:sz w:val="24"/>
          <w:szCs w:val="24"/>
        </w:rPr>
      </w:pPr>
    </w:p>
    <w:p w:rsidR="005946F7" w:rsidRDefault="005946F7" w:rsidP="0076538C">
      <w:pPr>
        <w:jc w:val="center"/>
        <w:rPr>
          <w:b/>
          <w:color w:val="7030A0"/>
          <w:sz w:val="24"/>
          <w:szCs w:val="24"/>
        </w:rPr>
      </w:pPr>
      <w:r w:rsidRPr="005946F7">
        <w:rPr>
          <w:b/>
          <w:noProof/>
          <w:color w:val="7030A0"/>
          <w:sz w:val="24"/>
          <w:szCs w:val="24"/>
        </w:rPr>
        <w:drawing>
          <wp:inline distT="0" distB="0" distL="0" distR="0">
            <wp:extent cx="6301105" cy="2257706"/>
            <wp:effectExtent l="0" t="0" r="0" b="0"/>
            <wp:docPr id="1" name="Рисунок 1" descr="C:\Users\AcerA315-21-65QL\Desktop\29 июля\photo_2025-10-24_10-14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A315-21-65QL\Desktop\29 июля\photo_2025-10-24_10-14-1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2257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6F7" w:rsidRDefault="005946F7" w:rsidP="0076538C">
      <w:pPr>
        <w:jc w:val="center"/>
        <w:rPr>
          <w:b/>
          <w:color w:val="7030A0"/>
          <w:sz w:val="24"/>
          <w:szCs w:val="24"/>
        </w:rPr>
      </w:pPr>
    </w:p>
    <w:p w:rsidR="005946F7" w:rsidRDefault="005946F7" w:rsidP="0076538C">
      <w:pPr>
        <w:jc w:val="center"/>
        <w:rPr>
          <w:b/>
          <w:color w:val="7030A0"/>
          <w:sz w:val="24"/>
          <w:szCs w:val="24"/>
        </w:rPr>
      </w:pPr>
    </w:p>
    <w:p w:rsidR="00F5281C" w:rsidRPr="00A55E85" w:rsidRDefault="00853795" w:rsidP="00F5281C">
      <w:pPr>
        <w:widowControl/>
        <w:autoSpaceDE/>
        <w:autoSpaceDN/>
        <w:adjustRightInd/>
        <w:jc w:val="both"/>
        <w:rPr>
          <w:rFonts w:ascii="Arial" w:eastAsiaTheme="minorHAnsi" w:hAnsi="Arial" w:cs="Arial"/>
          <w:color w:val="424242"/>
          <w:sz w:val="28"/>
          <w:szCs w:val="28"/>
          <w:lang w:eastAsia="en-US"/>
        </w:rPr>
      </w:pPr>
      <w:r>
        <w:rPr>
          <w:rFonts w:ascii="Arial" w:eastAsiaTheme="minorHAnsi" w:hAnsi="Arial" w:cs="Arial"/>
          <w:color w:val="424242"/>
          <w:sz w:val="28"/>
          <w:szCs w:val="28"/>
          <w:lang w:eastAsia="en-US"/>
        </w:rPr>
        <w:tab/>
      </w:r>
      <w:r w:rsidR="005946F7" w:rsidRPr="005946F7">
        <w:rPr>
          <w:rFonts w:ascii="Arial" w:eastAsiaTheme="minorHAnsi" w:hAnsi="Arial" w:cs="Arial"/>
          <w:color w:val="424242"/>
          <w:sz w:val="28"/>
          <w:szCs w:val="28"/>
          <w:lang w:eastAsia="en-US"/>
        </w:rPr>
        <w:t>В рамках реализации проекта ТОС, установка павильона для ожидания автобуса, продолжаются работы по благоустройству территории для установки павильона.  Работники  администрации Лянинского сельсовета и  МУП ЖКХ "Лянинское", а также жители села провели вырубку деревьев. Договор на поставку плиты и павильона уже заключен.</w:t>
      </w:r>
      <w:r w:rsidR="00F5281C" w:rsidRPr="00F5281C">
        <w:rPr>
          <w:rFonts w:ascii="Arial" w:eastAsiaTheme="minorHAnsi" w:hAnsi="Arial" w:cs="Arial"/>
          <w:color w:val="424242"/>
          <w:sz w:val="28"/>
          <w:szCs w:val="28"/>
          <w:lang w:eastAsia="en-US"/>
        </w:rPr>
        <w:tab/>
      </w:r>
    </w:p>
    <w:p w:rsidR="005008BB" w:rsidRPr="00C009F7" w:rsidRDefault="005008BB" w:rsidP="00C009F7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54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3780"/>
        <w:gridCol w:w="1980"/>
      </w:tblGrid>
      <w:tr w:rsidR="00C009F7" w:rsidRPr="00402293" w:rsidTr="00C009F7">
        <w:trPr>
          <w:trHeight w:val="465"/>
        </w:trPr>
        <w:tc>
          <w:tcPr>
            <w:tcW w:w="3600" w:type="dxa"/>
            <w:hideMark/>
          </w:tcPr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РЕДАКТОР</w:t>
            </w:r>
          </w:p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О.А. Зайцева</w:t>
            </w:r>
          </w:p>
        </w:tc>
        <w:tc>
          <w:tcPr>
            <w:tcW w:w="3780" w:type="dxa"/>
            <w:hideMark/>
          </w:tcPr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Адрес: 632962 Новосибирская область Здвинский район с.Лянино ул.Южная 33</w:t>
            </w:r>
          </w:p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Телефон: 34-321</w:t>
            </w:r>
          </w:p>
        </w:tc>
        <w:tc>
          <w:tcPr>
            <w:tcW w:w="1980" w:type="dxa"/>
            <w:hideMark/>
          </w:tcPr>
          <w:p w:rsidR="00C009F7" w:rsidRPr="00E0651E" w:rsidRDefault="00C009F7" w:rsidP="000552A9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color w:val="7030A0"/>
              </w:rPr>
              <w:t xml:space="preserve">Вестник </w:t>
            </w:r>
            <w:r w:rsidR="001A5CC3">
              <w:rPr>
                <w:color w:val="7030A0"/>
              </w:rPr>
              <w:t xml:space="preserve">Лянинского сельсовета № </w:t>
            </w:r>
            <w:r w:rsidR="005946F7">
              <w:rPr>
                <w:color w:val="7030A0"/>
              </w:rPr>
              <w:t>32</w:t>
            </w:r>
            <w:r w:rsidR="00242360">
              <w:rPr>
                <w:color w:val="7030A0"/>
              </w:rPr>
              <w:t xml:space="preserve"> от </w:t>
            </w:r>
            <w:r w:rsidR="005946F7">
              <w:rPr>
                <w:color w:val="7030A0"/>
              </w:rPr>
              <w:t>14</w:t>
            </w:r>
            <w:r w:rsidR="001A5CC3">
              <w:rPr>
                <w:color w:val="7030A0"/>
              </w:rPr>
              <w:t>.0</w:t>
            </w:r>
            <w:r w:rsidR="005946F7">
              <w:rPr>
                <w:color w:val="7030A0"/>
              </w:rPr>
              <w:t>8</w:t>
            </w:r>
            <w:r w:rsidR="001A5CC3">
              <w:rPr>
                <w:color w:val="7030A0"/>
              </w:rPr>
              <w:t>.202</w:t>
            </w:r>
            <w:r w:rsidR="00387F89">
              <w:rPr>
                <w:color w:val="7030A0"/>
              </w:rPr>
              <w:t>5</w:t>
            </w:r>
            <w:r>
              <w:rPr>
                <w:color w:val="7030A0"/>
              </w:rPr>
              <w:t xml:space="preserve"> </w:t>
            </w:r>
            <w:r w:rsidRPr="00E0651E">
              <w:rPr>
                <w:color w:val="7030A0"/>
              </w:rPr>
              <w:t xml:space="preserve">г.     </w:t>
            </w:r>
          </w:p>
        </w:tc>
      </w:tr>
    </w:tbl>
    <w:p w:rsidR="007B75EC" w:rsidRDefault="007B75EC" w:rsidP="007D2F8A"/>
    <w:sectPr w:rsidR="007B75EC" w:rsidSect="0095124B">
      <w:footerReference w:type="even" r:id="rId9"/>
      <w:footerReference w:type="default" r:id="rId10"/>
      <w:pgSz w:w="11906" w:h="16838"/>
      <w:pgMar w:top="1134" w:right="849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03E" w:rsidRDefault="00C5203E" w:rsidP="00F751C9">
      <w:r>
        <w:separator/>
      </w:r>
    </w:p>
  </w:endnote>
  <w:endnote w:type="continuationSeparator" w:id="0">
    <w:p w:rsidR="00C5203E" w:rsidRDefault="00C5203E" w:rsidP="00F7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805" w:rsidRDefault="009A0B52" w:rsidP="00BA7F50">
    <w:pPr>
      <w:pStyle w:val="ae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 w:rsidR="002D4805"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2D4805" w:rsidRDefault="002D4805" w:rsidP="00BA7F50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805" w:rsidRDefault="009A0B52" w:rsidP="00BA7F50">
    <w:pPr>
      <w:pStyle w:val="ae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 w:rsidR="002D4805">
      <w:rPr>
        <w:rStyle w:val="afe"/>
      </w:rPr>
      <w:instrText xml:space="preserve">PAGE  </w:instrText>
    </w:r>
    <w:r>
      <w:rPr>
        <w:rStyle w:val="afe"/>
      </w:rPr>
      <w:fldChar w:fldCharType="separate"/>
    </w:r>
    <w:r w:rsidR="005946F7">
      <w:rPr>
        <w:rStyle w:val="afe"/>
        <w:noProof/>
      </w:rPr>
      <w:t>1</w:t>
    </w:r>
    <w:r>
      <w:rPr>
        <w:rStyle w:val="afe"/>
      </w:rPr>
      <w:fldChar w:fldCharType="end"/>
    </w:r>
  </w:p>
  <w:p w:rsidR="002D4805" w:rsidRDefault="002D4805" w:rsidP="00BA7F50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03E" w:rsidRDefault="00C5203E" w:rsidP="00F751C9">
      <w:r>
        <w:separator/>
      </w:r>
    </w:p>
  </w:footnote>
  <w:footnote w:type="continuationSeparator" w:id="0">
    <w:p w:rsidR="00C5203E" w:rsidRDefault="00C5203E" w:rsidP="00F75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F1617D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7020374"/>
    <w:multiLevelType w:val="hybridMultilevel"/>
    <w:tmpl w:val="A8FEBF9A"/>
    <w:lvl w:ilvl="0" w:tplc="F116920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767237A"/>
    <w:multiLevelType w:val="hybridMultilevel"/>
    <w:tmpl w:val="8D5A53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767BB"/>
    <w:multiLevelType w:val="singleLevel"/>
    <w:tmpl w:val="57C6BB9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0B0B484D"/>
    <w:multiLevelType w:val="singleLevel"/>
    <w:tmpl w:val="C9C2CB1C"/>
    <w:lvl w:ilvl="0">
      <w:start w:val="1"/>
      <w:numFmt w:val="decimal"/>
      <w:lvlText w:val="%1."/>
      <w:lvlJc w:val="left"/>
      <w:pPr>
        <w:tabs>
          <w:tab w:val="num" w:pos="957"/>
        </w:tabs>
        <w:ind w:left="957" w:hanging="390"/>
      </w:pPr>
      <w:rPr>
        <w:rFonts w:hint="default"/>
      </w:rPr>
    </w:lvl>
  </w:abstractNum>
  <w:abstractNum w:abstractNumId="8" w15:restartNumberingAfterBreak="0">
    <w:nsid w:val="10326EB4"/>
    <w:multiLevelType w:val="hybridMultilevel"/>
    <w:tmpl w:val="69A089E8"/>
    <w:lvl w:ilvl="0" w:tplc="D2CA0B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0BD5584"/>
    <w:multiLevelType w:val="hybridMultilevel"/>
    <w:tmpl w:val="60F895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846E76"/>
    <w:multiLevelType w:val="multilevel"/>
    <w:tmpl w:val="C256EBC2"/>
    <w:lvl w:ilvl="0">
      <w:start w:val="1"/>
      <w:numFmt w:val="decimalZero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60"/>
        </w:tabs>
        <w:ind w:left="1260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11" w15:restartNumberingAfterBreak="0">
    <w:nsid w:val="16C66E11"/>
    <w:multiLevelType w:val="multilevel"/>
    <w:tmpl w:val="C74098FC"/>
    <w:lvl w:ilvl="0">
      <w:start w:val="2"/>
      <w:numFmt w:val="decimalZero"/>
      <w:lvlText w:val="%1"/>
      <w:lvlJc w:val="left"/>
      <w:pPr>
        <w:ind w:left="675" w:hanging="675"/>
      </w:pPr>
      <w:rPr>
        <w:rFonts w:hint="default"/>
        <w:sz w:val="28"/>
      </w:rPr>
    </w:lvl>
    <w:lvl w:ilvl="1">
      <w:start w:val="13"/>
      <w:numFmt w:val="decimalZero"/>
      <w:lvlText w:val="%1.%2"/>
      <w:lvlJc w:val="left"/>
      <w:pPr>
        <w:ind w:left="675" w:hanging="6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8"/>
      </w:rPr>
    </w:lvl>
  </w:abstractNum>
  <w:abstractNum w:abstractNumId="12" w15:restartNumberingAfterBreak="0">
    <w:nsid w:val="1FB52616"/>
    <w:multiLevelType w:val="singleLevel"/>
    <w:tmpl w:val="C4267BA6"/>
    <w:lvl w:ilvl="0">
      <w:start w:val="1"/>
      <w:numFmt w:val="decimal"/>
      <w:lvlText w:val="%1."/>
      <w:lvlJc w:val="left"/>
      <w:pPr>
        <w:tabs>
          <w:tab w:val="num" w:pos="1105"/>
        </w:tabs>
        <w:ind w:left="1105" w:hanging="396"/>
      </w:pPr>
      <w:rPr>
        <w:rFonts w:hint="default"/>
      </w:rPr>
    </w:lvl>
  </w:abstractNum>
  <w:abstractNum w:abstractNumId="13" w15:restartNumberingAfterBreak="0">
    <w:nsid w:val="22902732"/>
    <w:multiLevelType w:val="multilevel"/>
    <w:tmpl w:val="CC2649F6"/>
    <w:lvl w:ilvl="0">
      <w:start w:val="1"/>
      <w:numFmt w:val="decimalZero"/>
      <w:lvlText w:val="%1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70"/>
        </w:tabs>
        <w:ind w:left="1470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15"/>
        </w:tabs>
        <w:ind w:left="211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14" w15:restartNumberingAfterBreak="0">
    <w:nsid w:val="265C4238"/>
    <w:multiLevelType w:val="multilevel"/>
    <w:tmpl w:val="CC2649F6"/>
    <w:lvl w:ilvl="0">
      <w:start w:val="1"/>
      <w:numFmt w:val="decimalZero"/>
      <w:lvlText w:val="%1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70"/>
        </w:tabs>
        <w:ind w:left="1470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15"/>
        </w:tabs>
        <w:ind w:left="211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15" w15:restartNumberingAfterBreak="0">
    <w:nsid w:val="2A67642F"/>
    <w:multiLevelType w:val="singleLevel"/>
    <w:tmpl w:val="6F9ABF3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2B675011"/>
    <w:multiLevelType w:val="singleLevel"/>
    <w:tmpl w:val="D4FAF3C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E9B39DB"/>
    <w:multiLevelType w:val="hybridMultilevel"/>
    <w:tmpl w:val="6D2A3BA4"/>
    <w:lvl w:ilvl="0" w:tplc="D8467BD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24A2ED8">
      <w:numFmt w:val="bullet"/>
      <w:lvlText w:val="-"/>
      <w:lvlJc w:val="left"/>
      <w:pPr>
        <w:tabs>
          <w:tab w:val="num" w:pos="2547"/>
        </w:tabs>
        <w:ind w:left="2547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33963235"/>
    <w:multiLevelType w:val="hybridMultilevel"/>
    <w:tmpl w:val="30268812"/>
    <w:lvl w:ilvl="0" w:tplc="4E1E4C4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3BD0970"/>
    <w:multiLevelType w:val="hybridMultilevel"/>
    <w:tmpl w:val="97620672"/>
    <w:lvl w:ilvl="0" w:tplc="E2E4072A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4D1928"/>
    <w:multiLevelType w:val="multilevel"/>
    <w:tmpl w:val="9D3A6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1" w15:restartNumberingAfterBreak="0">
    <w:nsid w:val="36E93F46"/>
    <w:multiLevelType w:val="hybridMultilevel"/>
    <w:tmpl w:val="B2643160"/>
    <w:lvl w:ilvl="0" w:tplc="65CCBBA8">
      <w:start w:val="1"/>
      <w:numFmt w:val="bullet"/>
      <w:lvlText w:val="-"/>
      <w:lvlJc w:val="left"/>
      <w:pPr>
        <w:tabs>
          <w:tab w:val="num" w:pos="1572"/>
        </w:tabs>
        <w:ind w:left="1572" w:hanging="10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36FF1359"/>
    <w:multiLevelType w:val="singleLevel"/>
    <w:tmpl w:val="C290C8D6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 w15:restartNumberingAfterBreak="0">
    <w:nsid w:val="38CE0777"/>
    <w:multiLevelType w:val="hybridMultilevel"/>
    <w:tmpl w:val="354296CA"/>
    <w:lvl w:ilvl="0" w:tplc="D8467BD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 w15:restartNumberingAfterBreak="0">
    <w:nsid w:val="3A9D4C1D"/>
    <w:multiLevelType w:val="multilevel"/>
    <w:tmpl w:val="2E9C6BD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25" w15:restartNumberingAfterBreak="0">
    <w:nsid w:val="3EA5107C"/>
    <w:multiLevelType w:val="singleLevel"/>
    <w:tmpl w:val="296EE61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6" w15:restartNumberingAfterBreak="0">
    <w:nsid w:val="414D6330"/>
    <w:multiLevelType w:val="multilevel"/>
    <w:tmpl w:val="D0840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7" w15:restartNumberingAfterBreak="0">
    <w:nsid w:val="43FC6C42"/>
    <w:multiLevelType w:val="multilevel"/>
    <w:tmpl w:val="F4120D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49917B53"/>
    <w:multiLevelType w:val="hybridMultilevel"/>
    <w:tmpl w:val="252EBA06"/>
    <w:lvl w:ilvl="0" w:tplc="05EEF14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9" w15:restartNumberingAfterBreak="0">
    <w:nsid w:val="4DE216AA"/>
    <w:multiLevelType w:val="multilevel"/>
    <w:tmpl w:val="5D1C569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0" w15:restartNumberingAfterBreak="0">
    <w:nsid w:val="4F73379B"/>
    <w:multiLevelType w:val="multilevel"/>
    <w:tmpl w:val="934C4B6E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 w15:restartNumberingAfterBreak="0">
    <w:nsid w:val="52971F2D"/>
    <w:multiLevelType w:val="hybridMultilevel"/>
    <w:tmpl w:val="973EB3C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5573629"/>
    <w:multiLevelType w:val="singleLevel"/>
    <w:tmpl w:val="F0688B8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3" w15:restartNumberingAfterBreak="0">
    <w:nsid w:val="59CA70B6"/>
    <w:multiLevelType w:val="multilevel"/>
    <w:tmpl w:val="ECF868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34" w15:restartNumberingAfterBreak="0">
    <w:nsid w:val="5AB93B37"/>
    <w:multiLevelType w:val="hybridMultilevel"/>
    <w:tmpl w:val="517A267C"/>
    <w:lvl w:ilvl="0" w:tplc="069CE958">
      <w:start w:val="2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5" w15:restartNumberingAfterBreak="0">
    <w:nsid w:val="5E552FED"/>
    <w:multiLevelType w:val="multilevel"/>
    <w:tmpl w:val="C59C9D80"/>
    <w:lvl w:ilvl="0">
      <w:start w:val="3"/>
      <w:numFmt w:val="decimal"/>
      <w:lvlText w:val="%1."/>
      <w:lvlJc w:val="left"/>
      <w:pPr>
        <w:tabs>
          <w:tab w:val="num" w:pos="528"/>
        </w:tabs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6" w15:restartNumberingAfterBreak="0">
    <w:nsid w:val="60044E31"/>
    <w:multiLevelType w:val="multilevel"/>
    <w:tmpl w:val="19C2A62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7" w15:restartNumberingAfterBreak="0">
    <w:nsid w:val="60B82D22"/>
    <w:multiLevelType w:val="multilevel"/>
    <w:tmpl w:val="4B1E3304"/>
    <w:lvl w:ilvl="0">
      <w:start w:val="2"/>
      <w:numFmt w:val="decimalZero"/>
      <w:lvlText w:val="%1"/>
      <w:lvlJc w:val="left"/>
      <w:pPr>
        <w:ind w:left="675" w:hanging="675"/>
      </w:pPr>
      <w:rPr>
        <w:rFonts w:hint="default"/>
        <w:sz w:val="28"/>
      </w:rPr>
    </w:lvl>
    <w:lvl w:ilvl="1">
      <w:start w:val="16"/>
      <w:numFmt w:val="decimalZero"/>
      <w:lvlText w:val="%1.%2"/>
      <w:lvlJc w:val="left"/>
      <w:pPr>
        <w:ind w:left="1384" w:hanging="6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sz w:val="28"/>
      </w:rPr>
    </w:lvl>
  </w:abstractNum>
  <w:abstractNum w:abstractNumId="38" w15:restartNumberingAfterBreak="0">
    <w:nsid w:val="62D84D8C"/>
    <w:multiLevelType w:val="hybridMultilevel"/>
    <w:tmpl w:val="B1745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404346"/>
    <w:multiLevelType w:val="hybridMultilevel"/>
    <w:tmpl w:val="52CCB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D5248B"/>
    <w:multiLevelType w:val="hybridMultilevel"/>
    <w:tmpl w:val="6ED68AF2"/>
    <w:lvl w:ilvl="0" w:tplc="0A1886F8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7EA02716">
      <w:numFmt w:val="none"/>
      <w:lvlText w:val=""/>
      <w:lvlJc w:val="left"/>
      <w:pPr>
        <w:tabs>
          <w:tab w:val="num" w:pos="360"/>
        </w:tabs>
      </w:pPr>
    </w:lvl>
    <w:lvl w:ilvl="2" w:tplc="00B80AB0">
      <w:numFmt w:val="none"/>
      <w:lvlText w:val=""/>
      <w:lvlJc w:val="left"/>
      <w:pPr>
        <w:tabs>
          <w:tab w:val="num" w:pos="360"/>
        </w:tabs>
      </w:pPr>
    </w:lvl>
    <w:lvl w:ilvl="3" w:tplc="47C4C0D8">
      <w:numFmt w:val="none"/>
      <w:lvlText w:val=""/>
      <w:lvlJc w:val="left"/>
      <w:pPr>
        <w:tabs>
          <w:tab w:val="num" w:pos="360"/>
        </w:tabs>
      </w:pPr>
    </w:lvl>
    <w:lvl w:ilvl="4" w:tplc="9CF624D2">
      <w:numFmt w:val="none"/>
      <w:lvlText w:val=""/>
      <w:lvlJc w:val="left"/>
      <w:pPr>
        <w:tabs>
          <w:tab w:val="num" w:pos="360"/>
        </w:tabs>
      </w:pPr>
    </w:lvl>
    <w:lvl w:ilvl="5" w:tplc="EE56FBA8">
      <w:numFmt w:val="none"/>
      <w:lvlText w:val=""/>
      <w:lvlJc w:val="left"/>
      <w:pPr>
        <w:tabs>
          <w:tab w:val="num" w:pos="360"/>
        </w:tabs>
      </w:pPr>
    </w:lvl>
    <w:lvl w:ilvl="6" w:tplc="14C05ABC">
      <w:numFmt w:val="none"/>
      <w:lvlText w:val=""/>
      <w:lvlJc w:val="left"/>
      <w:pPr>
        <w:tabs>
          <w:tab w:val="num" w:pos="360"/>
        </w:tabs>
      </w:pPr>
    </w:lvl>
    <w:lvl w:ilvl="7" w:tplc="6838B516">
      <w:numFmt w:val="none"/>
      <w:lvlText w:val=""/>
      <w:lvlJc w:val="left"/>
      <w:pPr>
        <w:tabs>
          <w:tab w:val="num" w:pos="360"/>
        </w:tabs>
      </w:pPr>
    </w:lvl>
    <w:lvl w:ilvl="8" w:tplc="C396F284">
      <w:numFmt w:val="none"/>
      <w:lvlText w:val=""/>
      <w:lvlJc w:val="left"/>
      <w:pPr>
        <w:tabs>
          <w:tab w:val="num" w:pos="360"/>
        </w:tabs>
      </w:pPr>
    </w:lvl>
  </w:abstractNum>
  <w:abstractNum w:abstractNumId="41" w15:restartNumberingAfterBreak="0">
    <w:nsid w:val="6A034DC6"/>
    <w:multiLevelType w:val="multilevel"/>
    <w:tmpl w:val="E59ACD4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36"/>
        </w:tabs>
        <w:ind w:left="16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2"/>
        </w:tabs>
        <w:ind w:left="2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28"/>
        </w:tabs>
        <w:ind w:left="38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4"/>
        </w:tabs>
        <w:ind w:left="4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20"/>
        </w:tabs>
        <w:ind w:left="6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96"/>
        </w:tabs>
        <w:ind w:left="72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12"/>
        </w:tabs>
        <w:ind w:left="82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8"/>
        </w:tabs>
        <w:ind w:left="9488" w:hanging="2160"/>
      </w:pPr>
      <w:rPr>
        <w:rFonts w:hint="default"/>
      </w:rPr>
    </w:lvl>
  </w:abstractNum>
  <w:abstractNum w:abstractNumId="42" w15:restartNumberingAfterBreak="0">
    <w:nsid w:val="77820B1E"/>
    <w:multiLevelType w:val="singleLevel"/>
    <w:tmpl w:val="6B365D8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3" w15:restartNumberingAfterBreak="0">
    <w:nsid w:val="792C6917"/>
    <w:multiLevelType w:val="multilevel"/>
    <w:tmpl w:val="BBB82BC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6"/>
        </w:tabs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6"/>
        </w:tabs>
        <w:ind w:left="2586" w:hanging="2160"/>
      </w:pPr>
      <w:rPr>
        <w:rFonts w:hint="default"/>
      </w:rPr>
    </w:lvl>
  </w:abstractNum>
  <w:abstractNum w:abstractNumId="44" w15:restartNumberingAfterBreak="0">
    <w:nsid w:val="7A990F70"/>
    <w:multiLevelType w:val="hybridMultilevel"/>
    <w:tmpl w:val="05107918"/>
    <w:lvl w:ilvl="0" w:tplc="CA76B0D8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2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2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3"/>
  </w:num>
  <w:num w:numId="4">
    <w:abstractNumId w:val="3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9"/>
  </w:num>
  <w:num w:numId="10">
    <w:abstractNumId w:val="41"/>
  </w:num>
  <w:num w:numId="11">
    <w:abstractNumId w:val="15"/>
  </w:num>
  <w:num w:numId="12">
    <w:abstractNumId w:val="32"/>
  </w:num>
  <w:num w:numId="13">
    <w:abstractNumId w:val="16"/>
  </w:num>
  <w:num w:numId="14">
    <w:abstractNumId w:val="6"/>
  </w:num>
  <w:num w:numId="15">
    <w:abstractNumId w:val="25"/>
  </w:num>
  <w:num w:numId="16">
    <w:abstractNumId w:val="42"/>
  </w:num>
  <w:num w:numId="17">
    <w:abstractNumId w:val="12"/>
  </w:num>
  <w:num w:numId="18">
    <w:abstractNumId w:val="24"/>
  </w:num>
  <w:num w:numId="19">
    <w:abstractNumId w:val="22"/>
  </w:num>
  <w:num w:numId="20">
    <w:abstractNumId w:val="7"/>
  </w:num>
  <w:num w:numId="21">
    <w:abstractNumId w:val="43"/>
  </w:num>
  <w:num w:numId="22">
    <w:abstractNumId w:val="35"/>
  </w:num>
  <w:num w:numId="23">
    <w:abstractNumId w:val="21"/>
  </w:num>
  <w:num w:numId="24">
    <w:abstractNumId w:val="28"/>
  </w:num>
  <w:num w:numId="25">
    <w:abstractNumId w:val="40"/>
  </w:num>
  <w:num w:numId="26">
    <w:abstractNumId w:val="23"/>
  </w:num>
  <w:num w:numId="27">
    <w:abstractNumId w:val="31"/>
  </w:num>
  <w:num w:numId="28">
    <w:abstractNumId w:val="13"/>
  </w:num>
  <w:num w:numId="29">
    <w:abstractNumId w:val="14"/>
  </w:num>
  <w:num w:numId="30">
    <w:abstractNumId w:val="10"/>
  </w:num>
  <w:num w:numId="31">
    <w:abstractNumId w:val="26"/>
  </w:num>
  <w:num w:numId="32">
    <w:abstractNumId w:val="27"/>
  </w:num>
  <w:num w:numId="33">
    <w:abstractNumId w:val="11"/>
  </w:num>
  <w:num w:numId="34">
    <w:abstractNumId w:val="5"/>
  </w:num>
  <w:num w:numId="35">
    <w:abstractNumId w:val="9"/>
  </w:num>
  <w:num w:numId="36">
    <w:abstractNumId w:val="37"/>
  </w:num>
  <w:num w:numId="3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  <w:num w:numId="40">
    <w:abstractNumId w:val="18"/>
  </w:num>
  <w:num w:numId="41">
    <w:abstractNumId w:val="39"/>
  </w:num>
  <w:num w:numId="42">
    <w:abstractNumId w:val="44"/>
  </w:num>
  <w:num w:numId="43">
    <w:abstractNumId w:val="4"/>
  </w:num>
  <w:num w:numId="44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1350"/>
    <w:rsid w:val="0000634D"/>
    <w:rsid w:val="00017EF6"/>
    <w:rsid w:val="000233EC"/>
    <w:rsid w:val="00023733"/>
    <w:rsid w:val="00023977"/>
    <w:rsid w:val="000319EA"/>
    <w:rsid w:val="00032737"/>
    <w:rsid w:val="00040356"/>
    <w:rsid w:val="00041768"/>
    <w:rsid w:val="00041CAF"/>
    <w:rsid w:val="00043DA6"/>
    <w:rsid w:val="00051A02"/>
    <w:rsid w:val="00053305"/>
    <w:rsid w:val="000552A9"/>
    <w:rsid w:val="00064124"/>
    <w:rsid w:val="00066D13"/>
    <w:rsid w:val="00067771"/>
    <w:rsid w:val="000747C2"/>
    <w:rsid w:val="00075933"/>
    <w:rsid w:val="00076D9D"/>
    <w:rsid w:val="00077261"/>
    <w:rsid w:val="00083E61"/>
    <w:rsid w:val="000861B0"/>
    <w:rsid w:val="000866F1"/>
    <w:rsid w:val="00087792"/>
    <w:rsid w:val="00087E73"/>
    <w:rsid w:val="000910DC"/>
    <w:rsid w:val="000A55EF"/>
    <w:rsid w:val="000B0308"/>
    <w:rsid w:val="000B767F"/>
    <w:rsid w:val="000C2CDD"/>
    <w:rsid w:val="000C4C2B"/>
    <w:rsid w:val="000D3194"/>
    <w:rsid w:val="000D3560"/>
    <w:rsid w:val="000D4C0C"/>
    <w:rsid w:val="000E1260"/>
    <w:rsid w:val="000E61F0"/>
    <w:rsid w:val="000E6D59"/>
    <w:rsid w:val="001019AB"/>
    <w:rsid w:val="001023E3"/>
    <w:rsid w:val="001055CC"/>
    <w:rsid w:val="00112E39"/>
    <w:rsid w:val="001133C9"/>
    <w:rsid w:val="001139C3"/>
    <w:rsid w:val="0012262D"/>
    <w:rsid w:val="00124D43"/>
    <w:rsid w:val="00125A6E"/>
    <w:rsid w:val="00132903"/>
    <w:rsid w:val="00133FBA"/>
    <w:rsid w:val="00144844"/>
    <w:rsid w:val="00150E3D"/>
    <w:rsid w:val="0015212C"/>
    <w:rsid w:val="00160C55"/>
    <w:rsid w:val="00161801"/>
    <w:rsid w:val="00162EDD"/>
    <w:rsid w:val="00165028"/>
    <w:rsid w:val="00170010"/>
    <w:rsid w:val="00171E23"/>
    <w:rsid w:val="0017423A"/>
    <w:rsid w:val="00192654"/>
    <w:rsid w:val="001A0D00"/>
    <w:rsid w:val="001A22F0"/>
    <w:rsid w:val="001A2E6E"/>
    <w:rsid w:val="001A2FD4"/>
    <w:rsid w:val="001A54EC"/>
    <w:rsid w:val="001A5CC3"/>
    <w:rsid w:val="001B303C"/>
    <w:rsid w:val="001B43AE"/>
    <w:rsid w:val="001B5C3B"/>
    <w:rsid w:val="001C0BD9"/>
    <w:rsid w:val="001C1635"/>
    <w:rsid w:val="001C2E32"/>
    <w:rsid w:val="001D6D71"/>
    <w:rsid w:val="001E3CD7"/>
    <w:rsid w:val="001E41E4"/>
    <w:rsid w:val="001E7EFE"/>
    <w:rsid w:val="001F1700"/>
    <w:rsid w:val="00207649"/>
    <w:rsid w:val="00210C74"/>
    <w:rsid w:val="0021102C"/>
    <w:rsid w:val="00213D5E"/>
    <w:rsid w:val="002159C7"/>
    <w:rsid w:val="00216DBB"/>
    <w:rsid w:val="0021724D"/>
    <w:rsid w:val="00217942"/>
    <w:rsid w:val="00220F94"/>
    <w:rsid w:val="002211FB"/>
    <w:rsid w:val="002241C6"/>
    <w:rsid w:val="00233E6E"/>
    <w:rsid w:val="00235103"/>
    <w:rsid w:val="00242360"/>
    <w:rsid w:val="002472DA"/>
    <w:rsid w:val="00247DA9"/>
    <w:rsid w:val="0025258C"/>
    <w:rsid w:val="00263B9E"/>
    <w:rsid w:val="0028116C"/>
    <w:rsid w:val="002825D2"/>
    <w:rsid w:val="00292C6F"/>
    <w:rsid w:val="002A06C4"/>
    <w:rsid w:val="002A0F13"/>
    <w:rsid w:val="002B0989"/>
    <w:rsid w:val="002B0F2F"/>
    <w:rsid w:val="002B297B"/>
    <w:rsid w:val="002B34A0"/>
    <w:rsid w:val="002B49B4"/>
    <w:rsid w:val="002B4FF7"/>
    <w:rsid w:val="002B59C1"/>
    <w:rsid w:val="002B7727"/>
    <w:rsid w:val="002D3163"/>
    <w:rsid w:val="002D4805"/>
    <w:rsid w:val="002D5FE2"/>
    <w:rsid w:val="002E014E"/>
    <w:rsid w:val="002E6715"/>
    <w:rsid w:val="002E7346"/>
    <w:rsid w:val="002F09C9"/>
    <w:rsid w:val="002F2DCD"/>
    <w:rsid w:val="003038E2"/>
    <w:rsid w:val="00307A5F"/>
    <w:rsid w:val="00310AE4"/>
    <w:rsid w:val="00314EE6"/>
    <w:rsid w:val="00316363"/>
    <w:rsid w:val="003212CE"/>
    <w:rsid w:val="00332B51"/>
    <w:rsid w:val="003343D6"/>
    <w:rsid w:val="00337473"/>
    <w:rsid w:val="003379C5"/>
    <w:rsid w:val="00340F21"/>
    <w:rsid w:val="003424F1"/>
    <w:rsid w:val="00343ED2"/>
    <w:rsid w:val="00354CEC"/>
    <w:rsid w:val="00355FA4"/>
    <w:rsid w:val="003566B3"/>
    <w:rsid w:val="003614BB"/>
    <w:rsid w:val="003659C7"/>
    <w:rsid w:val="00371A91"/>
    <w:rsid w:val="003752B9"/>
    <w:rsid w:val="00383715"/>
    <w:rsid w:val="00386CE2"/>
    <w:rsid w:val="00387F89"/>
    <w:rsid w:val="00390FD3"/>
    <w:rsid w:val="003937A7"/>
    <w:rsid w:val="003949C9"/>
    <w:rsid w:val="003A0C99"/>
    <w:rsid w:val="003B30FB"/>
    <w:rsid w:val="003B3947"/>
    <w:rsid w:val="003C1806"/>
    <w:rsid w:val="003D1D9D"/>
    <w:rsid w:val="003D411D"/>
    <w:rsid w:val="003D5345"/>
    <w:rsid w:val="003E783C"/>
    <w:rsid w:val="003E7884"/>
    <w:rsid w:val="003F2AEF"/>
    <w:rsid w:val="003F2B18"/>
    <w:rsid w:val="003F373E"/>
    <w:rsid w:val="003F4EE2"/>
    <w:rsid w:val="003F6972"/>
    <w:rsid w:val="00401D8D"/>
    <w:rsid w:val="00405F0A"/>
    <w:rsid w:val="004068DE"/>
    <w:rsid w:val="00410393"/>
    <w:rsid w:val="004121F6"/>
    <w:rsid w:val="004146BC"/>
    <w:rsid w:val="00427449"/>
    <w:rsid w:val="00427F12"/>
    <w:rsid w:val="00431668"/>
    <w:rsid w:val="00437E16"/>
    <w:rsid w:val="00443660"/>
    <w:rsid w:val="00444CFF"/>
    <w:rsid w:val="0044747A"/>
    <w:rsid w:val="00447B0E"/>
    <w:rsid w:val="0045267A"/>
    <w:rsid w:val="00456760"/>
    <w:rsid w:val="004578ED"/>
    <w:rsid w:val="00461A9A"/>
    <w:rsid w:val="00463B79"/>
    <w:rsid w:val="00465510"/>
    <w:rsid w:val="0047085B"/>
    <w:rsid w:val="00475276"/>
    <w:rsid w:val="00475698"/>
    <w:rsid w:val="00476302"/>
    <w:rsid w:val="0047792E"/>
    <w:rsid w:val="0049079F"/>
    <w:rsid w:val="004953BB"/>
    <w:rsid w:val="004A35F4"/>
    <w:rsid w:val="004A6665"/>
    <w:rsid w:val="004A70A5"/>
    <w:rsid w:val="004A7380"/>
    <w:rsid w:val="004A7FD8"/>
    <w:rsid w:val="004B19E7"/>
    <w:rsid w:val="004B5463"/>
    <w:rsid w:val="004C10E2"/>
    <w:rsid w:val="004C2C88"/>
    <w:rsid w:val="004D01FC"/>
    <w:rsid w:val="004D0E41"/>
    <w:rsid w:val="004E2A41"/>
    <w:rsid w:val="004E3197"/>
    <w:rsid w:val="004E3465"/>
    <w:rsid w:val="004E5B2B"/>
    <w:rsid w:val="004E711B"/>
    <w:rsid w:val="004F063B"/>
    <w:rsid w:val="004F3ACE"/>
    <w:rsid w:val="004F66B6"/>
    <w:rsid w:val="004F75C3"/>
    <w:rsid w:val="004F782F"/>
    <w:rsid w:val="004F7AF9"/>
    <w:rsid w:val="004F7DEC"/>
    <w:rsid w:val="005008BB"/>
    <w:rsid w:val="00501334"/>
    <w:rsid w:val="00502E46"/>
    <w:rsid w:val="00506620"/>
    <w:rsid w:val="00511995"/>
    <w:rsid w:val="00511FCE"/>
    <w:rsid w:val="00513322"/>
    <w:rsid w:val="005156E4"/>
    <w:rsid w:val="00516CA1"/>
    <w:rsid w:val="0052066D"/>
    <w:rsid w:val="00520D7C"/>
    <w:rsid w:val="0052176B"/>
    <w:rsid w:val="00521DDD"/>
    <w:rsid w:val="0052467F"/>
    <w:rsid w:val="00530A8A"/>
    <w:rsid w:val="005318EF"/>
    <w:rsid w:val="00532967"/>
    <w:rsid w:val="00534EA7"/>
    <w:rsid w:val="00545106"/>
    <w:rsid w:val="00545C5B"/>
    <w:rsid w:val="00545EBB"/>
    <w:rsid w:val="00553CF9"/>
    <w:rsid w:val="00554EA2"/>
    <w:rsid w:val="0055650A"/>
    <w:rsid w:val="00557E48"/>
    <w:rsid w:val="00560B4C"/>
    <w:rsid w:val="00560BAE"/>
    <w:rsid w:val="00562804"/>
    <w:rsid w:val="00562F09"/>
    <w:rsid w:val="00570070"/>
    <w:rsid w:val="005805EA"/>
    <w:rsid w:val="0058093D"/>
    <w:rsid w:val="0058292C"/>
    <w:rsid w:val="00585BCA"/>
    <w:rsid w:val="005861AD"/>
    <w:rsid w:val="005946F7"/>
    <w:rsid w:val="00596E4B"/>
    <w:rsid w:val="005A0668"/>
    <w:rsid w:val="005A1B67"/>
    <w:rsid w:val="005A4457"/>
    <w:rsid w:val="005A6E45"/>
    <w:rsid w:val="005B19AA"/>
    <w:rsid w:val="005B19C1"/>
    <w:rsid w:val="005B46A0"/>
    <w:rsid w:val="005C4791"/>
    <w:rsid w:val="005C70A5"/>
    <w:rsid w:val="005D73A4"/>
    <w:rsid w:val="005F21AD"/>
    <w:rsid w:val="005F4EBC"/>
    <w:rsid w:val="005F5137"/>
    <w:rsid w:val="00600CC4"/>
    <w:rsid w:val="00603523"/>
    <w:rsid w:val="00605C89"/>
    <w:rsid w:val="00607333"/>
    <w:rsid w:val="006110AC"/>
    <w:rsid w:val="0061250E"/>
    <w:rsid w:val="006152A8"/>
    <w:rsid w:val="006152DB"/>
    <w:rsid w:val="00624CCF"/>
    <w:rsid w:val="006276ED"/>
    <w:rsid w:val="00630CA4"/>
    <w:rsid w:val="00633FD0"/>
    <w:rsid w:val="0063417C"/>
    <w:rsid w:val="00642EB9"/>
    <w:rsid w:val="00644B5B"/>
    <w:rsid w:val="00655FCA"/>
    <w:rsid w:val="00664C7B"/>
    <w:rsid w:val="006763F0"/>
    <w:rsid w:val="00686DB4"/>
    <w:rsid w:val="00691049"/>
    <w:rsid w:val="00694B2E"/>
    <w:rsid w:val="00696270"/>
    <w:rsid w:val="006A13E6"/>
    <w:rsid w:val="006B3C7C"/>
    <w:rsid w:val="006B5E7E"/>
    <w:rsid w:val="006C11E2"/>
    <w:rsid w:val="006C1714"/>
    <w:rsid w:val="006C26FE"/>
    <w:rsid w:val="006C3FA3"/>
    <w:rsid w:val="006D6633"/>
    <w:rsid w:val="006E3197"/>
    <w:rsid w:val="006E3364"/>
    <w:rsid w:val="006E62B8"/>
    <w:rsid w:val="006E7CAF"/>
    <w:rsid w:val="007009F5"/>
    <w:rsid w:val="00700D97"/>
    <w:rsid w:val="00707D6A"/>
    <w:rsid w:val="00711024"/>
    <w:rsid w:val="007139C1"/>
    <w:rsid w:val="00717F9E"/>
    <w:rsid w:val="00722B53"/>
    <w:rsid w:val="00723594"/>
    <w:rsid w:val="00735587"/>
    <w:rsid w:val="00737D61"/>
    <w:rsid w:val="00743F43"/>
    <w:rsid w:val="00746919"/>
    <w:rsid w:val="007627D5"/>
    <w:rsid w:val="00764FDD"/>
    <w:rsid w:val="0076538C"/>
    <w:rsid w:val="00767BD6"/>
    <w:rsid w:val="00767D04"/>
    <w:rsid w:val="00770286"/>
    <w:rsid w:val="00772A00"/>
    <w:rsid w:val="00774DE5"/>
    <w:rsid w:val="00776576"/>
    <w:rsid w:val="00780B8F"/>
    <w:rsid w:val="00782140"/>
    <w:rsid w:val="007852B0"/>
    <w:rsid w:val="00787525"/>
    <w:rsid w:val="007919B7"/>
    <w:rsid w:val="00792052"/>
    <w:rsid w:val="00792F43"/>
    <w:rsid w:val="0079393A"/>
    <w:rsid w:val="007A012F"/>
    <w:rsid w:val="007A2F67"/>
    <w:rsid w:val="007A42A2"/>
    <w:rsid w:val="007A75CC"/>
    <w:rsid w:val="007A7FB3"/>
    <w:rsid w:val="007B4C53"/>
    <w:rsid w:val="007B507F"/>
    <w:rsid w:val="007B53BA"/>
    <w:rsid w:val="007B75EC"/>
    <w:rsid w:val="007C4736"/>
    <w:rsid w:val="007C4F3C"/>
    <w:rsid w:val="007C5C4C"/>
    <w:rsid w:val="007C69FC"/>
    <w:rsid w:val="007C6A95"/>
    <w:rsid w:val="007C7030"/>
    <w:rsid w:val="007C7CC5"/>
    <w:rsid w:val="007D0438"/>
    <w:rsid w:val="007D2F8A"/>
    <w:rsid w:val="007D5253"/>
    <w:rsid w:val="007E379C"/>
    <w:rsid w:val="007F05DD"/>
    <w:rsid w:val="007F2923"/>
    <w:rsid w:val="007F5817"/>
    <w:rsid w:val="007F7D67"/>
    <w:rsid w:val="008102B6"/>
    <w:rsid w:val="00811586"/>
    <w:rsid w:val="00820D8C"/>
    <w:rsid w:val="00824BAA"/>
    <w:rsid w:val="008322F4"/>
    <w:rsid w:val="008347C7"/>
    <w:rsid w:val="00835B43"/>
    <w:rsid w:val="008362F8"/>
    <w:rsid w:val="00841134"/>
    <w:rsid w:val="00841C3C"/>
    <w:rsid w:val="00843938"/>
    <w:rsid w:val="00843EB1"/>
    <w:rsid w:val="008440C3"/>
    <w:rsid w:val="00844A90"/>
    <w:rsid w:val="00853795"/>
    <w:rsid w:val="00861B5E"/>
    <w:rsid w:val="0086540D"/>
    <w:rsid w:val="00870D48"/>
    <w:rsid w:val="008747C2"/>
    <w:rsid w:val="008768DD"/>
    <w:rsid w:val="00880AA7"/>
    <w:rsid w:val="008816E8"/>
    <w:rsid w:val="0088193B"/>
    <w:rsid w:val="00885571"/>
    <w:rsid w:val="00885FFD"/>
    <w:rsid w:val="00893EBB"/>
    <w:rsid w:val="00894281"/>
    <w:rsid w:val="008A32A5"/>
    <w:rsid w:val="008B3C10"/>
    <w:rsid w:val="008B4B8C"/>
    <w:rsid w:val="008B7080"/>
    <w:rsid w:val="008C1E64"/>
    <w:rsid w:val="008C403F"/>
    <w:rsid w:val="008C7BAD"/>
    <w:rsid w:val="008D0BDB"/>
    <w:rsid w:val="008D22C6"/>
    <w:rsid w:val="008D6CC7"/>
    <w:rsid w:val="008D7ABE"/>
    <w:rsid w:val="008E52C8"/>
    <w:rsid w:val="008E5F5C"/>
    <w:rsid w:val="008F00CD"/>
    <w:rsid w:val="008F5729"/>
    <w:rsid w:val="008F5D0E"/>
    <w:rsid w:val="008F6C4A"/>
    <w:rsid w:val="008F7712"/>
    <w:rsid w:val="00903E2B"/>
    <w:rsid w:val="00907067"/>
    <w:rsid w:val="00911D46"/>
    <w:rsid w:val="00911F00"/>
    <w:rsid w:val="00912035"/>
    <w:rsid w:val="009151E4"/>
    <w:rsid w:val="00915F9D"/>
    <w:rsid w:val="009164A1"/>
    <w:rsid w:val="00922C2F"/>
    <w:rsid w:val="00925EB3"/>
    <w:rsid w:val="00933319"/>
    <w:rsid w:val="009378CF"/>
    <w:rsid w:val="00941720"/>
    <w:rsid w:val="00941DDC"/>
    <w:rsid w:val="00941E91"/>
    <w:rsid w:val="009471A1"/>
    <w:rsid w:val="00947E78"/>
    <w:rsid w:val="0095124B"/>
    <w:rsid w:val="00957B10"/>
    <w:rsid w:val="00963294"/>
    <w:rsid w:val="009714F2"/>
    <w:rsid w:val="009715F1"/>
    <w:rsid w:val="00971C58"/>
    <w:rsid w:val="0097458B"/>
    <w:rsid w:val="009839F5"/>
    <w:rsid w:val="009964E3"/>
    <w:rsid w:val="009A0B52"/>
    <w:rsid w:val="009A3874"/>
    <w:rsid w:val="009B396F"/>
    <w:rsid w:val="009B5764"/>
    <w:rsid w:val="009B67B4"/>
    <w:rsid w:val="009C497E"/>
    <w:rsid w:val="009D4DA9"/>
    <w:rsid w:val="009E448E"/>
    <w:rsid w:val="009E6ECB"/>
    <w:rsid w:val="009F4FAC"/>
    <w:rsid w:val="009F696A"/>
    <w:rsid w:val="009F6E29"/>
    <w:rsid w:val="00A01668"/>
    <w:rsid w:val="00A019C9"/>
    <w:rsid w:val="00A04051"/>
    <w:rsid w:val="00A0440B"/>
    <w:rsid w:val="00A05529"/>
    <w:rsid w:val="00A05A14"/>
    <w:rsid w:val="00A05C0B"/>
    <w:rsid w:val="00A12940"/>
    <w:rsid w:val="00A14E8D"/>
    <w:rsid w:val="00A1666A"/>
    <w:rsid w:val="00A22B24"/>
    <w:rsid w:val="00A24C62"/>
    <w:rsid w:val="00A30F42"/>
    <w:rsid w:val="00A32BB2"/>
    <w:rsid w:val="00A32C69"/>
    <w:rsid w:val="00A35DA1"/>
    <w:rsid w:val="00A45F67"/>
    <w:rsid w:val="00A47B02"/>
    <w:rsid w:val="00A505FA"/>
    <w:rsid w:val="00A50FF1"/>
    <w:rsid w:val="00A528F6"/>
    <w:rsid w:val="00A55E85"/>
    <w:rsid w:val="00A61904"/>
    <w:rsid w:val="00A64158"/>
    <w:rsid w:val="00A70965"/>
    <w:rsid w:val="00A717BE"/>
    <w:rsid w:val="00A7461D"/>
    <w:rsid w:val="00A74EE6"/>
    <w:rsid w:val="00A8538F"/>
    <w:rsid w:val="00A93BCA"/>
    <w:rsid w:val="00A940BF"/>
    <w:rsid w:val="00A95F05"/>
    <w:rsid w:val="00AA1350"/>
    <w:rsid w:val="00AA30B0"/>
    <w:rsid w:val="00AA31ED"/>
    <w:rsid w:val="00AB1F93"/>
    <w:rsid w:val="00AB2ABC"/>
    <w:rsid w:val="00AB36DC"/>
    <w:rsid w:val="00AB460C"/>
    <w:rsid w:val="00AC177C"/>
    <w:rsid w:val="00AC4CCC"/>
    <w:rsid w:val="00AD0F8E"/>
    <w:rsid w:val="00AD2E70"/>
    <w:rsid w:val="00AD415B"/>
    <w:rsid w:val="00AE5360"/>
    <w:rsid w:val="00AE5537"/>
    <w:rsid w:val="00AE5F54"/>
    <w:rsid w:val="00AF594C"/>
    <w:rsid w:val="00B0327B"/>
    <w:rsid w:val="00B04F58"/>
    <w:rsid w:val="00B050B6"/>
    <w:rsid w:val="00B1551E"/>
    <w:rsid w:val="00B2272A"/>
    <w:rsid w:val="00B24B55"/>
    <w:rsid w:val="00B253A9"/>
    <w:rsid w:val="00B27B84"/>
    <w:rsid w:val="00B301BA"/>
    <w:rsid w:val="00B30C8A"/>
    <w:rsid w:val="00B42A87"/>
    <w:rsid w:val="00B43264"/>
    <w:rsid w:val="00B514A9"/>
    <w:rsid w:val="00B56A34"/>
    <w:rsid w:val="00B669C2"/>
    <w:rsid w:val="00B67FA4"/>
    <w:rsid w:val="00B7030A"/>
    <w:rsid w:val="00B8245E"/>
    <w:rsid w:val="00B836D0"/>
    <w:rsid w:val="00B84DFD"/>
    <w:rsid w:val="00B87FA5"/>
    <w:rsid w:val="00B93468"/>
    <w:rsid w:val="00B949EA"/>
    <w:rsid w:val="00B9524D"/>
    <w:rsid w:val="00B96E76"/>
    <w:rsid w:val="00BA02BC"/>
    <w:rsid w:val="00BA0A5A"/>
    <w:rsid w:val="00BA7F50"/>
    <w:rsid w:val="00BB1827"/>
    <w:rsid w:val="00BC3BB7"/>
    <w:rsid w:val="00BC55B7"/>
    <w:rsid w:val="00BC7E9F"/>
    <w:rsid w:val="00BD0412"/>
    <w:rsid w:val="00BD4C8E"/>
    <w:rsid w:val="00BE2CA9"/>
    <w:rsid w:val="00BF3C12"/>
    <w:rsid w:val="00BF62D3"/>
    <w:rsid w:val="00BF6521"/>
    <w:rsid w:val="00BF79EB"/>
    <w:rsid w:val="00C009F7"/>
    <w:rsid w:val="00C02C3A"/>
    <w:rsid w:val="00C0361F"/>
    <w:rsid w:val="00C05651"/>
    <w:rsid w:val="00C07240"/>
    <w:rsid w:val="00C10513"/>
    <w:rsid w:val="00C11268"/>
    <w:rsid w:val="00C1192D"/>
    <w:rsid w:val="00C11D6D"/>
    <w:rsid w:val="00C153A9"/>
    <w:rsid w:val="00C169A9"/>
    <w:rsid w:val="00C175A6"/>
    <w:rsid w:val="00C3372E"/>
    <w:rsid w:val="00C45CE8"/>
    <w:rsid w:val="00C46611"/>
    <w:rsid w:val="00C50417"/>
    <w:rsid w:val="00C50A4C"/>
    <w:rsid w:val="00C50BA6"/>
    <w:rsid w:val="00C515D2"/>
    <w:rsid w:val="00C5203E"/>
    <w:rsid w:val="00C54EBB"/>
    <w:rsid w:val="00C56868"/>
    <w:rsid w:val="00C66B66"/>
    <w:rsid w:val="00C71398"/>
    <w:rsid w:val="00C73508"/>
    <w:rsid w:val="00C77ED3"/>
    <w:rsid w:val="00C847EF"/>
    <w:rsid w:val="00C8518F"/>
    <w:rsid w:val="00C86138"/>
    <w:rsid w:val="00C862E6"/>
    <w:rsid w:val="00C90393"/>
    <w:rsid w:val="00C92407"/>
    <w:rsid w:val="00C93DB1"/>
    <w:rsid w:val="00C949E4"/>
    <w:rsid w:val="00CA20DF"/>
    <w:rsid w:val="00CA53B4"/>
    <w:rsid w:val="00CA56D1"/>
    <w:rsid w:val="00CA6CA4"/>
    <w:rsid w:val="00CB15AC"/>
    <w:rsid w:val="00CB17FD"/>
    <w:rsid w:val="00CB7582"/>
    <w:rsid w:val="00CC092A"/>
    <w:rsid w:val="00CC18FD"/>
    <w:rsid w:val="00CC4FAF"/>
    <w:rsid w:val="00CC6B29"/>
    <w:rsid w:val="00CD073F"/>
    <w:rsid w:val="00CD4DE0"/>
    <w:rsid w:val="00CD69CD"/>
    <w:rsid w:val="00CD768D"/>
    <w:rsid w:val="00CE617F"/>
    <w:rsid w:val="00CE68B6"/>
    <w:rsid w:val="00CE691C"/>
    <w:rsid w:val="00CF3763"/>
    <w:rsid w:val="00CF42A8"/>
    <w:rsid w:val="00CF4FA6"/>
    <w:rsid w:val="00D05914"/>
    <w:rsid w:val="00D05946"/>
    <w:rsid w:val="00D066F9"/>
    <w:rsid w:val="00D11A8A"/>
    <w:rsid w:val="00D12558"/>
    <w:rsid w:val="00D15015"/>
    <w:rsid w:val="00D21AEA"/>
    <w:rsid w:val="00D2224F"/>
    <w:rsid w:val="00D30472"/>
    <w:rsid w:val="00D32760"/>
    <w:rsid w:val="00D33434"/>
    <w:rsid w:val="00D36203"/>
    <w:rsid w:val="00D4055E"/>
    <w:rsid w:val="00D412D9"/>
    <w:rsid w:val="00D41A50"/>
    <w:rsid w:val="00D428BC"/>
    <w:rsid w:val="00D4443D"/>
    <w:rsid w:val="00D4512D"/>
    <w:rsid w:val="00D5302D"/>
    <w:rsid w:val="00D54880"/>
    <w:rsid w:val="00D54B3E"/>
    <w:rsid w:val="00D577D2"/>
    <w:rsid w:val="00D632E9"/>
    <w:rsid w:val="00D63377"/>
    <w:rsid w:val="00D752E8"/>
    <w:rsid w:val="00D77554"/>
    <w:rsid w:val="00D81E04"/>
    <w:rsid w:val="00D83180"/>
    <w:rsid w:val="00D868C2"/>
    <w:rsid w:val="00D868CD"/>
    <w:rsid w:val="00D86CAA"/>
    <w:rsid w:val="00D903E8"/>
    <w:rsid w:val="00D908A9"/>
    <w:rsid w:val="00D92F27"/>
    <w:rsid w:val="00D97F25"/>
    <w:rsid w:val="00DB4677"/>
    <w:rsid w:val="00DC33DD"/>
    <w:rsid w:val="00DC4E38"/>
    <w:rsid w:val="00DC6442"/>
    <w:rsid w:val="00DD5DAA"/>
    <w:rsid w:val="00DE06A6"/>
    <w:rsid w:val="00DE0FB9"/>
    <w:rsid w:val="00DE3D24"/>
    <w:rsid w:val="00DE41D6"/>
    <w:rsid w:val="00DF1E84"/>
    <w:rsid w:val="00DF438E"/>
    <w:rsid w:val="00DF623C"/>
    <w:rsid w:val="00E01B17"/>
    <w:rsid w:val="00E033A1"/>
    <w:rsid w:val="00E20CA0"/>
    <w:rsid w:val="00E22F86"/>
    <w:rsid w:val="00E24218"/>
    <w:rsid w:val="00E40122"/>
    <w:rsid w:val="00E40BE3"/>
    <w:rsid w:val="00E421DC"/>
    <w:rsid w:val="00E664F5"/>
    <w:rsid w:val="00E8325A"/>
    <w:rsid w:val="00E8362E"/>
    <w:rsid w:val="00E850D6"/>
    <w:rsid w:val="00E94CF3"/>
    <w:rsid w:val="00E97DA9"/>
    <w:rsid w:val="00EA1414"/>
    <w:rsid w:val="00EA528B"/>
    <w:rsid w:val="00EB0550"/>
    <w:rsid w:val="00EC40F1"/>
    <w:rsid w:val="00ED04C0"/>
    <w:rsid w:val="00ED343F"/>
    <w:rsid w:val="00ED3627"/>
    <w:rsid w:val="00ED54AE"/>
    <w:rsid w:val="00ED7CF7"/>
    <w:rsid w:val="00EE050F"/>
    <w:rsid w:val="00EE75BF"/>
    <w:rsid w:val="00EE75D2"/>
    <w:rsid w:val="00EF320D"/>
    <w:rsid w:val="00F00981"/>
    <w:rsid w:val="00F03EF1"/>
    <w:rsid w:val="00F11006"/>
    <w:rsid w:val="00F14430"/>
    <w:rsid w:val="00F17CA1"/>
    <w:rsid w:val="00F20779"/>
    <w:rsid w:val="00F25F7A"/>
    <w:rsid w:val="00F26CC7"/>
    <w:rsid w:val="00F3133F"/>
    <w:rsid w:val="00F35CC0"/>
    <w:rsid w:val="00F35E6B"/>
    <w:rsid w:val="00F4401A"/>
    <w:rsid w:val="00F4515C"/>
    <w:rsid w:val="00F5281C"/>
    <w:rsid w:val="00F60455"/>
    <w:rsid w:val="00F61DAC"/>
    <w:rsid w:val="00F62252"/>
    <w:rsid w:val="00F642F0"/>
    <w:rsid w:val="00F66A76"/>
    <w:rsid w:val="00F67A0A"/>
    <w:rsid w:val="00F726A7"/>
    <w:rsid w:val="00F751C9"/>
    <w:rsid w:val="00F77060"/>
    <w:rsid w:val="00F81789"/>
    <w:rsid w:val="00F833F2"/>
    <w:rsid w:val="00F87750"/>
    <w:rsid w:val="00FA5A0B"/>
    <w:rsid w:val="00FB3382"/>
    <w:rsid w:val="00FD2F34"/>
    <w:rsid w:val="00FE6D8C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AB9EE"/>
  <w15:docId w15:val="{8A3DC980-6A19-498F-A10C-1F4A42D8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3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E7346"/>
    <w:pPr>
      <w:keepNext/>
      <w:widowControl/>
      <w:autoSpaceDE/>
      <w:autoSpaceDN/>
      <w:adjustRightInd/>
      <w:outlineLvl w:val="0"/>
    </w:pPr>
    <w:rPr>
      <w:sz w:val="24"/>
    </w:rPr>
  </w:style>
  <w:style w:type="paragraph" w:styleId="2">
    <w:name w:val="heading 2"/>
    <w:basedOn w:val="a"/>
    <w:next w:val="a"/>
    <w:link w:val="20"/>
    <w:unhideWhenUsed/>
    <w:qFormat/>
    <w:rsid w:val="00A74EE6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E7346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E7346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E7346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7461D"/>
    <w:pPr>
      <w:keepNext/>
      <w:widowControl/>
      <w:autoSpaceDE/>
      <w:autoSpaceDN/>
      <w:adjustRightInd/>
      <w:ind w:firstLine="708"/>
      <w:jc w:val="both"/>
      <w:outlineLvl w:val="5"/>
    </w:pPr>
    <w:rPr>
      <w:b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A7461D"/>
    <w:pPr>
      <w:keepNext/>
      <w:widowControl/>
      <w:autoSpaceDE/>
      <w:autoSpaceDN/>
      <w:adjustRightInd/>
      <w:jc w:val="center"/>
      <w:outlineLvl w:val="6"/>
    </w:pPr>
    <w:rPr>
      <w:b/>
      <w:sz w:val="26"/>
      <w:szCs w:val="24"/>
    </w:rPr>
  </w:style>
  <w:style w:type="paragraph" w:styleId="8">
    <w:name w:val="heading 8"/>
    <w:basedOn w:val="a"/>
    <w:next w:val="a"/>
    <w:link w:val="80"/>
    <w:qFormat/>
    <w:rsid w:val="004C10E2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A1350"/>
    <w:pPr>
      <w:widowControl/>
      <w:autoSpaceDE/>
      <w:autoSpaceDN/>
      <w:adjustRightInd/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A13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aliases w:val="с интервалом,Без интервала1,No Spacing1,No Spacing"/>
    <w:link w:val="a6"/>
    <w:qFormat/>
    <w:rsid w:val="00AA1350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AA1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aliases w:val="с интервалом Знак,Без интервала1 Знак,No Spacing1 Знак,No Spacing Знак"/>
    <w:link w:val="a5"/>
    <w:locked/>
    <w:rsid w:val="00AA1350"/>
    <w:rPr>
      <w:rFonts w:ascii="Calibri" w:eastAsia="Calibri" w:hAnsi="Calibri" w:cs="Times New Roman"/>
    </w:rPr>
  </w:style>
  <w:style w:type="paragraph" w:styleId="a8">
    <w:name w:val="header"/>
    <w:aliases w:val="ВерхКолонтитул"/>
    <w:basedOn w:val="a"/>
    <w:link w:val="a9"/>
    <w:unhideWhenUsed/>
    <w:rsid w:val="00AA1350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9">
    <w:name w:val="Верхний колонтитул Знак"/>
    <w:aliases w:val="ВерхКолонтитул Знак"/>
    <w:basedOn w:val="a0"/>
    <w:link w:val="a8"/>
    <w:rsid w:val="00AA1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AA135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Intense Emphasis"/>
    <w:uiPriority w:val="21"/>
    <w:qFormat/>
    <w:rsid w:val="000866F1"/>
    <w:rPr>
      <w:b/>
      <w:bCs/>
      <w:i/>
      <w:iCs/>
      <w:color w:val="4F81BD"/>
    </w:rPr>
  </w:style>
  <w:style w:type="character" w:styleId="ac">
    <w:name w:val="Hyperlink"/>
    <w:basedOn w:val="a0"/>
    <w:uiPriority w:val="99"/>
    <w:rsid w:val="000866F1"/>
    <w:rPr>
      <w:color w:val="0000FF"/>
      <w:u w:val="single"/>
    </w:rPr>
  </w:style>
  <w:style w:type="character" w:customStyle="1" w:styleId="apple-converted-space">
    <w:name w:val="apple-converted-space"/>
    <w:basedOn w:val="a0"/>
    <w:rsid w:val="000866F1"/>
  </w:style>
  <w:style w:type="paragraph" w:customStyle="1" w:styleId="11">
    <w:name w:val="Абзац списка1"/>
    <w:aliases w:val="Абзац списка основной,List Paragraph"/>
    <w:basedOn w:val="a"/>
    <w:uiPriority w:val="99"/>
    <w:rsid w:val="00A74EE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link w:val="ConsPlusNormal1"/>
    <w:rsid w:val="00A74E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74E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d">
    <w:name w:val="Нижний колонтитул Знак"/>
    <w:basedOn w:val="a0"/>
    <w:link w:val="ae"/>
    <w:rsid w:val="00A74EE6"/>
  </w:style>
  <w:style w:type="paragraph" w:styleId="ae">
    <w:name w:val="footer"/>
    <w:basedOn w:val="a"/>
    <w:link w:val="ad"/>
    <w:unhideWhenUsed/>
    <w:rsid w:val="00A74EE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Нижний колонтитул Знак1"/>
    <w:basedOn w:val="a0"/>
    <w:uiPriority w:val="99"/>
    <w:semiHidden/>
    <w:rsid w:val="00A74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74E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74E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E734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E73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E73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E734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f">
    <w:name w:val="Знак Знак Знак Знак Знак Знак Знак"/>
    <w:basedOn w:val="a"/>
    <w:rsid w:val="002E7346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1">
    <w:name w:val="Основной текст 21"/>
    <w:basedOn w:val="a"/>
    <w:rsid w:val="002E7346"/>
    <w:pPr>
      <w:widowControl/>
      <w:suppressAutoHyphens/>
      <w:autoSpaceDE/>
      <w:autoSpaceDN/>
      <w:adjustRightInd/>
      <w:ind w:firstLine="709"/>
      <w:jc w:val="both"/>
    </w:pPr>
    <w:rPr>
      <w:sz w:val="28"/>
      <w:szCs w:val="28"/>
      <w:lang w:eastAsia="ar-SA"/>
    </w:rPr>
  </w:style>
  <w:style w:type="paragraph" w:styleId="af0">
    <w:name w:val="Title"/>
    <w:basedOn w:val="a"/>
    <w:link w:val="af1"/>
    <w:qFormat/>
    <w:rsid w:val="002E7346"/>
    <w:pPr>
      <w:widowControl/>
      <w:autoSpaceDE/>
      <w:autoSpaceDN/>
      <w:adjustRightInd/>
      <w:jc w:val="center"/>
    </w:pPr>
    <w:rPr>
      <w:sz w:val="28"/>
    </w:rPr>
  </w:style>
  <w:style w:type="character" w:customStyle="1" w:styleId="af1">
    <w:name w:val="Заголовок Знак"/>
    <w:basedOn w:val="a0"/>
    <w:link w:val="af0"/>
    <w:rsid w:val="002E73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">
    <w:name w:val="Верхний колонтитул Знак1"/>
    <w:basedOn w:val="a0"/>
    <w:rsid w:val="002E7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Цветовое выделение"/>
    <w:rsid w:val="002E7346"/>
    <w:rPr>
      <w:b/>
      <w:bCs/>
      <w:color w:val="000080"/>
    </w:rPr>
  </w:style>
  <w:style w:type="character" w:customStyle="1" w:styleId="af3">
    <w:name w:val="Основной текст Знак"/>
    <w:aliases w:val="Знак Знак,Знак1 Знак Знак,Основной текст1 Знак, Знак Знак, Знак1 Знак Знак,Основной текст11 Знак,bt Знак"/>
    <w:basedOn w:val="a0"/>
    <w:link w:val="af4"/>
    <w:uiPriority w:val="99"/>
    <w:rsid w:val="002E7346"/>
    <w:rPr>
      <w:sz w:val="28"/>
      <w:szCs w:val="24"/>
    </w:rPr>
  </w:style>
  <w:style w:type="paragraph" w:styleId="af4">
    <w:name w:val="Body Text"/>
    <w:aliases w:val="Знак,Знак1 Знак,Основной текст1, Знак, Знак1 Знак,Основной текст11,bt"/>
    <w:basedOn w:val="a"/>
    <w:link w:val="af3"/>
    <w:uiPriority w:val="99"/>
    <w:rsid w:val="002E7346"/>
    <w:pPr>
      <w:widowControl/>
      <w:autoSpaceDE/>
      <w:autoSpaceDN/>
      <w:adjustRightInd/>
      <w:jc w:val="center"/>
    </w:pPr>
    <w:rPr>
      <w:rFonts w:asciiTheme="minorHAnsi" w:eastAsiaTheme="minorHAnsi" w:hAnsiTheme="minorHAnsi" w:cstheme="minorBidi"/>
      <w:sz w:val="28"/>
      <w:szCs w:val="24"/>
      <w:lang w:eastAsia="en-US"/>
    </w:rPr>
  </w:style>
  <w:style w:type="character" w:customStyle="1" w:styleId="14">
    <w:name w:val="Основной текст Знак1"/>
    <w:basedOn w:val="a0"/>
    <w:uiPriority w:val="99"/>
    <w:rsid w:val="002E7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2E7346"/>
  </w:style>
  <w:style w:type="paragraph" w:styleId="z-">
    <w:name w:val="HTML Top of Form"/>
    <w:basedOn w:val="a"/>
    <w:next w:val="a"/>
    <w:link w:val="z-0"/>
    <w:hidden/>
    <w:rsid w:val="002E7346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2E73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2E7346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2E734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f5">
    <w:name w:val="Стандарт"/>
    <w:basedOn w:val="a"/>
    <w:rsid w:val="0097458B"/>
    <w:pPr>
      <w:widowControl/>
      <w:autoSpaceDE/>
      <w:autoSpaceDN/>
      <w:adjustRightInd/>
      <w:spacing w:line="288" w:lineRule="auto"/>
      <w:ind w:firstLine="709"/>
      <w:jc w:val="both"/>
    </w:pPr>
    <w:rPr>
      <w:sz w:val="28"/>
      <w:szCs w:val="24"/>
    </w:rPr>
  </w:style>
  <w:style w:type="paragraph" w:customStyle="1" w:styleId="ConsNormal">
    <w:name w:val="ConsNormal"/>
    <w:rsid w:val="0097458B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Основной текст с отступом1"/>
    <w:basedOn w:val="a"/>
    <w:rsid w:val="0097458B"/>
    <w:pPr>
      <w:widowControl/>
      <w:autoSpaceDE/>
      <w:autoSpaceDN/>
      <w:adjustRightInd/>
      <w:snapToGrid w:val="0"/>
      <w:spacing w:before="100" w:after="120"/>
      <w:ind w:left="283"/>
    </w:pPr>
    <w:rPr>
      <w:sz w:val="24"/>
      <w:szCs w:val="24"/>
    </w:rPr>
  </w:style>
  <w:style w:type="paragraph" w:customStyle="1" w:styleId="ConsCell">
    <w:name w:val="ConsCell"/>
    <w:rsid w:val="009745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List Paragraph"/>
    <w:aliases w:val="СПИСКИ"/>
    <w:basedOn w:val="a"/>
    <w:link w:val="af7"/>
    <w:uiPriority w:val="99"/>
    <w:qFormat/>
    <w:rsid w:val="003379C5"/>
    <w:pPr>
      <w:widowControl/>
      <w:autoSpaceDE/>
      <w:autoSpaceDN/>
      <w:adjustRightInd/>
      <w:snapToGrid w:val="0"/>
      <w:ind w:left="720"/>
      <w:contextualSpacing/>
    </w:pPr>
    <w:rPr>
      <w:sz w:val="28"/>
      <w:szCs w:val="28"/>
    </w:rPr>
  </w:style>
  <w:style w:type="paragraph" w:styleId="af8">
    <w:name w:val="Balloon Text"/>
    <w:basedOn w:val="a"/>
    <w:link w:val="af9"/>
    <w:unhideWhenUsed/>
    <w:rsid w:val="009B5764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9B57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A7461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A7461D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ConsPlusNormal1">
    <w:name w:val="ConsPlusNormal Знак1"/>
    <w:link w:val="ConsPlusNormal"/>
    <w:locked/>
    <w:rsid w:val="00A746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2">
    <w:name w:val="Font Style22"/>
    <w:basedOn w:val="a0"/>
    <w:rsid w:val="00A7461D"/>
    <w:rPr>
      <w:rFonts w:ascii="Times New Roman" w:hAnsi="Times New Roman" w:cs="Times New Roman" w:hint="default"/>
      <w:sz w:val="26"/>
      <w:szCs w:val="26"/>
    </w:rPr>
  </w:style>
  <w:style w:type="paragraph" w:customStyle="1" w:styleId="afa">
    <w:name w:val="Стиль"/>
    <w:rsid w:val="00A74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note text"/>
    <w:basedOn w:val="a"/>
    <w:link w:val="afc"/>
    <w:unhideWhenUsed/>
    <w:rsid w:val="00A7461D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fc">
    <w:name w:val="Текст сноски Знак"/>
    <w:basedOn w:val="a0"/>
    <w:link w:val="afb"/>
    <w:rsid w:val="00A7461D"/>
    <w:rPr>
      <w:sz w:val="20"/>
      <w:szCs w:val="20"/>
    </w:rPr>
  </w:style>
  <w:style w:type="character" w:styleId="afd">
    <w:name w:val="footnote reference"/>
    <w:basedOn w:val="a0"/>
    <w:unhideWhenUsed/>
    <w:rsid w:val="00A7461D"/>
    <w:rPr>
      <w:vertAlign w:val="superscript"/>
    </w:rPr>
  </w:style>
  <w:style w:type="paragraph" w:styleId="22">
    <w:name w:val="Body Text Indent 2"/>
    <w:basedOn w:val="a"/>
    <w:link w:val="23"/>
    <w:rsid w:val="00A7461D"/>
    <w:pPr>
      <w:widowControl/>
      <w:autoSpaceDE/>
      <w:autoSpaceDN/>
      <w:adjustRightInd/>
      <w:ind w:firstLine="709"/>
      <w:jc w:val="center"/>
    </w:pPr>
    <w:rPr>
      <w:b/>
      <w:sz w:val="28"/>
      <w:szCs w:val="24"/>
    </w:rPr>
  </w:style>
  <w:style w:type="character" w:customStyle="1" w:styleId="23">
    <w:name w:val="Основной текст с отступом 2 Знак"/>
    <w:basedOn w:val="a0"/>
    <w:link w:val="22"/>
    <w:rsid w:val="00A7461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e">
    <w:name w:val="page number"/>
    <w:basedOn w:val="a0"/>
    <w:rsid w:val="00A7461D"/>
  </w:style>
  <w:style w:type="paragraph" w:customStyle="1" w:styleId="ConsNonformat">
    <w:name w:val="ConsNonformat"/>
    <w:rsid w:val="00A7461D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A7461D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31">
    <w:name w:val="Body Text Indent 3"/>
    <w:basedOn w:val="a"/>
    <w:link w:val="32"/>
    <w:rsid w:val="00A7461D"/>
    <w:pPr>
      <w:widowControl/>
      <w:tabs>
        <w:tab w:val="left" w:pos="720"/>
      </w:tabs>
      <w:autoSpaceDE/>
      <w:autoSpaceDN/>
      <w:adjustRightInd/>
      <w:ind w:firstLine="709"/>
      <w:jc w:val="both"/>
    </w:pPr>
    <w:rPr>
      <w:b/>
      <w:color w:val="000000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A7461D"/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paragraph" w:styleId="24">
    <w:name w:val="Body Text 2"/>
    <w:basedOn w:val="a"/>
    <w:link w:val="25"/>
    <w:rsid w:val="00A7461D"/>
    <w:pPr>
      <w:widowControl/>
      <w:tabs>
        <w:tab w:val="left" w:pos="720"/>
      </w:tabs>
      <w:autoSpaceDE/>
      <w:autoSpaceDN/>
      <w:adjustRightInd/>
      <w:jc w:val="both"/>
    </w:pPr>
    <w:rPr>
      <w:sz w:val="28"/>
      <w:szCs w:val="24"/>
    </w:rPr>
  </w:style>
  <w:style w:type="character" w:customStyle="1" w:styleId="25">
    <w:name w:val="Основной текст 2 Знак"/>
    <w:basedOn w:val="a0"/>
    <w:link w:val="24"/>
    <w:rsid w:val="00A7461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33">
    <w:name w:val="Font Style33"/>
    <w:rsid w:val="00A7461D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A7461D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f">
    <w:name w:val="endnote text"/>
    <w:basedOn w:val="a"/>
    <w:link w:val="aff0"/>
    <w:rsid w:val="00A7461D"/>
    <w:pPr>
      <w:widowControl/>
      <w:autoSpaceDE/>
      <w:autoSpaceDN/>
      <w:adjustRightInd/>
    </w:pPr>
  </w:style>
  <w:style w:type="character" w:customStyle="1" w:styleId="aff0">
    <w:name w:val="Текст концевой сноски Знак"/>
    <w:basedOn w:val="a0"/>
    <w:link w:val="aff"/>
    <w:rsid w:val="00A746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rsid w:val="00A7461D"/>
    <w:rPr>
      <w:vertAlign w:val="superscript"/>
    </w:rPr>
  </w:style>
  <w:style w:type="paragraph" w:customStyle="1" w:styleId="aff2">
    <w:name w:val="Знак Знак Знак Знак"/>
    <w:basedOn w:val="a"/>
    <w:uiPriority w:val="99"/>
    <w:rsid w:val="00A7461D"/>
    <w:pPr>
      <w:widowControl/>
      <w:autoSpaceDE/>
      <w:autoSpaceDN/>
      <w:adjustRightInd/>
      <w:spacing w:after="160" w:line="240" w:lineRule="exact"/>
      <w:ind w:firstLine="567"/>
      <w:jc w:val="both"/>
    </w:pPr>
    <w:rPr>
      <w:rFonts w:ascii="Verdana" w:hAnsi="Verdana" w:cs="Verdana"/>
      <w:lang w:val="en-US" w:eastAsia="en-US"/>
    </w:rPr>
  </w:style>
  <w:style w:type="paragraph" w:customStyle="1" w:styleId="text">
    <w:name w:val="text"/>
    <w:basedOn w:val="a"/>
    <w:uiPriority w:val="99"/>
    <w:rsid w:val="00A7461D"/>
    <w:pPr>
      <w:widowControl/>
      <w:autoSpaceDE/>
      <w:autoSpaceDN/>
      <w:adjustRightInd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ff3">
    <w:name w:val="Нормальный"/>
    <w:uiPriority w:val="99"/>
    <w:rsid w:val="004068DE"/>
    <w:pPr>
      <w:spacing w:after="0" w:line="240" w:lineRule="auto"/>
    </w:pPr>
    <w:rPr>
      <w:rFonts w:ascii="Bookman Old Style" w:eastAsia="Times New Roman" w:hAnsi="Bookman Old Style" w:cs="Bookman Old Style"/>
      <w:sz w:val="20"/>
      <w:szCs w:val="20"/>
      <w:lang w:eastAsia="ru-RU"/>
    </w:rPr>
  </w:style>
  <w:style w:type="paragraph" w:customStyle="1" w:styleId="16">
    <w:name w:val="заголовок 1"/>
    <w:basedOn w:val="a"/>
    <w:next w:val="a"/>
    <w:rsid w:val="00AA30B0"/>
    <w:pPr>
      <w:keepNext/>
      <w:widowControl/>
      <w:adjustRightInd/>
      <w:jc w:val="center"/>
      <w:outlineLvl w:val="0"/>
    </w:pPr>
    <w:rPr>
      <w:b/>
      <w:bCs/>
      <w:sz w:val="28"/>
      <w:szCs w:val="28"/>
    </w:rPr>
  </w:style>
  <w:style w:type="character" w:customStyle="1" w:styleId="titlemain">
    <w:name w:val="titlemain"/>
    <w:basedOn w:val="a0"/>
    <w:rsid w:val="00461A9A"/>
  </w:style>
  <w:style w:type="character" w:customStyle="1" w:styleId="80">
    <w:name w:val="Заголовок 8 Знак"/>
    <w:basedOn w:val="a0"/>
    <w:link w:val="8"/>
    <w:rsid w:val="004C10E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17">
    <w:name w:val="toc 1"/>
    <w:aliases w:val="заголовок"/>
    <w:basedOn w:val="a"/>
    <w:next w:val="a"/>
    <w:autoRedefine/>
    <w:semiHidden/>
    <w:rsid w:val="004C10E2"/>
    <w:pPr>
      <w:tabs>
        <w:tab w:val="right" w:leader="dot" w:pos="9629"/>
      </w:tabs>
      <w:spacing w:line="228" w:lineRule="auto"/>
      <w:jc w:val="center"/>
      <w:outlineLvl w:val="2"/>
    </w:pPr>
    <w:rPr>
      <w:b/>
      <w:bCs/>
      <w:noProof/>
      <w:kern w:val="32"/>
      <w:sz w:val="28"/>
    </w:rPr>
  </w:style>
  <w:style w:type="paragraph" w:customStyle="1" w:styleId="aff4">
    <w:name w:val="Таблица"/>
    <w:basedOn w:val="a"/>
    <w:rsid w:val="004C10E2"/>
    <w:pPr>
      <w:autoSpaceDE/>
      <w:autoSpaceDN/>
      <w:adjustRightInd/>
      <w:spacing w:line="264" w:lineRule="auto"/>
      <w:jc w:val="both"/>
    </w:pPr>
    <w:rPr>
      <w:sz w:val="24"/>
    </w:rPr>
  </w:style>
  <w:style w:type="paragraph" w:customStyle="1" w:styleId="aff5">
    <w:name w:val="для проектов"/>
    <w:basedOn w:val="a"/>
    <w:semiHidden/>
    <w:rsid w:val="004C10E2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120">
    <w:name w:val="Основной текст.Основной текст12"/>
    <w:rsid w:val="004C10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46">
    <w:name w:val="xl46"/>
    <w:basedOn w:val="a"/>
    <w:rsid w:val="004C10E2"/>
    <w:pPr>
      <w:widowControl/>
      <w:pBdr>
        <w:left w:val="single" w:sz="6" w:space="0" w:color="auto"/>
        <w:bottom w:val="single" w:sz="6" w:space="0" w:color="auto"/>
      </w:pBdr>
      <w:autoSpaceDE/>
      <w:autoSpaceDN/>
      <w:adjustRightInd/>
      <w:spacing w:before="100" w:after="100"/>
    </w:pPr>
    <w:rPr>
      <w:rFonts w:ascii="Bookman Old Style" w:hAnsi="Bookman Old Style"/>
      <w:b/>
      <w:sz w:val="24"/>
    </w:rPr>
  </w:style>
  <w:style w:type="paragraph" w:customStyle="1" w:styleId="aff6">
    <w:name w:val="Внутренний адрес"/>
    <w:basedOn w:val="a"/>
    <w:rsid w:val="004C10E2"/>
    <w:pPr>
      <w:widowControl/>
      <w:adjustRightInd/>
    </w:pPr>
    <w:rPr>
      <w:szCs w:val="24"/>
    </w:rPr>
  </w:style>
  <w:style w:type="paragraph" w:customStyle="1" w:styleId="91">
    <w:name w:val="Заголовок 91"/>
    <w:rsid w:val="004C10E2"/>
    <w:pPr>
      <w:keepNext/>
      <w:snapToGrid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aff7">
    <w:name w:val="ОТСТУП"/>
    <w:basedOn w:val="a"/>
    <w:rsid w:val="004C10E2"/>
    <w:pPr>
      <w:numPr>
        <w:ilvl w:val="12"/>
      </w:numPr>
      <w:autoSpaceDE/>
      <w:autoSpaceDN/>
      <w:adjustRightInd/>
      <w:ind w:firstLine="709"/>
      <w:jc w:val="center"/>
    </w:pPr>
    <w:rPr>
      <w:sz w:val="24"/>
    </w:rPr>
  </w:style>
  <w:style w:type="paragraph" w:customStyle="1" w:styleId="aff8">
    <w:name w:val="a"/>
    <w:basedOn w:val="a"/>
    <w:rsid w:val="004C10E2"/>
    <w:pPr>
      <w:widowControl/>
      <w:autoSpaceDE/>
      <w:autoSpaceDN/>
      <w:adjustRightInd/>
      <w:spacing w:before="20" w:after="20"/>
    </w:pPr>
    <w:rPr>
      <w:rFonts w:ascii="Arial" w:hAnsi="Arial" w:cs="Arial"/>
      <w:color w:val="505050"/>
      <w:sz w:val="14"/>
      <w:szCs w:val="14"/>
    </w:rPr>
  </w:style>
  <w:style w:type="paragraph" w:customStyle="1" w:styleId="BodyText21">
    <w:name w:val="Body Text 2.Мой Заголовок 1"/>
    <w:rsid w:val="004C10E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8">
    <w:name w:val="Название1"/>
    <w:rsid w:val="004C10E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9">
    <w:name w:val="Обычный1"/>
    <w:rsid w:val="004C10E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Основной текст 31"/>
    <w:basedOn w:val="19"/>
    <w:rsid w:val="004C10E2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10">
    <w:name w:val="Заголовок 21"/>
    <w:basedOn w:val="19"/>
    <w:next w:val="19"/>
    <w:rsid w:val="004C10E2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msonormalcxspmiddle">
    <w:name w:val="msonormalcxspmiddle"/>
    <w:basedOn w:val="a"/>
    <w:rsid w:val="004C10E2"/>
    <w:pPr>
      <w:widowControl/>
      <w:autoSpaceDE/>
      <w:autoSpaceDN/>
      <w:adjustRightInd/>
      <w:spacing w:before="100" w:beforeAutospacing="1" w:after="100" w:afterAutospacing="1" w:line="360" w:lineRule="exact"/>
      <w:ind w:firstLine="709"/>
      <w:jc w:val="both"/>
    </w:pPr>
    <w:rPr>
      <w:sz w:val="28"/>
      <w:szCs w:val="28"/>
    </w:rPr>
  </w:style>
  <w:style w:type="paragraph" w:customStyle="1" w:styleId="110">
    <w:name w:val="Название11"/>
    <w:rsid w:val="004C10E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1">
    <w:name w:val="Обычный11"/>
    <w:rsid w:val="004C10E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Заголовок 211"/>
    <w:basedOn w:val="111"/>
    <w:next w:val="111"/>
    <w:rsid w:val="004C10E2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character" w:styleId="aff9">
    <w:name w:val="Emphasis"/>
    <w:basedOn w:val="a0"/>
    <w:uiPriority w:val="20"/>
    <w:qFormat/>
    <w:rsid w:val="004C10E2"/>
    <w:rPr>
      <w:i/>
      <w:iCs/>
    </w:rPr>
  </w:style>
  <w:style w:type="character" w:customStyle="1" w:styleId="ConsPlusNormal0">
    <w:name w:val="ConsPlusNormal Знак"/>
    <w:locked/>
    <w:rsid w:val="009F6E29"/>
    <w:rPr>
      <w:rFonts w:ascii="Arial" w:hAnsi="Arial" w:cs="Arial"/>
      <w:lang w:eastAsia="ru-RU"/>
    </w:rPr>
  </w:style>
  <w:style w:type="character" w:customStyle="1" w:styleId="1a">
    <w:name w:val="Заголовок №1_"/>
    <w:basedOn w:val="a0"/>
    <w:link w:val="1b"/>
    <w:rsid w:val="00443660"/>
    <w:rPr>
      <w:rFonts w:ascii="Arial" w:eastAsia="Arial" w:hAnsi="Arial" w:cs="Arial"/>
      <w:spacing w:val="80"/>
      <w:sz w:val="80"/>
      <w:szCs w:val="80"/>
      <w:shd w:val="clear" w:color="auto" w:fill="FFFFFF"/>
    </w:rPr>
  </w:style>
  <w:style w:type="character" w:customStyle="1" w:styleId="51">
    <w:name w:val="Заголовок №5"/>
    <w:basedOn w:val="a0"/>
    <w:rsid w:val="0044366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20pt">
    <w:name w:val="Заголовок №5 (2) + 20 pt;Не полужирный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">
    <w:name w:val="Заголовок №5 (2) + Курсив"/>
    <w:basedOn w:val="a0"/>
    <w:rsid w:val="0044366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52Consolas14pt">
    <w:name w:val="Заголовок №5 (2) + Consolas;14 pt;Курсив"/>
    <w:basedOn w:val="a0"/>
    <w:rsid w:val="00443660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20">
    <w:name w:val="Заголовок №5 (2)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paragraph" w:customStyle="1" w:styleId="1b">
    <w:name w:val="Заголовок №1"/>
    <w:basedOn w:val="a"/>
    <w:link w:val="1a"/>
    <w:rsid w:val="00443660"/>
    <w:pPr>
      <w:shd w:val="clear" w:color="auto" w:fill="FFFFFF"/>
      <w:autoSpaceDE/>
      <w:autoSpaceDN/>
      <w:adjustRightInd/>
      <w:spacing w:line="0" w:lineRule="atLeast"/>
      <w:outlineLvl w:val="0"/>
    </w:pPr>
    <w:rPr>
      <w:rFonts w:ascii="Arial" w:eastAsia="Arial" w:hAnsi="Arial" w:cs="Arial"/>
      <w:spacing w:val="80"/>
      <w:sz w:val="80"/>
      <w:szCs w:val="80"/>
      <w:lang w:eastAsia="en-US"/>
    </w:rPr>
  </w:style>
  <w:style w:type="character" w:customStyle="1" w:styleId="26">
    <w:name w:val="Основной текст (2)_"/>
    <w:basedOn w:val="a0"/>
    <w:link w:val="27"/>
    <w:rsid w:val="00443660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443660"/>
    <w:pPr>
      <w:shd w:val="clear" w:color="auto" w:fill="FFFFFF"/>
      <w:autoSpaceDE/>
      <w:autoSpaceDN/>
      <w:adjustRightInd/>
      <w:spacing w:before="240" w:after="720" w:line="360" w:lineRule="exact"/>
      <w:jc w:val="both"/>
    </w:pPr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41">
    <w:name w:val="Заголовок №4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40pt">
    <w:name w:val="Заголовок №4 + Интервал 0 pt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38"/>
      <w:szCs w:val="38"/>
      <w:u w:val="single"/>
      <w:lang w:val="ru-RU" w:eastAsia="ru-RU" w:bidi="ru-RU"/>
    </w:rPr>
  </w:style>
  <w:style w:type="character" w:styleId="affa">
    <w:name w:val="Strong"/>
    <w:uiPriority w:val="22"/>
    <w:qFormat/>
    <w:rsid w:val="00933319"/>
    <w:rPr>
      <w:b/>
      <w:bCs/>
    </w:rPr>
  </w:style>
  <w:style w:type="paragraph" w:styleId="affb">
    <w:name w:val="Plain Text"/>
    <w:basedOn w:val="a"/>
    <w:link w:val="affc"/>
    <w:unhideWhenUsed/>
    <w:rsid w:val="00ED04C0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fc">
    <w:name w:val="Текст Знак"/>
    <w:basedOn w:val="a0"/>
    <w:link w:val="affb"/>
    <w:rsid w:val="00ED04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9E448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9E448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07">
    <w:name w:val="Font Style107"/>
    <w:basedOn w:val="a0"/>
    <w:uiPriority w:val="99"/>
    <w:rsid w:val="009E448E"/>
    <w:rPr>
      <w:rFonts w:ascii="Times New Roman" w:hAnsi="Times New Roman" w:cs="Times New Roman"/>
      <w:sz w:val="26"/>
      <w:szCs w:val="26"/>
    </w:rPr>
  </w:style>
  <w:style w:type="paragraph" w:customStyle="1" w:styleId="92">
    <w:name w:val="Заголовок 92"/>
    <w:rsid w:val="009E448E"/>
    <w:pPr>
      <w:keepNext/>
      <w:snapToGrid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28">
    <w:name w:val="Название2"/>
    <w:rsid w:val="009E448E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9">
    <w:name w:val="Обычный2"/>
    <w:rsid w:val="009E448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0">
    <w:name w:val="Основной текст 32"/>
    <w:basedOn w:val="29"/>
    <w:rsid w:val="009E448E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20">
    <w:name w:val="Заголовок 22"/>
    <w:basedOn w:val="29"/>
    <w:next w:val="29"/>
    <w:rsid w:val="009E448E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1c">
    <w:name w:val="Знак1 Знак Знак Знак Знак Знак Знак Знак Знак Знак"/>
    <w:basedOn w:val="a"/>
    <w:rsid w:val="009E448E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35">
    <w:name w:val="Основной текст (3)_"/>
    <w:basedOn w:val="a0"/>
    <w:link w:val="36"/>
    <w:uiPriority w:val="99"/>
    <w:rsid w:val="009E448E"/>
    <w:rPr>
      <w:b/>
      <w:bCs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9E448E"/>
    <w:pPr>
      <w:shd w:val="clear" w:color="auto" w:fill="FFFFFF"/>
      <w:autoSpaceDE/>
      <w:autoSpaceDN/>
      <w:adjustRightInd/>
      <w:spacing w:after="540" w:line="274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2a">
    <w:name w:val="Без интервала2"/>
    <w:rsid w:val="00F2077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zagc-0">
    <w:name w:val="zagc-0"/>
    <w:basedOn w:val="a"/>
    <w:rsid w:val="00957B10"/>
    <w:pPr>
      <w:widowControl/>
      <w:autoSpaceDE/>
      <w:autoSpaceDN/>
      <w:adjustRightInd/>
      <w:spacing w:before="180" w:after="60"/>
      <w:ind w:firstLine="150"/>
      <w:jc w:val="center"/>
    </w:pPr>
    <w:rPr>
      <w:rFonts w:ascii="Arial" w:hAnsi="Arial" w:cs="Arial"/>
      <w:b/>
      <w:bCs/>
      <w:caps/>
      <w:color w:val="29211E"/>
      <w:sz w:val="24"/>
      <w:szCs w:val="24"/>
    </w:rPr>
  </w:style>
  <w:style w:type="character" w:customStyle="1" w:styleId="af7">
    <w:name w:val="Абзац списка Знак"/>
    <w:aliases w:val="СПИСКИ Знак"/>
    <w:link w:val="af6"/>
    <w:locked/>
    <w:rsid w:val="005318E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d">
    <w:name w:val="caption"/>
    <w:basedOn w:val="a"/>
    <w:uiPriority w:val="99"/>
    <w:qFormat/>
    <w:rsid w:val="00534EA7"/>
    <w:pPr>
      <w:widowControl/>
      <w:autoSpaceDE/>
      <w:autoSpaceDN/>
      <w:adjustRightInd/>
      <w:jc w:val="center"/>
    </w:pPr>
    <w:rPr>
      <w:b/>
      <w:sz w:val="32"/>
    </w:rPr>
  </w:style>
  <w:style w:type="paragraph" w:customStyle="1" w:styleId="221">
    <w:name w:val="Основной текст с отступом 22"/>
    <w:basedOn w:val="a"/>
    <w:rsid w:val="00534EA7"/>
    <w:pPr>
      <w:suppressAutoHyphens/>
      <w:autoSpaceDE/>
      <w:autoSpaceDN/>
      <w:adjustRightInd/>
      <w:spacing w:before="20" w:after="20"/>
      <w:ind w:firstLine="708"/>
      <w:jc w:val="both"/>
    </w:pPr>
    <w:rPr>
      <w:rFonts w:eastAsia="Andale Sans UI"/>
      <w:kern w:val="1"/>
      <w:sz w:val="28"/>
      <w:szCs w:val="24"/>
      <w:lang w:eastAsia="en-US"/>
    </w:rPr>
  </w:style>
  <w:style w:type="paragraph" w:customStyle="1" w:styleId="rtecenter">
    <w:name w:val="rtecenter"/>
    <w:basedOn w:val="a"/>
    <w:rsid w:val="00437E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tejustify">
    <w:name w:val="rtejustify"/>
    <w:basedOn w:val="a"/>
    <w:rsid w:val="00437E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e">
    <w:name w:val="Основной текст_"/>
    <w:basedOn w:val="a0"/>
    <w:link w:val="2b"/>
    <w:locked/>
    <w:rsid w:val="00F833F2"/>
    <w:rPr>
      <w:rFonts w:ascii="Times New Roman" w:hAnsi="Times New Roman"/>
      <w:spacing w:val="1"/>
      <w:shd w:val="clear" w:color="auto" w:fill="FFFFFF"/>
    </w:rPr>
  </w:style>
  <w:style w:type="character" w:customStyle="1" w:styleId="2pt">
    <w:name w:val="Основной текст + Интервал 2 pt"/>
    <w:basedOn w:val="affe"/>
    <w:uiPriority w:val="99"/>
    <w:rsid w:val="00F833F2"/>
    <w:rPr>
      <w:rFonts w:ascii="Times New Roman" w:hAnsi="Times New Roman" w:cs="Times New Roman"/>
      <w:color w:val="000000"/>
      <w:spacing w:val="55"/>
      <w:w w:val="100"/>
      <w:position w:val="0"/>
      <w:shd w:val="clear" w:color="auto" w:fill="FFFFFF"/>
      <w:lang w:val="ru-RU"/>
    </w:rPr>
  </w:style>
  <w:style w:type="paragraph" w:customStyle="1" w:styleId="arial">
    <w:name w:val="arial"/>
    <w:basedOn w:val="a"/>
    <w:rsid w:val="00AC177C"/>
    <w:pPr>
      <w:widowControl/>
      <w:tabs>
        <w:tab w:val="left" w:pos="4253"/>
      </w:tabs>
      <w:autoSpaceDE/>
      <w:autoSpaceDN/>
      <w:adjustRightInd/>
      <w:jc w:val="center"/>
    </w:pPr>
    <w:rPr>
      <w:rFonts w:eastAsia="Calibri"/>
      <w:b/>
      <w:sz w:val="24"/>
      <w:szCs w:val="24"/>
    </w:rPr>
  </w:style>
  <w:style w:type="paragraph" w:customStyle="1" w:styleId="FirstParagraph">
    <w:name w:val="First Paragraph"/>
    <w:basedOn w:val="af4"/>
    <w:next w:val="af4"/>
    <w:qFormat/>
    <w:rsid w:val="00C77ED3"/>
    <w:pPr>
      <w:spacing w:before="180" w:after="180"/>
      <w:jc w:val="left"/>
    </w:pPr>
    <w:rPr>
      <w:sz w:val="24"/>
      <w:lang w:val="en-US"/>
    </w:rPr>
  </w:style>
  <w:style w:type="paragraph" w:customStyle="1" w:styleId="Compact">
    <w:name w:val="Compact"/>
    <w:basedOn w:val="af4"/>
    <w:qFormat/>
    <w:rsid w:val="00C77ED3"/>
    <w:pPr>
      <w:spacing w:before="36" w:after="36"/>
      <w:jc w:val="left"/>
    </w:pPr>
    <w:rPr>
      <w:sz w:val="24"/>
      <w:lang w:val="en-US"/>
    </w:rPr>
  </w:style>
  <w:style w:type="paragraph" w:customStyle="1" w:styleId="2b">
    <w:name w:val="Основной текст2"/>
    <w:basedOn w:val="a"/>
    <w:link w:val="affe"/>
    <w:rsid w:val="00C54EBB"/>
    <w:pPr>
      <w:shd w:val="clear" w:color="auto" w:fill="FFFFFF"/>
      <w:autoSpaceDE/>
      <w:autoSpaceDN/>
      <w:adjustRightInd/>
      <w:spacing w:before="420" w:after="540" w:line="322" w:lineRule="exact"/>
      <w:ind w:hanging="900"/>
      <w:jc w:val="center"/>
    </w:pPr>
    <w:rPr>
      <w:rFonts w:eastAsiaTheme="minorHAnsi" w:cstheme="minorBidi"/>
      <w:spacing w:val="1"/>
      <w:sz w:val="22"/>
      <w:szCs w:val="22"/>
      <w:lang w:eastAsia="en-US"/>
    </w:rPr>
  </w:style>
  <w:style w:type="paragraph" w:customStyle="1" w:styleId="Pa3">
    <w:name w:val="Pa3"/>
    <w:basedOn w:val="a"/>
    <w:next w:val="a"/>
    <w:uiPriority w:val="99"/>
    <w:rsid w:val="00C54EBB"/>
    <w:pPr>
      <w:widowControl/>
      <w:spacing w:line="221" w:lineRule="atLeast"/>
    </w:pPr>
    <w:rPr>
      <w:rFonts w:ascii="OctavaC" w:hAnsi="OctavaC"/>
      <w:sz w:val="24"/>
      <w:szCs w:val="24"/>
    </w:rPr>
  </w:style>
  <w:style w:type="paragraph" w:customStyle="1" w:styleId="Pa14">
    <w:name w:val="Pa14"/>
    <w:basedOn w:val="a"/>
    <w:next w:val="a"/>
    <w:uiPriority w:val="99"/>
    <w:rsid w:val="00C54EBB"/>
    <w:pPr>
      <w:widowControl/>
      <w:spacing w:line="221" w:lineRule="atLeast"/>
    </w:pPr>
    <w:rPr>
      <w:rFonts w:ascii="OctavaC" w:hAnsi="OctavaC"/>
      <w:sz w:val="24"/>
      <w:szCs w:val="24"/>
    </w:rPr>
  </w:style>
  <w:style w:type="paragraph" w:customStyle="1" w:styleId="Pa16">
    <w:name w:val="Pa16"/>
    <w:basedOn w:val="a"/>
    <w:next w:val="a"/>
    <w:uiPriority w:val="99"/>
    <w:rsid w:val="00C54EBB"/>
    <w:pPr>
      <w:widowControl/>
      <w:spacing w:line="181" w:lineRule="atLeast"/>
    </w:pPr>
    <w:rPr>
      <w:rFonts w:ascii="OctavaC" w:hAnsi="OctavaC"/>
      <w:sz w:val="24"/>
      <w:szCs w:val="24"/>
    </w:rPr>
  </w:style>
  <w:style w:type="paragraph" w:customStyle="1" w:styleId="Pa20">
    <w:name w:val="Pa20"/>
    <w:basedOn w:val="a"/>
    <w:next w:val="a"/>
    <w:uiPriority w:val="99"/>
    <w:rsid w:val="00C54EBB"/>
    <w:pPr>
      <w:widowControl/>
      <w:spacing w:line="181" w:lineRule="atLeast"/>
    </w:pPr>
    <w:rPr>
      <w:rFonts w:ascii="OctavaC" w:hAnsi="OctavaC"/>
      <w:sz w:val="24"/>
      <w:szCs w:val="24"/>
    </w:rPr>
  </w:style>
  <w:style w:type="paragraph" w:customStyle="1" w:styleId="formattext">
    <w:name w:val="formattext"/>
    <w:basedOn w:val="a"/>
    <w:rsid w:val="00C54E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">
    <w:name w:val="Обычный текст"/>
    <w:basedOn w:val="a"/>
    <w:qFormat/>
    <w:rsid w:val="00C54EBB"/>
    <w:pPr>
      <w:widowControl/>
      <w:autoSpaceDE/>
      <w:autoSpaceDN/>
      <w:adjustRightInd/>
      <w:ind w:firstLine="709"/>
      <w:jc w:val="both"/>
    </w:pPr>
    <w:rPr>
      <w:sz w:val="28"/>
      <w:szCs w:val="28"/>
    </w:rPr>
  </w:style>
  <w:style w:type="paragraph" w:customStyle="1" w:styleId="S">
    <w:name w:val="S_Обычный жирный"/>
    <w:basedOn w:val="a"/>
    <w:qFormat/>
    <w:rsid w:val="00C54EBB"/>
    <w:pPr>
      <w:widowControl/>
      <w:autoSpaceDE/>
      <w:autoSpaceDN/>
      <w:adjustRightInd/>
      <w:ind w:firstLine="709"/>
      <w:jc w:val="both"/>
    </w:pPr>
    <w:rPr>
      <w:sz w:val="28"/>
      <w:szCs w:val="24"/>
    </w:rPr>
  </w:style>
  <w:style w:type="paragraph" w:customStyle="1" w:styleId="ConsPlusCell">
    <w:name w:val="ConsPlusCell"/>
    <w:uiPriority w:val="99"/>
    <w:rsid w:val="00C54E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c">
    <w:name w:val="Заголовок (Уровень 2)"/>
    <w:basedOn w:val="a"/>
    <w:next w:val="af4"/>
    <w:link w:val="2d"/>
    <w:autoRedefine/>
    <w:qFormat/>
    <w:rsid w:val="00C54EBB"/>
    <w:pPr>
      <w:widowControl/>
      <w:ind w:left="360"/>
      <w:outlineLvl w:val="0"/>
    </w:pPr>
    <w:rPr>
      <w:bCs/>
      <w:sz w:val="28"/>
      <w:szCs w:val="28"/>
    </w:rPr>
  </w:style>
  <w:style w:type="character" w:customStyle="1" w:styleId="2d">
    <w:name w:val="Заголовок (Уровень 2) Знак"/>
    <w:basedOn w:val="a0"/>
    <w:link w:val="2c"/>
    <w:locked/>
    <w:rsid w:val="00C54EBB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f0">
    <w:name w:val="List Bullet"/>
    <w:basedOn w:val="a"/>
    <w:uiPriority w:val="99"/>
    <w:rsid w:val="00C54EBB"/>
    <w:pPr>
      <w:widowControl/>
      <w:autoSpaceDE/>
      <w:autoSpaceDN/>
      <w:adjustRightInd/>
      <w:ind w:left="720" w:hanging="360"/>
    </w:pPr>
    <w:rPr>
      <w:rFonts w:ascii="Calibri" w:hAnsi="Calibri" w:cs="Calibri"/>
      <w:sz w:val="24"/>
      <w:szCs w:val="24"/>
    </w:rPr>
  </w:style>
  <w:style w:type="paragraph" w:customStyle="1" w:styleId="afff1">
    <w:name w:val="Обычный + По ширине"/>
    <w:aliases w:val="Междустр.интервал:  одинарный + Междустр.интервал:  одина..."/>
    <w:basedOn w:val="a"/>
    <w:uiPriority w:val="99"/>
    <w:rsid w:val="00C54EBB"/>
    <w:pPr>
      <w:widowControl/>
      <w:autoSpaceDE/>
      <w:autoSpaceDN/>
      <w:adjustRightInd/>
      <w:spacing w:line="360" w:lineRule="auto"/>
      <w:jc w:val="both"/>
    </w:pPr>
    <w:rPr>
      <w:sz w:val="24"/>
      <w:szCs w:val="24"/>
    </w:rPr>
  </w:style>
  <w:style w:type="paragraph" w:customStyle="1" w:styleId="afff2">
    <w:name w:val="_ТЕКСТ"/>
    <w:basedOn w:val="a"/>
    <w:link w:val="afff3"/>
    <w:uiPriority w:val="99"/>
    <w:rsid w:val="00C54EBB"/>
    <w:pPr>
      <w:widowControl/>
      <w:autoSpaceDE/>
      <w:autoSpaceDN/>
      <w:adjustRightInd/>
      <w:spacing w:line="360" w:lineRule="auto"/>
      <w:ind w:firstLine="709"/>
      <w:jc w:val="both"/>
    </w:pPr>
    <w:rPr>
      <w:rFonts w:ascii="Arial" w:hAnsi="Arial"/>
      <w:sz w:val="24"/>
      <w:lang w:eastAsia="en-US"/>
    </w:rPr>
  </w:style>
  <w:style w:type="character" w:customStyle="1" w:styleId="afff3">
    <w:name w:val="_ТЕКСТ Знак"/>
    <w:basedOn w:val="a0"/>
    <w:link w:val="afff2"/>
    <w:uiPriority w:val="99"/>
    <w:locked/>
    <w:rsid w:val="00C54EBB"/>
    <w:rPr>
      <w:rFonts w:ascii="Arial" w:eastAsia="Times New Roman" w:hAnsi="Arial" w:cs="Times New Roman"/>
      <w:sz w:val="24"/>
      <w:szCs w:val="20"/>
    </w:rPr>
  </w:style>
  <w:style w:type="character" w:customStyle="1" w:styleId="FontStyle240">
    <w:name w:val="Font Style240"/>
    <w:uiPriority w:val="99"/>
    <w:rsid w:val="00C54EBB"/>
    <w:rPr>
      <w:rFonts w:ascii="Times New Roman" w:hAnsi="Times New Roman"/>
      <w:sz w:val="20"/>
    </w:rPr>
  </w:style>
  <w:style w:type="character" w:customStyle="1" w:styleId="FontStyle239">
    <w:name w:val="Font Style239"/>
    <w:uiPriority w:val="99"/>
    <w:rsid w:val="00C54EBB"/>
    <w:rPr>
      <w:rFonts w:ascii="Times New Roman" w:hAnsi="Times New Roman"/>
      <w:b/>
      <w:sz w:val="20"/>
    </w:rPr>
  </w:style>
  <w:style w:type="paragraph" w:customStyle="1" w:styleId="Style5">
    <w:name w:val="Style5"/>
    <w:basedOn w:val="a"/>
    <w:uiPriority w:val="99"/>
    <w:rsid w:val="00C54EBB"/>
    <w:rPr>
      <w:sz w:val="24"/>
      <w:szCs w:val="24"/>
    </w:rPr>
  </w:style>
  <w:style w:type="paragraph" w:customStyle="1" w:styleId="Style7">
    <w:name w:val="Style7"/>
    <w:basedOn w:val="a"/>
    <w:uiPriority w:val="99"/>
    <w:rsid w:val="00C54EBB"/>
    <w:pPr>
      <w:spacing w:line="230" w:lineRule="exact"/>
      <w:jc w:val="center"/>
    </w:pPr>
    <w:rPr>
      <w:sz w:val="24"/>
      <w:szCs w:val="24"/>
    </w:rPr>
  </w:style>
  <w:style w:type="character" w:customStyle="1" w:styleId="FontStyle20">
    <w:name w:val="Font Style20"/>
    <w:uiPriority w:val="99"/>
    <w:rsid w:val="00C54EBB"/>
    <w:rPr>
      <w:rFonts w:ascii="Times New Roman" w:hAnsi="Times New Roman"/>
      <w:i/>
      <w:sz w:val="18"/>
    </w:rPr>
  </w:style>
  <w:style w:type="paragraph" w:customStyle="1" w:styleId="afff4">
    <w:name w:val="Стиль ИБ Знак Знак"/>
    <w:basedOn w:val="ae"/>
    <w:link w:val="afff5"/>
    <w:uiPriority w:val="99"/>
    <w:rsid w:val="00C54EBB"/>
    <w:pPr>
      <w:ind w:left="284" w:firstLine="283"/>
      <w:jc w:val="both"/>
    </w:pPr>
    <w:rPr>
      <w:rFonts w:ascii="Times New Roman" w:eastAsia="Calibri" w:hAnsi="Times New Roman" w:cs="Times New Roman"/>
      <w:bCs/>
      <w:color w:val="000000"/>
      <w:sz w:val="28"/>
      <w:szCs w:val="28"/>
      <w:lang w:eastAsia="ru-RU"/>
    </w:rPr>
  </w:style>
  <w:style w:type="character" w:customStyle="1" w:styleId="afff5">
    <w:name w:val="Стиль ИБ Знак Знак Знак"/>
    <w:link w:val="afff4"/>
    <w:uiPriority w:val="99"/>
    <w:locked/>
    <w:rsid w:val="00C54EBB"/>
    <w:rPr>
      <w:rFonts w:ascii="Times New Roman" w:eastAsia="Calibri" w:hAnsi="Times New Roman" w:cs="Times New Roman"/>
      <w:bCs/>
      <w:color w:val="000000"/>
      <w:sz w:val="28"/>
      <w:szCs w:val="28"/>
      <w:lang w:eastAsia="ru-RU"/>
    </w:rPr>
  </w:style>
  <w:style w:type="character" w:customStyle="1" w:styleId="222">
    <w:name w:val="Основной текст 2 Знак2"/>
    <w:basedOn w:val="a0"/>
    <w:uiPriority w:val="99"/>
    <w:rsid w:val="00C54EBB"/>
    <w:rPr>
      <w:rFonts w:eastAsia="Times New Roman"/>
      <w:sz w:val="24"/>
      <w:szCs w:val="24"/>
      <w:lang w:eastAsia="ru-RU"/>
    </w:rPr>
  </w:style>
  <w:style w:type="table" w:customStyle="1" w:styleId="1d">
    <w:name w:val="Сетка таблицы1"/>
    <w:basedOn w:val="a1"/>
    <w:next w:val="a7"/>
    <w:uiPriority w:val="39"/>
    <w:rsid w:val="002B0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EA9A3-BA16-4241-BF06-3B951CA34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B50</dc:creator>
  <cp:lastModifiedBy>RePack by Diakov</cp:lastModifiedBy>
  <cp:revision>9</cp:revision>
  <cp:lastPrinted>2019-10-21T05:21:00Z</cp:lastPrinted>
  <dcterms:created xsi:type="dcterms:W3CDTF">2025-05-30T09:28:00Z</dcterms:created>
  <dcterms:modified xsi:type="dcterms:W3CDTF">2025-11-04T10:51:00Z</dcterms:modified>
</cp:coreProperties>
</file>