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page" w:horzAnchor="margin" w:tblpXSpec="center" w:tblpY="112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D2F8A" w:rsidTr="007D2F8A">
        <w:tc>
          <w:tcPr>
            <w:tcW w:w="3190" w:type="dxa"/>
          </w:tcPr>
          <w:p w:rsidR="007D2F8A" w:rsidRDefault="007D2F8A" w:rsidP="007D2F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Основан 12.03.2007 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3190" w:type="dxa"/>
          </w:tcPr>
          <w:p w:rsidR="007D2F8A" w:rsidRPr="00C90393" w:rsidRDefault="007C5C4C" w:rsidP="000552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F14430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3191" w:type="dxa"/>
          </w:tcPr>
          <w:p w:rsidR="007D2F8A" w:rsidRDefault="007C5C4C" w:rsidP="000552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F14430">
              <w:rPr>
                <w:b/>
                <w:sz w:val="28"/>
                <w:szCs w:val="28"/>
              </w:rPr>
              <w:t>29</w:t>
            </w:r>
            <w:r w:rsidR="00443660">
              <w:rPr>
                <w:b/>
                <w:sz w:val="28"/>
                <w:szCs w:val="28"/>
              </w:rPr>
              <w:t>.</w:t>
            </w:r>
            <w:r w:rsidR="001A5CC3">
              <w:rPr>
                <w:b/>
                <w:sz w:val="28"/>
                <w:szCs w:val="28"/>
              </w:rPr>
              <w:t>0</w:t>
            </w:r>
            <w:r w:rsidR="00F14430">
              <w:rPr>
                <w:b/>
                <w:sz w:val="28"/>
                <w:szCs w:val="28"/>
              </w:rPr>
              <w:t>7</w:t>
            </w:r>
            <w:r w:rsidR="001A5CC3">
              <w:rPr>
                <w:b/>
                <w:sz w:val="28"/>
                <w:szCs w:val="28"/>
              </w:rPr>
              <w:t>.202</w:t>
            </w:r>
            <w:r w:rsidR="00387F89">
              <w:rPr>
                <w:b/>
                <w:sz w:val="28"/>
                <w:szCs w:val="28"/>
              </w:rPr>
              <w:t>5</w:t>
            </w:r>
            <w:r w:rsidR="007D2F8A">
              <w:rPr>
                <w:b/>
                <w:sz w:val="28"/>
                <w:szCs w:val="28"/>
              </w:rPr>
              <w:t xml:space="preserve"> г</w:t>
            </w:r>
          </w:p>
        </w:tc>
      </w:tr>
    </w:tbl>
    <w:p w:rsidR="00AA1350" w:rsidRDefault="00AA1350" w:rsidP="00AA1350">
      <w:pPr>
        <w:jc w:val="center"/>
        <w:rPr>
          <w:b/>
          <w:sz w:val="28"/>
          <w:szCs w:val="28"/>
        </w:rPr>
      </w:pPr>
    </w:p>
    <w:p w:rsidR="00770286" w:rsidRDefault="00770286" w:rsidP="00AA1350">
      <w:pPr>
        <w:jc w:val="center"/>
        <w:rPr>
          <w:b/>
          <w:sz w:val="28"/>
          <w:szCs w:val="28"/>
        </w:rPr>
      </w:pP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AA1350" w:rsidRDefault="004953BB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40"/>
          <w:szCs w:val="40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9.5pt;height:51.75pt" fillcolor="#b2b2b2" strokecolor="#33c" strokeweight="1pt">
            <v:fill opacity=".5"/>
            <v:shadow on="t" color="#99f" offset="3pt"/>
            <v:textpath style="font-family:&quot;Arial Black&quot;;v-text-kern:t" trim="t" fitpath="t" string="Вестник"/>
          </v:shape>
        </w:pict>
      </w:r>
      <w:r w:rsidR="00AA1350">
        <w:rPr>
          <w:b/>
          <w:sz w:val="28"/>
          <w:szCs w:val="28"/>
        </w:rPr>
        <w:t xml:space="preserve"> </w:t>
      </w:r>
      <w:r w:rsidR="00AA1350">
        <w:rPr>
          <w:b/>
          <w:sz w:val="40"/>
          <w:szCs w:val="40"/>
        </w:rPr>
        <w:t xml:space="preserve"> </w:t>
      </w:r>
    </w:p>
    <w:p w:rsidR="00AA1350" w:rsidRDefault="004953BB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40"/>
          <w:szCs w:val="40"/>
        </w:rPr>
        <w:pict>
          <v:shape id="_x0000_i1026" type="#_x0000_t136" style="width:468pt;height:49.5pt" fillcolor="#b2b2b2" strokecolor="#33c" strokeweight="1pt">
            <v:fill opacity=".5"/>
            <v:shadow on="t" color="#99f" offset="3pt"/>
            <v:textpath style="font-family:&quot;Arial Black&quot;;v-text-kern:t" trim="t" fitpath="t" string="Лянинского сельсовета"/>
          </v:shape>
        </w:pict>
      </w:r>
    </w:p>
    <w:p w:rsidR="00AA1350" w:rsidRPr="00E0651E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color w:val="215868" w:themeColor="accent5" w:themeShade="80"/>
          <w:sz w:val="28"/>
          <w:szCs w:val="28"/>
        </w:rPr>
      </w:pPr>
      <w:r w:rsidRPr="00E0651E">
        <w:rPr>
          <w:b/>
          <w:color w:val="215868" w:themeColor="accent5" w:themeShade="80"/>
          <w:sz w:val="28"/>
          <w:szCs w:val="28"/>
        </w:rPr>
        <w:t>периодическое печатное издание органов местного самоуправления  Лянинского  сельсовета</w:t>
      </w:r>
      <w:r>
        <w:rPr>
          <w:b/>
          <w:color w:val="215868" w:themeColor="accent5" w:themeShade="80"/>
          <w:sz w:val="28"/>
          <w:szCs w:val="28"/>
        </w:rPr>
        <w:t xml:space="preserve"> Здвинского района Новосибирской области</w:t>
      </w: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3379C5" w:rsidRDefault="003379C5" w:rsidP="003379C5">
      <w:pPr>
        <w:jc w:val="center"/>
        <w:rPr>
          <w:b/>
          <w:color w:val="8064A2" w:themeColor="accent4"/>
        </w:rPr>
      </w:pPr>
    </w:p>
    <w:p w:rsidR="00A7461D" w:rsidRPr="00AA1350" w:rsidRDefault="00A7461D" w:rsidP="00A7461D">
      <w:pPr>
        <w:jc w:val="center"/>
        <w:rPr>
          <w:b/>
          <w:color w:val="7030A0"/>
          <w:sz w:val="24"/>
          <w:szCs w:val="24"/>
        </w:rPr>
      </w:pPr>
      <w:r w:rsidRPr="00AA1350">
        <w:rPr>
          <w:b/>
          <w:color w:val="7030A0"/>
          <w:sz w:val="24"/>
          <w:szCs w:val="24"/>
        </w:rPr>
        <w:t>РАЗДЕЛ 1. РЕШЕНИЯ СОВЕТА ДЕПУТАТОВ  ЛЯНИНСКОГО СЕЛЬСОВЕТА</w:t>
      </w:r>
    </w:p>
    <w:p w:rsidR="008B7080" w:rsidRDefault="008B7080" w:rsidP="008B7080">
      <w:pPr>
        <w:jc w:val="center"/>
        <w:rPr>
          <w:b/>
        </w:rPr>
      </w:pPr>
    </w:p>
    <w:p w:rsidR="000552A9" w:rsidRDefault="000552A9" w:rsidP="0076538C">
      <w:pPr>
        <w:jc w:val="center"/>
        <w:rPr>
          <w:b/>
          <w:color w:val="7030A0"/>
          <w:sz w:val="24"/>
          <w:szCs w:val="24"/>
        </w:rPr>
      </w:pPr>
    </w:p>
    <w:p w:rsidR="000552A9" w:rsidRDefault="000552A9" w:rsidP="0076538C">
      <w:pPr>
        <w:jc w:val="center"/>
        <w:rPr>
          <w:b/>
          <w:color w:val="7030A0"/>
          <w:sz w:val="24"/>
          <w:szCs w:val="24"/>
        </w:rPr>
      </w:pPr>
    </w:p>
    <w:p w:rsidR="000552A9" w:rsidRDefault="000552A9" w:rsidP="0076538C">
      <w:pPr>
        <w:jc w:val="center"/>
        <w:rPr>
          <w:b/>
          <w:color w:val="7030A0"/>
          <w:sz w:val="24"/>
          <w:szCs w:val="24"/>
        </w:rPr>
      </w:pP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 xml:space="preserve">РАЗДЕЛ </w:t>
      </w:r>
      <w:r w:rsidRPr="00A7461D">
        <w:rPr>
          <w:b/>
          <w:color w:val="7030A0"/>
          <w:sz w:val="24"/>
          <w:szCs w:val="24"/>
          <w:lang w:val="en-US"/>
        </w:rPr>
        <w:t>II</w:t>
      </w:r>
      <w:r w:rsidRPr="00A7461D">
        <w:rPr>
          <w:b/>
          <w:color w:val="7030A0"/>
          <w:sz w:val="24"/>
          <w:szCs w:val="24"/>
        </w:rPr>
        <w:t xml:space="preserve">  ПРАВОВЫЕ АКТЫ ГЛАВЫ ЛЯНИНСКОГО СЕЛЬСОВЕТА, </w:t>
      </w: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>ИНЫХ ОРГАНОВ МЕСТНОГО САМОУПРАВЛЕНИЯ</w:t>
      </w:r>
    </w:p>
    <w:p w:rsidR="0076538C" w:rsidRDefault="00CC18FD" w:rsidP="0076538C">
      <w:pPr>
        <w:jc w:val="center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___________</w:t>
      </w:r>
    </w:p>
    <w:p w:rsidR="00CC18FD" w:rsidRDefault="00CC18FD" w:rsidP="0076538C">
      <w:pPr>
        <w:jc w:val="center"/>
        <w:rPr>
          <w:b/>
          <w:color w:val="7030A0"/>
          <w:sz w:val="24"/>
          <w:szCs w:val="24"/>
        </w:rPr>
      </w:pP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D577D2">
        <w:rPr>
          <w:b/>
          <w:color w:val="7030A0"/>
          <w:sz w:val="24"/>
          <w:szCs w:val="24"/>
        </w:rPr>
        <w:t xml:space="preserve">РАЗДЕЛ </w:t>
      </w:r>
      <w:r w:rsidRPr="00D577D2">
        <w:rPr>
          <w:color w:val="7030A0"/>
          <w:sz w:val="24"/>
          <w:szCs w:val="24"/>
        </w:rPr>
        <w:t xml:space="preserve"> </w:t>
      </w:r>
      <w:r w:rsidRPr="00D577D2">
        <w:rPr>
          <w:b/>
          <w:color w:val="7030A0"/>
          <w:sz w:val="24"/>
          <w:szCs w:val="24"/>
        </w:rPr>
        <w:t xml:space="preserve">3.  ИНЫЕ  ОФИЦИАЛЬНЫЕ СООБЩЕНИЯ  И МАТЕРИАЛЫ ОРГАНОВ МЕСТНОГО </w:t>
      </w:r>
      <w:r w:rsidR="00076D9D">
        <w:rPr>
          <w:b/>
          <w:color w:val="7030A0"/>
          <w:sz w:val="24"/>
          <w:szCs w:val="24"/>
        </w:rPr>
        <w:t>САМОУПРАВЛЕНИЯ</w:t>
      </w:r>
    </w:p>
    <w:p w:rsidR="004A35F4" w:rsidRDefault="004A35F4" w:rsidP="004A35F4">
      <w:pPr>
        <w:ind w:firstLine="708"/>
        <w:jc w:val="both"/>
        <w:rPr>
          <w:rStyle w:val="ab"/>
          <w:i w:val="0"/>
        </w:rPr>
      </w:pPr>
    </w:p>
    <w:p w:rsidR="00F5281C" w:rsidRPr="00F5281C" w:rsidRDefault="00F5281C" w:rsidP="00F5281C">
      <w:pPr>
        <w:ind w:firstLine="708"/>
        <w:jc w:val="both"/>
        <w:rPr>
          <w:rStyle w:val="ab"/>
          <w:i w:val="0"/>
          <w:sz w:val="28"/>
        </w:rPr>
      </w:pPr>
    </w:p>
    <w:p w:rsidR="00853795" w:rsidRDefault="00F5281C" w:rsidP="00853795">
      <w:pPr>
        <w:jc w:val="both"/>
        <w:rPr>
          <w:b/>
          <w:bCs/>
          <w:iCs/>
          <w:color w:val="4F81BD"/>
          <w:sz w:val="28"/>
        </w:rPr>
      </w:pPr>
      <w:r w:rsidRPr="00F5281C">
        <w:rPr>
          <w:b/>
          <w:bCs/>
          <w:iCs/>
          <w:color w:val="4F81BD"/>
          <w:sz w:val="28"/>
        </w:rPr>
        <w:t xml:space="preserve">  ИНФОРМАЦИЯ О ЗАРЕГИСТРИРОВАННЫХ КАНДИДАТАХ В ДЕПУТАТЫ   СОВЕТА ДЕПУТАТОВ ЛЯНИНСКОГО СЕЛЬСОВЕТА ЗДВИНСКОГО РАЙОНА НОВОСИБИРСКОЙ ОБЛАСТИ СЕДЬМОГО СОЗЫВА</w:t>
      </w:r>
    </w:p>
    <w:p w:rsidR="00911F00" w:rsidRPr="00F14430" w:rsidRDefault="00F5281C" w:rsidP="00853795">
      <w:pPr>
        <w:jc w:val="both"/>
        <w:rPr>
          <w:b/>
          <w:bCs/>
          <w:iCs/>
          <w:color w:val="4F81BD"/>
          <w:sz w:val="28"/>
        </w:rPr>
      </w:pPr>
      <w:r w:rsidRPr="00F14430">
        <w:rPr>
          <w:rFonts w:ascii="Arial" w:eastAsiaTheme="minorHAnsi" w:hAnsi="Arial" w:cs="Arial"/>
          <w:b/>
          <w:color w:val="424242"/>
          <w:sz w:val="28"/>
          <w:szCs w:val="28"/>
          <w:lang w:eastAsia="en-US"/>
        </w:rPr>
        <w:t>1. Баев</w:t>
      </w:r>
      <w:r w:rsidRPr="00F14430">
        <w:rPr>
          <w:rFonts w:ascii="Arial" w:eastAsiaTheme="minorHAnsi" w:hAnsi="Arial" w:cs="Arial"/>
          <w:b/>
          <w:color w:val="424242"/>
          <w:sz w:val="28"/>
          <w:szCs w:val="28"/>
          <w:lang w:eastAsia="en-US"/>
        </w:rPr>
        <w:tab/>
        <w:t>Вячеслав</w:t>
      </w:r>
      <w:r w:rsidRPr="00F14430">
        <w:rPr>
          <w:rFonts w:ascii="Arial" w:eastAsiaTheme="minorHAnsi" w:hAnsi="Arial" w:cs="Arial"/>
          <w:b/>
          <w:color w:val="424242"/>
          <w:sz w:val="28"/>
          <w:szCs w:val="28"/>
          <w:lang w:eastAsia="en-US"/>
        </w:rPr>
        <w:tab/>
        <w:t>Викторович</w:t>
      </w:r>
    </w:p>
    <w:p w:rsidR="00911F00" w:rsidRDefault="00911F00" w:rsidP="00911F00">
      <w:pPr>
        <w:widowControl/>
        <w:autoSpaceDE/>
        <w:autoSpaceDN/>
        <w:adjustRightInd/>
        <w:jc w:val="both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424242"/>
          <w:sz w:val="28"/>
          <w:szCs w:val="28"/>
          <w:lang w:eastAsia="en-US"/>
        </w:rPr>
        <w:t>Выдвинут от м</w:t>
      </w:r>
      <w:r w:rsidR="00C50BA6">
        <w:rPr>
          <w:rFonts w:ascii="Arial" w:eastAsiaTheme="minorHAnsi" w:hAnsi="Arial" w:cs="Arial"/>
          <w:color w:val="424242"/>
          <w:sz w:val="28"/>
          <w:szCs w:val="28"/>
          <w:lang w:eastAsia="en-US"/>
        </w:rPr>
        <w:t>естного</w:t>
      </w:r>
      <w:r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 xml:space="preserve"> отделение Партии "ЕДИНАЯ РОССИЯ"  Здвинского района Новосибирской области</w:t>
      </w:r>
    </w:p>
    <w:p w:rsidR="00F5281C" w:rsidRDefault="00F5281C" w:rsidP="00F5281C">
      <w:pPr>
        <w:widowControl/>
        <w:autoSpaceDE/>
        <w:autoSpaceDN/>
        <w:adjustRightInd/>
        <w:jc w:val="both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424242"/>
          <w:sz w:val="28"/>
          <w:szCs w:val="28"/>
          <w:lang w:eastAsia="en-US"/>
        </w:rPr>
        <w:t xml:space="preserve">год рождения </w:t>
      </w:r>
      <w:r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>28.11.1972</w:t>
      </w:r>
      <w:r>
        <w:rPr>
          <w:rFonts w:ascii="Arial" w:eastAsiaTheme="minorHAnsi" w:hAnsi="Arial" w:cs="Arial"/>
          <w:color w:val="424242"/>
          <w:sz w:val="28"/>
          <w:szCs w:val="28"/>
          <w:lang w:eastAsia="en-US"/>
        </w:rPr>
        <w:t xml:space="preserve"> </w:t>
      </w:r>
      <w:r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ab/>
      </w:r>
    </w:p>
    <w:p w:rsidR="00911F00" w:rsidRDefault="00F5281C" w:rsidP="00F5281C">
      <w:pPr>
        <w:widowControl/>
        <w:autoSpaceDE/>
        <w:autoSpaceDN/>
        <w:adjustRightInd/>
        <w:jc w:val="both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424242"/>
          <w:sz w:val="28"/>
          <w:szCs w:val="28"/>
          <w:lang w:eastAsia="en-US"/>
        </w:rPr>
        <w:t xml:space="preserve">место рождения: </w:t>
      </w:r>
      <w:r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>с.Барлакуль Здвинского р-на Новосибирской обл.</w:t>
      </w:r>
    </w:p>
    <w:p w:rsidR="00C50BA6" w:rsidRDefault="00C50BA6" w:rsidP="00F5281C">
      <w:pPr>
        <w:widowControl/>
        <w:autoSpaceDE/>
        <w:autoSpaceDN/>
        <w:adjustRightInd/>
        <w:jc w:val="both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424242"/>
          <w:sz w:val="28"/>
          <w:szCs w:val="28"/>
          <w:lang w:eastAsia="en-US"/>
        </w:rPr>
        <w:t xml:space="preserve">адрес регистрации: </w:t>
      </w:r>
      <w:r w:rsidR="00F5281C"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>Новосибирская область, Здвинский район, село Лянино</w:t>
      </w:r>
      <w:r w:rsidR="00F5281C"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ab/>
      </w:r>
    </w:p>
    <w:p w:rsidR="00C50BA6" w:rsidRDefault="00C50BA6" w:rsidP="00F5281C">
      <w:pPr>
        <w:widowControl/>
        <w:autoSpaceDE/>
        <w:autoSpaceDN/>
        <w:adjustRightInd/>
        <w:jc w:val="both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424242"/>
          <w:sz w:val="28"/>
          <w:szCs w:val="28"/>
          <w:lang w:eastAsia="en-US"/>
        </w:rPr>
        <w:t xml:space="preserve">место работы: </w:t>
      </w:r>
      <w:r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>МУП ЖКХ "Лянинское"</w:t>
      </w:r>
      <w:r>
        <w:rPr>
          <w:rFonts w:ascii="Arial" w:eastAsiaTheme="minorHAnsi" w:hAnsi="Arial" w:cs="Arial"/>
          <w:color w:val="424242"/>
          <w:sz w:val="28"/>
          <w:szCs w:val="28"/>
          <w:lang w:eastAsia="en-US"/>
        </w:rPr>
        <w:t xml:space="preserve">, </w:t>
      </w:r>
      <w:r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>электрик</w:t>
      </w:r>
    </w:p>
    <w:p w:rsidR="00C50BA6" w:rsidRDefault="00E8325A" w:rsidP="00F5281C">
      <w:pPr>
        <w:widowControl/>
        <w:autoSpaceDE/>
        <w:autoSpaceDN/>
        <w:adjustRightInd/>
        <w:jc w:val="both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424242"/>
          <w:sz w:val="28"/>
          <w:szCs w:val="28"/>
          <w:lang w:eastAsia="en-US"/>
        </w:rPr>
        <w:t xml:space="preserve">образование: </w:t>
      </w:r>
      <w:r w:rsidR="00F5281C"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>сельскохозяйственный</w:t>
      </w:r>
      <w:r w:rsidR="00C50BA6">
        <w:rPr>
          <w:rFonts w:ascii="Arial" w:eastAsiaTheme="minorHAnsi" w:hAnsi="Arial" w:cs="Arial"/>
          <w:color w:val="424242"/>
          <w:sz w:val="28"/>
          <w:szCs w:val="28"/>
          <w:lang w:eastAsia="en-US"/>
        </w:rPr>
        <w:t xml:space="preserve"> техникум "Куйбышевский", 1996</w:t>
      </w:r>
      <w:r w:rsidR="00C50BA6">
        <w:rPr>
          <w:rFonts w:ascii="Arial" w:eastAsiaTheme="minorHAnsi" w:hAnsi="Arial" w:cs="Arial"/>
          <w:color w:val="424242"/>
          <w:sz w:val="28"/>
          <w:szCs w:val="28"/>
          <w:lang w:eastAsia="en-US"/>
        </w:rPr>
        <w:tab/>
      </w:r>
    </w:p>
    <w:p w:rsidR="00F5281C" w:rsidRDefault="00C50BA6" w:rsidP="00F5281C">
      <w:pPr>
        <w:widowControl/>
        <w:autoSpaceDE/>
        <w:autoSpaceDN/>
        <w:adjustRightInd/>
        <w:jc w:val="both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424242"/>
          <w:sz w:val="28"/>
          <w:szCs w:val="28"/>
          <w:lang w:eastAsia="en-US"/>
        </w:rPr>
        <w:t>Д</w:t>
      </w:r>
      <w:r w:rsidR="00F5281C"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>ействующий депутат Совета депутатов Лянинского сельсовета Здвинского района Новосибирской области шестого созыва на нештатной основе</w:t>
      </w:r>
      <w:r w:rsidR="00F5281C"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ab/>
        <w:t>избира</w:t>
      </w:r>
      <w:r w:rsidR="00E8325A">
        <w:rPr>
          <w:rFonts w:ascii="Arial" w:eastAsiaTheme="minorHAnsi" w:hAnsi="Arial" w:cs="Arial"/>
          <w:color w:val="424242"/>
          <w:sz w:val="28"/>
          <w:szCs w:val="28"/>
          <w:lang w:eastAsia="en-US"/>
        </w:rPr>
        <w:t>тельное объединение</w:t>
      </w:r>
      <w:r w:rsidR="00E8325A">
        <w:rPr>
          <w:rFonts w:ascii="Arial" w:eastAsiaTheme="minorHAnsi" w:hAnsi="Arial" w:cs="Arial"/>
          <w:color w:val="424242"/>
          <w:sz w:val="28"/>
          <w:szCs w:val="28"/>
          <w:lang w:eastAsia="en-US"/>
        </w:rPr>
        <w:tab/>
      </w:r>
      <w:r w:rsidR="00F5281C"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ab/>
      </w:r>
    </w:p>
    <w:p w:rsidR="00911F00" w:rsidRDefault="00911F00" w:rsidP="00F5281C">
      <w:pPr>
        <w:widowControl/>
        <w:autoSpaceDE/>
        <w:autoSpaceDN/>
        <w:adjustRightInd/>
        <w:jc w:val="both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</w:p>
    <w:p w:rsidR="00853795" w:rsidRDefault="00853795" w:rsidP="00F5281C">
      <w:pPr>
        <w:widowControl/>
        <w:autoSpaceDE/>
        <w:autoSpaceDN/>
        <w:adjustRightInd/>
        <w:jc w:val="both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</w:p>
    <w:p w:rsidR="00853795" w:rsidRDefault="00853795" w:rsidP="00F5281C">
      <w:pPr>
        <w:widowControl/>
        <w:autoSpaceDE/>
        <w:autoSpaceDN/>
        <w:adjustRightInd/>
        <w:jc w:val="both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</w:p>
    <w:p w:rsidR="00E8325A" w:rsidRPr="00F14430" w:rsidRDefault="00F5281C" w:rsidP="00F5281C">
      <w:pPr>
        <w:widowControl/>
        <w:autoSpaceDE/>
        <w:autoSpaceDN/>
        <w:adjustRightInd/>
        <w:jc w:val="both"/>
        <w:rPr>
          <w:rFonts w:ascii="Arial" w:eastAsiaTheme="minorHAnsi" w:hAnsi="Arial" w:cs="Arial"/>
          <w:b/>
          <w:color w:val="424242"/>
          <w:sz w:val="28"/>
          <w:szCs w:val="28"/>
          <w:lang w:eastAsia="en-US"/>
        </w:rPr>
      </w:pPr>
      <w:r w:rsidRPr="00F14430">
        <w:rPr>
          <w:rFonts w:ascii="Arial" w:eastAsiaTheme="minorHAnsi" w:hAnsi="Arial" w:cs="Arial"/>
          <w:b/>
          <w:color w:val="424242"/>
          <w:sz w:val="28"/>
          <w:szCs w:val="28"/>
          <w:lang w:eastAsia="en-US"/>
        </w:rPr>
        <w:lastRenderedPageBreak/>
        <w:t>2. Головырина</w:t>
      </w:r>
      <w:r w:rsidRPr="00F14430">
        <w:rPr>
          <w:rFonts w:ascii="Arial" w:eastAsiaTheme="minorHAnsi" w:hAnsi="Arial" w:cs="Arial"/>
          <w:b/>
          <w:color w:val="424242"/>
          <w:sz w:val="28"/>
          <w:szCs w:val="28"/>
          <w:lang w:eastAsia="en-US"/>
        </w:rPr>
        <w:tab/>
        <w:t>Марина</w:t>
      </w:r>
      <w:r w:rsidRPr="00F14430">
        <w:rPr>
          <w:rFonts w:ascii="Arial" w:eastAsiaTheme="minorHAnsi" w:hAnsi="Arial" w:cs="Arial"/>
          <w:b/>
          <w:color w:val="424242"/>
          <w:sz w:val="28"/>
          <w:szCs w:val="28"/>
          <w:lang w:eastAsia="en-US"/>
        </w:rPr>
        <w:tab/>
        <w:t>Владимировна</w:t>
      </w:r>
      <w:r w:rsidRPr="00F14430">
        <w:rPr>
          <w:rFonts w:ascii="Arial" w:eastAsiaTheme="minorHAnsi" w:hAnsi="Arial" w:cs="Arial"/>
          <w:b/>
          <w:color w:val="424242"/>
          <w:sz w:val="28"/>
          <w:szCs w:val="28"/>
          <w:lang w:eastAsia="en-US"/>
        </w:rPr>
        <w:tab/>
      </w:r>
    </w:p>
    <w:p w:rsidR="00E8325A" w:rsidRPr="00F5281C" w:rsidRDefault="00E8325A" w:rsidP="00E8325A">
      <w:pPr>
        <w:widowControl/>
        <w:autoSpaceDE/>
        <w:autoSpaceDN/>
        <w:adjustRightInd/>
        <w:jc w:val="both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424242"/>
          <w:sz w:val="28"/>
          <w:szCs w:val="28"/>
          <w:lang w:eastAsia="en-US"/>
        </w:rPr>
        <w:t>Выдвинута от местного</w:t>
      </w:r>
      <w:r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 xml:space="preserve"> отделение Партии "ЕДИНАЯ РОССИЯ"  Здвинского района Новосибирской области</w:t>
      </w:r>
    </w:p>
    <w:p w:rsidR="00E8325A" w:rsidRDefault="00E8325A" w:rsidP="00F5281C">
      <w:pPr>
        <w:widowControl/>
        <w:autoSpaceDE/>
        <w:autoSpaceDN/>
        <w:adjustRightInd/>
        <w:jc w:val="both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424242"/>
          <w:sz w:val="28"/>
          <w:szCs w:val="28"/>
          <w:lang w:eastAsia="en-US"/>
        </w:rPr>
        <w:t xml:space="preserve">год рождения </w:t>
      </w:r>
      <w:r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>27.01.1976</w:t>
      </w:r>
    </w:p>
    <w:p w:rsidR="00E8325A" w:rsidRDefault="00E8325A" w:rsidP="00F5281C">
      <w:pPr>
        <w:widowControl/>
        <w:autoSpaceDE/>
        <w:autoSpaceDN/>
        <w:adjustRightInd/>
        <w:jc w:val="both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424242"/>
          <w:sz w:val="28"/>
          <w:szCs w:val="28"/>
          <w:lang w:eastAsia="en-US"/>
        </w:rPr>
        <w:t xml:space="preserve">место рождения: </w:t>
      </w:r>
      <w:r w:rsidR="00F5281C"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>с.Нижний Чулым Здв</w:t>
      </w:r>
      <w:r>
        <w:rPr>
          <w:rFonts w:ascii="Arial" w:eastAsiaTheme="minorHAnsi" w:hAnsi="Arial" w:cs="Arial"/>
          <w:color w:val="424242"/>
          <w:sz w:val="28"/>
          <w:szCs w:val="28"/>
          <w:lang w:eastAsia="en-US"/>
        </w:rPr>
        <w:t>инского р-на Новосибирской обл.</w:t>
      </w:r>
    </w:p>
    <w:p w:rsidR="00E8325A" w:rsidRDefault="00E8325A" w:rsidP="00F5281C">
      <w:pPr>
        <w:widowControl/>
        <w:autoSpaceDE/>
        <w:autoSpaceDN/>
        <w:adjustRightInd/>
        <w:jc w:val="both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424242"/>
          <w:sz w:val="28"/>
          <w:szCs w:val="28"/>
          <w:lang w:eastAsia="en-US"/>
        </w:rPr>
        <w:t xml:space="preserve">адрес регистрации: </w:t>
      </w:r>
      <w:r w:rsidR="00F5281C"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>Новосибирская область, Здвинский район, село Лянино</w:t>
      </w:r>
      <w:r w:rsidR="00F5281C"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ab/>
      </w:r>
    </w:p>
    <w:p w:rsidR="00E8325A" w:rsidRDefault="00E8325A" w:rsidP="00E8325A">
      <w:pPr>
        <w:widowControl/>
        <w:autoSpaceDE/>
        <w:autoSpaceDN/>
        <w:adjustRightInd/>
        <w:jc w:val="both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424242"/>
          <w:sz w:val="28"/>
          <w:szCs w:val="28"/>
          <w:lang w:eastAsia="en-US"/>
        </w:rPr>
        <w:t xml:space="preserve">место работы: </w:t>
      </w:r>
      <w:r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>ГБУЗ НСО Здвинская ЦРБ</w:t>
      </w:r>
      <w:r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ab/>
        <w:t>фельдшер</w:t>
      </w:r>
      <w:r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ab/>
      </w:r>
    </w:p>
    <w:p w:rsidR="00E8325A" w:rsidRDefault="00E8325A" w:rsidP="00F5281C">
      <w:pPr>
        <w:widowControl/>
        <w:autoSpaceDE/>
        <w:autoSpaceDN/>
        <w:adjustRightInd/>
        <w:jc w:val="both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424242"/>
          <w:sz w:val="28"/>
          <w:szCs w:val="28"/>
          <w:lang w:eastAsia="en-US"/>
        </w:rPr>
        <w:t xml:space="preserve">образование: </w:t>
      </w:r>
      <w:r w:rsidR="00F5281C"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>Купинское медицинское училище, 1996</w:t>
      </w:r>
      <w:r w:rsidR="00F5281C"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ab/>
      </w:r>
      <w:r w:rsidR="00F5281C"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ab/>
      </w:r>
    </w:p>
    <w:p w:rsidR="00E8325A" w:rsidRDefault="00F5281C" w:rsidP="00F5281C">
      <w:pPr>
        <w:widowControl/>
        <w:autoSpaceDE/>
        <w:autoSpaceDN/>
        <w:adjustRightInd/>
        <w:jc w:val="both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  <w:r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>действующий депутат Совета депутатов Лянинского сельсовета Здвинского района Новосибирской области шестого созыва на нештатной основе</w:t>
      </w:r>
      <w:r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ab/>
        <w:t>избира</w:t>
      </w:r>
      <w:r w:rsidR="00E8325A">
        <w:rPr>
          <w:rFonts w:ascii="Arial" w:eastAsiaTheme="minorHAnsi" w:hAnsi="Arial" w:cs="Arial"/>
          <w:color w:val="424242"/>
          <w:sz w:val="28"/>
          <w:szCs w:val="28"/>
          <w:lang w:eastAsia="en-US"/>
        </w:rPr>
        <w:t>тельное объединение</w:t>
      </w:r>
      <w:r w:rsidR="00E8325A">
        <w:rPr>
          <w:rFonts w:ascii="Arial" w:eastAsiaTheme="minorHAnsi" w:hAnsi="Arial" w:cs="Arial"/>
          <w:color w:val="424242"/>
          <w:sz w:val="28"/>
          <w:szCs w:val="28"/>
          <w:lang w:eastAsia="en-US"/>
        </w:rPr>
        <w:tab/>
      </w:r>
      <w:r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ab/>
      </w:r>
    </w:p>
    <w:p w:rsidR="00E8325A" w:rsidRDefault="00E8325A" w:rsidP="00F5281C">
      <w:pPr>
        <w:widowControl/>
        <w:autoSpaceDE/>
        <w:autoSpaceDN/>
        <w:adjustRightInd/>
        <w:jc w:val="both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</w:p>
    <w:p w:rsidR="00E8325A" w:rsidRPr="00F14430" w:rsidRDefault="00E8325A" w:rsidP="00F5281C">
      <w:pPr>
        <w:widowControl/>
        <w:autoSpaceDE/>
        <w:autoSpaceDN/>
        <w:adjustRightInd/>
        <w:jc w:val="both"/>
        <w:rPr>
          <w:rFonts w:ascii="Arial" w:eastAsiaTheme="minorHAnsi" w:hAnsi="Arial" w:cs="Arial"/>
          <w:b/>
          <w:color w:val="424242"/>
          <w:sz w:val="28"/>
          <w:szCs w:val="28"/>
          <w:lang w:eastAsia="en-US"/>
        </w:rPr>
      </w:pPr>
      <w:r w:rsidRPr="00F14430">
        <w:rPr>
          <w:rFonts w:ascii="Arial" w:eastAsiaTheme="minorHAnsi" w:hAnsi="Arial" w:cs="Arial"/>
          <w:b/>
          <w:color w:val="424242"/>
          <w:sz w:val="28"/>
          <w:szCs w:val="28"/>
          <w:lang w:eastAsia="en-US"/>
        </w:rPr>
        <w:t xml:space="preserve">3. </w:t>
      </w:r>
      <w:r w:rsidR="00F5281C" w:rsidRPr="00F14430">
        <w:rPr>
          <w:rFonts w:ascii="Arial" w:eastAsiaTheme="minorHAnsi" w:hAnsi="Arial" w:cs="Arial"/>
          <w:b/>
          <w:color w:val="424242"/>
          <w:sz w:val="28"/>
          <w:szCs w:val="28"/>
          <w:lang w:eastAsia="en-US"/>
        </w:rPr>
        <w:t>Зыбцева</w:t>
      </w:r>
      <w:r w:rsidR="00F5281C" w:rsidRPr="00F14430">
        <w:rPr>
          <w:rFonts w:ascii="Arial" w:eastAsiaTheme="minorHAnsi" w:hAnsi="Arial" w:cs="Arial"/>
          <w:b/>
          <w:color w:val="424242"/>
          <w:sz w:val="28"/>
          <w:szCs w:val="28"/>
          <w:lang w:eastAsia="en-US"/>
        </w:rPr>
        <w:tab/>
        <w:t>Мария</w:t>
      </w:r>
      <w:r w:rsidR="00F5281C" w:rsidRPr="00F14430">
        <w:rPr>
          <w:rFonts w:ascii="Arial" w:eastAsiaTheme="minorHAnsi" w:hAnsi="Arial" w:cs="Arial"/>
          <w:b/>
          <w:color w:val="424242"/>
          <w:sz w:val="28"/>
          <w:szCs w:val="28"/>
          <w:lang w:eastAsia="en-US"/>
        </w:rPr>
        <w:tab/>
        <w:t>Александровна</w:t>
      </w:r>
      <w:r w:rsidR="00F5281C" w:rsidRPr="00F14430">
        <w:rPr>
          <w:rFonts w:ascii="Arial" w:eastAsiaTheme="minorHAnsi" w:hAnsi="Arial" w:cs="Arial"/>
          <w:b/>
          <w:color w:val="424242"/>
          <w:sz w:val="28"/>
          <w:szCs w:val="28"/>
          <w:lang w:eastAsia="en-US"/>
        </w:rPr>
        <w:tab/>
      </w:r>
    </w:p>
    <w:p w:rsidR="00E8325A" w:rsidRPr="00F5281C" w:rsidRDefault="00E8325A" w:rsidP="00E8325A">
      <w:pPr>
        <w:widowControl/>
        <w:autoSpaceDE/>
        <w:autoSpaceDN/>
        <w:adjustRightInd/>
        <w:jc w:val="both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424242"/>
          <w:sz w:val="28"/>
          <w:szCs w:val="28"/>
          <w:lang w:eastAsia="en-US"/>
        </w:rPr>
        <w:t>Выдвинута Региональным</w:t>
      </w:r>
      <w:r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 xml:space="preserve"> отделение социалистической политической партии "СПРАВЕДЛИВАЯ РОССИЯ - ПАТРИОТЫ - ЗА ПРАВДУ" в Новосибирской области</w:t>
      </w:r>
    </w:p>
    <w:p w:rsidR="00E8325A" w:rsidRDefault="00E8325A" w:rsidP="00F5281C">
      <w:pPr>
        <w:widowControl/>
        <w:autoSpaceDE/>
        <w:autoSpaceDN/>
        <w:adjustRightInd/>
        <w:jc w:val="both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424242"/>
          <w:sz w:val="28"/>
          <w:szCs w:val="28"/>
          <w:lang w:eastAsia="en-US"/>
        </w:rPr>
        <w:t xml:space="preserve">год рождения </w:t>
      </w:r>
      <w:r w:rsidR="00F5281C"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>08.05.1986</w:t>
      </w:r>
      <w:r>
        <w:rPr>
          <w:rFonts w:ascii="Arial" w:eastAsiaTheme="minorHAnsi" w:hAnsi="Arial" w:cs="Arial"/>
          <w:color w:val="424242"/>
          <w:sz w:val="28"/>
          <w:szCs w:val="28"/>
          <w:lang w:eastAsia="en-US"/>
        </w:rPr>
        <w:t xml:space="preserve"> </w:t>
      </w:r>
      <w:r w:rsidR="00F5281C"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ab/>
      </w:r>
    </w:p>
    <w:p w:rsidR="00E8325A" w:rsidRDefault="00E8325A" w:rsidP="00F5281C">
      <w:pPr>
        <w:widowControl/>
        <w:autoSpaceDE/>
        <w:autoSpaceDN/>
        <w:adjustRightInd/>
        <w:jc w:val="both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424242"/>
          <w:sz w:val="28"/>
          <w:szCs w:val="28"/>
          <w:lang w:eastAsia="en-US"/>
        </w:rPr>
        <w:t xml:space="preserve">место рождения: </w:t>
      </w:r>
      <w:r w:rsidR="00F5281C"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>гор.Свердловск</w:t>
      </w:r>
      <w:r w:rsidR="00F5281C"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ab/>
      </w:r>
    </w:p>
    <w:p w:rsidR="00E8325A" w:rsidRDefault="00E8325A" w:rsidP="00F5281C">
      <w:pPr>
        <w:widowControl/>
        <w:autoSpaceDE/>
        <w:autoSpaceDN/>
        <w:adjustRightInd/>
        <w:jc w:val="both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424242"/>
          <w:sz w:val="28"/>
          <w:szCs w:val="28"/>
          <w:lang w:eastAsia="en-US"/>
        </w:rPr>
        <w:t xml:space="preserve">адрес регистрации: </w:t>
      </w:r>
      <w:r w:rsidR="00F5281C"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>Новосибирская област</w:t>
      </w:r>
      <w:r>
        <w:rPr>
          <w:rFonts w:ascii="Arial" w:eastAsiaTheme="minorHAnsi" w:hAnsi="Arial" w:cs="Arial"/>
          <w:color w:val="424242"/>
          <w:sz w:val="28"/>
          <w:szCs w:val="28"/>
          <w:lang w:eastAsia="en-US"/>
        </w:rPr>
        <w:t>ь Здвинский район село Лянино</w:t>
      </w:r>
    </w:p>
    <w:p w:rsidR="00E8325A" w:rsidRDefault="00E8325A" w:rsidP="00F5281C">
      <w:pPr>
        <w:widowControl/>
        <w:autoSpaceDE/>
        <w:autoSpaceDN/>
        <w:adjustRightInd/>
        <w:jc w:val="both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424242"/>
          <w:sz w:val="28"/>
          <w:szCs w:val="28"/>
          <w:lang w:eastAsia="en-US"/>
        </w:rPr>
        <w:t xml:space="preserve">место работы: </w:t>
      </w:r>
      <w:r w:rsidR="00F5281C"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>Управление Федеральной почтовой связи Новосибирской области</w:t>
      </w:r>
      <w:r w:rsidR="00F5281C"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ab/>
        <w:t>главный специалист по</w:t>
      </w:r>
      <w:r w:rsidR="00A05A14">
        <w:rPr>
          <w:rFonts w:ascii="Arial" w:eastAsiaTheme="minorHAnsi" w:hAnsi="Arial" w:cs="Arial"/>
          <w:color w:val="424242"/>
          <w:sz w:val="28"/>
          <w:szCs w:val="28"/>
          <w:lang w:eastAsia="en-US"/>
        </w:rPr>
        <w:t xml:space="preserve"> обеспечению почтовой связи</w:t>
      </w:r>
      <w:r w:rsidR="00A05A14">
        <w:rPr>
          <w:rFonts w:ascii="Arial" w:eastAsiaTheme="minorHAnsi" w:hAnsi="Arial" w:cs="Arial"/>
          <w:color w:val="424242"/>
          <w:sz w:val="28"/>
          <w:szCs w:val="28"/>
          <w:lang w:eastAsia="en-US"/>
        </w:rPr>
        <w:tab/>
      </w:r>
      <w:r w:rsidR="00F5281C"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ab/>
        <w:t xml:space="preserve"> </w:t>
      </w:r>
    </w:p>
    <w:p w:rsidR="00A05A14" w:rsidRDefault="00A05A14" w:rsidP="00F5281C">
      <w:pPr>
        <w:widowControl/>
        <w:autoSpaceDE/>
        <w:autoSpaceDN/>
        <w:adjustRightInd/>
        <w:jc w:val="both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</w:p>
    <w:p w:rsidR="00A05A14" w:rsidRPr="00F14430" w:rsidRDefault="00A05A14" w:rsidP="00F5281C">
      <w:pPr>
        <w:widowControl/>
        <w:autoSpaceDE/>
        <w:autoSpaceDN/>
        <w:adjustRightInd/>
        <w:jc w:val="both"/>
        <w:rPr>
          <w:rFonts w:ascii="Arial" w:eastAsiaTheme="minorHAnsi" w:hAnsi="Arial" w:cs="Arial"/>
          <w:b/>
          <w:color w:val="424242"/>
          <w:sz w:val="28"/>
          <w:szCs w:val="28"/>
          <w:lang w:eastAsia="en-US"/>
        </w:rPr>
      </w:pPr>
      <w:r w:rsidRPr="00F14430">
        <w:rPr>
          <w:rFonts w:ascii="Arial" w:eastAsiaTheme="minorHAnsi" w:hAnsi="Arial" w:cs="Arial"/>
          <w:b/>
          <w:color w:val="424242"/>
          <w:sz w:val="28"/>
          <w:szCs w:val="28"/>
          <w:lang w:eastAsia="en-US"/>
        </w:rPr>
        <w:t xml:space="preserve">4. Зяблицева Анна </w:t>
      </w:r>
      <w:r w:rsidR="00F5281C" w:rsidRPr="00F14430">
        <w:rPr>
          <w:rFonts w:ascii="Arial" w:eastAsiaTheme="minorHAnsi" w:hAnsi="Arial" w:cs="Arial"/>
          <w:b/>
          <w:color w:val="424242"/>
          <w:sz w:val="28"/>
          <w:szCs w:val="28"/>
          <w:lang w:eastAsia="en-US"/>
        </w:rPr>
        <w:t>Владимировна</w:t>
      </w:r>
      <w:r w:rsidR="00F5281C" w:rsidRPr="00F14430">
        <w:rPr>
          <w:rFonts w:ascii="Arial" w:eastAsiaTheme="minorHAnsi" w:hAnsi="Arial" w:cs="Arial"/>
          <w:b/>
          <w:color w:val="424242"/>
          <w:sz w:val="28"/>
          <w:szCs w:val="28"/>
          <w:lang w:eastAsia="en-US"/>
        </w:rPr>
        <w:tab/>
      </w:r>
    </w:p>
    <w:p w:rsidR="00A05A14" w:rsidRDefault="00A05A14" w:rsidP="00F5281C">
      <w:pPr>
        <w:widowControl/>
        <w:autoSpaceDE/>
        <w:autoSpaceDN/>
        <w:adjustRightInd/>
        <w:jc w:val="both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424242"/>
          <w:sz w:val="28"/>
          <w:szCs w:val="28"/>
          <w:lang w:eastAsia="en-US"/>
        </w:rPr>
        <w:t>Выдвинута местным</w:t>
      </w:r>
      <w:r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 xml:space="preserve"> отделение Партии "ЕДИНАЯ РОССИЯ"  Здвинского района Новосибирской области</w:t>
      </w:r>
    </w:p>
    <w:p w:rsidR="00A05A14" w:rsidRDefault="00A05A14" w:rsidP="00F5281C">
      <w:pPr>
        <w:widowControl/>
        <w:autoSpaceDE/>
        <w:autoSpaceDN/>
        <w:adjustRightInd/>
        <w:jc w:val="both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424242"/>
          <w:sz w:val="28"/>
          <w:szCs w:val="28"/>
          <w:lang w:eastAsia="en-US"/>
        </w:rPr>
        <w:t xml:space="preserve">год рождения </w:t>
      </w:r>
      <w:r w:rsidR="00F5281C"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>18.03.1982</w:t>
      </w:r>
      <w:r w:rsidR="00F5281C"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ab/>
      </w:r>
    </w:p>
    <w:p w:rsidR="00A05A14" w:rsidRDefault="00A05A14" w:rsidP="00F5281C">
      <w:pPr>
        <w:widowControl/>
        <w:autoSpaceDE/>
        <w:autoSpaceDN/>
        <w:adjustRightInd/>
        <w:jc w:val="both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424242"/>
          <w:sz w:val="28"/>
          <w:szCs w:val="28"/>
          <w:lang w:eastAsia="en-US"/>
        </w:rPr>
        <w:t xml:space="preserve">место рождения: </w:t>
      </w:r>
      <w:r w:rsidR="00F5281C"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>с.Лянино Здв</w:t>
      </w:r>
      <w:r>
        <w:rPr>
          <w:rFonts w:ascii="Arial" w:eastAsiaTheme="minorHAnsi" w:hAnsi="Arial" w:cs="Arial"/>
          <w:color w:val="424242"/>
          <w:sz w:val="28"/>
          <w:szCs w:val="28"/>
          <w:lang w:eastAsia="en-US"/>
        </w:rPr>
        <w:t>инского р-на Новосибирской обл.</w:t>
      </w:r>
    </w:p>
    <w:p w:rsidR="00A05A14" w:rsidRDefault="00A05A14" w:rsidP="00F5281C">
      <w:pPr>
        <w:widowControl/>
        <w:autoSpaceDE/>
        <w:autoSpaceDN/>
        <w:adjustRightInd/>
        <w:jc w:val="both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424242"/>
          <w:sz w:val="28"/>
          <w:szCs w:val="28"/>
          <w:lang w:eastAsia="en-US"/>
        </w:rPr>
        <w:t xml:space="preserve">адрес регистрации: </w:t>
      </w:r>
      <w:r w:rsidR="00F5281C"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>Новосибирская область, Здвинский район, село Лянино</w:t>
      </w:r>
      <w:r w:rsidR="00F5281C"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ab/>
      </w:r>
      <w:r w:rsidR="00F5281C"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ab/>
      </w:r>
      <w:r w:rsidR="00F5281C"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ab/>
      </w:r>
    </w:p>
    <w:p w:rsidR="00A05A14" w:rsidRDefault="00A05A14" w:rsidP="00F5281C">
      <w:pPr>
        <w:widowControl/>
        <w:autoSpaceDE/>
        <w:autoSpaceDN/>
        <w:adjustRightInd/>
        <w:jc w:val="both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424242"/>
          <w:sz w:val="28"/>
          <w:szCs w:val="28"/>
          <w:lang w:eastAsia="en-US"/>
        </w:rPr>
        <w:t xml:space="preserve">место работы: </w:t>
      </w:r>
      <w:r w:rsidR="00F5281C"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>Администрация Лянинского сельсовета Здвинско</w:t>
      </w:r>
      <w:r>
        <w:rPr>
          <w:rFonts w:ascii="Arial" w:eastAsiaTheme="minorHAnsi" w:hAnsi="Arial" w:cs="Arial"/>
          <w:color w:val="424242"/>
          <w:sz w:val="28"/>
          <w:szCs w:val="28"/>
          <w:lang w:eastAsia="en-US"/>
        </w:rPr>
        <w:t xml:space="preserve">го района Новосибирской области, </w:t>
      </w:r>
      <w:r w:rsidR="00F5281C"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>кассир</w:t>
      </w:r>
      <w:r w:rsidR="00F5281C"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ab/>
      </w:r>
      <w:r w:rsidR="00F5281C"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ab/>
      </w:r>
    </w:p>
    <w:p w:rsidR="00853795" w:rsidRDefault="00853795" w:rsidP="00F5281C">
      <w:pPr>
        <w:widowControl/>
        <w:autoSpaceDE/>
        <w:autoSpaceDN/>
        <w:adjustRightInd/>
        <w:jc w:val="both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</w:p>
    <w:p w:rsidR="00A05A14" w:rsidRPr="00F14430" w:rsidRDefault="00A05A14" w:rsidP="00F5281C">
      <w:pPr>
        <w:widowControl/>
        <w:autoSpaceDE/>
        <w:autoSpaceDN/>
        <w:adjustRightInd/>
        <w:jc w:val="both"/>
        <w:rPr>
          <w:rFonts w:ascii="Arial" w:eastAsiaTheme="minorHAnsi" w:hAnsi="Arial" w:cs="Arial"/>
          <w:b/>
          <w:color w:val="424242"/>
          <w:sz w:val="28"/>
          <w:szCs w:val="28"/>
          <w:lang w:eastAsia="en-US"/>
        </w:rPr>
      </w:pPr>
      <w:r w:rsidRPr="00F14430">
        <w:rPr>
          <w:rFonts w:ascii="Arial" w:eastAsiaTheme="minorHAnsi" w:hAnsi="Arial" w:cs="Arial"/>
          <w:b/>
          <w:color w:val="424242"/>
          <w:sz w:val="28"/>
          <w:szCs w:val="28"/>
          <w:lang w:eastAsia="en-US"/>
        </w:rPr>
        <w:t xml:space="preserve">5. </w:t>
      </w:r>
      <w:r w:rsidR="00853795" w:rsidRPr="00F14430">
        <w:rPr>
          <w:rFonts w:ascii="Arial" w:eastAsiaTheme="minorHAnsi" w:hAnsi="Arial" w:cs="Arial"/>
          <w:b/>
          <w:color w:val="424242"/>
          <w:sz w:val="28"/>
          <w:szCs w:val="28"/>
          <w:lang w:eastAsia="en-US"/>
        </w:rPr>
        <w:t xml:space="preserve">Кошелева </w:t>
      </w:r>
      <w:r w:rsidR="00F14430">
        <w:rPr>
          <w:rFonts w:ascii="Arial" w:eastAsiaTheme="minorHAnsi" w:hAnsi="Arial" w:cs="Arial"/>
          <w:b/>
          <w:color w:val="424242"/>
          <w:sz w:val="28"/>
          <w:szCs w:val="28"/>
          <w:lang w:eastAsia="en-US"/>
        </w:rPr>
        <w:t xml:space="preserve">Марина </w:t>
      </w:r>
      <w:r w:rsidR="00F5281C" w:rsidRPr="00F14430">
        <w:rPr>
          <w:rFonts w:ascii="Arial" w:eastAsiaTheme="minorHAnsi" w:hAnsi="Arial" w:cs="Arial"/>
          <w:b/>
          <w:color w:val="424242"/>
          <w:sz w:val="28"/>
          <w:szCs w:val="28"/>
          <w:lang w:eastAsia="en-US"/>
        </w:rPr>
        <w:t>Викторовна</w:t>
      </w:r>
      <w:r w:rsidR="00F5281C" w:rsidRPr="00F14430">
        <w:rPr>
          <w:rFonts w:ascii="Arial" w:eastAsiaTheme="minorHAnsi" w:hAnsi="Arial" w:cs="Arial"/>
          <w:b/>
          <w:color w:val="424242"/>
          <w:sz w:val="28"/>
          <w:szCs w:val="28"/>
          <w:lang w:eastAsia="en-US"/>
        </w:rPr>
        <w:tab/>
      </w:r>
    </w:p>
    <w:p w:rsidR="00A05A14" w:rsidRDefault="00A01668" w:rsidP="00F5281C">
      <w:pPr>
        <w:widowControl/>
        <w:autoSpaceDE/>
        <w:autoSpaceDN/>
        <w:adjustRightInd/>
        <w:jc w:val="both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424242"/>
          <w:sz w:val="28"/>
          <w:szCs w:val="28"/>
          <w:lang w:eastAsia="en-US"/>
        </w:rPr>
        <w:t>самовыдвижение</w:t>
      </w:r>
    </w:p>
    <w:p w:rsidR="00A05A14" w:rsidRDefault="00A01668" w:rsidP="00F5281C">
      <w:pPr>
        <w:widowControl/>
        <w:autoSpaceDE/>
        <w:autoSpaceDN/>
        <w:adjustRightInd/>
        <w:jc w:val="both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424242"/>
          <w:sz w:val="28"/>
          <w:szCs w:val="28"/>
          <w:lang w:eastAsia="en-US"/>
        </w:rPr>
        <w:t xml:space="preserve">год рождения </w:t>
      </w:r>
      <w:r w:rsidR="00F5281C"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>01.06.1978</w:t>
      </w:r>
    </w:p>
    <w:p w:rsidR="00A05A14" w:rsidRDefault="00A01668" w:rsidP="00F5281C">
      <w:pPr>
        <w:widowControl/>
        <w:autoSpaceDE/>
        <w:autoSpaceDN/>
        <w:adjustRightInd/>
        <w:jc w:val="both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424242"/>
          <w:sz w:val="28"/>
          <w:szCs w:val="28"/>
          <w:lang w:eastAsia="en-US"/>
        </w:rPr>
        <w:t xml:space="preserve">место рождения: </w:t>
      </w:r>
      <w:r w:rsidR="00F5281C"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>г.Татарск Новосибирская обл</w:t>
      </w:r>
      <w:r w:rsidR="00F5281C"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ab/>
      </w:r>
    </w:p>
    <w:p w:rsidR="00A05A14" w:rsidRDefault="00A01668" w:rsidP="00F5281C">
      <w:pPr>
        <w:widowControl/>
        <w:autoSpaceDE/>
        <w:autoSpaceDN/>
        <w:adjustRightInd/>
        <w:jc w:val="both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424242"/>
          <w:sz w:val="28"/>
          <w:szCs w:val="28"/>
          <w:lang w:eastAsia="en-US"/>
        </w:rPr>
        <w:t xml:space="preserve">место жительство: </w:t>
      </w:r>
      <w:r w:rsidR="00F5281C"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>Новоси</w:t>
      </w:r>
      <w:r w:rsidR="00A05A14">
        <w:rPr>
          <w:rFonts w:ascii="Arial" w:eastAsiaTheme="minorHAnsi" w:hAnsi="Arial" w:cs="Arial"/>
          <w:color w:val="424242"/>
          <w:sz w:val="28"/>
          <w:szCs w:val="28"/>
          <w:lang w:eastAsia="en-US"/>
        </w:rPr>
        <w:t>бирская область Здвинский район</w:t>
      </w:r>
      <w:r w:rsidR="00F5281C"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 xml:space="preserve"> с.Лянино</w:t>
      </w:r>
      <w:r w:rsidR="00F5281C"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ab/>
      </w:r>
    </w:p>
    <w:p w:rsidR="00A05A14" w:rsidRDefault="00A01668" w:rsidP="00F5281C">
      <w:pPr>
        <w:widowControl/>
        <w:autoSpaceDE/>
        <w:autoSpaceDN/>
        <w:adjustRightInd/>
        <w:jc w:val="both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424242"/>
          <w:sz w:val="28"/>
          <w:szCs w:val="28"/>
          <w:lang w:eastAsia="en-US"/>
        </w:rPr>
        <w:t xml:space="preserve">образование: </w:t>
      </w:r>
      <w:r w:rsidR="00F5281C"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>Новосибирский государственный пе</w:t>
      </w:r>
      <w:r w:rsidR="00A05A14">
        <w:rPr>
          <w:rFonts w:ascii="Arial" w:eastAsiaTheme="minorHAnsi" w:hAnsi="Arial" w:cs="Arial"/>
          <w:color w:val="424242"/>
          <w:sz w:val="28"/>
          <w:szCs w:val="28"/>
          <w:lang w:eastAsia="en-US"/>
        </w:rPr>
        <w:t>дагогический университет, 2000</w:t>
      </w:r>
    </w:p>
    <w:p w:rsidR="00A05A14" w:rsidRDefault="00A01668" w:rsidP="00F5281C">
      <w:pPr>
        <w:widowControl/>
        <w:autoSpaceDE/>
        <w:autoSpaceDN/>
        <w:adjustRightInd/>
        <w:jc w:val="both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424242"/>
          <w:sz w:val="28"/>
          <w:szCs w:val="28"/>
          <w:lang w:eastAsia="en-US"/>
        </w:rPr>
        <w:t xml:space="preserve">место работы: </w:t>
      </w:r>
      <w:r w:rsidR="00F5281C"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>Муниципальное казенное дошкольное образовательное учреждение Лянинский детский сад "Зоренька"</w:t>
      </w:r>
      <w:r w:rsidR="00F5281C"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ab/>
        <w:t>воспитат</w:t>
      </w:r>
      <w:r>
        <w:rPr>
          <w:rFonts w:ascii="Arial" w:eastAsiaTheme="minorHAnsi" w:hAnsi="Arial" w:cs="Arial"/>
          <w:color w:val="424242"/>
          <w:sz w:val="28"/>
          <w:szCs w:val="28"/>
          <w:lang w:eastAsia="en-US"/>
        </w:rPr>
        <w:t>ель</w:t>
      </w:r>
      <w:r>
        <w:rPr>
          <w:rFonts w:ascii="Arial" w:eastAsiaTheme="minorHAnsi" w:hAnsi="Arial" w:cs="Arial"/>
          <w:color w:val="424242"/>
          <w:sz w:val="28"/>
          <w:szCs w:val="28"/>
          <w:lang w:eastAsia="en-US"/>
        </w:rPr>
        <w:tab/>
      </w:r>
    </w:p>
    <w:p w:rsidR="00A05A14" w:rsidRDefault="00A05A14" w:rsidP="00F5281C">
      <w:pPr>
        <w:widowControl/>
        <w:autoSpaceDE/>
        <w:autoSpaceDN/>
        <w:adjustRightInd/>
        <w:jc w:val="both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</w:p>
    <w:p w:rsidR="00853795" w:rsidRDefault="00853795" w:rsidP="00F5281C">
      <w:pPr>
        <w:widowControl/>
        <w:autoSpaceDE/>
        <w:autoSpaceDN/>
        <w:adjustRightInd/>
        <w:jc w:val="both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</w:p>
    <w:p w:rsidR="00853795" w:rsidRDefault="00853795" w:rsidP="00F5281C">
      <w:pPr>
        <w:widowControl/>
        <w:autoSpaceDE/>
        <w:autoSpaceDN/>
        <w:adjustRightInd/>
        <w:jc w:val="both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</w:p>
    <w:p w:rsidR="00A01668" w:rsidRPr="00F14430" w:rsidRDefault="00A01668" w:rsidP="00F5281C">
      <w:pPr>
        <w:widowControl/>
        <w:autoSpaceDE/>
        <w:autoSpaceDN/>
        <w:adjustRightInd/>
        <w:jc w:val="both"/>
        <w:rPr>
          <w:rFonts w:ascii="Arial" w:eastAsiaTheme="minorHAnsi" w:hAnsi="Arial" w:cs="Arial"/>
          <w:b/>
          <w:color w:val="424242"/>
          <w:sz w:val="28"/>
          <w:szCs w:val="28"/>
          <w:lang w:eastAsia="en-US"/>
        </w:rPr>
      </w:pPr>
      <w:r w:rsidRPr="00F14430">
        <w:rPr>
          <w:rFonts w:ascii="Arial" w:eastAsiaTheme="minorHAnsi" w:hAnsi="Arial" w:cs="Arial"/>
          <w:b/>
          <w:color w:val="424242"/>
          <w:sz w:val="28"/>
          <w:szCs w:val="28"/>
          <w:lang w:eastAsia="en-US"/>
        </w:rPr>
        <w:lastRenderedPageBreak/>
        <w:t xml:space="preserve">6. </w:t>
      </w:r>
      <w:r w:rsidR="00853795" w:rsidRPr="00F14430">
        <w:rPr>
          <w:rFonts w:ascii="Arial" w:eastAsiaTheme="minorHAnsi" w:hAnsi="Arial" w:cs="Arial"/>
          <w:b/>
          <w:color w:val="424242"/>
          <w:sz w:val="28"/>
          <w:szCs w:val="28"/>
          <w:lang w:eastAsia="en-US"/>
        </w:rPr>
        <w:t xml:space="preserve">Кулешова Оксана </w:t>
      </w:r>
      <w:r w:rsidR="00F5281C" w:rsidRPr="00F14430">
        <w:rPr>
          <w:rFonts w:ascii="Arial" w:eastAsiaTheme="minorHAnsi" w:hAnsi="Arial" w:cs="Arial"/>
          <w:b/>
          <w:color w:val="424242"/>
          <w:sz w:val="28"/>
          <w:szCs w:val="28"/>
          <w:lang w:eastAsia="en-US"/>
        </w:rPr>
        <w:t>Анатольевна</w:t>
      </w:r>
    </w:p>
    <w:p w:rsidR="00A01668" w:rsidRDefault="00A01668" w:rsidP="00F5281C">
      <w:pPr>
        <w:widowControl/>
        <w:autoSpaceDE/>
        <w:autoSpaceDN/>
        <w:adjustRightInd/>
        <w:jc w:val="both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424242"/>
          <w:sz w:val="28"/>
          <w:szCs w:val="28"/>
          <w:lang w:eastAsia="en-US"/>
        </w:rPr>
        <w:t>Выдвинута Местным</w:t>
      </w:r>
      <w:r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 xml:space="preserve"> отделение Партии "ЕДИНАЯ РОССИЯ"  Здвинского района Новосибирской области</w:t>
      </w:r>
      <w:r w:rsidR="00F5281C"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ab/>
      </w:r>
    </w:p>
    <w:p w:rsidR="00A01668" w:rsidRDefault="00A01668" w:rsidP="00F5281C">
      <w:pPr>
        <w:widowControl/>
        <w:autoSpaceDE/>
        <w:autoSpaceDN/>
        <w:adjustRightInd/>
        <w:jc w:val="both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424242"/>
          <w:sz w:val="28"/>
          <w:szCs w:val="28"/>
          <w:lang w:eastAsia="en-US"/>
        </w:rPr>
        <w:t xml:space="preserve">год рождение: </w:t>
      </w:r>
      <w:r w:rsidR="00F5281C"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>10.03.1983</w:t>
      </w:r>
      <w:r>
        <w:rPr>
          <w:rFonts w:ascii="Arial" w:eastAsiaTheme="minorHAnsi" w:hAnsi="Arial" w:cs="Arial"/>
          <w:color w:val="424242"/>
          <w:sz w:val="28"/>
          <w:szCs w:val="28"/>
          <w:lang w:eastAsia="en-US"/>
        </w:rPr>
        <w:t xml:space="preserve"> </w:t>
      </w:r>
      <w:r w:rsidR="00F5281C"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ab/>
      </w:r>
    </w:p>
    <w:p w:rsidR="00A01668" w:rsidRDefault="00A01668" w:rsidP="00F5281C">
      <w:pPr>
        <w:widowControl/>
        <w:autoSpaceDE/>
        <w:autoSpaceDN/>
        <w:adjustRightInd/>
        <w:jc w:val="both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424242"/>
          <w:sz w:val="28"/>
          <w:szCs w:val="28"/>
          <w:lang w:eastAsia="en-US"/>
        </w:rPr>
        <w:t xml:space="preserve">место рождение: </w:t>
      </w:r>
      <w:r w:rsidR="00F5281C"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>с.Лянино Здв</w:t>
      </w:r>
      <w:r>
        <w:rPr>
          <w:rFonts w:ascii="Arial" w:eastAsiaTheme="minorHAnsi" w:hAnsi="Arial" w:cs="Arial"/>
          <w:color w:val="424242"/>
          <w:sz w:val="28"/>
          <w:szCs w:val="28"/>
          <w:lang w:eastAsia="en-US"/>
        </w:rPr>
        <w:t>инского р-на Новосибирской обл.</w:t>
      </w:r>
    </w:p>
    <w:p w:rsidR="00A01668" w:rsidRDefault="00A01668" w:rsidP="00F5281C">
      <w:pPr>
        <w:widowControl/>
        <w:autoSpaceDE/>
        <w:autoSpaceDN/>
        <w:adjustRightInd/>
        <w:jc w:val="both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424242"/>
          <w:sz w:val="28"/>
          <w:szCs w:val="28"/>
          <w:lang w:eastAsia="en-US"/>
        </w:rPr>
        <w:t xml:space="preserve">адрес регистрации: </w:t>
      </w:r>
      <w:r w:rsidR="00F5281C"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>Новосибирская область, Здвинский район, село Лянино</w:t>
      </w:r>
      <w:r w:rsidR="00F5281C"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ab/>
      </w:r>
    </w:p>
    <w:p w:rsidR="00A30F42" w:rsidRDefault="00A01668" w:rsidP="00F5281C">
      <w:pPr>
        <w:widowControl/>
        <w:autoSpaceDE/>
        <w:autoSpaceDN/>
        <w:adjustRightInd/>
        <w:jc w:val="both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424242"/>
          <w:sz w:val="28"/>
          <w:szCs w:val="28"/>
          <w:lang w:eastAsia="en-US"/>
        </w:rPr>
        <w:t>обра</w:t>
      </w:r>
      <w:r w:rsidR="002B59C1">
        <w:rPr>
          <w:rFonts w:ascii="Arial" w:eastAsiaTheme="minorHAnsi" w:hAnsi="Arial" w:cs="Arial"/>
          <w:color w:val="424242"/>
          <w:sz w:val="28"/>
          <w:szCs w:val="28"/>
          <w:lang w:eastAsia="en-US"/>
        </w:rPr>
        <w:t>зо</w:t>
      </w:r>
      <w:r w:rsidR="00A30F42">
        <w:rPr>
          <w:rFonts w:ascii="Arial" w:eastAsiaTheme="minorHAnsi" w:hAnsi="Arial" w:cs="Arial"/>
          <w:color w:val="424242"/>
          <w:sz w:val="28"/>
          <w:szCs w:val="28"/>
          <w:lang w:eastAsia="en-US"/>
        </w:rPr>
        <w:t xml:space="preserve">вание: </w:t>
      </w:r>
      <w:r w:rsidR="00F5281C"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>Новосибирский государственный педагогический университет, 2014</w:t>
      </w:r>
      <w:r w:rsidR="00F5281C"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ab/>
      </w:r>
      <w:r w:rsidR="00F5281C"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ab/>
      </w:r>
    </w:p>
    <w:p w:rsidR="00A30F42" w:rsidRDefault="00A30F42" w:rsidP="00F5281C">
      <w:pPr>
        <w:widowControl/>
        <w:autoSpaceDE/>
        <w:autoSpaceDN/>
        <w:adjustRightInd/>
        <w:jc w:val="both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424242"/>
          <w:sz w:val="28"/>
          <w:szCs w:val="28"/>
          <w:lang w:eastAsia="en-US"/>
        </w:rPr>
        <w:t xml:space="preserve">место работы: </w:t>
      </w:r>
      <w:r w:rsidR="00F5281C"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>Муниципальное казенное образовател</w:t>
      </w:r>
      <w:r>
        <w:rPr>
          <w:rFonts w:ascii="Arial" w:eastAsiaTheme="minorHAnsi" w:hAnsi="Arial" w:cs="Arial"/>
          <w:color w:val="424242"/>
          <w:sz w:val="28"/>
          <w:szCs w:val="28"/>
          <w:lang w:eastAsia="en-US"/>
        </w:rPr>
        <w:t xml:space="preserve">ьное учреждение "Лянинская СОШ", </w:t>
      </w:r>
      <w:r w:rsidR="00F5281C"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>учитель</w:t>
      </w:r>
    </w:p>
    <w:p w:rsidR="00F5281C" w:rsidRDefault="00F5281C" w:rsidP="00F5281C">
      <w:pPr>
        <w:widowControl/>
        <w:autoSpaceDE/>
        <w:autoSpaceDN/>
        <w:adjustRightInd/>
        <w:jc w:val="both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  <w:r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ab/>
        <w:t>действующий депутат Совета депутатов Лянинского сельсовета Здвинского района Новосибирской области шестого с</w:t>
      </w:r>
      <w:r w:rsidR="00A30F42">
        <w:rPr>
          <w:rFonts w:ascii="Arial" w:eastAsiaTheme="minorHAnsi" w:hAnsi="Arial" w:cs="Arial"/>
          <w:color w:val="424242"/>
          <w:sz w:val="28"/>
          <w:szCs w:val="28"/>
          <w:lang w:eastAsia="en-US"/>
        </w:rPr>
        <w:t>озыва на нештатной основе</w:t>
      </w:r>
      <w:r w:rsidR="00A30F42">
        <w:rPr>
          <w:rFonts w:ascii="Arial" w:eastAsiaTheme="minorHAnsi" w:hAnsi="Arial" w:cs="Arial"/>
          <w:color w:val="424242"/>
          <w:sz w:val="28"/>
          <w:szCs w:val="28"/>
          <w:lang w:eastAsia="en-US"/>
        </w:rPr>
        <w:tab/>
      </w:r>
      <w:r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ab/>
      </w:r>
    </w:p>
    <w:p w:rsidR="00A01668" w:rsidRDefault="00A01668" w:rsidP="00F5281C">
      <w:pPr>
        <w:widowControl/>
        <w:autoSpaceDE/>
        <w:autoSpaceDN/>
        <w:adjustRightInd/>
        <w:jc w:val="both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</w:p>
    <w:p w:rsidR="00A30F42" w:rsidRPr="00F14430" w:rsidRDefault="00A30F42" w:rsidP="00F5281C">
      <w:pPr>
        <w:widowControl/>
        <w:autoSpaceDE/>
        <w:autoSpaceDN/>
        <w:adjustRightInd/>
        <w:jc w:val="both"/>
        <w:rPr>
          <w:rFonts w:ascii="Arial" w:eastAsiaTheme="minorHAnsi" w:hAnsi="Arial" w:cs="Arial"/>
          <w:b/>
          <w:color w:val="424242"/>
          <w:sz w:val="28"/>
          <w:szCs w:val="28"/>
          <w:lang w:eastAsia="en-US"/>
        </w:rPr>
      </w:pPr>
      <w:r w:rsidRPr="00F14430">
        <w:rPr>
          <w:rFonts w:ascii="Arial" w:eastAsiaTheme="minorHAnsi" w:hAnsi="Arial" w:cs="Arial"/>
          <w:b/>
          <w:color w:val="424242"/>
          <w:sz w:val="28"/>
          <w:szCs w:val="28"/>
          <w:lang w:eastAsia="en-US"/>
        </w:rPr>
        <w:t xml:space="preserve">7. </w:t>
      </w:r>
      <w:r w:rsidR="00F5281C" w:rsidRPr="00F14430">
        <w:rPr>
          <w:rFonts w:ascii="Arial" w:eastAsiaTheme="minorHAnsi" w:hAnsi="Arial" w:cs="Arial"/>
          <w:b/>
          <w:color w:val="424242"/>
          <w:sz w:val="28"/>
          <w:szCs w:val="28"/>
          <w:lang w:eastAsia="en-US"/>
        </w:rPr>
        <w:t>Степаненко</w:t>
      </w:r>
      <w:r w:rsidR="00F5281C" w:rsidRPr="00F14430">
        <w:rPr>
          <w:rFonts w:ascii="Arial" w:eastAsiaTheme="minorHAnsi" w:hAnsi="Arial" w:cs="Arial"/>
          <w:b/>
          <w:color w:val="424242"/>
          <w:sz w:val="28"/>
          <w:szCs w:val="28"/>
          <w:lang w:eastAsia="en-US"/>
        </w:rPr>
        <w:tab/>
        <w:t>Надежда</w:t>
      </w:r>
      <w:r w:rsidR="00F5281C" w:rsidRPr="00F14430">
        <w:rPr>
          <w:rFonts w:ascii="Arial" w:eastAsiaTheme="minorHAnsi" w:hAnsi="Arial" w:cs="Arial"/>
          <w:b/>
          <w:color w:val="424242"/>
          <w:sz w:val="28"/>
          <w:szCs w:val="28"/>
          <w:lang w:eastAsia="en-US"/>
        </w:rPr>
        <w:tab/>
        <w:t>Николаевна</w:t>
      </w:r>
      <w:r w:rsidR="00F5281C" w:rsidRPr="00F14430">
        <w:rPr>
          <w:rFonts w:ascii="Arial" w:eastAsiaTheme="minorHAnsi" w:hAnsi="Arial" w:cs="Arial"/>
          <w:b/>
          <w:color w:val="424242"/>
          <w:sz w:val="28"/>
          <w:szCs w:val="28"/>
          <w:lang w:eastAsia="en-US"/>
        </w:rPr>
        <w:tab/>
      </w:r>
    </w:p>
    <w:p w:rsidR="00A30F42" w:rsidRDefault="00A30F42" w:rsidP="00F5281C">
      <w:pPr>
        <w:widowControl/>
        <w:autoSpaceDE/>
        <w:autoSpaceDN/>
        <w:adjustRightInd/>
        <w:jc w:val="both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424242"/>
          <w:sz w:val="28"/>
          <w:szCs w:val="28"/>
          <w:lang w:eastAsia="en-US"/>
        </w:rPr>
        <w:t>Выдвинута от местного</w:t>
      </w:r>
      <w:r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 xml:space="preserve"> отделение Партии "ЕДИНАЯ РОССИЯ"  Здвинского района Новосибирской области</w:t>
      </w:r>
    </w:p>
    <w:p w:rsidR="00A30F42" w:rsidRDefault="00A30F42" w:rsidP="00F5281C">
      <w:pPr>
        <w:widowControl/>
        <w:autoSpaceDE/>
        <w:autoSpaceDN/>
        <w:adjustRightInd/>
        <w:jc w:val="both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424242"/>
          <w:sz w:val="28"/>
          <w:szCs w:val="28"/>
          <w:lang w:eastAsia="en-US"/>
        </w:rPr>
        <w:t xml:space="preserve">дата рождения </w:t>
      </w:r>
      <w:r w:rsidR="00F5281C"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>05.11.1961</w:t>
      </w:r>
      <w:r w:rsidR="00F5281C"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ab/>
      </w:r>
    </w:p>
    <w:p w:rsidR="00A30F42" w:rsidRDefault="00A30F42" w:rsidP="00F5281C">
      <w:pPr>
        <w:widowControl/>
        <w:autoSpaceDE/>
        <w:autoSpaceDN/>
        <w:adjustRightInd/>
        <w:jc w:val="both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424242"/>
          <w:sz w:val="28"/>
          <w:szCs w:val="28"/>
          <w:lang w:eastAsia="en-US"/>
        </w:rPr>
        <w:t xml:space="preserve">место рождения: </w:t>
      </w:r>
      <w:r w:rsidR="00F5281C"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>ф№2 Ильинского с-за Доволенского р-на Новосибирской обл.</w:t>
      </w:r>
      <w:r w:rsidR="00F5281C"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ab/>
      </w:r>
    </w:p>
    <w:p w:rsidR="00A30F42" w:rsidRDefault="00A30F42" w:rsidP="00F5281C">
      <w:pPr>
        <w:widowControl/>
        <w:autoSpaceDE/>
        <w:autoSpaceDN/>
        <w:adjustRightInd/>
        <w:jc w:val="both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424242"/>
          <w:sz w:val="28"/>
          <w:szCs w:val="28"/>
          <w:lang w:eastAsia="en-US"/>
        </w:rPr>
        <w:t xml:space="preserve">адрес регистрации: </w:t>
      </w:r>
      <w:r w:rsidR="00F5281C"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>Новосибирская область,</w:t>
      </w:r>
      <w:r>
        <w:rPr>
          <w:rFonts w:ascii="Arial" w:eastAsiaTheme="minorHAnsi" w:hAnsi="Arial" w:cs="Arial"/>
          <w:color w:val="424242"/>
          <w:sz w:val="28"/>
          <w:szCs w:val="28"/>
          <w:lang w:eastAsia="en-US"/>
        </w:rPr>
        <w:t xml:space="preserve"> Здвинский район село Лянино</w:t>
      </w:r>
    </w:p>
    <w:p w:rsidR="00853795" w:rsidRDefault="00A30F42" w:rsidP="00F5281C">
      <w:pPr>
        <w:widowControl/>
        <w:autoSpaceDE/>
        <w:autoSpaceDN/>
        <w:adjustRightInd/>
        <w:jc w:val="both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424242"/>
          <w:sz w:val="28"/>
          <w:szCs w:val="28"/>
          <w:lang w:eastAsia="en-US"/>
        </w:rPr>
        <w:t>пенсионер</w:t>
      </w:r>
      <w:r>
        <w:rPr>
          <w:rFonts w:ascii="Arial" w:eastAsiaTheme="minorHAnsi" w:hAnsi="Arial" w:cs="Arial"/>
          <w:color w:val="424242"/>
          <w:sz w:val="28"/>
          <w:szCs w:val="28"/>
          <w:lang w:eastAsia="en-US"/>
        </w:rPr>
        <w:tab/>
      </w:r>
    </w:p>
    <w:p w:rsidR="00F5281C" w:rsidRDefault="00A30F42" w:rsidP="00F5281C">
      <w:pPr>
        <w:widowControl/>
        <w:autoSpaceDE/>
        <w:autoSpaceDN/>
        <w:adjustRightInd/>
        <w:jc w:val="both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424242"/>
          <w:sz w:val="28"/>
          <w:szCs w:val="28"/>
          <w:lang w:eastAsia="en-US"/>
        </w:rPr>
        <w:tab/>
      </w:r>
      <w:r w:rsidR="00F5281C"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ab/>
      </w:r>
    </w:p>
    <w:p w:rsidR="00853795" w:rsidRPr="00F14430" w:rsidRDefault="00A30F42" w:rsidP="00F5281C">
      <w:pPr>
        <w:widowControl/>
        <w:autoSpaceDE/>
        <w:autoSpaceDN/>
        <w:adjustRightInd/>
        <w:jc w:val="both"/>
        <w:rPr>
          <w:rFonts w:ascii="Arial" w:eastAsiaTheme="minorHAnsi" w:hAnsi="Arial" w:cs="Arial"/>
          <w:b/>
          <w:color w:val="424242"/>
          <w:sz w:val="28"/>
          <w:szCs w:val="28"/>
          <w:lang w:eastAsia="en-US"/>
        </w:rPr>
      </w:pPr>
      <w:r w:rsidRPr="00F14430">
        <w:rPr>
          <w:rFonts w:ascii="Arial" w:eastAsiaTheme="minorHAnsi" w:hAnsi="Arial" w:cs="Arial"/>
          <w:b/>
          <w:color w:val="424242"/>
          <w:sz w:val="28"/>
          <w:szCs w:val="28"/>
          <w:lang w:eastAsia="en-US"/>
        </w:rPr>
        <w:t xml:space="preserve">8. </w:t>
      </w:r>
      <w:r w:rsidR="00853795" w:rsidRPr="00F14430">
        <w:rPr>
          <w:rFonts w:ascii="Arial" w:eastAsiaTheme="minorHAnsi" w:hAnsi="Arial" w:cs="Arial"/>
          <w:b/>
          <w:color w:val="424242"/>
          <w:sz w:val="28"/>
          <w:szCs w:val="28"/>
          <w:lang w:eastAsia="en-US"/>
        </w:rPr>
        <w:t xml:space="preserve">Тайлакова Нина </w:t>
      </w:r>
      <w:r w:rsidR="00F5281C" w:rsidRPr="00F14430">
        <w:rPr>
          <w:rFonts w:ascii="Arial" w:eastAsiaTheme="minorHAnsi" w:hAnsi="Arial" w:cs="Arial"/>
          <w:b/>
          <w:color w:val="424242"/>
          <w:sz w:val="28"/>
          <w:szCs w:val="28"/>
          <w:lang w:eastAsia="en-US"/>
        </w:rPr>
        <w:t>Петровна</w:t>
      </w:r>
      <w:r w:rsidR="00F5281C" w:rsidRPr="00F14430">
        <w:rPr>
          <w:rFonts w:ascii="Arial" w:eastAsiaTheme="minorHAnsi" w:hAnsi="Arial" w:cs="Arial"/>
          <w:b/>
          <w:color w:val="424242"/>
          <w:sz w:val="28"/>
          <w:szCs w:val="28"/>
          <w:lang w:eastAsia="en-US"/>
        </w:rPr>
        <w:tab/>
      </w:r>
    </w:p>
    <w:p w:rsidR="00853795" w:rsidRDefault="00853795" w:rsidP="00F5281C">
      <w:pPr>
        <w:widowControl/>
        <w:autoSpaceDE/>
        <w:autoSpaceDN/>
        <w:adjustRightInd/>
        <w:jc w:val="both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424242"/>
          <w:sz w:val="28"/>
          <w:szCs w:val="28"/>
          <w:lang w:eastAsia="en-US"/>
        </w:rPr>
        <w:t>Выдвинута от местного</w:t>
      </w:r>
      <w:r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 xml:space="preserve"> отделение Партии "ЕДИНАЯ РОССИЯ"  Здвинского района Новосибирской области</w:t>
      </w:r>
    </w:p>
    <w:p w:rsidR="00853795" w:rsidRDefault="00853795" w:rsidP="00F5281C">
      <w:pPr>
        <w:widowControl/>
        <w:autoSpaceDE/>
        <w:autoSpaceDN/>
        <w:adjustRightInd/>
        <w:jc w:val="both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424242"/>
          <w:sz w:val="28"/>
          <w:szCs w:val="28"/>
          <w:lang w:eastAsia="en-US"/>
        </w:rPr>
        <w:t xml:space="preserve">дата рождения </w:t>
      </w:r>
      <w:r w:rsidR="00F5281C"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>16.12.1972</w:t>
      </w:r>
      <w:r w:rsidR="00F5281C"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ab/>
      </w:r>
    </w:p>
    <w:p w:rsidR="00853795" w:rsidRDefault="00853795" w:rsidP="00F5281C">
      <w:pPr>
        <w:widowControl/>
        <w:autoSpaceDE/>
        <w:autoSpaceDN/>
        <w:adjustRightInd/>
        <w:jc w:val="both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424242"/>
          <w:sz w:val="28"/>
          <w:szCs w:val="28"/>
          <w:lang w:eastAsia="en-US"/>
        </w:rPr>
        <w:t xml:space="preserve">место рождения: </w:t>
      </w:r>
      <w:r w:rsidR="00F5281C"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>с.Верх-Урюм Здви</w:t>
      </w:r>
      <w:r>
        <w:rPr>
          <w:rFonts w:ascii="Arial" w:eastAsiaTheme="minorHAnsi" w:hAnsi="Arial" w:cs="Arial"/>
          <w:color w:val="424242"/>
          <w:sz w:val="28"/>
          <w:szCs w:val="28"/>
          <w:lang w:eastAsia="en-US"/>
        </w:rPr>
        <w:t>нского р-на Новосибирской обл.</w:t>
      </w:r>
    </w:p>
    <w:p w:rsidR="00853795" w:rsidRDefault="00853795" w:rsidP="00F5281C">
      <w:pPr>
        <w:widowControl/>
        <w:autoSpaceDE/>
        <w:autoSpaceDN/>
        <w:adjustRightInd/>
        <w:jc w:val="both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424242"/>
          <w:sz w:val="28"/>
          <w:szCs w:val="28"/>
          <w:lang w:eastAsia="en-US"/>
        </w:rPr>
        <w:t xml:space="preserve">адрес регистрации: </w:t>
      </w:r>
      <w:r w:rsidR="00F5281C"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>Новосибирская обла</w:t>
      </w:r>
      <w:r>
        <w:rPr>
          <w:rFonts w:ascii="Arial" w:eastAsiaTheme="minorHAnsi" w:hAnsi="Arial" w:cs="Arial"/>
          <w:color w:val="424242"/>
          <w:sz w:val="28"/>
          <w:szCs w:val="28"/>
          <w:lang w:eastAsia="en-US"/>
        </w:rPr>
        <w:t>сть Здвинский район село Лянино</w:t>
      </w:r>
    </w:p>
    <w:p w:rsidR="00853795" w:rsidRDefault="00853795" w:rsidP="00F5281C">
      <w:pPr>
        <w:widowControl/>
        <w:autoSpaceDE/>
        <w:autoSpaceDN/>
        <w:adjustRightInd/>
        <w:jc w:val="both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424242"/>
          <w:sz w:val="28"/>
          <w:szCs w:val="28"/>
          <w:lang w:eastAsia="en-US"/>
        </w:rPr>
        <w:t xml:space="preserve">образование: </w:t>
      </w:r>
      <w:r w:rsidR="00F5281C"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>Новосибирское об</w:t>
      </w:r>
      <w:r>
        <w:rPr>
          <w:rFonts w:ascii="Arial" w:eastAsiaTheme="minorHAnsi" w:hAnsi="Arial" w:cs="Arial"/>
          <w:color w:val="424242"/>
          <w:sz w:val="28"/>
          <w:szCs w:val="28"/>
          <w:lang w:eastAsia="en-US"/>
        </w:rPr>
        <w:t>ластное училище культуры, 1992</w:t>
      </w:r>
      <w:r>
        <w:rPr>
          <w:rFonts w:ascii="Arial" w:eastAsiaTheme="minorHAnsi" w:hAnsi="Arial" w:cs="Arial"/>
          <w:color w:val="424242"/>
          <w:sz w:val="28"/>
          <w:szCs w:val="28"/>
          <w:lang w:eastAsia="en-US"/>
        </w:rPr>
        <w:tab/>
      </w:r>
    </w:p>
    <w:p w:rsidR="00853795" w:rsidRDefault="00853795" w:rsidP="00F5281C">
      <w:pPr>
        <w:widowControl/>
        <w:autoSpaceDE/>
        <w:autoSpaceDN/>
        <w:adjustRightInd/>
        <w:jc w:val="both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424242"/>
          <w:sz w:val="28"/>
          <w:szCs w:val="28"/>
          <w:lang w:eastAsia="en-US"/>
        </w:rPr>
        <w:t xml:space="preserve">место работы: </w:t>
      </w:r>
      <w:r w:rsidR="00F5281C"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>Муниципальное казенное учреждение "Комплексный центр социального обслуживания населения Здвинского района"</w:t>
      </w:r>
      <w:r w:rsidR="00F5281C"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ab/>
        <w:t>специалист по социальной работе</w:t>
      </w:r>
      <w:r w:rsidR="00F5281C"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ab/>
      </w:r>
    </w:p>
    <w:p w:rsidR="00853795" w:rsidRDefault="00F5281C" w:rsidP="00F5281C">
      <w:pPr>
        <w:widowControl/>
        <w:autoSpaceDE/>
        <w:autoSpaceDN/>
        <w:adjustRightInd/>
        <w:jc w:val="both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  <w:r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>действующий депутат Совета депутатов Лянинского сельсовета Здвинского района Новосибирской области шестого созыва на нештатной основе</w:t>
      </w:r>
    </w:p>
    <w:p w:rsidR="00F5281C" w:rsidRPr="00F5281C" w:rsidRDefault="00F5281C" w:rsidP="00F5281C">
      <w:pPr>
        <w:widowControl/>
        <w:autoSpaceDE/>
        <w:autoSpaceDN/>
        <w:adjustRightInd/>
        <w:jc w:val="both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  <w:r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ab/>
      </w:r>
    </w:p>
    <w:p w:rsidR="00853795" w:rsidRPr="00F14430" w:rsidRDefault="00853795" w:rsidP="00F5281C">
      <w:pPr>
        <w:widowControl/>
        <w:autoSpaceDE/>
        <w:autoSpaceDN/>
        <w:adjustRightInd/>
        <w:jc w:val="both"/>
        <w:rPr>
          <w:rFonts w:ascii="Arial" w:eastAsiaTheme="minorHAnsi" w:hAnsi="Arial" w:cs="Arial"/>
          <w:b/>
          <w:color w:val="424242"/>
          <w:sz w:val="28"/>
          <w:szCs w:val="28"/>
          <w:lang w:eastAsia="en-US"/>
        </w:rPr>
      </w:pPr>
      <w:r w:rsidRPr="00F14430">
        <w:rPr>
          <w:rFonts w:ascii="Arial" w:eastAsiaTheme="minorHAnsi" w:hAnsi="Arial" w:cs="Arial"/>
          <w:b/>
          <w:color w:val="424242"/>
          <w:sz w:val="28"/>
          <w:szCs w:val="28"/>
          <w:lang w:eastAsia="en-US"/>
        </w:rPr>
        <w:t>9. Тололо</w:t>
      </w:r>
      <w:r w:rsidRPr="00F14430">
        <w:rPr>
          <w:rFonts w:ascii="Arial" w:eastAsiaTheme="minorHAnsi" w:hAnsi="Arial" w:cs="Arial"/>
          <w:b/>
          <w:color w:val="424242"/>
          <w:sz w:val="28"/>
          <w:szCs w:val="28"/>
          <w:lang w:eastAsia="en-US"/>
        </w:rPr>
        <w:tab/>
        <w:t xml:space="preserve">Алексей </w:t>
      </w:r>
      <w:r w:rsidR="00F5281C" w:rsidRPr="00F14430">
        <w:rPr>
          <w:rFonts w:ascii="Arial" w:eastAsiaTheme="minorHAnsi" w:hAnsi="Arial" w:cs="Arial"/>
          <w:b/>
          <w:color w:val="424242"/>
          <w:sz w:val="28"/>
          <w:szCs w:val="28"/>
          <w:lang w:eastAsia="en-US"/>
        </w:rPr>
        <w:t>Иванович</w:t>
      </w:r>
    </w:p>
    <w:p w:rsidR="00853795" w:rsidRDefault="00853795" w:rsidP="00F5281C">
      <w:pPr>
        <w:widowControl/>
        <w:autoSpaceDE/>
        <w:autoSpaceDN/>
        <w:adjustRightInd/>
        <w:jc w:val="both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  <w:r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>самовыдвижение</w:t>
      </w:r>
      <w:r w:rsidR="00F5281C"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ab/>
      </w:r>
    </w:p>
    <w:p w:rsidR="00853795" w:rsidRDefault="00853795" w:rsidP="00F5281C">
      <w:pPr>
        <w:widowControl/>
        <w:autoSpaceDE/>
        <w:autoSpaceDN/>
        <w:adjustRightInd/>
        <w:jc w:val="both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424242"/>
          <w:sz w:val="28"/>
          <w:szCs w:val="28"/>
          <w:lang w:eastAsia="en-US"/>
        </w:rPr>
        <w:t xml:space="preserve">дата рождения: </w:t>
      </w:r>
      <w:r w:rsidR="00F5281C"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>17.10.1968</w:t>
      </w:r>
      <w:r w:rsidR="00F5281C"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ab/>
      </w:r>
    </w:p>
    <w:p w:rsidR="00853795" w:rsidRDefault="00853795" w:rsidP="00F5281C">
      <w:pPr>
        <w:widowControl/>
        <w:autoSpaceDE/>
        <w:autoSpaceDN/>
        <w:adjustRightInd/>
        <w:jc w:val="both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424242"/>
          <w:sz w:val="28"/>
          <w:szCs w:val="28"/>
          <w:lang w:eastAsia="en-US"/>
        </w:rPr>
        <w:t xml:space="preserve">место рождения: </w:t>
      </w:r>
      <w:r w:rsidR="00F5281C"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>д.Барлакуль З</w:t>
      </w:r>
      <w:r>
        <w:rPr>
          <w:rFonts w:ascii="Arial" w:eastAsiaTheme="minorHAnsi" w:hAnsi="Arial" w:cs="Arial"/>
          <w:color w:val="424242"/>
          <w:sz w:val="28"/>
          <w:szCs w:val="28"/>
          <w:lang w:eastAsia="en-US"/>
        </w:rPr>
        <w:t>двинский р-на Новосибирской обл</w:t>
      </w:r>
    </w:p>
    <w:p w:rsidR="00853795" w:rsidRDefault="00853795" w:rsidP="00F5281C">
      <w:pPr>
        <w:widowControl/>
        <w:autoSpaceDE/>
        <w:autoSpaceDN/>
        <w:adjustRightInd/>
        <w:jc w:val="both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424242"/>
          <w:sz w:val="28"/>
          <w:szCs w:val="28"/>
          <w:lang w:eastAsia="en-US"/>
        </w:rPr>
        <w:t xml:space="preserve">адрес регистрации: </w:t>
      </w:r>
      <w:r w:rsidR="00F5281C"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>Новосибирская обла</w:t>
      </w:r>
      <w:r>
        <w:rPr>
          <w:rFonts w:ascii="Arial" w:eastAsiaTheme="minorHAnsi" w:hAnsi="Arial" w:cs="Arial"/>
          <w:color w:val="424242"/>
          <w:sz w:val="28"/>
          <w:szCs w:val="28"/>
          <w:lang w:eastAsia="en-US"/>
        </w:rPr>
        <w:t>сть Здвинский район д.Барлакуль</w:t>
      </w:r>
    </w:p>
    <w:p w:rsidR="00853795" w:rsidRDefault="00853795" w:rsidP="00F5281C">
      <w:pPr>
        <w:widowControl/>
        <w:autoSpaceDE/>
        <w:autoSpaceDN/>
        <w:adjustRightInd/>
        <w:jc w:val="both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424242"/>
          <w:sz w:val="28"/>
          <w:szCs w:val="28"/>
          <w:lang w:eastAsia="en-US"/>
        </w:rPr>
        <w:t xml:space="preserve">образование: </w:t>
      </w:r>
      <w:r w:rsidR="00F5281C"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>Новосибирский государственный педагогический институт, 1996</w:t>
      </w:r>
      <w:r w:rsidR="00F5281C"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ab/>
      </w:r>
      <w:r w:rsidR="00F5281C"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ab/>
      </w:r>
    </w:p>
    <w:p w:rsidR="00853795" w:rsidRDefault="00853795" w:rsidP="00F5281C">
      <w:pPr>
        <w:widowControl/>
        <w:autoSpaceDE/>
        <w:autoSpaceDN/>
        <w:adjustRightInd/>
        <w:jc w:val="both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424242"/>
          <w:sz w:val="28"/>
          <w:szCs w:val="28"/>
          <w:lang w:eastAsia="en-US"/>
        </w:rPr>
        <w:lastRenderedPageBreak/>
        <w:t xml:space="preserve">место работы: </w:t>
      </w:r>
      <w:r w:rsidR="00F5281C"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>Муниципальное казенное учреждение культуры "Нижнеурюмс</w:t>
      </w:r>
      <w:r>
        <w:rPr>
          <w:rFonts w:ascii="Arial" w:eastAsiaTheme="minorHAnsi" w:hAnsi="Arial" w:cs="Arial"/>
          <w:color w:val="424242"/>
          <w:sz w:val="28"/>
          <w:szCs w:val="28"/>
          <w:lang w:eastAsia="en-US"/>
        </w:rPr>
        <w:t xml:space="preserve">кий СДК", </w:t>
      </w:r>
      <w:r w:rsidR="00F5281C"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>директор</w:t>
      </w:r>
    </w:p>
    <w:p w:rsidR="00F5281C" w:rsidRPr="00F5281C" w:rsidRDefault="00F5281C" w:rsidP="00F5281C">
      <w:pPr>
        <w:widowControl/>
        <w:autoSpaceDE/>
        <w:autoSpaceDN/>
        <w:adjustRightInd/>
        <w:jc w:val="both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  <w:r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ab/>
      </w:r>
      <w:r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ab/>
      </w:r>
      <w:r w:rsidR="00853795">
        <w:rPr>
          <w:rFonts w:ascii="Arial" w:eastAsiaTheme="minorHAnsi" w:hAnsi="Arial" w:cs="Arial"/>
          <w:color w:val="424242"/>
          <w:sz w:val="28"/>
          <w:szCs w:val="28"/>
          <w:lang w:eastAsia="en-US"/>
        </w:rPr>
        <w:tab/>
      </w:r>
      <w:r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ab/>
      </w:r>
    </w:p>
    <w:p w:rsidR="00853795" w:rsidRPr="00F14430" w:rsidRDefault="00853795" w:rsidP="00F5281C">
      <w:pPr>
        <w:widowControl/>
        <w:autoSpaceDE/>
        <w:autoSpaceDN/>
        <w:adjustRightInd/>
        <w:jc w:val="both"/>
        <w:rPr>
          <w:rFonts w:ascii="Arial" w:eastAsiaTheme="minorHAnsi" w:hAnsi="Arial" w:cs="Arial"/>
          <w:b/>
          <w:color w:val="424242"/>
          <w:sz w:val="28"/>
          <w:szCs w:val="28"/>
          <w:lang w:eastAsia="en-US"/>
        </w:rPr>
      </w:pPr>
      <w:r w:rsidRPr="00F14430">
        <w:rPr>
          <w:rFonts w:ascii="Arial" w:eastAsiaTheme="minorHAnsi" w:hAnsi="Arial" w:cs="Arial"/>
          <w:b/>
          <w:color w:val="424242"/>
          <w:sz w:val="28"/>
          <w:szCs w:val="28"/>
          <w:lang w:eastAsia="en-US"/>
        </w:rPr>
        <w:t xml:space="preserve">10. Щербак Александр </w:t>
      </w:r>
      <w:r w:rsidR="00F5281C" w:rsidRPr="00F14430">
        <w:rPr>
          <w:rFonts w:ascii="Arial" w:eastAsiaTheme="minorHAnsi" w:hAnsi="Arial" w:cs="Arial"/>
          <w:b/>
          <w:color w:val="424242"/>
          <w:sz w:val="28"/>
          <w:szCs w:val="28"/>
          <w:lang w:eastAsia="en-US"/>
        </w:rPr>
        <w:t>Евгеньевич</w:t>
      </w:r>
      <w:r w:rsidR="00F5281C" w:rsidRPr="00F14430">
        <w:rPr>
          <w:rFonts w:ascii="Arial" w:eastAsiaTheme="minorHAnsi" w:hAnsi="Arial" w:cs="Arial"/>
          <w:b/>
          <w:color w:val="424242"/>
          <w:sz w:val="28"/>
          <w:szCs w:val="28"/>
          <w:lang w:eastAsia="en-US"/>
        </w:rPr>
        <w:tab/>
      </w:r>
    </w:p>
    <w:p w:rsidR="00853795" w:rsidRPr="00A55E85" w:rsidRDefault="00853795" w:rsidP="00853795">
      <w:pPr>
        <w:widowControl/>
        <w:autoSpaceDE/>
        <w:autoSpaceDN/>
        <w:adjustRightInd/>
        <w:jc w:val="both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424242"/>
          <w:sz w:val="28"/>
          <w:szCs w:val="28"/>
          <w:lang w:eastAsia="en-US"/>
        </w:rPr>
        <w:t>Выдвинут от местного</w:t>
      </w:r>
      <w:r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 xml:space="preserve"> отделение Партии "ЕДИНАЯ РОССИЯ"  Здвинского района Новосибирской области</w:t>
      </w:r>
    </w:p>
    <w:p w:rsidR="00853795" w:rsidRDefault="00853795" w:rsidP="00F5281C">
      <w:pPr>
        <w:widowControl/>
        <w:autoSpaceDE/>
        <w:autoSpaceDN/>
        <w:adjustRightInd/>
        <w:jc w:val="both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424242"/>
          <w:sz w:val="28"/>
          <w:szCs w:val="28"/>
          <w:lang w:eastAsia="en-US"/>
        </w:rPr>
        <w:t xml:space="preserve">дата рождения: </w:t>
      </w:r>
      <w:r w:rsidR="00F5281C"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>22.05.1984</w:t>
      </w:r>
      <w:r w:rsidR="00F5281C"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ab/>
      </w:r>
    </w:p>
    <w:p w:rsidR="00853795" w:rsidRDefault="00853795" w:rsidP="00F5281C">
      <w:pPr>
        <w:widowControl/>
        <w:autoSpaceDE/>
        <w:autoSpaceDN/>
        <w:adjustRightInd/>
        <w:jc w:val="both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424242"/>
          <w:sz w:val="28"/>
          <w:szCs w:val="28"/>
          <w:lang w:eastAsia="en-US"/>
        </w:rPr>
        <w:t xml:space="preserve">место рождения: </w:t>
      </w:r>
      <w:r w:rsidR="00F5281C"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>д.Барлакуль Здв</w:t>
      </w:r>
      <w:r>
        <w:rPr>
          <w:rFonts w:ascii="Arial" w:eastAsiaTheme="minorHAnsi" w:hAnsi="Arial" w:cs="Arial"/>
          <w:color w:val="424242"/>
          <w:sz w:val="28"/>
          <w:szCs w:val="28"/>
          <w:lang w:eastAsia="en-US"/>
        </w:rPr>
        <w:t>инского р-на Новосибирской обл.</w:t>
      </w:r>
    </w:p>
    <w:p w:rsidR="00853795" w:rsidRDefault="00853795" w:rsidP="00F5281C">
      <w:pPr>
        <w:widowControl/>
        <w:autoSpaceDE/>
        <w:autoSpaceDN/>
        <w:adjustRightInd/>
        <w:jc w:val="both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424242"/>
          <w:sz w:val="28"/>
          <w:szCs w:val="28"/>
          <w:lang w:eastAsia="en-US"/>
        </w:rPr>
        <w:t xml:space="preserve">адрес регистрации: </w:t>
      </w:r>
      <w:r w:rsidR="00F5281C"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>Новосибирская обла</w:t>
      </w:r>
      <w:r>
        <w:rPr>
          <w:rFonts w:ascii="Arial" w:eastAsiaTheme="minorHAnsi" w:hAnsi="Arial" w:cs="Arial"/>
          <w:color w:val="424242"/>
          <w:sz w:val="28"/>
          <w:szCs w:val="28"/>
          <w:lang w:eastAsia="en-US"/>
        </w:rPr>
        <w:t>сть Здвинский район село Лянино</w:t>
      </w:r>
    </w:p>
    <w:p w:rsidR="00853795" w:rsidRDefault="00853795" w:rsidP="00F5281C">
      <w:pPr>
        <w:widowControl/>
        <w:autoSpaceDE/>
        <w:autoSpaceDN/>
        <w:adjustRightInd/>
        <w:jc w:val="both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424242"/>
          <w:sz w:val="28"/>
          <w:szCs w:val="28"/>
          <w:lang w:eastAsia="en-US"/>
        </w:rPr>
        <w:t xml:space="preserve">образование: </w:t>
      </w:r>
      <w:r w:rsidR="00F5281C"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>Новокузнецк</w:t>
      </w:r>
      <w:r>
        <w:rPr>
          <w:rFonts w:ascii="Arial" w:eastAsiaTheme="minorHAnsi" w:hAnsi="Arial" w:cs="Arial"/>
          <w:color w:val="424242"/>
          <w:sz w:val="28"/>
          <w:szCs w:val="28"/>
          <w:lang w:eastAsia="en-US"/>
        </w:rPr>
        <w:t>ий экономический колледж, 2003</w:t>
      </w:r>
      <w:r>
        <w:rPr>
          <w:rFonts w:ascii="Arial" w:eastAsiaTheme="minorHAnsi" w:hAnsi="Arial" w:cs="Arial"/>
          <w:color w:val="424242"/>
          <w:sz w:val="28"/>
          <w:szCs w:val="28"/>
          <w:lang w:eastAsia="en-US"/>
        </w:rPr>
        <w:tab/>
      </w:r>
    </w:p>
    <w:p w:rsidR="00853795" w:rsidRDefault="00853795" w:rsidP="00F5281C">
      <w:pPr>
        <w:widowControl/>
        <w:autoSpaceDE/>
        <w:autoSpaceDN/>
        <w:adjustRightInd/>
        <w:jc w:val="both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424242"/>
          <w:sz w:val="28"/>
          <w:szCs w:val="28"/>
          <w:lang w:eastAsia="en-US"/>
        </w:rPr>
        <w:t xml:space="preserve">место работы: </w:t>
      </w:r>
      <w:r w:rsidR="00F5281C"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>Муниципальное казенное образовател</w:t>
      </w:r>
      <w:r>
        <w:rPr>
          <w:rFonts w:ascii="Arial" w:eastAsiaTheme="minorHAnsi" w:hAnsi="Arial" w:cs="Arial"/>
          <w:color w:val="424242"/>
          <w:sz w:val="28"/>
          <w:szCs w:val="28"/>
          <w:lang w:eastAsia="en-US"/>
        </w:rPr>
        <w:t xml:space="preserve">ьное учреждение "Лянинская СОШ", </w:t>
      </w:r>
      <w:r w:rsidR="00F5281C"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>завхоз</w:t>
      </w:r>
      <w:r w:rsidR="00F5281C"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ab/>
      </w:r>
    </w:p>
    <w:p w:rsidR="00F5281C" w:rsidRPr="00A55E85" w:rsidRDefault="00F5281C" w:rsidP="00F5281C">
      <w:pPr>
        <w:widowControl/>
        <w:autoSpaceDE/>
        <w:autoSpaceDN/>
        <w:adjustRightInd/>
        <w:jc w:val="both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  <w:r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>действующий депутат Совета депутатов Лянинского сельсовета Здвинского района Новосибирской области шестого с</w:t>
      </w:r>
      <w:r w:rsidR="00853795">
        <w:rPr>
          <w:rFonts w:ascii="Arial" w:eastAsiaTheme="minorHAnsi" w:hAnsi="Arial" w:cs="Arial"/>
          <w:color w:val="424242"/>
          <w:sz w:val="28"/>
          <w:szCs w:val="28"/>
          <w:lang w:eastAsia="en-US"/>
        </w:rPr>
        <w:t>озыва на нештатной основе</w:t>
      </w:r>
      <w:r w:rsidR="00853795">
        <w:rPr>
          <w:rFonts w:ascii="Arial" w:eastAsiaTheme="minorHAnsi" w:hAnsi="Arial" w:cs="Arial"/>
          <w:color w:val="424242"/>
          <w:sz w:val="28"/>
          <w:szCs w:val="28"/>
          <w:lang w:eastAsia="en-US"/>
        </w:rPr>
        <w:tab/>
      </w:r>
      <w:r w:rsidRPr="00F5281C">
        <w:rPr>
          <w:rFonts w:ascii="Arial" w:eastAsiaTheme="minorHAnsi" w:hAnsi="Arial" w:cs="Arial"/>
          <w:color w:val="424242"/>
          <w:sz w:val="28"/>
          <w:szCs w:val="28"/>
          <w:lang w:eastAsia="en-US"/>
        </w:rPr>
        <w:tab/>
      </w:r>
    </w:p>
    <w:p w:rsidR="005008BB" w:rsidRPr="00C009F7" w:rsidRDefault="005008BB" w:rsidP="00C009F7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54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C009F7" w:rsidRPr="00402293" w:rsidTr="00C009F7">
        <w:trPr>
          <w:trHeight w:val="465"/>
        </w:trPr>
        <w:tc>
          <w:tcPr>
            <w:tcW w:w="3600" w:type="dxa"/>
            <w:hideMark/>
          </w:tcPr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РЕДАКТОР</w:t>
            </w:r>
          </w:p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О.А. Зайцева</w:t>
            </w:r>
          </w:p>
        </w:tc>
        <w:tc>
          <w:tcPr>
            <w:tcW w:w="3780" w:type="dxa"/>
            <w:hideMark/>
          </w:tcPr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Адрес: 632962 Новосибирская область Здвинский район с.Лянино ул.Южная 33</w:t>
            </w:r>
          </w:p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Телефон: 34-321</w:t>
            </w:r>
          </w:p>
        </w:tc>
        <w:tc>
          <w:tcPr>
            <w:tcW w:w="1980" w:type="dxa"/>
            <w:hideMark/>
          </w:tcPr>
          <w:p w:rsidR="00C009F7" w:rsidRPr="00E0651E" w:rsidRDefault="00C009F7" w:rsidP="000552A9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color w:val="7030A0"/>
              </w:rPr>
              <w:t xml:space="preserve">Вестник </w:t>
            </w:r>
            <w:r w:rsidR="001A5CC3">
              <w:rPr>
                <w:color w:val="7030A0"/>
              </w:rPr>
              <w:t xml:space="preserve">Лянинского сельсовета № </w:t>
            </w:r>
            <w:r w:rsidR="0095124B">
              <w:rPr>
                <w:color w:val="7030A0"/>
              </w:rPr>
              <w:t>2</w:t>
            </w:r>
            <w:r w:rsidR="002B34A0">
              <w:rPr>
                <w:color w:val="7030A0"/>
              </w:rPr>
              <w:t>8</w:t>
            </w:r>
            <w:r w:rsidR="00242360">
              <w:rPr>
                <w:color w:val="7030A0"/>
              </w:rPr>
              <w:t xml:space="preserve"> от </w:t>
            </w:r>
            <w:r w:rsidR="002B34A0">
              <w:rPr>
                <w:color w:val="7030A0"/>
              </w:rPr>
              <w:t>29</w:t>
            </w:r>
            <w:r w:rsidR="001A5CC3">
              <w:rPr>
                <w:color w:val="7030A0"/>
              </w:rPr>
              <w:t>.0</w:t>
            </w:r>
            <w:r w:rsidR="002B34A0">
              <w:rPr>
                <w:color w:val="7030A0"/>
              </w:rPr>
              <w:t>7</w:t>
            </w:r>
            <w:r w:rsidR="001A5CC3">
              <w:rPr>
                <w:color w:val="7030A0"/>
              </w:rPr>
              <w:t>.202</w:t>
            </w:r>
            <w:r w:rsidR="00387F89">
              <w:rPr>
                <w:color w:val="7030A0"/>
              </w:rPr>
              <w:t>5</w:t>
            </w:r>
            <w:r>
              <w:rPr>
                <w:color w:val="7030A0"/>
              </w:rPr>
              <w:t xml:space="preserve"> </w:t>
            </w:r>
            <w:r w:rsidRPr="00E0651E">
              <w:rPr>
                <w:color w:val="7030A0"/>
              </w:rPr>
              <w:t xml:space="preserve">г.     </w:t>
            </w:r>
          </w:p>
        </w:tc>
      </w:tr>
    </w:tbl>
    <w:p w:rsidR="007B75EC" w:rsidRDefault="007B75EC" w:rsidP="007D2F8A">
      <w:bookmarkStart w:id="0" w:name="_GoBack"/>
      <w:bookmarkEnd w:id="0"/>
    </w:p>
    <w:sectPr w:rsidR="007B75EC" w:rsidSect="0095124B">
      <w:footerReference w:type="even" r:id="rId8"/>
      <w:footerReference w:type="default" r:id="rId9"/>
      <w:pgSz w:w="11906" w:h="16838"/>
      <w:pgMar w:top="1134" w:right="849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3BB" w:rsidRDefault="004953BB" w:rsidP="00F751C9">
      <w:r>
        <w:separator/>
      </w:r>
    </w:p>
  </w:endnote>
  <w:endnote w:type="continuationSeparator" w:id="0">
    <w:p w:rsidR="004953BB" w:rsidRDefault="004953BB" w:rsidP="00F7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805" w:rsidRDefault="009A0B52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2D4805"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2D4805" w:rsidRDefault="002D4805" w:rsidP="00BA7F50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805" w:rsidRDefault="009A0B52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2D4805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2B34A0">
      <w:rPr>
        <w:rStyle w:val="afe"/>
        <w:noProof/>
      </w:rPr>
      <w:t>4</w:t>
    </w:r>
    <w:r>
      <w:rPr>
        <w:rStyle w:val="afe"/>
      </w:rPr>
      <w:fldChar w:fldCharType="end"/>
    </w:r>
  </w:p>
  <w:p w:rsidR="002D4805" w:rsidRDefault="002D4805" w:rsidP="00BA7F50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3BB" w:rsidRDefault="004953BB" w:rsidP="00F751C9">
      <w:r>
        <w:separator/>
      </w:r>
    </w:p>
  </w:footnote>
  <w:footnote w:type="continuationSeparator" w:id="0">
    <w:p w:rsidR="004953BB" w:rsidRDefault="004953BB" w:rsidP="00F75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1617D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7020374"/>
    <w:multiLevelType w:val="hybridMultilevel"/>
    <w:tmpl w:val="A8FEBF9A"/>
    <w:lvl w:ilvl="0" w:tplc="F116920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767237A"/>
    <w:multiLevelType w:val="hybridMultilevel"/>
    <w:tmpl w:val="8D5A53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E767BB"/>
    <w:multiLevelType w:val="singleLevel"/>
    <w:tmpl w:val="57C6BB9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0B0B484D"/>
    <w:multiLevelType w:val="singleLevel"/>
    <w:tmpl w:val="C9C2CB1C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</w:abstractNum>
  <w:abstractNum w:abstractNumId="8" w15:restartNumberingAfterBreak="0">
    <w:nsid w:val="10326EB4"/>
    <w:multiLevelType w:val="hybridMultilevel"/>
    <w:tmpl w:val="69A089E8"/>
    <w:lvl w:ilvl="0" w:tplc="D2CA0B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0BD5584"/>
    <w:multiLevelType w:val="hybridMultilevel"/>
    <w:tmpl w:val="60F895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846E76"/>
    <w:multiLevelType w:val="multilevel"/>
    <w:tmpl w:val="C256EBC2"/>
    <w:lvl w:ilvl="0">
      <w:start w:val="1"/>
      <w:numFmt w:val="decimalZero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60"/>
        </w:tabs>
        <w:ind w:left="1260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1" w15:restartNumberingAfterBreak="0">
    <w:nsid w:val="16C66E11"/>
    <w:multiLevelType w:val="multilevel"/>
    <w:tmpl w:val="C74098FC"/>
    <w:lvl w:ilvl="0">
      <w:start w:val="2"/>
      <w:numFmt w:val="decimalZero"/>
      <w:lvlText w:val="%1"/>
      <w:lvlJc w:val="left"/>
      <w:pPr>
        <w:ind w:left="675" w:hanging="675"/>
      </w:pPr>
      <w:rPr>
        <w:rFonts w:hint="default"/>
        <w:sz w:val="28"/>
      </w:rPr>
    </w:lvl>
    <w:lvl w:ilvl="1">
      <w:start w:val="13"/>
      <w:numFmt w:val="decimalZero"/>
      <w:lvlText w:val="%1.%2"/>
      <w:lvlJc w:val="left"/>
      <w:pPr>
        <w:ind w:left="675" w:hanging="6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8"/>
      </w:rPr>
    </w:lvl>
  </w:abstractNum>
  <w:abstractNum w:abstractNumId="12" w15:restartNumberingAfterBreak="0">
    <w:nsid w:val="1FB52616"/>
    <w:multiLevelType w:val="singleLevel"/>
    <w:tmpl w:val="C4267BA6"/>
    <w:lvl w:ilvl="0">
      <w:start w:val="1"/>
      <w:numFmt w:val="decimal"/>
      <w:lvlText w:val="%1."/>
      <w:lvlJc w:val="left"/>
      <w:pPr>
        <w:tabs>
          <w:tab w:val="num" w:pos="1105"/>
        </w:tabs>
        <w:ind w:left="1105" w:hanging="396"/>
      </w:pPr>
      <w:rPr>
        <w:rFonts w:hint="default"/>
      </w:rPr>
    </w:lvl>
  </w:abstractNum>
  <w:abstractNum w:abstractNumId="13" w15:restartNumberingAfterBreak="0">
    <w:nsid w:val="22902732"/>
    <w:multiLevelType w:val="multilevel"/>
    <w:tmpl w:val="CC2649F6"/>
    <w:lvl w:ilvl="0">
      <w:start w:val="1"/>
      <w:numFmt w:val="decimalZero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70"/>
        </w:tabs>
        <w:ind w:left="1470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15"/>
        </w:tabs>
        <w:ind w:left="211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4" w15:restartNumberingAfterBreak="0">
    <w:nsid w:val="265C4238"/>
    <w:multiLevelType w:val="multilevel"/>
    <w:tmpl w:val="CC2649F6"/>
    <w:lvl w:ilvl="0">
      <w:start w:val="1"/>
      <w:numFmt w:val="decimalZero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70"/>
        </w:tabs>
        <w:ind w:left="1470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15"/>
        </w:tabs>
        <w:ind w:left="211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5" w15:restartNumberingAfterBreak="0">
    <w:nsid w:val="2A67642F"/>
    <w:multiLevelType w:val="singleLevel"/>
    <w:tmpl w:val="6F9ABF3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 w15:restartNumberingAfterBreak="0">
    <w:nsid w:val="2B675011"/>
    <w:multiLevelType w:val="singleLevel"/>
    <w:tmpl w:val="D4FAF3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 w15:restartNumberingAfterBreak="0">
    <w:nsid w:val="2E9B39DB"/>
    <w:multiLevelType w:val="hybridMultilevel"/>
    <w:tmpl w:val="6D2A3BA4"/>
    <w:lvl w:ilvl="0" w:tplc="D8467BD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624A2ED8">
      <w:numFmt w:val="bullet"/>
      <w:lvlText w:val="-"/>
      <w:lvlJc w:val="left"/>
      <w:pPr>
        <w:tabs>
          <w:tab w:val="num" w:pos="2547"/>
        </w:tabs>
        <w:ind w:left="2547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 w15:restartNumberingAfterBreak="0">
    <w:nsid w:val="33963235"/>
    <w:multiLevelType w:val="hybridMultilevel"/>
    <w:tmpl w:val="30268812"/>
    <w:lvl w:ilvl="0" w:tplc="4E1E4C4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3BD0970"/>
    <w:multiLevelType w:val="hybridMultilevel"/>
    <w:tmpl w:val="97620672"/>
    <w:lvl w:ilvl="0" w:tplc="E2E4072A">
      <w:start w:val="1"/>
      <w:numFmt w:val="bullet"/>
      <w:lvlText w:val="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4D1928"/>
    <w:multiLevelType w:val="multilevel"/>
    <w:tmpl w:val="9D3A6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1" w15:restartNumberingAfterBreak="0">
    <w:nsid w:val="36E93F46"/>
    <w:multiLevelType w:val="hybridMultilevel"/>
    <w:tmpl w:val="B2643160"/>
    <w:lvl w:ilvl="0" w:tplc="65CCBBA8">
      <w:start w:val="1"/>
      <w:numFmt w:val="bullet"/>
      <w:lvlText w:val="-"/>
      <w:lvlJc w:val="left"/>
      <w:pPr>
        <w:tabs>
          <w:tab w:val="num" w:pos="1572"/>
        </w:tabs>
        <w:ind w:left="1572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36FF1359"/>
    <w:multiLevelType w:val="singleLevel"/>
    <w:tmpl w:val="C290C8D6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 w15:restartNumberingAfterBreak="0">
    <w:nsid w:val="38CE0777"/>
    <w:multiLevelType w:val="hybridMultilevel"/>
    <w:tmpl w:val="354296CA"/>
    <w:lvl w:ilvl="0" w:tplc="D8467BD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 w15:restartNumberingAfterBreak="0">
    <w:nsid w:val="3A9D4C1D"/>
    <w:multiLevelType w:val="multilevel"/>
    <w:tmpl w:val="2E9C6BD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25" w15:restartNumberingAfterBreak="0">
    <w:nsid w:val="3EA5107C"/>
    <w:multiLevelType w:val="singleLevel"/>
    <w:tmpl w:val="296EE61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6" w15:restartNumberingAfterBreak="0">
    <w:nsid w:val="414D6330"/>
    <w:multiLevelType w:val="multilevel"/>
    <w:tmpl w:val="D0840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 w15:restartNumberingAfterBreak="0">
    <w:nsid w:val="43FC6C42"/>
    <w:multiLevelType w:val="multilevel"/>
    <w:tmpl w:val="F4120D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9917B53"/>
    <w:multiLevelType w:val="hybridMultilevel"/>
    <w:tmpl w:val="252EBA06"/>
    <w:lvl w:ilvl="0" w:tplc="05EEF14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9" w15:restartNumberingAfterBreak="0">
    <w:nsid w:val="4DE216AA"/>
    <w:multiLevelType w:val="multilevel"/>
    <w:tmpl w:val="5D1C569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0" w15:restartNumberingAfterBreak="0">
    <w:nsid w:val="4F73379B"/>
    <w:multiLevelType w:val="multilevel"/>
    <w:tmpl w:val="934C4B6E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1" w15:restartNumberingAfterBreak="0">
    <w:nsid w:val="52971F2D"/>
    <w:multiLevelType w:val="hybridMultilevel"/>
    <w:tmpl w:val="973EB3C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5573629"/>
    <w:multiLevelType w:val="singleLevel"/>
    <w:tmpl w:val="F0688B8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3" w15:restartNumberingAfterBreak="0">
    <w:nsid w:val="59CA70B6"/>
    <w:multiLevelType w:val="multilevel"/>
    <w:tmpl w:val="ECF868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34" w15:restartNumberingAfterBreak="0">
    <w:nsid w:val="5AB93B37"/>
    <w:multiLevelType w:val="hybridMultilevel"/>
    <w:tmpl w:val="517A267C"/>
    <w:lvl w:ilvl="0" w:tplc="069CE958">
      <w:start w:val="2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5" w15:restartNumberingAfterBreak="0">
    <w:nsid w:val="5E552FED"/>
    <w:multiLevelType w:val="multilevel"/>
    <w:tmpl w:val="C59C9D80"/>
    <w:lvl w:ilvl="0">
      <w:start w:val="3"/>
      <w:numFmt w:val="decimal"/>
      <w:lvlText w:val="%1."/>
      <w:lvlJc w:val="left"/>
      <w:pPr>
        <w:tabs>
          <w:tab w:val="num" w:pos="528"/>
        </w:tabs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6" w15:restartNumberingAfterBreak="0">
    <w:nsid w:val="60044E31"/>
    <w:multiLevelType w:val="multilevel"/>
    <w:tmpl w:val="19C2A622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 w15:restartNumberingAfterBreak="0">
    <w:nsid w:val="60B82D22"/>
    <w:multiLevelType w:val="multilevel"/>
    <w:tmpl w:val="4B1E3304"/>
    <w:lvl w:ilvl="0">
      <w:start w:val="2"/>
      <w:numFmt w:val="decimalZero"/>
      <w:lvlText w:val="%1"/>
      <w:lvlJc w:val="left"/>
      <w:pPr>
        <w:ind w:left="675" w:hanging="675"/>
      </w:pPr>
      <w:rPr>
        <w:rFonts w:hint="default"/>
        <w:sz w:val="28"/>
      </w:rPr>
    </w:lvl>
    <w:lvl w:ilvl="1">
      <w:start w:val="16"/>
      <w:numFmt w:val="decimalZero"/>
      <w:lvlText w:val="%1.%2"/>
      <w:lvlJc w:val="left"/>
      <w:pPr>
        <w:ind w:left="1384" w:hanging="6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sz w:val="28"/>
      </w:rPr>
    </w:lvl>
  </w:abstractNum>
  <w:abstractNum w:abstractNumId="38" w15:restartNumberingAfterBreak="0">
    <w:nsid w:val="62D84D8C"/>
    <w:multiLevelType w:val="hybridMultilevel"/>
    <w:tmpl w:val="B1745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404346"/>
    <w:multiLevelType w:val="hybridMultilevel"/>
    <w:tmpl w:val="52CCB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D5248B"/>
    <w:multiLevelType w:val="hybridMultilevel"/>
    <w:tmpl w:val="6ED68AF2"/>
    <w:lvl w:ilvl="0" w:tplc="0A1886F8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hint="default"/>
      </w:rPr>
    </w:lvl>
    <w:lvl w:ilvl="1" w:tplc="7EA02716">
      <w:numFmt w:val="none"/>
      <w:lvlText w:val=""/>
      <w:lvlJc w:val="left"/>
      <w:pPr>
        <w:tabs>
          <w:tab w:val="num" w:pos="360"/>
        </w:tabs>
      </w:pPr>
    </w:lvl>
    <w:lvl w:ilvl="2" w:tplc="00B80AB0">
      <w:numFmt w:val="none"/>
      <w:lvlText w:val=""/>
      <w:lvlJc w:val="left"/>
      <w:pPr>
        <w:tabs>
          <w:tab w:val="num" w:pos="360"/>
        </w:tabs>
      </w:pPr>
    </w:lvl>
    <w:lvl w:ilvl="3" w:tplc="47C4C0D8">
      <w:numFmt w:val="none"/>
      <w:lvlText w:val=""/>
      <w:lvlJc w:val="left"/>
      <w:pPr>
        <w:tabs>
          <w:tab w:val="num" w:pos="360"/>
        </w:tabs>
      </w:pPr>
    </w:lvl>
    <w:lvl w:ilvl="4" w:tplc="9CF624D2">
      <w:numFmt w:val="none"/>
      <w:lvlText w:val=""/>
      <w:lvlJc w:val="left"/>
      <w:pPr>
        <w:tabs>
          <w:tab w:val="num" w:pos="360"/>
        </w:tabs>
      </w:pPr>
    </w:lvl>
    <w:lvl w:ilvl="5" w:tplc="EE56FBA8">
      <w:numFmt w:val="none"/>
      <w:lvlText w:val=""/>
      <w:lvlJc w:val="left"/>
      <w:pPr>
        <w:tabs>
          <w:tab w:val="num" w:pos="360"/>
        </w:tabs>
      </w:pPr>
    </w:lvl>
    <w:lvl w:ilvl="6" w:tplc="14C05ABC">
      <w:numFmt w:val="none"/>
      <w:lvlText w:val=""/>
      <w:lvlJc w:val="left"/>
      <w:pPr>
        <w:tabs>
          <w:tab w:val="num" w:pos="360"/>
        </w:tabs>
      </w:pPr>
    </w:lvl>
    <w:lvl w:ilvl="7" w:tplc="6838B516">
      <w:numFmt w:val="none"/>
      <w:lvlText w:val=""/>
      <w:lvlJc w:val="left"/>
      <w:pPr>
        <w:tabs>
          <w:tab w:val="num" w:pos="360"/>
        </w:tabs>
      </w:pPr>
    </w:lvl>
    <w:lvl w:ilvl="8" w:tplc="C396F284">
      <w:numFmt w:val="none"/>
      <w:lvlText w:val=""/>
      <w:lvlJc w:val="left"/>
      <w:pPr>
        <w:tabs>
          <w:tab w:val="num" w:pos="360"/>
        </w:tabs>
      </w:pPr>
    </w:lvl>
  </w:abstractNum>
  <w:abstractNum w:abstractNumId="41" w15:restartNumberingAfterBreak="0">
    <w:nsid w:val="6A034DC6"/>
    <w:multiLevelType w:val="multilevel"/>
    <w:tmpl w:val="E59ACD4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36"/>
        </w:tabs>
        <w:ind w:left="16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8"/>
        </w:tabs>
        <w:ind w:left="38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44"/>
        </w:tabs>
        <w:ind w:left="4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20"/>
        </w:tabs>
        <w:ind w:left="6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96"/>
        </w:tabs>
        <w:ind w:left="7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12"/>
        </w:tabs>
        <w:ind w:left="82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8"/>
        </w:tabs>
        <w:ind w:left="9488" w:hanging="2160"/>
      </w:pPr>
      <w:rPr>
        <w:rFonts w:hint="default"/>
      </w:rPr>
    </w:lvl>
  </w:abstractNum>
  <w:abstractNum w:abstractNumId="42" w15:restartNumberingAfterBreak="0">
    <w:nsid w:val="77820B1E"/>
    <w:multiLevelType w:val="singleLevel"/>
    <w:tmpl w:val="6B365D8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3" w15:restartNumberingAfterBreak="0">
    <w:nsid w:val="792C6917"/>
    <w:multiLevelType w:val="multilevel"/>
    <w:tmpl w:val="BBB82BC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44" w15:restartNumberingAfterBreak="0">
    <w:nsid w:val="7A990F70"/>
    <w:multiLevelType w:val="hybridMultilevel"/>
    <w:tmpl w:val="05107918"/>
    <w:lvl w:ilvl="0" w:tplc="CA76B0D8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3"/>
  </w:num>
  <w:num w:numId="4">
    <w:abstractNumId w:val="3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9"/>
  </w:num>
  <w:num w:numId="10">
    <w:abstractNumId w:val="41"/>
  </w:num>
  <w:num w:numId="11">
    <w:abstractNumId w:val="15"/>
  </w:num>
  <w:num w:numId="12">
    <w:abstractNumId w:val="32"/>
  </w:num>
  <w:num w:numId="13">
    <w:abstractNumId w:val="16"/>
  </w:num>
  <w:num w:numId="14">
    <w:abstractNumId w:val="6"/>
  </w:num>
  <w:num w:numId="15">
    <w:abstractNumId w:val="25"/>
  </w:num>
  <w:num w:numId="16">
    <w:abstractNumId w:val="42"/>
  </w:num>
  <w:num w:numId="17">
    <w:abstractNumId w:val="12"/>
  </w:num>
  <w:num w:numId="18">
    <w:abstractNumId w:val="24"/>
  </w:num>
  <w:num w:numId="19">
    <w:abstractNumId w:val="22"/>
  </w:num>
  <w:num w:numId="20">
    <w:abstractNumId w:val="7"/>
  </w:num>
  <w:num w:numId="21">
    <w:abstractNumId w:val="43"/>
  </w:num>
  <w:num w:numId="22">
    <w:abstractNumId w:val="35"/>
  </w:num>
  <w:num w:numId="23">
    <w:abstractNumId w:val="21"/>
  </w:num>
  <w:num w:numId="24">
    <w:abstractNumId w:val="28"/>
  </w:num>
  <w:num w:numId="25">
    <w:abstractNumId w:val="40"/>
  </w:num>
  <w:num w:numId="26">
    <w:abstractNumId w:val="23"/>
  </w:num>
  <w:num w:numId="27">
    <w:abstractNumId w:val="31"/>
  </w:num>
  <w:num w:numId="28">
    <w:abstractNumId w:val="13"/>
  </w:num>
  <w:num w:numId="29">
    <w:abstractNumId w:val="14"/>
  </w:num>
  <w:num w:numId="30">
    <w:abstractNumId w:val="10"/>
  </w:num>
  <w:num w:numId="31">
    <w:abstractNumId w:val="26"/>
  </w:num>
  <w:num w:numId="32">
    <w:abstractNumId w:val="27"/>
  </w:num>
  <w:num w:numId="33">
    <w:abstractNumId w:val="11"/>
  </w:num>
  <w:num w:numId="34">
    <w:abstractNumId w:val="5"/>
  </w:num>
  <w:num w:numId="35">
    <w:abstractNumId w:val="9"/>
  </w:num>
  <w:num w:numId="36">
    <w:abstractNumId w:val="37"/>
  </w:num>
  <w:num w:numId="3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  <w:num w:numId="40">
    <w:abstractNumId w:val="18"/>
  </w:num>
  <w:num w:numId="41">
    <w:abstractNumId w:val="39"/>
  </w:num>
  <w:num w:numId="42">
    <w:abstractNumId w:val="44"/>
  </w:num>
  <w:num w:numId="43">
    <w:abstractNumId w:val="4"/>
  </w:num>
  <w:num w:numId="44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350"/>
    <w:rsid w:val="0000634D"/>
    <w:rsid w:val="00017EF6"/>
    <w:rsid w:val="000233EC"/>
    <w:rsid w:val="00023733"/>
    <w:rsid w:val="00023977"/>
    <w:rsid w:val="000319EA"/>
    <w:rsid w:val="00032737"/>
    <w:rsid w:val="00040356"/>
    <w:rsid w:val="00041768"/>
    <w:rsid w:val="00041CAF"/>
    <w:rsid w:val="00043DA6"/>
    <w:rsid w:val="00051A02"/>
    <w:rsid w:val="00053305"/>
    <w:rsid w:val="000552A9"/>
    <w:rsid w:val="00064124"/>
    <w:rsid w:val="00066D13"/>
    <w:rsid w:val="00067771"/>
    <w:rsid w:val="000747C2"/>
    <w:rsid w:val="00075933"/>
    <w:rsid w:val="00076D9D"/>
    <w:rsid w:val="00077261"/>
    <w:rsid w:val="00083E61"/>
    <w:rsid w:val="000861B0"/>
    <w:rsid w:val="000866F1"/>
    <w:rsid w:val="00087792"/>
    <w:rsid w:val="00087E73"/>
    <w:rsid w:val="000910DC"/>
    <w:rsid w:val="000A55EF"/>
    <w:rsid w:val="000B0308"/>
    <w:rsid w:val="000B767F"/>
    <w:rsid w:val="000C2CDD"/>
    <w:rsid w:val="000C4C2B"/>
    <w:rsid w:val="000D3194"/>
    <w:rsid w:val="000D3560"/>
    <w:rsid w:val="000D4C0C"/>
    <w:rsid w:val="000E1260"/>
    <w:rsid w:val="000E61F0"/>
    <w:rsid w:val="000E6D59"/>
    <w:rsid w:val="001019AB"/>
    <w:rsid w:val="001023E3"/>
    <w:rsid w:val="001055CC"/>
    <w:rsid w:val="00112E39"/>
    <w:rsid w:val="001133C9"/>
    <w:rsid w:val="001139C3"/>
    <w:rsid w:val="0012262D"/>
    <w:rsid w:val="00124D43"/>
    <w:rsid w:val="00125A6E"/>
    <w:rsid w:val="00132903"/>
    <w:rsid w:val="00133FBA"/>
    <w:rsid w:val="00144844"/>
    <w:rsid w:val="00150E3D"/>
    <w:rsid w:val="0015212C"/>
    <w:rsid w:val="00160C55"/>
    <w:rsid w:val="00161801"/>
    <w:rsid w:val="00162EDD"/>
    <w:rsid w:val="00165028"/>
    <w:rsid w:val="00170010"/>
    <w:rsid w:val="00171E23"/>
    <w:rsid w:val="0017423A"/>
    <w:rsid w:val="00192654"/>
    <w:rsid w:val="001A0D00"/>
    <w:rsid w:val="001A22F0"/>
    <w:rsid w:val="001A2E6E"/>
    <w:rsid w:val="001A2FD4"/>
    <w:rsid w:val="001A54EC"/>
    <w:rsid w:val="001A5CC3"/>
    <w:rsid w:val="001B303C"/>
    <w:rsid w:val="001B43AE"/>
    <w:rsid w:val="001B5C3B"/>
    <w:rsid w:val="001C0BD9"/>
    <w:rsid w:val="001C1635"/>
    <w:rsid w:val="001C2E32"/>
    <w:rsid w:val="001D6D71"/>
    <w:rsid w:val="001E3CD7"/>
    <w:rsid w:val="001E41E4"/>
    <w:rsid w:val="001E7EFE"/>
    <w:rsid w:val="001F1700"/>
    <w:rsid w:val="00207649"/>
    <w:rsid w:val="00210C74"/>
    <w:rsid w:val="0021102C"/>
    <w:rsid w:val="00213D5E"/>
    <w:rsid w:val="002159C7"/>
    <w:rsid w:val="00216DBB"/>
    <w:rsid w:val="0021724D"/>
    <w:rsid w:val="00217942"/>
    <w:rsid w:val="00220F94"/>
    <w:rsid w:val="002211FB"/>
    <w:rsid w:val="002241C6"/>
    <w:rsid w:val="00233E6E"/>
    <w:rsid w:val="00235103"/>
    <w:rsid w:val="00242360"/>
    <w:rsid w:val="002472DA"/>
    <w:rsid w:val="00247DA9"/>
    <w:rsid w:val="0025258C"/>
    <w:rsid w:val="00263B9E"/>
    <w:rsid w:val="0028116C"/>
    <w:rsid w:val="002825D2"/>
    <w:rsid w:val="00292C6F"/>
    <w:rsid w:val="002A06C4"/>
    <w:rsid w:val="002A0F13"/>
    <w:rsid w:val="002B0989"/>
    <w:rsid w:val="002B0F2F"/>
    <w:rsid w:val="002B297B"/>
    <w:rsid w:val="002B34A0"/>
    <w:rsid w:val="002B49B4"/>
    <w:rsid w:val="002B4FF7"/>
    <w:rsid w:val="002B59C1"/>
    <w:rsid w:val="002B7727"/>
    <w:rsid w:val="002D3163"/>
    <w:rsid w:val="002D4805"/>
    <w:rsid w:val="002D5FE2"/>
    <w:rsid w:val="002E014E"/>
    <w:rsid w:val="002E6715"/>
    <w:rsid w:val="002E7346"/>
    <w:rsid w:val="002F09C9"/>
    <w:rsid w:val="002F2DCD"/>
    <w:rsid w:val="003038E2"/>
    <w:rsid w:val="00307A5F"/>
    <w:rsid w:val="00310AE4"/>
    <w:rsid w:val="00314EE6"/>
    <w:rsid w:val="00316363"/>
    <w:rsid w:val="003212CE"/>
    <w:rsid w:val="00332B51"/>
    <w:rsid w:val="003343D6"/>
    <w:rsid w:val="00337473"/>
    <w:rsid w:val="003379C5"/>
    <w:rsid w:val="00340F21"/>
    <w:rsid w:val="003424F1"/>
    <w:rsid w:val="00343ED2"/>
    <w:rsid w:val="00354CEC"/>
    <w:rsid w:val="00355FA4"/>
    <w:rsid w:val="003566B3"/>
    <w:rsid w:val="003614BB"/>
    <w:rsid w:val="003659C7"/>
    <w:rsid w:val="00371A91"/>
    <w:rsid w:val="003752B9"/>
    <w:rsid w:val="00383715"/>
    <w:rsid w:val="00386CE2"/>
    <w:rsid w:val="00387F89"/>
    <w:rsid w:val="00390FD3"/>
    <w:rsid w:val="003937A7"/>
    <w:rsid w:val="003949C9"/>
    <w:rsid w:val="003A0C99"/>
    <w:rsid w:val="003B30FB"/>
    <w:rsid w:val="003B3947"/>
    <w:rsid w:val="003C1806"/>
    <w:rsid w:val="003D1D9D"/>
    <w:rsid w:val="003D411D"/>
    <w:rsid w:val="003D5345"/>
    <w:rsid w:val="003E783C"/>
    <w:rsid w:val="003E7884"/>
    <w:rsid w:val="003F2AEF"/>
    <w:rsid w:val="003F2B18"/>
    <w:rsid w:val="003F373E"/>
    <w:rsid w:val="003F4EE2"/>
    <w:rsid w:val="003F6972"/>
    <w:rsid w:val="00401D8D"/>
    <w:rsid w:val="00405F0A"/>
    <w:rsid w:val="004068DE"/>
    <w:rsid w:val="00410393"/>
    <w:rsid w:val="004121F6"/>
    <w:rsid w:val="004146BC"/>
    <w:rsid w:val="00427449"/>
    <w:rsid w:val="00427F12"/>
    <w:rsid w:val="00431668"/>
    <w:rsid w:val="00437E16"/>
    <w:rsid w:val="00443660"/>
    <w:rsid w:val="00444CFF"/>
    <w:rsid w:val="0044747A"/>
    <w:rsid w:val="00447B0E"/>
    <w:rsid w:val="0045267A"/>
    <w:rsid w:val="00456760"/>
    <w:rsid w:val="004578ED"/>
    <w:rsid w:val="00461A9A"/>
    <w:rsid w:val="00463B79"/>
    <w:rsid w:val="00465510"/>
    <w:rsid w:val="0047085B"/>
    <w:rsid w:val="00475276"/>
    <w:rsid w:val="00475698"/>
    <w:rsid w:val="00476302"/>
    <w:rsid w:val="0047792E"/>
    <w:rsid w:val="0049079F"/>
    <w:rsid w:val="004953BB"/>
    <w:rsid w:val="004A35F4"/>
    <w:rsid w:val="004A6665"/>
    <w:rsid w:val="004A70A5"/>
    <w:rsid w:val="004A7380"/>
    <w:rsid w:val="004A7FD8"/>
    <w:rsid w:val="004B19E7"/>
    <w:rsid w:val="004B5463"/>
    <w:rsid w:val="004C10E2"/>
    <w:rsid w:val="004C2C88"/>
    <w:rsid w:val="004D01FC"/>
    <w:rsid w:val="004D0E41"/>
    <w:rsid w:val="004E2A41"/>
    <w:rsid w:val="004E3197"/>
    <w:rsid w:val="004E3465"/>
    <w:rsid w:val="004E5B2B"/>
    <w:rsid w:val="004E711B"/>
    <w:rsid w:val="004F063B"/>
    <w:rsid w:val="004F3ACE"/>
    <w:rsid w:val="004F66B6"/>
    <w:rsid w:val="004F75C3"/>
    <w:rsid w:val="004F782F"/>
    <w:rsid w:val="004F7AF9"/>
    <w:rsid w:val="004F7DEC"/>
    <w:rsid w:val="005008BB"/>
    <w:rsid w:val="00501334"/>
    <w:rsid w:val="00502E46"/>
    <w:rsid w:val="00506620"/>
    <w:rsid w:val="00511995"/>
    <w:rsid w:val="00511FCE"/>
    <w:rsid w:val="00513322"/>
    <w:rsid w:val="005156E4"/>
    <w:rsid w:val="00516CA1"/>
    <w:rsid w:val="0052066D"/>
    <w:rsid w:val="00520D7C"/>
    <w:rsid w:val="0052176B"/>
    <w:rsid w:val="00521DDD"/>
    <w:rsid w:val="0052467F"/>
    <w:rsid w:val="00530A8A"/>
    <w:rsid w:val="005318EF"/>
    <w:rsid w:val="00532967"/>
    <w:rsid w:val="00534EA7"/>
    <w:rsid w:val="00545106"/>
    <w:rsid w:val="00545C5B"/>
    <w:rsid w:val="00545EBB"/>
    <w:rsid w:val="00553CF9"/>
    <w:rsid w:val="00554EA2"/>
    <w:rsid w:val="0055650A"/>
    <w:rsid w:val="00557E48"/>
    <w:rsid w:val="00560B4C"/>
    <w:rsid w:val="00560BAE"/>
    <w:rsid w:val="00562804"/>
    <w:rsid w:val="00562F09"/>
    <w:rsid w:val="00570070"/>
    <w:rsid w:val="005805EA"/>
    <w:rsid w:val="0058093D"/>
    <w:rsid w:val="0058292C"/>
    <w:rsid w:val="00585BCA"/>
    <w:rsid w:val="005861AD"/>
    <w:rsid w:val="00596E4B"/>
    <w:rsid w:val="005A0668"/>
    <w:rsid w:val="005A1B67"/>
    <w:rsid w:val="005A4457"/>
    <w:rsid w:val="005A6E45"/>
    <w:rsid w:val="005B19AA"/>
    <w:rsid w:val="005B19C1"/>
    <w:rsid w:val="005B46A0"/>
    <w:rsid w:val="005C4791"/>
    <w:rsid w:val="005C70A5"/>
    <w:rsid w:val="005D73A4"/>
    <w:rsid w:val="005F21AD"/>
    <w:rsid w:val="005F4EBC"/>
    <w:rsid w:val="005F5137"/>
    <w:rsid w:val="00600CC4"/>
    <w:rsid w:val="00603523"/>
    <w:rsid w:val="00605C89"/>
    <w:rsid w:val="00607333"/>
    <w:rsid w:val="006110AC"/>
    <w:rsid w:val="0061250E"/>
    <w:rsid w:val="006152A8"/>
    <w:rsid w:val="006152DB"/>
    <w:rsid w:val="00624CCF"/>
    <w:rsid w:val="006276ED"/>
    <w:rsid w:val="00630CA4"/>
    <w:rsid w:val="00633FD0"/>
    <w:rsid w:val="0063417C"/>
    <w:rsid w:val="00642EB9"/>
    <w:rsid w:val="00644B5B"/>
    <w:rsid w:val="00655FCA"/>
    <w:rsid w:val="00664C7B"/>
    <w:rsid w:val="006763F0"/>
    <w:rsid w:val="00686DB4"/>
    <w:rsid w:val="00691049"/>
    <w:rsid w:val="00694B2E"/>
    <w:rsid w:val="00696270"/>
    <w:rsid w:val="006A13E6"/>
    <w:rsid w:val="006B3C7C"/>
    <w:rsid w:val="006B5E7E"/>
    <w:rsid w:val="006C11E2"/>
    <w:rsid w:val="006C1714"/>
    <w:rsid w:val="006C26FE"/>
    <w:rsid w:val="006C3FA3"/>
    <w:rsid w:val="006D6633"/>
    <w:rsid w:val="006E3197"/>
    <w:rsid w:val="006E3364"/>
    <w:rsid w:val="006E62B8"/>
    <w:rsid w:val="006E7CAF"/>
    <w:rsid w:val="007009F5"/>
    <w:rsid w:val="00700D97"/>
    <w:rsid w:val="00707D6A"/>
    <w:rsid w:val="00711024"/>
    <w:rsid w:val="007139C1"/>
    <w:rsid w:val="00717F9E"/>
    <w:rsid w:val="00722B53"/>
    <w:rsid w:val="00723594"/>
    <w:rsid w:val="00735587"/>
    <w:rsid w:val="00737D61"/>
    <w:rsid w:val="00743F43"/>
    <w:rsid w:val="00746919"/>
    <w:rsid w:val="007627D5"/>
    <w:rsid w:val="00764FDD"/>
    <w:rsid w:val="0076538C"/>
    <w:rsid w:val="00767BD6"/>
    <w:rsid w:val="00767D04"/>
    <w:rsid w:val="00770286"/>
    <w:rsid w:val="00772A00"/>
    <w:rsid w:val="00774DE5"/>
    <w:rsid w:val="00776576"/>
    <w:rsid w:val="00780B8F"/>
    <w:rsid w:val="00782140"/>
    <w:rsid w:val="007852B0"/>
    <w:rsid w:val="00787525"/>
    <w:rsid w:val="007919B7"/>
    <w:rsid w:val="00792052"/>
    <w:rsid w:val="00792F43"/>
    <w:rsid w:val="0079393A"/>
    <w:rsid w:val="007A012F"/>
    <w:rsid w:val="007A2F67"/>
    <w:rsid w:val="007A42A2"/>
    <w:rsid w:val="007A75CC"/>
    <w:rsid w:val="007A7FB3"/>
    <w:rsid w:val="007B4C53"/>
    <w:rsid w:val="007B507F"/>
    <w:rsid w:val="007B53BA"/>
    <w:rsid w:val="007B75EC"/>
    <w:rsid w:val="007C4736"/>
    <w:rsid w:val="007C4F3C"/>
    <w:rsid w:val="007C5C4C"/>
    <w:rsid w:val="007C69FC"/>
    <w:rsid w:val="007C6A95"/>
    <w:rsid w:val="007C7030"/>
    <w:rsid w:val="007C7CC5"/>
    <w:rsid w:val="007D0438"/>
    <w:rsid w:val="007D2F8A"/>
    <w:rsid w:val="007D5253"/>
    <w:rsid w:val="007E379C"/>
    <w:rsid w:val="007F05DD"/>
    <w:rsid w:val="007F2923"/>
    <w:rsid w:val="007F5817"/>
    <w:rsid w:val="007F7D67"/>
    <w:rsid w:val="008102B6"/>
    <w:rsid w:val="00811586"/>
    <w:rsid w:val="00820D8C"/>
    <w:rsid w:val="00824BAA"/>
    <w:rsid w:val="008322F4"/>
    <w:rsid w:val="008347C7"/>
    <w:rsid w:val="00835B43"/>
    <w:rsid w:val="008362F8"/>
    <w:rsid w:val="00841134"/>
    <w:rsid w:val="00841C3C"/>
    <w:rsid w:val="00843938"/>
    <w:rsid w:val="00843EB1"/>
    <w:rsid w:val="008440C3"/>
    <w:rsid w:val="00844A90"/>
    <w:rsid w:val="00853795"/>
    <w:rsid w:val="00861B5E"/>
    <w:rsid w:val="0086540D"/>
    <w:rsid w:val="00870D48"/>
    <w:rsid w:val="008747C2"/>
    <w:rsid w:val="008768DD"/>
    <w:rsid w:val="00880AA7"/>
    <w:rsid w:val="008816E8"/>
    <w:rsid w:val="0088193B"/>
    <w:rsid w:val="00885571"/>
    <w:rsid w:val="00885FFD"/>
    <w:rsid w:val="00893EBB"/>
    <w:rsid w:val="00894281"/>
    <w:rsid w:val="008A32A5"/>
    <w:rsid w:val="008B3C10"/>
    <w:rsid w:val="008B4B8C"/>
    <w:rsid w:val="008B7080"/>
    <w:rsid w:val="008C1E64"/>
    <w:rsid w:val="008C403F"/>
    <w:rsid w:val="008C7BAD"/>
    <w:rsid w:val="008D0BDB"/>
    <w:rsid w:val="008D22C6"/>
    <w:rsid w:val="008D6CC7"/>
    <w:rsid w:val="008D7ABE"/>
    <w:rsid w:val="008E52C8"/>
    <w:rsid w:val="008E5F5C"/>
    <w:rsid w:val="008F00CD"/>
    <w:rsid w:val="008F5729"/>
    <w:rsid w:val="008F5D0E"/>
    <w:rsid w:val="008F6C4A"/>
    <w:rsid w:val="008F7712"/>
    <w:rsid w:val="00903E2B"/>
    <w:rsid w:val="00907067"/>
    <w:rsid w:val="00911D46"/>
    <w:rsid w:val="00911F00"/>
    <w:rsid w:val="00912035"/>
    <w:rsid w:val="009151E4"/>
    <w:rsid w:val="00915F9D"/>
    <w:rsid w:val="009164A1"/>
    <w:rsid w:val="00922C2F"/>
    <w:rsid w:val="00925EB3"/>
    <w:rsid w:val="00933319"/>
    <w:rsid w:val="009378CF"/>
    <w:rsid w:val="00941720"/>
    <w:rsid w:val="00941DDC"/>
    <w:rsid w:val="00941E91"/>
    <w:rsid w:val="009471A1"/>
    <w:rsid w:val="00947E78"/>
    <w:rsid w:val="0095124B"/>
    <w:rsid w:val="00957B10"/>
    <w:rsid w:val="00963294"/>
    <w:rsid w:val="009714F2"/>
    <w:rsid w:val="009715F1"/>
    <w:rsid w:val="00971C58"/>
    <w:rsid w:val="0097458B"/>
    <w:rsid w:val="009839F5"/>
    <w:rsid w:val="009964E3"/>
    <w:rsid w:val="009A0B52"/>
    <w:rsid w:val="009A3874"/>
    <w:rsid w:val="009B396F"/>
    <w:rsid w:val="009B5764"/>
    <w:rsid w:val="009B67B4"/>
    <w:rsid w:val="009C497E"/>
    <w:rsid w:val="009D4DA9"/>
    <w:rsid w:val="009E448E"/>
    <w:rsid w:val="009E6ECB"/>
    <w:rsid w:val="009F4FAC"/>
    <w:rsid w:val="009F696A"/>
    <w:rsid w:val="009F6E29"/>
    <w:rsid w:val="00A01668"/>
    <w:rsid w:val="00A019C9"/>
    <w:rsid w:val="00A04051"/>
    <w:rsid w:val="00A0440B"/>
    <w:rsid w:val="00A05529"/>
    <w:rsid w:val="00A05A14"/>
    <w:rsid w:val="00A05C0B"/>
    <w:rsid w:val="00A12940"/>
    <w:rsid w:val="00A14E8D"/>
    <w:rsid w:val="00A1666A"/>
    <w:rsid w:val="00A22B24"/>
    <w:rsid w:val="00A24C62"/>
    <w:rsid w:val="00A30F42"/>
    <w:rsid w:val="00A32BB2"/>
    <w:rsid w:val="00A32C69"/>
    <w:rsid w:val="00A35DA1"/>
    <w:rsid w:val="00A45F67"/>
    <w:rsid w:val="00A47B02"/>
    <w:rsid w:val="00A505FA"/>
    <w:rsid w:val="00A50FF1"/>
    <w:rsid w:val="00A528F6"/>
    <w:rsid w:val="00A55E85"/>
    <w:rsid w:val="00A61904"/>
    <w:rsid w:val="00A64158"/>
    <w:rsid w:val="00A70965"/>
    <w:rsid w:val="00A717BE"/>
    <w:rsid w:val="00A7461D"/>
    <w:rsid w:val="00A74EE6"/>
    <w:rsid w:val="00A8538F"/>
    <w:rsid w:val="00A93BCA"/>
    <w:rsid w:val="00A940BF"/>
    <w:rsid w:val="00A95F05"/>
    <w:rsid w:val="00AA1350"/>
    <w:rsid w:val="00AA30B0"/>
    <w:rsid w:val="00AA31ED"/>
    <w:rsid w:val="00AB1F93"/>
    <w:rsid w:val="00AB2ABC"/>
    <w:rsid w:val="00AB36DC"/>
    <w:rsid w:val="00AB460C"/>
    <w:rsid w:val="00AC177C"/>
    <w:rsid w:val="00AC4CCC"/>
    <w:rsid w:val="00AD0F8E"/>
    <w:rsid w:val="00AD2E70"/>
    <w:rsid w:val="00AD415B"/>
    <w:rsid w:val="00AE5360"/>
    <w:rsid w:val="00AE5537"/>
    <w:rsid w:val="00AE5F54"/>
    <w:rsid w:val="00AF594C"/>
    <w:rsid w:val="00B0327B"/>
    <w:rsid w:val="00B04F58"/>
    <w:rsid w:val="00B050B6"/>
    <w:rsid w:val="00B1551E"/>
    <w:rsid w:val="00B2272A"/>
    <w:rsid w:val="00B24B55"/>
    <w:rsid w:val="00B253A9"/>
    <w:rsid w:val="00B27B84"/>
    <w:rsid w:val="00B301BA"/>
    <w:rsid w:val="00B30C8A"/>
    <w:rsid w:val="00B42A87"/>
    <w:rsid w:val="00B43264"/>
    <w:rsid w:val="00B514A9"/>
    <w:rsid w:val="00B56A34"/>
    <w:rsid w:val="00B669C2"/>
    <w:rsid w:val="00B67FA4"/>
    <w:rsid w:val="00B7030A"/>
    <w:rsid w:val="00B8245E"/>
    <w:rsid w:val="00B836D0"/>
    <w:rsid w:val="00B84DFD"/>
    <w:rsid w:val="00B87FA5"/>
    <w:rsid w:val="00B93468"/>
    <w:rsid w:val="00B949EA"/>
    <w:rsid w:val="00B9524D"/>
    <w:rsid w:val="00B96E76"/>
    <w:rsid w:val="00BA02BC"/>
    <w:rsid w:val="00BA0A5A"/>
    <w:rsid w:val="00BA7F50"/>
    <w:rsid w:val="00BB1827"/>
    <w:rsid w:val="00BC3BB7"/>
    <w:rsid w:val="00BC55B7"/>
    <w:rsid w:val="00BC7E9F"/>
    <w:rsid w:val="00BD0412"/>
    <w:rsid w:val="00BD4C8E"/>
    <w:rsid w:val="00BE2CA9"/>
    <w:rsid w:val="00BF3C12"/>
    <w:rsid w:val="00BF62D3"/>
    <w:rsid w:val="00BF6521"/>
    <w:rsid w:val="00BF79EB"/>
    <w:rsid w:val="00C009F7"/>
    <w:rsid w:val="00C02C3A"/>
    <w:rsid w:val="00C0361F"/>
    <w:rsid w:val="00C05651"/>
    <w:rsid w:val="00C07240"/>
    <w:rsid w:val="00C10513"/>
    <w:rsid w:val="00C11268"/>
    <w:rsid w:val="00C1192D"/>
    <w:rsid w:val="00C11D6D"/>
    <w:rsid w:val="00C153A9"/>
    <w:rsid w:val="00C169A9"/>
    <w:rsid w:val="00C175A6"/>
    <w:rsid w:val="00C3372E"/>
    <w:rsid w:val="00C45CE8"/>
    <w:rsid w:val="00C46611"/>
    <w:rsid w:val="00C50417"/>
    <w:rsid w:val="00C50A4C"/>
    <w:rsid w:val="00C50BA6"/>
    <w:rsid w:val="00C515D2"/>
    <w:rsid w:val="00C54EBB"/>
    <w:rsid w:val="00C56868"/>
    <w:rsid w:val="00C66B66"/>
    <w:rsid w:val="00C71398"/>
    <w:rsid w:val="00C73508"/>
    <w:rsid w:val="00C77ED3"/>
    <w:rsid w:val="00C847EF"/>
    <w:rsid w:val="00C8518F"/>
    <w:rsid w:val="00C86138"/>
    <w:rsid w:val="00C862E6"/>
    <w:rsid w:val="00C90393"/>
    <w:rsid w:val="00C92407"/>
    <w:rsid w:val="00C93DB1"/>
    <w:rsid w:val="00C949E4"/>
    <w:rsid w:val="00CA20DF"/>
    <w:rsid w:val="00CA53B4"/>
    <w:rsid w:val="00CA56D1"/>
    <w:rsid w:val="00CA6CA4"/>
    <w:rsid w:val="00CB15AC"/>
    <w:rsid w:val="00CB17FD"/>
    <w:rsid w:val="00CB7582"/>
    <w:rsid w:val="00CC092A"/>
    <w:rsid w:val="00CC18FD"/>
    <w:rsid w:val="00CC4FAF"/>
    <w:rsid w:val="00CC6B29"/>
    <w:rsid w:val="00CD073F"/>
    <w:rsid w:val="00CD4DE0"/>
    <w:rsid w:val="00CD69CD"/>
    <w:rsid w:val="00CD768D"/>
    <w:rsid w:val="00CE617F"/>
    <w:rsid w:val="00CE68B6"/>
    <w:rsid w:val="00CE691C"/>
    <w:rsid w:val="00CF3763"/>
    <w:rsid w:val="00CF42A8"/>
    <w:rsid w:val="00CF4FA6"/>
    <w:rsid w:val="00D05914"/>
    <w:rsid w:val="00D05946"/>
    <w:rsid w:val="00D066F9"/>
    <w:rsid w:val="00D11A8A"/>
    <w:rsid w:val="00D12558"/>
    <w:rsid w:val="00D15015"/>
    <w:rsid w:val="00D21AEA"/>
    <w:rsid w:val="00D2224F"/>
    <w:rsid w:val="00D30472"/>
    <w:rsid w:val="00D32760"/>
    <w:rsid w:val="00D33434"/>
    <w:rsid w:val="00D36203"/>
    <w:rsid w:val="00D4055E"/>
    <w:rsid w:val="00D412D9"/>
    <w:rsid w:val="00D41A50"/>
    <w:rsid w:val="00D428BC"/>
    <w:rsid w:val="00D4443D"/>
    <w:rsid w:val="00D4512D"/>
    <w:rsid w:val="00D5302D"/>
    <w:rsid w:val="00D54880"/>
    <w:rsid w:val="00D54B3E"/>
    <w:rsid w:val="00D577D2"/>
    <w:rsid w:val="00D632E9"/>
    <w:rsid w:val="00D63377"/>
    <w:rsid w:val="00D752E8"/>
    <w:rsid w:val="00D77554"/>
    <w:rsid w:val="00D81E04"/>
    <w:rsid w:val="00D83180"/>
    <w:rsid w:val="00D868C2"/>
    <w:rsid w:val="00D868CD"/>
    <w:rsid w:val="00D86CAA"/>
    <w:rsid w:val="00D903E8"/>
    <w:rsid w:val="00D908A9"/>
    <w:rsid w:val="00D92F27"/>
    <w:rsid w:val="00D97F25"/>
    <w:rsid w:val="00DB4677"/>
    <w:rsid w:val="00DC33DD"/>
    <w:rsid w:val="00DC4E38"/>
    <w:rsid w:val="00DC6442"/>
    <w:rsid w:val="00DD5DAA"/>
    <w:rsid w:val="00DE06A6"/>
    <w:rsid w:val="00DE0FB9"/>
    <w:rsid w:val="00DE3D24"/>
    <w:rsid w:val="00DE41D6"/>
    <w:rsid w:val="00DF1E84"/>
    <w:rsid w:val="00DF438E"/>
    <w:rsid w:val="00DF623C"/>
    <w:rsid w:val="00E01B17"/>
    <w:rsid w:val="00E033A1"/>
    <w:rsid w:val="00E20CA0"/>
    <w:rsid w:val="00E22F86"/>
    <w:rsid w:val="00E24218"/>
    <w:rsid w:val="00E40122"/>
    <w:rsid w:val="00E40BE3"/>
    <w:rsid w:val="00E421DC"/>
    <w:rsid w:val="00E664F5"/>
    <w:rsid w:val="00E8325A"/>
    <w:rsid w:val="00E8362E"/>
    <w:rsid w:val="00E850D6"/>
    <w:rsid w:val="00E94CF3"/>
    <w:rsid w:val="00E97DA9"/>
    <w:rsid w:val="00EA1414"/>
    <w:rsid w:val="00EA528B"/>
    <w:rsid w:val="00EB0550"/>
    <w:rsid w:val="00EC40F1"/>
    <w:rsid w:val="00ED04C0"/>
    <w:rsid w:val="00ED343F"/>
    <w:rsid w:val="00ED3627"/>
    <w:rsid w:val="00ED54AE"/>
    <w:rsid w:val="00ED7CF7"/>
    <w:rsid w:val="00EE050F"/>
    <w:rsid w:val="00EE75BF"/>
    <w:rsid w:val="00EE75D2"/>
    <w:rsid w:val="00EF320D"/>
    <w:rsid w:val="00F00981"/>
    <w:rsid w:val="00F03EF1"/>
    <w:rsid w:val="00F11006"/>
    <w:rsid w:val="00F14430"/>
    <w:rsid w:val="00F17CA1"/>
    <w:rsid w:val="00F20779"/>
    <w:rsid w:val="00F25F7A"/>
    <w:rsid w:val="00F26CC7"/>
    <w:rsid w:val="00F3133F"/>
    <w:rsid w:val="00F35CC0"/>
    <w:rsid w:val="00F35E6B"/>
    <w:rsid w:val="00F4401A"/>
    <w:rsid w:val="00F4515C"/>
    <w:rsid w:val="00F5281C"/>
    <w:rsid w:val="00F60455"/>
    <w:rsid w:val="00F61DAC"/>
    <w:rsid w:val="00F62252"/>
    <w:rsid w:val="00F642F0"/>
    <w:rsid w:val="00F66A76"/>
    <w:rsid w:val="00F67A0A"/>
    <w:rsid w:val="00F726A7"/>
    <w:rsid w:val="00F751C9"/>
    <w:rsid w:val="00F77060"/>
    <w:rsid w:val="00F81789"/>
    <w:rsid w:val="00F833F2"/>
    <w:rsid w:val="00F87750"/>
    <w:rsid w:val="00FA5A0B"/>
    <w:rsid w:val="00FB3382"/>
    <w:rsid w:val="00FD2F34"/>
    <w:rsid w:val="00FE6D8C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BF3F3"/>
  <w15:docId w15:val="{8A3DC980-6A19-498F-A10C-1F4A42D89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3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7346"/>
    <w:pPr>
      <w:keepNext/>
      <w:widowControl/>
      <w:autoSpaceDE/>
      <w:autoSpaceDN/>
      <w:adjustRightInd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A74EE6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E7346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E7346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E7346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7461D"/>
    <w:pPr>
      <w:keepNext/>
      <w:widowControl/>
      <w:autoSpaceDE/>
      <w:autoSpaceDN/>
      <w:adjustRightInd/>
      <w:ind w:firstLine="708"/>
      <w:jc w:val="both"/>
      <w:outlineLvl w:val="5"/>
    </w:pPr>
    <w:rPr>
      <w:b/>
      <w:sz w:val="28"/>
      <w:szCs w:val="24"/>
    </w:rPr>
  </w:style>
  <w:style w:type="paragraph" w:styleId="7">
    <w:name w:val="heading 7"/>
    <w:basedOn w:val="a"/>
    <w:next w:val="a"/>
    <w:link w:val="70"/>
    <w:uiPriority w:val="99"/>
    <w:qFormat/>
    <w:rsid w:val="00A7461D"/>
    <w:pPr>
      <w:keepNext/>
      <w:widowControl/>
      <w:autoSpaceDE/>
      <w:autoSpaceDN/>
      <w:adjustRightInd/>
      <w:jc w:val="center"/>
      <w:outlineLvl w:val="6"/>
    </w:pPr>
    <w:rPr>
      <w:b/>
      <w:sz w:val="26"/>
      <w:szCs w:val="24"/>
    </w:rPr>
  </w:style>
  <w:style w:type="paragraph" w:styleId="8">
    <w:name w:val="heading 8"/>
    <w:basedOn w:val="a"/>
    <w:next w:val="a"/>
    <w:link w:val="80"/>
    <w:qFormat/>
    <w:rsid w:val="004C10E2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1350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A13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aliases w:val="с интервалом,Без интервала1,No Spacing1,No Spacing"/>
    <w:link w:val="a6"/>
    <w:qFormat/>
    <w:rsid w:val="00AA1350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AA1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aliases w:val="с интервалом Знак,Без интервала1 Знак,No Spacing1 Знак,No Spacing Знак"/>
    <w:link w:val="a5"/>
    <w:locked/>
    <w:rsid w:val="00AA1350"/>
    <w:rPr>
      <w:rFonts w:ascii="Calibri" w:eastAsia="Calibri" w:hAnsi="Calibri" w:cs="Times New Roman"/>
    </w:rPr>
  </w:style>
  <w:style w:type="paragraph" w:styleId="a8">
    <w:name w:val="header"/>
    <w:aliases w:val="ВерхКолонтитул"/>
    <w:basedOn w:val="a"/>
    <w:link w:val="a9"/>
    <w:unhideWhenUsed/>
    <w:rsid w:val="00AA1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Верхний колонтитул Знак"/>
    <w:aliases w:val="ВерхКолонтитул Знак"/>
    <w:basedOn w:val="a0"/>
    <w:link w:val="a8"/>
    <w:rsid w:val="00AA1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A13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Intense Emphasis"/>
    <w:uiPriority w:val="21"/>
    <w:qFormat/>
    <w:rsid w:val="000866F1"/>
    <w:rPr>
      <w:b/>
      <w:bCs/>
      <w:i/>
      <w:iCs/>
      <w:color w:val="4F81BD"/>
    </w:rPr>
  </w:style>
  <w:style w:type="character" w:styleId="ac">
    <w:name w:val="Hyperlink"/>
    <w:basedOn w:val="a0"/>
    <w:uiPriority w:val="99"/>
    <w:rsid w:val="000866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66F1"/>
  </w:style>
  <w:style w:type="paragraph" w:customStyle="1" w:styleId="11">
    <w:name w:val="Абзац списка1"/>
    <w:aliases w:val="Абзац списка основной,List Paragraph"/>
    <w:basedOn w:val="a"/>
    <w:uiPriority w:val="99"/>
    <w:rsid w:val="00A74EE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1"/>
    <w:rsid w:val="00A74E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4E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d">
    <w:name w:val="Нижний колонтитул Знак"/>
    <w:basedOn w:val="a0"/>
    <w:link w:val="ae"/>
    <w:rsid w:val="00A74EE6"/>
  </w:style>
  <w:style w:type="paragraph" w:styleId="ae">
    <w:name w:val="footer"/>
    <w:basedOn w:val="a"/>
    <w:link w:val="ad"/>
    <w:unhideWhenUsed/>
    <w:rsid w:val="00A74E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A74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74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74E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E73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E73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E73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E73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f">
    <w:name w:val="Знак Знак Знак Знак Знак Знак Знак"/>
    <w:basedOn w:val="a"/>
    <w:rsid w:val="002E734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1">
    <w:name w:val="Основной текст 21"/>
    <w:basedOn w:val="a"/>
    <w:rsid w:val="002E7346"/>
    <w:pPr>
      <w:widowControl/>
      <w:suppressAutoHyphens/>
      <w:autoSpaceDE/>
      <w:autoSpaceDN/>
      <w:adjustRightInd/>
      <w:ind w:firstLine="709"/>
      <w:jc w:val="both"/>
    </w:pPr>
    <w:rPr>
      <w:sz w:val="28"/>
      <w:szCs w:val="28"/>
      <w:lang w:eastAsia="ar-SA"/>
    </w:rPr>
  </w:style>
  <w:style w:type="paragraph" w:styleId="af0">
    <w:name w:val="Title"/>
    <w:basedOn w:val="a"/>
    <w:link w:val="af1"/>
    <w:qFormat/>
    <w:rsid w:val="002E7346"/>
    <w:pPr>
      <w:widowControl/>
      <w:autoSpaceDE/>
      <w:autoSpaceDN/>
      <w:adjustRightInd/>
      <w:jc w:val="center"/>
    </w:pPr>
    <w:rPr>
      <w:sz w:val="28"/>
    </w:rPr>
  </w:style>
  <w:style w:type="character" w:customStyle="1" w:styleId="af1">
    <w:name w:val="Заголовок Знак"/>
    <w:basedOn w:val="a0"/>
    <w:link w:val="af0"/>
    <w:rsid w:val="002E73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Верхний колонтитул Знак1"/>
    <w:basedOn w:val="a0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Цветовое выделение"/>
    <w:rsid w:val="002E7346"/>
    <w:rPr>
      <w:b/>
      <w:bCs/>
      <w:color w:val="000080"/>
    </w:rPr>
  </w:style>
  <w:style w:type="character" w:customStyle="1" w:styleId="af3">
    <w:name w:val="Основной текст Знак"/>
    <w:aliases w:val="Знак Знак,Знак1 Знак Знак,Основной текст1 Знак, Знак Знак, Знак1 Знак Знак,Основной текст11 Знак,bt Знак"/>
    <w:basedOn w:val="a0"/>
    <w:link w:val="af4"/>
    <w:uiPriority w:val="99"/>
    <w:rsid w:val="002E7346"/>
    <w:rPr>
      <w:sz w:val="28"/>
      <w:szCs w:val="24"/>
    </w:rPr>
  </w:style>
  <w:style w:type="paragraph" w:styleId="af4">
    <w:name w:val="Body Text"/>
    <w:aliases w:val="Знак,Знак1 Знак,Основной текст1, Знак, Знак1 Знак,Основной текст11,bt"/>
    <w:basedOn w:val="a"/>
    <w:link w:val="af3"/>
    <w:uiPriority w:val="99"/>
    <w:rsid w:val="002E7346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4">
    <w:name w:val="Основной текст Знак1"/>
    <w:basedOn w:val="a0"/>
    <w:uiPriority w:val="99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2E7346"/>
  </w:style>
  <w:style w:type="paragraph" w:styleId="z-">
    <w:name w:val="HTML Top of Form"/>
    <w:basedOn w:val="a"/>
    <w:next w:val="a"/>
    <w:link w:val="z-0"/>
    <w:hidden/>
    <w:rsid w:val="002E7346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2E7346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f5">
    <w:name w:val="Стандарт"/>
    <w:basedOn w:val="a"/>
    <w:rsid w:val="0097458B"/>
    <w:pPr>
      <w:widowControl/>
      <w:autoSpaceDE/>
      <w:autoSpaceDN/>
      <w:adjustRightInd/>
      <w:spacing w:line="288" w:lineRule="auto"/>
      <w:ind w:firstLine="709"/>
      <w:jc w:val="both"/>
    </w:pPr>
    <w:rPr>
      <w:sz w:val="28"/>
      <w:szCs w:val="24"/>
    </w:rPr>
  </w:style>
  <w:style w:type="paragraph" w:customStyle="1" w:styleId="ConsNormal">
    <w:name w:val="ConsNormal"/>
    <w:rsid w:val="0097458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сновной текст с отступом1"/>
    <w:basedOn w:val="a"/>
    <w:rsid w:val="0097458B"/>
    <w:pPr>
      <w:widowControl/>
      <w:autoSpaceDE/>
      <w:autoSpaceDN/>
      <w:adjustRightInd/>
      <w:snapToGrid w:val="0"/>
      <w:spacing w:before="100" w:after="120"/>
      <w:ind w:left="283"/>
    </w:pPr>
    <w:rPr>
      <w:sz w:val="24"/>
      <w:szCs w:val="24"/>
    </w:rPr>
  </w:style>
  <w:style w:type="paragraph" w:customStyle="1" w:styleId="ConsCell">
    <w:name w:val="ConsCell"/>
    <w:rsid w:val="009745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aliases w:val="СПИСКИ"/>
    <w:basedOn w:val="a"/>
    <w:link w:val="af7"/>
    <w:uiPriority w:val="99"/>
    <w:qFormat/>
    <w:rsid w:val="003379C5"/>
    <w:pPr>
      <w:widowControl/>
      <w:autoSpaceDE/>
      <w:autoSpaceDN/>
      <w:adjustRightInd/>
      <w:snapToGrid w:val="0"/>
      <w:ind w:left="720"/>
      <w:contextualSpacing/>
    </w:pPr>
    <w:rPr>
      <w:sz w:val="28"/>
      <w:szCs w:val="28"/>
    </w:rPr>
  </w:style>
  <w:style w:type="paragraph" w:styleId="af8">
    <w:name w:val="Balloon Text"/>
    <w:basedOn w:val="a"/>
    <w:link w:val="af9"/>
    <w:unhideWhenUsed/>
    <w:rsid w:val="009B576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9B57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7461D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ConsPlusNormal1">
    <w:name w:val="ConsPlusNormal Знак1"/>
    <w:link w:val="ConsPlusNormal"/>
    <w:locked/>
    <w:rsid w:val="00A7461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2">
    <w:name w:val="Font Style22"/>
    <w:basedOn w:val="a0"/>
    <w:rsid w:val="00A7461D"/>
    <w:rPr>
      <w:rFonts w:ascii="Times New Roman" w:hAnsi="Times New Roman" w:cs="Times New Roman" w:hint="default"/>
      <w:sz w:val="26"/>
      <w:szCs w:val="26"/>
    </w:rPr>
  </w:style>
  <w:style w:type="paragraph" w:customStyle="1" w:styleId="afa">
    <w:name w:val="Стиль"/>
    <w:rsid w:val="00A74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note text"/>
    <w:basedOn w:val="a"/>
    <w:link w:val="afc"/>
    <w:unhideWhenUsed/>
    <w:rsid w:val="00A7461D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c">
    <w:name w:val="Текст сноски Знак"/>
    <w:basedOn w:val="a0"/>
    <w:link w:val="afb"/>
    <w:rsid w:val="00A7461D"/>
    <w:rPr>
      <w:sz w:val="20"/>
      <w:szCs w:val="20"/>
    </w:rPr>
  </w:style>
  <w:style w:type="character" w:styleId="afd">
    <w:name w:val="footnote reference"/>
    <w:basedOn w:val="a0"/>
    <w:unhideWhenUsed/>
    <w:rsid w:val="00A7461D"/>
    <w:rPr>
      <w:vertAlign w:val="superscript"/>
    </w:rPr>
  </w:style>
  <w:style w:type="paragraph" w:styleId="22">
    <w:name w:val="Body Text Indent 2"/>
    <w:basedOn w:val="a"/>
    <w:link w:val="23"/>
    <w:rsid w:val="00A7461D"/>
    <w:pPr>
      <w:widowControl/>
      <w:autoSpaceDE/>
      <w:autoSpaceDN/>
      <w:adjustRightInd/>
      <w:ind w:firstLine="709"/>
      <w:jc w:val="center"/>
    </w:pPr>
    <w:rPr>
      <w:b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e">
    <w:name w:val="page number"/>
    <w:basedOn w:val="a0"/>
    <w:rsid w:val="00A7461D"/>
  </w:style>
  <w:style w:type="paragraph" w:customStyle="1" w:styleId="ConsNonformat">
    <w:name w:val="ConsNonformat"/>
    <w:rsid w:val="00A7461D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A7461D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A7461D"/>
    <w:pPr>
      <w:widowControl/>
      <w:tabs>
        <w:tab w:val="left" w:pos="720"/>
      </w:tabs>
      <w:autoSpaceDE/>
      <w:autoSpaceDN/>
      <w:adjustRightInd/>
      <w:ind w:firstLine="709"/>
      <w:jc w:val="both"/>
    </w:pPr>
    <w:rPr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A7461D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4">
    <w:name w:val="Body Text 2"/>
    <w:basedOn w:val="a"/>
    <w:link w:val="25"/>
    <w:rsid w:val="00A7461D"/>
    <w:pPr>
      <w:widowControl/>
      <w:tabs>
        <w:tab w:val="left" w:pos="720"/>
      </w:tabs>
      <w:autoSpaceDE/>
      <w:autoSpaceDN/>
      <w:adjustRightInd/>
      <w:jc w:val="both"/>
    </w:pPr>
    <w:rPr>
      <w:sz w:val="28"/>
      <w:szCs w:val="24"/>
    </w:rPr>
  </w:style>
  <w:style w:type="character" w:customStyle="1" w:styleId="25">
    <w:name w:val="Основной текст 2 Знак"/>
    <w:basedOn w:val="a0"/>
    <w:link w:val="24"/>
    <w:rsid w:val="00A746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A7461D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A7461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">
    <w:name w:val="endnote text"/>
    <w:basedOn w:val="a"/>
    <w:link w:val="aff0"/>
    <w:rsid w:val="00A7461D"/>
    <w:pPr>
      <w:widowControl/>
      <w:autoSpaceDE/>
      <w:autoSpaceDN/>
      <w:adjustRightInd/>
    </w:pPr>
  </w:style>
  <w:style w:type="character" w:customStyle="1" w:styleId="aff0">
    <w:name w:val="Текст концевой сноски Знак"/>
    <w:basedOn w:val="a0"/>
    <w:link w:val="aff"/>
    <w:rsid w:val="00A746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rsid w:val="00A7461D"/>
    <w:rPr>
      <w:vertAlign w:val="superscript"/>
    </w:rPr>
  </w:style>
  <w:style w:type="paragraph" w:customStyle="1" w:styleId="aff2">
    <w:name w:val="Знак Знак Знак Знак"/>
    <w:basedOn w:val="a"/>
    <w:uiPriority w:val="99"/>
    <w:rsid w:val="00A7461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text">
    <w:name w:val="text"/>
    <w:basedOn w:val="a"/>
    <w:uiPriority w:val="99"/>
    <w:rsid w:val="00A7461D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ff3">
    <w:name w:val="Нормальный"/>
    <w:uiPriority w:val="99"/>
    <w:rsid w:val="004068DE"/>
    <w:pPr>
      <w:spacing w:after="0" w:line="240" w:lineRule="auto"/>
    </w:pPr>
    <w:rPr>
      <w:rFonts w:ascii="Bookman Old Style" w:eastAsia="Times New Roman" w:hAnsi="Bookman Old Style" w:cs="Bookman Old Style"/>
      <w:sz w:val="20"/>
      <w:szCs w:val="20"/>
      <w:lang w:eastAsia="ru-RU"/>
    </w:rPr>
  </w:style>
  <w:style w:type="paragraph" w:customStyle="1" w:styleId="16">
    <w:name w:val="заголовок 1"/>
    <w:basedOn w:val="a"/>
    <w:next w:val="a"/>
    <w:rsid w:val="00AA30B0"/>
    <w:pPr>
      <w:keepNext/>
      <w:widowControl/>
      <w:adjustRightInd/>
      <w:jc w:val="center"/>
      <w:outlineLvl w:val="0"/>
    </w:pPr>
    <w:rPr>
      <w:b/>
      <w:bCs/>
      <w:sz w:val="28"/>
      <w:szCs w:val="28"/>
    </w:rPr>
  </w:style>
  <w:style w:type="character" w:customStyle="1" w:styleId="titlemain">
    <w:name w:val="titlemain"/>
    <w:basedOn w:val="a0"/>
    <w:rsid w:val="00461A9A"/>
  </w:style>
  <w:style w:type="character" w:customStyle="1" w:styleId="80">
    <w:name w:val="Заголовок 8 Знак"/>
    <w:basedOn w:val="a0"/>
    <w:link w:val="8"/>
    <w:rsid w:val="004C10E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17">
    <w:name w:val="toc 1"/>
    <w:aliases w:val="заголовок"/>
    <w:basedOn w:val="a"/>
    <w:next w:val="a"/>
    <w:autoRedefine/>
    <w:semiHidden/>
    <w:rsid w:val="004C10E2"/>
    <w:pPr>
      <w:tabs>
        <w:tab w:val="right" w:leader="dot" w:pos="9629"/>
      </w:tabs>
      <w:spacing w:line="228" w:lineRule="auto"/>
      <w:jc w:val="center"/>
      <w:outlineLvl w:val="2"/>
    </w:pPr>
    <w:rPr>
      <w:b/>
      <w:bCs/>
      <w:noProof/>
      <w:kern w:val="32"/>
      <w:sz w:val="28"/>
    </w:rPr>
  </w:style>
  <w:style w:type="paragraph" w:customStyle="1" w:styleId="aff4">
    <w:name w:val="Таблица"/>
    <w:basedOn w:val="a"/>
    <w:rsid w:val="004C10E2"/>
    <w:pPr>
      <w:autoSpaceDE/>
      <w:autoSpaceDN/>
      <w:adjustRightInd/>
      <w:spacing w:line="264" w:lineRule="auto"/>
      <w:jc w:val="both"/>
    </w:pPr>
    <w:rPr>
      <w:sz w:val="24"/>
    </w:rPr>
  </w:style>
  <w:style w:type="paragraph" w:customStyle="1" w:styleId="aff5">
    <w:name w:val="для проектов"/>
    <w:basedOn w:val="a"/>
    <w:semiHidden/>
    <w:rsid w:val="004C10E2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120">
    <w:name w:val="Основной текст.Основной текст12"/>
    <w:rsid w:val="004C10E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46">
    <w:name w:val="xl46"/>
    <w:basedOn w:val="a"/>
    <w:rsid w:val="004C10E2"/>
    <w:pPr>
      <w:widowControl/>
      <w:pBdr>
        <w:left w:val="single" w:sz="6" w:space="0" w:color="auto"/>
        <w:bottom w:val="single" w:sz="6" w:space="0" w:color="auto"/>
      </w:pBdr>
      <w:autoSpaceDE/>
      <w:autoSpaceDN/>
      <w:adjustRightInd/>
      <w:spacing w:before="100" w:after="100"/>
    </w:pPr>
    <w:rPr>
      <w:rFonts w:ascii="Bookman Old Style" w:hAnsi="Bookman Old Style"/>
      <w:b/>
      <w:sz w:val="24"/>
    </w:rPr>
  </w:style>
  <w:style w:type="paragraph" w:customStyle="1" w:styleId="aff6">
    <w:name w:val="Внутренний адрес"/>
    <w:basedOn w:val="a"/>
    <w:rsid w:val="004C10E2"/>
    <w:pPr>
      <w:widowControl/>
      <w:adjustRightInd/>
    </w:pPr>
    <w:rPr>
      <w:szCs w:val="24"/>
    </w:rPr>
  </w:style>
  <w:style w:type="paragraph" w:customStyle="1" w:styleId="91">
    <w:name w:val="Заголовок 91"/>
    <w:rsid w:val="004C10E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7">
    <w:name w:val="ОТСТУП"/>
    <w:basedOn w:val="a"/>
    <w:rsid w:val="004C10E2"/>
    <w:pPr>
      <w:numPr>
        <w:ilvl w:val="12"/>
      </w:numPr>
      <w:autoSpaceDE/>
      <w:autoSpaceDN/>
      <w:adjustRightInd/>
      <w:ind w:firstLine="709"/>
      <w:jc w:val="center"/>
    </w:pPr>
    <w:rPr>
      <w:sz w:val="24"/>
    </w:rPr>
  </w:style>
  <w:style w:type="paragraph" w:customStyle="1" w:styleId="aff8">
    <w:name w:val="a"/>
    <w:basedOn w:val="a"/>
    <w:rsid w:val="004C10E2"/>
    <w:pPr>
      <w:widowControl/>
      <w:autoSpaceDE/>
      <w:autoSpaceDN/>
      <w:adjustRightInd/>
      <w:spacing w:before="20" w:after="20"/>
    </w:pPr>
    <w:rPr>
      <w:rFonts w:ascii="Arial" w:hAnsi="Arial" w:cs="Arial"/>
      <w:color w:val="505050"/>
      <w:sz w:val="14"/>
      <w:szCs w:val="14"/>
    </w:rPr>
  </w:style>
  <w:style w:type="paragraph" w:customStyle="1" w:styleId="BodyText21">
    <w:name w:val="Body Text 2.Мой Заголовок 1"/>
    <w:rsid w:val="004C10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Название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9">
    <w:name w:val="Обычный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19"/>
    <w:rsid w:val="004C10E2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9"/>
    <w:next w:val="19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msonormalcxspmiddle">
    <w:name w:val="msonormalcxspmiddle"/>
    <w:basedOn w:val="a"/>
    <w:rsid w:val="004C10E2"/>
    <w:pPr>
      <w:widowControl/>
      <w:autoSpaceDE/>
      <w:autoSpaceDN/>
      <w:adjustRightInd/>
      <w:spacing w:before="100" w:beforeAutospacing="1" w:after="100" w:afterAutospacing="1" w:line="360" w:lineRule="exact"/>
      <w:ind w:firstLine="709"/>
      <w:jc w:val="both"/>
    </w:pPr>
    <w:rPr>
      <w:sz w:val="28"/>
      <w:szCs w:val="28"/>
    </w:rPr>
  </w:style>
  <w:style w:type="paragraph" w:customStyle="1" w:styleId="110">
    <w:name w:val="Название1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11">
    <w:name w:val="Обычный1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1"/>
    <w:basedOn w:val="111"/>
    <w:next w:val="111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styleId="aff9">
    <w:name w:val="Emphasis"/>
    <w:basedOn w:val="a0"/>
    <w:uiPriority w:val="20"/>
    <w:qFormat/>
    <w:rsid w:val="004C10E2"/>
    <w:rPr>
      <w:i/>
      <w:iCs/>
    </w:rPr>
  </w:style>
  <w:style w:type="character" w:customStyle="1" w:styleId="ConsPlusNormal0">
    <w:name w:val="ConsPlusNormal Знак"/>
    <w:locked/>
    <w:rsid w:val="009F6E29"/>
    <w:rPr>
      <w:rFonts w:ascii="Arial" w:hAnsi="Arial" w:cs="Arial"/>
      <w:lang w:eastAsia="ru-RU"/>
    </w:rPr>
  </w:style>
  <w:style w:type="character" w:customStyle="1" w:styleId="1a">
    <w:name w:val="Заголовок №1_"/>
    <w:basedOn w:val="a0"/>
    <w:link w:val="1b"/>
    <w:rsid w:val="00443660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character" w:customStyle="1" w:styleId="51">
    <w:name w:val="Заголовок №5"/>
    <w:basedOn w:val="a0"/>
    <w:rsid w:val="0044366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;Не полужирный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44366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14pt">
    <w:name w:val="Заголовок №5 (2) + Consolas;14 pt;Курсив"/>
    <w:basedOn w:val="a0"/>
    <w:rsid w:val="00443660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paragraph" w:customStyle="1" w:styleId="1b">
    <w:name w:val="Заголовок №1"/>
    <w:basedOn w:val="a"/>
    <w:link w:val="1a"/>
    <w:rsid w:val="00443660"/>
    <w:pPr>
      <w:shd w:val="clear" w:color="auto" w:fill="FFFFFF"/>
      <w:autoSpaceDE/>
      <w:autoSpaceDN/>
      <w:adjustRightInd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6">
    <w:name w:val="Основной текст (2)_"/>
    <w:basedOn w:val="a0"/>
    <w:link w:val="27"/>
    <w:rsid w:val="00443660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43660"/>
    <w:pPr>
      <w:shd w:val="clear" w:color="auto" w:fill="FFFFFF"/>
      <w:autoSpaceDE/>
      <w:autoSpaceDN/>
      <w:adjustRightInd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41">
    <w:name w:val="Заголовок №4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ffa">
    <w:name w:val="Strong"/>
    <w:uiPriority w:val="22"/>
    <w:qFormat/>
    <w:rsid w:val="00933319"/>
    <w:rPr>
      <w:b/>
      <w:bCs/>
    </w:rPr>
  </w:style>
  <w:style w:type="paragraph" w:styleId="affb">
    <w:name w:val="Plain Text"/>
    <w:basedOn w:val="a"/>
    <w:link w:val="affc"/>
    <w:unhideWhenUsed/>
    <w:rsid w:val="00ED04C0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fc">
    <w:name w:val="Текст Знак"/>
    <w:basedOn w:val="a0"/>
    <w:link w:val="affb"/>
    <w:rsid w:val="00ED04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9E44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9E448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07">
    <w:name w:val="Font Style107"/>
    <w:basedOn w:val="a0"/>
    <w:uiPriority w:val="99"/>
    <w:rsid w:val="009E448E"/>
    <w:rPr>
      <w:rFonts w:ascii="Times New Roman" w:hAnsi="Times New Roman" w:cs="Times New Roman"/>
      <w:sz w:val="26"/>
      <w:szCs w:val="26"/>
    </w:rPr>
  </w:style>
  <w:style w:type="paragraph" w:customStyle="1" w:styleId="92">
    <w:name w:val="Заголовок 92"/>
    <w:rsid w:val="009E448E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28">
    <w:name w:val="Название2"/>
    <w:rsid w:val="009E448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9">
    <w:name w:val="Обычный2"/>
    <w:rsid w:val="009E448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0">
    <w:name w:val="Основной текст 32"/>
    <w:basedOn w:val="29"/>
    <w:rsid w:val="009E448E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20">
    <w:name w:val="Заголовок 22"/>
    <w:basedOn w:val="29"/>
    <w:next w:val="29"/>
    <w:rsid w:val="009E448E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 Знак Знак Знак Знак Знак Знак Знак Знак Знак"/>
    <w:basedOn w:val="a"/>
    <w:rsid w:val="009E448E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35">
    <w:name w:val="Основной текст (3)_"/>
    <w:basedOn w:val="a0"/>
    <w:link w:val="36"/>
    <w:uiPriority w:val="99"/>
    <w:rsid w:val="009E448E"/>
    <w:rPr>
      <w:b/>
      <w:bCs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9E448E"/>
    <w:pPr>
      <w:shd w:val="clear" w:color="auto" w:fill="FFFFFF"/>
      <w:autoSpaceDE/>
      <w:autoSpaceDN/>
      <w:adjustRightInd/>
      <w:spacing w:after="540"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2a">
    <w:name w:val="Без интервала2"/>
    <w:rsid w:val="00F2077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zagc-0">
    <w:name w:val="zagc-0"/>
    <w:basedOn w:val="a"/>
    <w:rsid w:val="00957B10"/>
    <w:pPr>
      <w:widowControl/>
      <w:autoSpaceDE/>
      <w:autoSpaceDN/>
      <w:adjustRightInd/>
      <w:spacing w:before="180" w:after="60"/>
      <w:ind w:firstLine="150"/>
      <w:jc w:val="center"/>
    </w:pPr>
    <w:rPr>
      <w:rFonts w:ascii="Arial" w:hAnsi="Arial" w:cs="Arial"/>
      <w:b/>
      <w:bCs/>
      <w:caps/>
      <w:color w:val="29211E"/>
      <w:sz w:val="24"/>
      <w:szCs w:val="24"/>
    </w:rPr>
  </w:style>
  <w:style w:type="character" w:customStyle="1" w:styleId="af7">
    <w:name w:val="Абзац списка Знак"/>
    <w:aliases w:val="СПИСКИ Знак"/>
    <w:link w:val="af6"/>
    <w:locked/>
    <w:rsid w:val="005318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d">
    <w:name w:val="caption"/>
    <w:basedOn w:val="a"/>
    <w:uiPriority w:val="99"/>
    <w:qFormat/>
    <w:rsid w:val="00534EA7"/>
    <w:pPr>
      <w:widowControl/>
      <w:autoSpaceDE/>
      <w:autoSpaceDN/>
      <w:adjustRightInd/>
      <w:jc w:val="center"/>
    </w:pPr>
    <w:rPr>
      <w:b/>
      <w:sz w:val="32"/>
    </w:rPr>
  </w:style>
  <w:style w:type="paragraph" w:customStyle="1" w:styleId="221">
    <w:name w:val="Основной текст с отступом 22"/>
    <w:basedOn w:val="a"/>
    <w:rsid w:val="00534EA7"/>
    <w:pPr>
      <w:suppressAutoHyphens/>
      <w:autoSpaceDE/>
      <w:autoSpaceDN/>
      <w:adjustRightInd/>
      <w:spacing w:before="20" w:after="20"/>
      <w:ind w:firstLine="708"/>
      <w:jc w:val="both"/>
    </w:pPr>
    <w:rPr>
      <w:rFonts w:eastAsia="Andale Sans UI"/>
      <w:kern w:val="1"/>
      <w:sz w:val="28"/>
      <w:szCs w:val="24"/>
      <w:lang w:eastAsia="en-US"/>
    </w:rPr>
  </w:style>
  <w:style w:type="paragraph" w:customStyle="1" w:styleId="rtecenter">
    <w:name w:val="rtecenter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e">
    <w:name w:val="Основной текст_"/>
    <w:basedOn w:val="a0"/>
    <w:link w:val="2b"/>
    <w:locked/>
    <w:rsid w:val="00F833F2"/>
    <w:rPr>
      <w:rFonts w:ascii="Times New Roman" w:hAnsi="Times New Roman"/>
      <w:spacing w:val="1"/>
      <w:shd w:val="clear" w:color="auto" w:fill="FFFFFF"/>
    </w:rPr>
  </w:style>
  <w:style w:type="character" w:customStyle="1" w:styleId="2pt">
    <w:name w:val="Основной текст + Интервал 2 pt"/>
    <w:basedOn w:val="affe"/>
    <w:uiPriority w:val="99"/>
    <w:rsid w:val="00F833F2"/>
    <w:rPr>
      <w:rFonts w:ascii="Times New Roman" w:hAnsi="Times New Roman" w:cs="Times New Roman"/>
      <w:color w:val="000000"/>
      <w:spacing w:val="55"/>
      <w:w w:val="100"/>
      <w:position w:val="0"/>
      <w:shd w:val="clear" w:color="auto" w:fill="FFFFFF"/>
      <w:lang w:val="ru-RU"/>
    </w:rPr>
  </w:style>
  <w:style w:type="paragraph" w:customStyle="1" w:styleId="arial">
    <w:name w:val="arial"/>
    <w:basedOn w:val="a"/>
    <w:rsid w:val="00AC177C"/>
    <w:pPr>
      <w:widowControl/>
      <w:tabs>
        <w:tab w:val="left" w:pos="4253"/>
      </w:tabs>
      <w:autoSpaceDE/>
      <w:autoSpaceDN/>
      <w:adjustRightInd/>
      <w:jc w:val="center"/>
    </w:pPr>
    <w:rPr>
      <w:rFonts w:eastAsia="Calibri"/>
      <w:b/>
      <w:sz w:val="24"/>
      <w:szCs w:val="24"/>
    </w:rPr>
  </w:style>
  <w:style w:type="paragraph" w:customStyle="1" w:styleId="FirstParagraph">
    <w:name w:val="First Paragraph"/>
    <w:basedOn w:val="af4"/>
    <w:next w:val="af4"/>
    <w:qFormat/>
    <w:rsid w:val="00C77ED3"/>
    <w:pPr>
      <w:spacing w:before="180" w:after="180"/>
      <w:jc w:val="left"/>
    </w:pPr>
    <w:rPr>
      <w:sz w:val="24"/>
      <w:lang w:val="en-US"/>
    </w:rPr>
  </w:style>
  <w:style w:type="paragraph" w:customStyle="1" w:styleId="Compact">
    <w:name w:val="Compact"/>
    <w:basedOn w:val="af4"/>
    <w:qFormat/>
    <w:rsid w:val="00C77ED3"/>
    <w:pPr>
      <w:spacing w:before="36" w:after="36"/>
      <w:jc w:val="left"/>
    </w:pPr>
    <w:rPr>
      <w:sz w:val="24"/>
      <w:lang w:val="en-US"/>
    </w:rPr>
  </w:style>
  <w:style w:type="paragraph" w:customStyle="1" w:styleId="2b">
    <w:name w:val="Основной текст2"/>
    <w:basedOn w:val="a"/>
    <w:link w:val="affe"/>
    <w:rsid w:val="00C54EBB"/>
    <w:pPr>
      <w:shd w:val="clear" w:color="auto" w:fill="FFFFFF"/>
      <w:autoSpaceDE/>
      <w:autoSpaceDN/>
      <w:adjustRightInd/>
      <w:spacing w:before="420" w:after="540" w:line="322" w:lineRule="exact"/>
      <w:ind w:hanging="900"/>
      <w:jc w:val="center"/>
    </w:pPr>
    <w:rPr>
      <w:rFonts w:eastAsiaTheme="minorHAnsi" w:cstheme="minorBidi"/>
      <w:spacing w:val="1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C54EBB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C54EBB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C54EBB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Pa20">
    <w:name w:val="Pa20"/>
    <w:basedOn w:val="a"/>
    <w:next w:val="a"/>
    <w:uiPriority w:val="99"/>
    <w:rsid w:val="00C54EBB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formattext">
    <w:name w:val="formattext"/>
    <w:basedOn w:val="a"/>
    <w:rsid w:val="00C54E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">
    <w:name w:val="Обычный текст"/>
    <w:basedOn w:val="a"/>
    <w:qFormat/>
    <w:rsid w:val="00C54EBB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paragraph" w:customStyle="1" w:styleId="S">
    <w:name w:val="S_Обычный жирный"/>
    <w:basedOn w:val="a"/>
    <w:qFormat/>
    <w:rsid w:val="00C54EBB"/>
    <w:pPr>
      <w:widowControl/>
      <w:autoSpaceDE/>
      <w:autoSpaceDN/>
      <w:adjustRightInd/>
      <w:ind w:firstLine="709"/>
      <w:jc w:val="both"/>
    </w:pPr>
    <w:rPr>
      <w:sz w:val="28"/>
      <w:szCs w:val="24"/>
    </w:rPr>
  </w:style>
  <w:style w:type="paragraph" w:customStyle="1" w:styleId="ConsPlusCell">
    <w:name w:val="ConsPlusCell"/>
    <w:uiPriority w:val="99"/>
    <w:rsid w:val="00C54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c">
    <w:name w:val="Заголовок (Уровень 2)"/>
    <w:basedOn w:val="a"/>
    <w:next w:val="af4"/>
    <w:link w:val="2d"/>
    <w:autoRedefine/>
    <w:qFormat/>
    <w:rsid w:val="00C54EBB"/>
    <w:pPr>
      <w:widowControl/>
      <w:ind w:left="360"/>
      <w:outlineLvl w:val="0"/>
    </w:pPr>
    <w:rPr>
      <w:bCs/>
      <w:sz w:val="28"/>
      <w:szCs w:val="28"/>
    </w:rPr>
  </w:style>
  <w:style w:type="character" w:customStyle="1" w:styleId="2d">
    <w:name w:val="Заголовок (Уровень 2) Знак"/>
    <w:basedOn w:val="a0"/>
    <w:link w:val="2c"/>
    <w:locked/>
    <w:rsid w:val="00C54EB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f0">
    <w:name w:val="List Bullet"/>
    <w:basedOn w:val="a"/>
    <w:uiPriority w:val="99"/>
    <w:rsid w:val="00C54EBB"/>
    <w:pPr>
      <w:widowControl/>
      <w:autoSpaceDE/>
      <w:autoSpaceDN/>
      <w:adjustRightInd/>
      <w:ind w:left="720" w:hanging="360"/>
    </w:pPr>
    <w:rPr>
      <w:rFonts w:ascii="Calibri" w:hAnsi="Calibri" w:cs="Calibri"/>
      <w:sz w:val="24"/>
      <w:szCs w:val="24"/>
    </w:rPr>
  </w:style>
  <w:style w:type="paragraph" w:customStyle="1" w:styleId="afff1">
    <w:name w:val="Обычный + По ширине"/>
    <w:aliases w:val="Междустр.интервал:  одинарный + Междустр.интервал:  одина..."/>
    <w:basedOn w:val="a"/>
    <w:uiPriority w:val="99"/>
    <w:rsid w:val="00C54EBB"/>
    <w:pPr>
      <w:widowControl/>
      <w:autoSpaceDE/>
      <w:autoSpaceDN/>
      <w:adjustRightInd/>
      <w:spacing w:line="360" w:lineRule="auto"/>
      <w:jc w:val="both"/>
    </w:pPr>
    <w:rPr>
      <w:sz w:val="24"/>
      <w:szCs w:val="24"/>
    </w:rPr>
  </w:style>
  <w:style w:type="paragraph" w:customStyle="1" w:styleId="afff2">
    <w:name w:val="_ТЕКСТ"/>
    <w:basedOn w:val="a"/>
    <w:link w:val="afff3"/>
    <w:uiPriority w:val="99"/>
    <w:rsid w:val="00C54EBB"/>
    <w:pPr>
      <w:widowControl/>
      <w:autoSpaceDE/>
      <w:autoSpaceDN/>
      <w:adjustRightInd/>
      <w:spacing w:line="360" w:lineRule="auto"/>
      <w:ind w:firstLine="709"/>
      <w:jc w:val="both"/>
    </w:pPr>
    <w:rPr>
      <w:rFonts w:ascii="Arial" w:hAnsi="Arial"/>
      <w:sz w:val="24"/>
      <w:lang w:eastAsia="en-US"/>
    </w:rPr>
  </w:style>
  <w:style w:type="character" w:customStyle="1" w:styleId="afff3">
    <w:name w:val="_ТЕКСТ Знак"/>
    <w:basedOn w:val="a0"/>
    <w:link w:val="afff2"/>
    <w:uiPriority w:val="99"/>
    <w:locked/>
    <w:rsid w:val="00C54EBB"/>
    <w:rPr>
      <w:rFonts w:ascii="Arial" w:eastAsia="Times New Roman" w:hAnsi="Arial" w:cs="Times New Roman"/>
      <w:sz w:val="24"/>
      <w:szCs w:val="20"/>
    </w:rPr>
  </w:style>
  <w:style w:type="character" w:customStyle="1" w:styleId="FontStyle240">
    <w:name w:val="Font Style240"/>
    <w:uiPriority w:val="99"/>
    <w:rsid w:val="00C54EBB"/>
    <w:rPr>
      <w:rFonts w:ascii="Times New Roman" w:hAnsi="Times New Roman"/>
      <w:sz w:val="20"/>
    </w:rPr>
  </w:style>
  <w:style w:type="character" w:customStyle="1" w:styleId="FontStyle239">
    <w:name w:val="Font Style239"/>
    <w:uiPriority w:val="99"/>
    <w:rsid w:val="00C54EBB"/>
    <w:rPr>
      <w:rFonts w:ascii="Times New Roman" w:hAnsi="Times New Roman"/>
      <w:b/>
      <w:sz w:val="20"/>
    </w:rPr>
  </w:style>
  <w:style w:type="paragraph" w:customStyle="1" w:styleId="Style5">
    <w:name w:val="Style5"/>
    <w:basedOn w:val="a"/>
    <w:uiPriority w:val="99"/>
    <w:rsid w:val="00C54EBB"/>
    <w:rPr>
      <w:sz w:val="24"/>
      <w:szCs w:val="24"/>
    </w:rPr>
  </w:style>
  <w:style w:type="paragraph" w:customStyle="1" w:styleId="Style7">
    <w:name w:val="Style7"/>
    <w:basedOn w:val="a"/>
    <w:uiPriority w:val="99"/>
    <w:rsid w:val="00C54EBB"/>
    <w:pPr>
      <w:spacing w:line="230" w:lineRule="exact"/>
      <w:jc w:val="center"/>
    </w:pPr>
    <w:rPr>
      <w:sz w:val="24"/>
      <w:szCs w:val="24"/>
    </w:rPr>
  </w:style>
  <w:style w:type="character" w:customStyle="1" w:styleId="FontStyle20">
    <w:name w:val="Font Style20"/>
    <w:uiPriority w:val="99"/>
    <w:rsid w:val="00C54EBB"/>
    <w:rPr>
      <w:rFonts w:ascii="Times New Roman" w:hAnsi="Times New Roman"/>
      <w:i/>
      <w:sz w:val="18"/>
    </w:rPr>
  </w:style>
  <w:style w:type="paragraph" w:customStyle="1" w:styleId="afff4">
    <w:name w:val="Стиль ИБ Знак Знак"/>
    <w:basedOn w:val="ae"/>
    <w:link w:val="afff5"/>
    <w:uiPriority w:val="99"/>
    <w:rsid w:val="00C54EBB"/>
    <w:pPr>
      <w:ind w:left="284" w:firstLine="283"/>
      <w:jc w:val="both"/>
    </w:pPr>
    <w:rPr>
      <w:rFonts w:ascii="Times New Roman" w:eastAsia="Calibri" w:hAnsi="Times New Roman" w:cs="Times New Roman"/>
      <w:bCs/>
      <w:color w:val="000000"/>
      <w:sz w:val="28"/>
      <w:szCs w:val="28"/>
      <w:lang w:eastAsia="ru-RU"/>
    </w:rPr>
  </w:style>
  <w:style w:type="character" w:customStyle="1" w:styleId="afff5">
    <w:name w:val="Стиль ИБ Знак Знак Знак"/>
    <w:link w:val="afff4"/>
    <w:uiPriority w:val="99"/>
    <w:locked/>
    <w:rsid w:val="00C54EBB"/>
    <w:rPr>
      <w:rFonts w:ascii="Times New Roman" w:eastAsia="Calibri" w:hAnsi="Times New Roman" w:cs="Times New Roman"/>
      <w:bCs/>
      <w:color w:val="000000"/>
      <w:sz w:val="28"/>
      <w:szCs w:val="28"/>
      <w:lang w:eastAsia="ru-RU"/>
    </w:rPr>
  </w:style>
  <w:style w:type="character" w:customStyle="1" w:styleId="222">
    <w:name w:val="Основной текст 2 Знак2"/>
    <w:basedOn w:val="a0"/>
    <w:uiPriority w:val="99"/>
    <w:rsid w:val="00C54EBB"/>
    <w:rPr>
      <w:rFonts w:eastAsia="Times New Roman"/>
      <w:sz w:val="24"/>
      <w:szCs w:val="24"/>
      <w:lang w:eastAsia="ru-RU"/>
    </w:rPr>
  </w:style>
  <w:style w:type="table" w:customStyle="1" w:styleId="1d">
    <w:name w:val="Сетка таблицы1"/>
    <w:basedOn w:val="a1"/>
    <w:next w:val="a7"/>
    <w:uiPriority w:val="39"/>
    <w:rsid w:val="002B0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6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D3B9A-4C15-48E8-8CBC-030692473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RePack by Diakov</cp:lastModifiedBy>
  <cp:revision>8</cp:revision>
  <cp:lastPrinted>2019-10-21T05:21:00Z</cp:lastPrinted>
  <dcterms:created xsi:type="dcterms:W3CDTF">2025-05-30T09:28:00Z</dcterms:created>
  <dcterms:modified xsi:type="dcterms:W3CDTF">2025-07-30T08:48:00Z</dcterms:modified>
</cp:coreProperties>
</file>