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030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661A85">
              <w:rPr>
                <w:b/>
                <w:sz w:val="28"/>
                <w:szCs w:val="28"/>
              </w:rPr>
              <w:t>3</w:t>
            </w:r>
            <w:r w:rsidR="00030DD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2F8A" w:rsidRDefault="007C5C4C" w:rsidP="00030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30DD6">
              <w:rPr>
                <w:b/>
                <w:sz w:val="28"/>
                <w:szCs w:val="28"/>
              </w:rPr>
              <w:t>16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A42B7E">
              <w:rPr>
                <w:b/>
                <w:sz w:val="28"/>
                <w:szCs w:val="28"/>
              </w:rPr>
              <w:t>9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387F89">
              <w:rPr>
                <w:b/>
                <w:sz w:val="28"/>
                <w:szCs w:val="28"/>
              </w:rPr>
              <w:t>5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D43A0A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8pt;height:51.6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D43A0A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55pt;height:49.4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4146BC" w:rsidRDefault="004146BC" w:rsidP="0076538C">
      <w:pPr>
        <w:jc w:val="both"/>
        <w:rPr>
          <w:rStyle w:val="ab"/>
          <w:i w:val="0"/>
          <w:sz w:val="24"/>
          <w:szCs w:val="24"/>
        </w:rPr>
      </w:pPr>
    </w:p>
    <w:p w:rsidR="004146BC" w:rsidRDefault="004146BC" w:rsidP="0076538C">
      <w:pPr>
        <w:jc w:val="both"/>
        <w:rPr>
          <w:rStyle w:val="ab"/>
          <w:i w:val="0"/>
          <w:sz w:val="24"/>
          <w:szCs w:val="24"/>
        </w:rPr>
      </w:pPr>
    </w:p>
    <w:p w:rsidR="004146BC" w:rsidRPr="0047085B" w:rsidRDefault="004146B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642CE6" w:rsidRDefault="00642CE6" w:rsidP="0076538C">
      <w:pPr>
        <w:jc w:val="center"/>
        <w:rPr>
          <w:b/>
          <w:color w:val="7030A0"/>
          <w:sz w:val="24"/>
          <w:szCs w:val="24"/>
        </w:rPr>
      </w:pPr>
    </w:p>
    <w:p w:rsidR="00642CE6" w:rsidRDefault="00642CE6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834"/>
        <w:gridCol w:w="1420"/>
        <w:gridCol w:w="760"/>
        <w:gridCol w:w="3900"/>
        <w:gridCol w:w="1420"/>
        <w:gridCol w:w="895"/>
      </w:tblGrid>
      <w:tr w:rsidR="002936B2" w:rsidRPr="002936B2" w:rsidTr="002936B2">
        <w:trPr>
          <w:trHeight w:val="739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36B2">
              <w:rPr>
                <w:b/>
                <w:bCs/>
                <w:color w:val="000000"/>
                <w:sz w:val="24"/>
                <w:szCs w:val="24"/>
              </w:rPr>
              <w:t xml:space="preserve">Выборы депутатов Совета депутатов </w:t>
            </w:r>
            <w:proofErr w:type="spellStart"/>
            <w:r w:rsidRPr="002936B2">
              <w:rPr>
                <w:b/>
                <w:bCs/>
                <w:color w:val="000000"/>
                <w:sz w:val="24"/>
                <w:szCs w:val="24"/>
              </w:rPr>
              <w:t>Лянинского</w:t>
            </w:r>
            <w:proofErr w:type="spellEnd"/>
            <w:r w:rsidRPr="002936B2">
              <w:rPr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2936B2">
              <w:rPr>
                <w:b/>
                <w:bCs/>
                <w:color w:val="000000"/>
                <w:sz w:val="24"/>
                <w:szCs w:val="24"/>
              </w:rPr>
              <w:t>Здвинского</w:t>
            </w:r>
            <w:proofErr w:type="spellEnd"/>
            <w:r w:rsidRPr="002936B2">
              <w:rPr>
                <w:b/>
                <w:bCs/>
                <w:color w:val="000000"/>
                <w:sz w:val="24"/>
                <w:szCs w:val="24"/>
              </w:rPr>
              <w:t xml:space="preserve"> района Новосибирской области седьмого созыва</w:t>
            </w:r>
          </w:p>
        </w:tc>
      </w:tr>
      <w:tr w:rsidR="002936B2" w:rsidRPr="002936B2" w:rsidTr="002936B2">
        <w:trPr>
          <w:trHeight w:val="300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936B2">
              <w:rPr>
                <w:color w:val="000000"/>
                <w:sz w:val="22"/>
                <w:szCs w:val="22"/>
              </w:rPr>
              <w:t>(итоги голосования)</w:t>
            </w:r>
          </w:p>
        </w:tc>
      </w:tr>
      <w:tr w:rsidR="002936B2" w:rsidRPr="002936B2" w:rsidTr="002936B2">
        <w:trPr>
          <w:trHeight w:val="31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936B2">
              <w:rPr>
                <w:color w:val="000000"/>
                <w:sz w:val="24"/>
                <w:szCs w:val="24"/>
              </w:rPr>
              <w:t>14 сентября 2025 года</w:t>
            </w:r>
          </w:p>
        </w:tc>
      </w:tr>
      <w:tr w:rsidR="002936B2" w:rsidRPr="002936B2" w:rsidTr="002936B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2936B2" w:rsidRPr="002936B2" w:rsidTr="002936B2">
        <w:trPr>
          <w:trHeight w:val="300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36B2">
              <w:rPr>
                <w:color w:val="000000"/>
                <w:sz w:val="22"/>
                <w:szCs w:val="22"/>
              </w:rPr>
              <w:t>Средняя явка избирателей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936B2">
              <w:rPr>
                <w:color w:val="000000"/>
                <w:sz w:val="22"/>
                <w:szCs w:val="22"/>
              </w:rPr>
              <w:t>76,41%</w:t>
            </w:r>
          </w:p>
        </w:tc>
      </w:tr>
      <w:tr w:rsidR="002936B2" w:rsidRPr="002936B2" w:rsidTr="002936B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2936B2" w:rsidRPr="002936B2" w:rsidTr="002936B2">
        <w:trPr>
          <w:trHeight w:val="94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36B2">
              <w:rPr>
                <w:b/>
                <w:bCs/>
                <w:color w:val="000000"/>
              </w:rPr>
              <w:t>№ округа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36B2">
              <w:rPr>
                <w:b/>
                <w:bCs/>
                <w:color w:val="000000"/>
              </w:rPr>
              <w:t>Приняли участие в выборах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36B2">
              <w:rPr>
                <w:b/>
                <w:bCs/>
                <w:color w:val="000000"/>
              </w:rPr>
              <w:t>Фамилия, имя, отчество победителя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36B2">
              <w:rPr>
                <w:b/>
                <w:bCs/>
                <w:color w:val="000000"/>
              </w:rPr>
              <w:t>Число и доля голосов избирателей, поданных за победителя</w:t>
            </w:r>
          </w:p>
        </w:tc>
      </w:tr>
      <w:tr w:rsidR="002936B2" w:rsidRPr="002936B2" w:rsidTr="002936B2">
        <w:trPr>
          <w:trHeight w:val="2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2936B2">
              <w:rPr>
                <w:b/>
                <w:bCs/>
                <w:color w:val="000000"/>
              </w:rPr>
              <w:t>абс</w:t>
            </w:r>
            <w:proofErr w:type="spellEnd"/>
            <w:r w:rsidRPr="002936B2">
              <w:rPr>
                <w:b/>
                <w:bCs/>
                <w:color w:val="00000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36B2">
              <w:rPr>
                <w:b/>
                <w:bCs/>
                <w:color w:val="000000"/>
              </w:rPr>
              <w:t>%</w:t>
            </w: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2936B2">
              <w:rPr>
                <w:b/>
                <w:bCs/>
                <w:color w:val="000000"/>
              </w:rPr>
              <w:t>абс</w:t>
            </w:r>
            <w:proofErr w:type="spellEnd"/>
            <w:r w:rsidRPr="002936B2">
              <w:rPr>
                <w:b/>
                <w:bCs/>
                <w:color w:val="00000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936B2">
              <w:rPr>
                <w:b/>
                <w:bCs/>
                <w:color w:val="000000"/>
              </w:rPr>
              <w:t>%</w:t>
            </w:r>
          </w:p>
        </w:tc>
      </w:tr>
      <w:tr w:rsidR="002936B2" w:rsidRPr="002936B2" w:rsidTr="002936B2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447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76,41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Щербак Александр Евгеньевич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17,90</w:t>
            </w:r>
          </w:p>
        </w:tc>
      </w:tr>
      <w:tr w:rsidR="002936B2" w:rsidRPr="002936B2" w:rsidTr="002936B2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2936B2">
              <w:rPr>
                <w:color w:val="000000"/>
              </w:rPr>
              <w:t>Головырина</w:t>
            </w:r>
            <w:proofErr w:type="spellEnd"/>
            <w:r w:rsidRPr="002936B2"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16,55</w:t>
            </w:r>
          </w:p>
        </w:tc>
      </w:tr>
      <w:tr w:rsidR="002936B2" w:rsidRPr="002936B2" w:rsidTr="002936B2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Степаненко Надежда Николаевна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14,32</w:t>
            </w:r>
          </w:p>
        </w:tc>
      </w:tr>
      <w:tr w:rsidR="002936B2" w:rsidRPr="002936B2" w:rsidTr="002936B2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Баев Вячеслав Викторович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10,96</w:t>
            </w:r>
          </w:p>
        </w:tc>
      </w:tr>
      <w:tr w:rsidR="002936B2" w:rsidRPr="002936B2" w:rsidTr="002936B2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Кулешова Оксана Анатольевна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8,72</w:t>
            </w:r>
          </w:p>
        </w:tc>
      </w:tr>
      <w:tr w:rsidR="002936B2" w:rsidRPr="002936B2" w:rsidTr="002936B2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2936B2">
              <w:rPr>
                <w:color w:val="000000"/>
              </w:rPr>
              <w:t>Тайлакова</w:t>
            </w:r>
            <w:proofErr w:type="spellEnd"/>
            <w:r w:rsidRPr="002936B2">
              <w:rPr>
                <w:color w:val="000000"/>
              </w:rPr>
              <w:t xml:space="preserve"> Нина Петровна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6,71</w:t>
            </w:r>
          </w:p>
        </w:tc>
      </w:tr>
      <w:tr w:rsidR="002936B2" w:rsidRPr="002936B2" w:rsidTr="002936B2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2936B2">
              <w:rPr>
                <w:color w:val="000000"/>
              </w:rPr>
              <w:t>Тололо</w:t>
            </w:r>
            <w:proofErr w:type="spellEnd"/>
            <w:r w:rsidRPr="002936B2">
              <w:rPr>
                <w:color w:val="000000"/>
              </w:rPr>
              <w:t xml:space="preserve"> Алексей Иванович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B2" w:rsidRPr="002936B2" w:rsidRDefault="002936B2" w:rsidP="002936B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936B2">
              <w:rPr>
                <w:color w:val="000000"/>
              </w:rPr>
              <w:t>6,71</w:t>
            </w:r>
          </w:p>
        </w:tc>
      </w:tr>
    </w:tbl>
    <w:p w:rsidR="00B96185" w:rsidRPr="00B96185" w:rsidRDefault="00B96185" w:rsidP="00B96185">
      <w:pPr>
        <w:widowControl/>
        <w:autoSpaceDE/>
        <w:autoSpaceDN/>
        <w:adjustRightInd/>
        <w:rPr>
          <w:sz w:val="24"/>
          <w:szCs w:val="24"/>
        </w:rPr>
      </w:pPr>
      <w:bookmarkStart w:id="0" w:name="_GoBack"/>
      <w:bookmarkEnd w:id="0"/>
    </w:p>
    <w:p w:rsidR="00B96185" w:rsidRPr="00B96185" w:rsidRDefault="00B96185" w:rsidP="00B96185">
      <w:pPr>
        <w:widowControl/>
        <w:autoSpaceDE/>
        <w:autoSpaceDN/>
        <w:adjustRightInd/>
        <w:rPr>
          <w:sz w:val="24"/>
          <w:szCs w:val="24"/>
        </w:rPr>
      </w:pPr>
    </w:p>
    <w:p w:rsidR="00A55E85" w:rsidRPr="00A55E85" w:rsidRDefault="00A55E85" w:rsidP="00A55E85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030DD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proofErr w:type="spellStart"/>
            <w:r w:rsidR="001A5CC3">
              <w:rPr>
                <w:color w:val="7030A0"/>
              </w:rPr>
              <w:t>Лянинского</w:t>
            </w:r>
            <w:proofErr w:type="spellEnd"/>
            <w:r w:rsidR="001A5CC3">
              <w:rPr>
                <w:color w:val="7030A0"/>
              </w:rPr>
              <w:t xml:space="preserve"> сельсовета № </w:t>
            </w:r>
            <w:r w:rsidR="00661A85">
              <w:rPr>
                <w:color w:val="7030A0"/>
              </w:rPr>
              <w:t>3</w:t>
            </w:r>
            <w:r w:rsidR="00030DD6">
              <w:rPr>
                <w:color w:val="7030A0"/>
              </w:rPr>
              <w:t>5</w:t>
            </w:r>
            <w:r w:rsidR="00242360">
              <w:rPr>
                <w:color w:val="7030A0"/>
              </w:rPr>
              <w:t xml:space="preserve"> от </w:t>
            </w:r>
            <w:r w:rsidR="00030DD6">
              <w:rPr>
                <w:color w:val="7030A0"/>
              </w:rPr>
              <w:t>16</w:t>
            </w:r>
            <w:r w:rsidR="001A5CC3">
              <w:rPr>
                <w:color w:val="7030A0"/>
              </w:rPr>
              <w:t>.0</w:t>
            </w:r>
            <w:r w:rsidR="00A42B7E">
              <w:rPr>
                <w:color w:val="7030A0"/>
              </w:rPr>
              <w:t>9</w:t>
            </w:r>
            <w:r w:rsidR="001A5CC3">
              <w:rPr>
                <w:color w:val="7030A0"/>
              </w:rPr>
              <w:t>.202</w:t>
            </w:r>
            <w:r w:rsidR="00387F89">
              <w:rPr>
                <w:color w:val="7030A0"/>
              </w:rPr>
              <w:t>5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9"/>
      <w:footerReference w:type="default" r:id="rId10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0A" w:rsidRDefault="00D43A0A" w:rsidP="00F751C9">
      <w:r>
        <w:separator/>
      </w:r>
    </w:p>
  </w:endnote>
  <w:endnote w:type="continuationSeparator" w:id="0">
    <w:p w:rsidR="00D43A0A" w:rsidRDefault="00D43A0A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2936B2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0A" w:rsidRDefault="00D43A0A" w:rsidP="00F751C9">
      <w:r>
        <w:separator/>
      </w:r>
    </w:p>
  </w:footnote>
  <w:footnote w:type="continuationSeparator" w:id="0">
    <w:p w:rsidR="00D43A0A" w:rsidRDefault="00D43A0A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>
    <w:nsid w:val="10326EB4"/>
    <w:multiLevelType w:val="hybridMultilevel"/>
    <w:tmpl w:val="69A089E8"/>
    <w:lvl w:ilvl="0" w:tplc="D2CA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1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2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3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5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4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8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2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3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4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3"/>
  </w:num>
  <w:num w:numId="4">
    <w:abstractNumId w:val="3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41"/>
  </w:num>
  <w:num w:numId="11">
    <w:abstractNumId w:val="15"/>
  </w:num>
  <w:num w:numId="12">
    <w:abstractNumId w:val="32"/>
  </w:num>
  <w:num w:numId="13">
    <w:abstractNumId w:val="16"/>
  </w:num>
  <w:num w:numId="14">
    <w:abstractNumId w:val="6"/>
  </w:num>
  <w:num w:numId="15">
    <w:abstractNumId w:val="25"/>
  </w:num>
  <w:num w:numId="16">
    <w:abstractNumId w:val="42"/>
  </w:num>
  <w:num w:numId="17">
    <w:abstractNumId w:val="12"/>
  </w:num>
  <w:num w:numId="18">
    <w:abstractNumId w:val="24"/>
  </w:num>
  <w:num w:numId="19">
    <w:abstractNumId w:val="22"/>
  </w:num>
  <w:num w:numId="20">
    <w:abstractNumId w:val="7"/>
  </w:num>
  <w:num w:numId="21">
    <w:abstractNumId w:val="43"/>
  </w:num>
  <w:num w:numId="22">
    <w:abstractNumId w:val="35"/>
  </w:num>
  <w:num w:numId="23">
    <w:abstractNumId w:val="21"/>
  </w:num>
  <w:num w:numId="24">
    <w:abstractNumId w:val="28"/>
  </w:num>
  <w:num w:numId="25">
    <w:abstractNumId w:val="40"/>
  </w:num>
  <w:num w:numId="26">
    <w:abstractNumId w:val="23"/>
  </w:num>
  <w:num w:numId="27">
    <w:abstractNumId w:val="31"/>
  </w:num>
  <w:num w:numId="28">
    <w:abstractNumId w:val="13"/>
  </w:num>
  <w:num w:numId="29">
    <w:abstractNumId w:val="14"/>
  </w:num>
  <w:num w:numId="30">
    <w:abstractNumId w:val="10"/>
  </w:num>
  <w:num w:numId="31">
    <w:abstractNumId w:val="26"/>
  </w:num>
  <w:num w:numId="32">
    <w:abstractNumId w:val="27"/>
  </w:num>
  <w:num w:numId="33">
    <w:abstractNumId w:val="11"/>
  </w:num>
  <w:num w:numId="34">
    <w:abstractNumId w:val="5"/>
  </w:num>
  <w:num w:numId="35">
    <w:abstractNumId w:val="9"/>
  </w:num>
  <w:num w:numId="36">
    <w:abstractNumId w:val="37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8"/>
  </w:num>
  <w:num w:numId="41">
    <w:abstractNumId w:val="39"/>
  </w:num>
  <w:num w:numId="42">
    <w:abstractNumId w:val="44"/>
  </w:num>
  <w:num w:numId="43">
    <w:abstractNumId w:val="4"/>
  </w:num>
  <w:num w:numId="4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22E0"/>
    <w:rsid w:val="00017EF6"/>
    <w:rsid w:val="000233EC"/>
    <w:rsid w:val="00023733"/>
    <w:rsid w:val="00023977"/>
    <w:rsid w:val="00030DD6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0F2533"/>
    <w:rsid w:val="001019AB"/>
    <w:rsid w:val="001023E3"/>
    <w:rsid w:val="001055CC"/>
    <w:rsid w:val="00112E39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08AA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936B2"/>
    <w:rsid w:val="002A06C4"/>
    <w:rsid w:val="002A0F13"/>
    <w:rsid w:val="002B0989"/>
    <w:rsid w:val="002B0F2F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26806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25D1"/>
    <w:rsid w:val="00373CD6"/>
    <w:rsid w:val="003752B9"/>
    <w:rsid w:val="00383715"/>
    <w:rsid w:val="00386CE2"/>
    <w:rsid w:val="00387F89"/>
    <w:rsid w:val="00390FD3"/>
    <w:rsid w:val="003937A7"/>
    <w:rsid w:val="003949C9"/>
    <w:rsid w:val="003A0C99"/>
    <w:rsid w:val="003A4032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13D4"/>
    <w:rsid w:val="004121F6"/>
    <w:rsid w:val="004146BC"/>
    <w:rsid w:val="00427449"/>
    <w:rsid w:val="00427F12"/>
    <w:rsid w:val="00431668"/>
    <w:rsid w:val="00437E16"/>
    <w:rsid w:val="00443660"/>
    <w:rsid w:val="00444CFF"/>
    <w:rsid w:val="0044747A"/>
    <w:rsid w:val="00447B0E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97911"/>
    <w:rsid w:val="004A35F4"/>
    <w:rsid w:val="004A6665"/>
    <w:rsid w:val="004A70A5"/>
    <w:rsid w:val="004A7380"/>
    <w:rsid w:val="004A7FD8"/>
    <w:rsid w:val="004B19E7"/>
    <w:rsid w:val="004B5463"/>
    <w:rsid w:val="004C10E2"/>
    <w:rsid w:val="004C2528"/>
    <w:rsid w:val="004C2C88"/>
    <w:rsid w:val="004D01FC"/>
    <w:rsid w:val="004D0E41"/>
    <w:rsid w:val="004E2696"/>
    <w:rsid w:val="004E2A41"/>
    <w:rsid w:val="004E3197"/>
    <w:rsid w:val="004E3465"/>
    <w:rsid w:val="004E5B2B"/>
    <w:rsid w:val="004E711B"/>
    <w:rsid w:val="004F063B"/>
    <w:rsid w:val="004F3ACE"/>
    <w:rsid w:val="004F66B6"/>
    <w:rsid w:val="004F75C3"/>
    <w:rsid w:val="004F782F"/>
    <w:rsid w:val="004F7AF9"/>
    <w:rsid w:val="004F7DEC"/>
    <w:rsid w:val="005008BB"/>
    <w:rsid w:val="00501334"/>
    <w:rsid w:val="00501C4E"/>
    <w:rsid w:val="00502E46"/>
    <w:rsid w:val="00506620"/>
    <w:rsid w:val="00511995"/>
    <w:rsid w:val="00511FCE"/>
    <w:rsid w:val="00513322"/>
    <w:rsid w:val="005156E4"/>
    <w:rsid w:val="00516CA1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5FF1"/>
    <w:rsid w:val="005D723E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A8"/>
    <w:rsid w:val="006152DB"/>
    <w:rsid w:val="00624CCF"/>
    <w:rsid w:val="006276ED"/>
    <w:rsid w:val="00630CA4"/>
    <w:rsid w:val="00633FD0"/>
    <w:rsid w:val="0063417C"/>
    <w:rsid w:val="00642CE6"/>
    <w:rsid w:val="00642EB9"/>
    <w:rsid w:val="00644B5B"/>
    <w:rsid w:val="00655FCA"/>
    <w:rsid w:val="00661A85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B7BFB"/>
    <w:rsid w:val="006C11E2"/>
    <w:rsid w:val="006C1714"/>
    <w:rsid w:val="006C26FE"/>
    <w:rsid w:val="006C3FA3"/>
    <w:rsid w:val="006D6633"/>
    <w:rsid w:val="006E3197"/>
    <w:rsid w:val="006E3364"/>
    <w:rsid w:val="006E378F"/>
    <w:rsid w:val="006E62B8"/>
    <w:rsid w:val="006E7CAF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4DE5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1C3C"/>
    <w:rsid w:val="00843938"/>
    <w:rsid w:val="00843EB1"/>
    <w:rsid w:val="008440C3"/>
    <w:rsid w:val="00844A90"/>
    <w:rsid w:val="00861B5E"/>
    <w:rsid w:val="0086540D"/>
    <w:rsid w:val="00870D48"/>
    <w:rsid w:val="008747C2"/>
    <w:rsid w:val="008768DD"/>
    <w:rsid w:val="00880AA7"/>
    <w:rsid w:val="008816E8"/>
    <w:rsid w:val="0088193B"/>
    <w:rsid w:val="00885571"/>
    <w:rsid w:val="00893EBB"/>
    <w:rsid w:val="00894281"/>
    <w:rsid w:val="008A32A5"/>
    <w:rsid w:val="008B3C10"/>
    <w:rsid w:val="008B4B8C"/>
    <w:rsid w:val="008B7080"/>
    <w:rsid w:val="008C1E64"/>
    <w:rsid w:val="008C403F"/>
    <w:rsid w:val="008C7BAD"/>
    <w:rsid w:val="008D0BDB"/>
    <w:rsid w:val="008D22C6"/>
    <w:rsid w:val="008D6CC7"/>
    <w:rsid w:val="008D7ABE"/>
    <w:rsid w:val="008E52C8"/>
    <w:rsid w:val="008E5F5C"/>
    <w:rsid w:val="008F00CD"/>
    <w:rsid w:val="008F3B0B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5F9D"/>
    <w:rsid w:val="009164A1"/>
    <w:rsid w:val="00922C2F"/>
    <w:rsid w:val="00925EB3"/>
    <w:rsid w:val="00933319"/>
    <w:rsid w:val="009378CF"/>
    <w:rsid w:val="00941720"/>
    <w:rsid w:val="00941DDC"/>
    <w:rsid w:val="00941E91"/>
    <w:rsid w:val="009471A1"/>
    <w:rsid w:val="00947E78"/>
    <w:rsid w:val="00957B10"/>
    <w:rsid w:val="00963294"/>
    <w:rsid w:val="009714F2"/>
    <w:rsid w:val="009715F1"/>
    <w:rsid w:val="00971C58"/>
    <w:rsid w:val="00974041"/>
    <w:rsid w:val="0097458B"/>
    <w:rsid w:val="009839F5"/>
    <w:rsid w:val="009964E3"/>
    <w:rsid w:val="009A0B52"/>
    <w:rsid w:val="009A3874"/>
    <w:rsid w:val="009B396F"/>
    <w:rsid w:val="009B5764"/>
    <w:rsid w:val="009B67B4"/>
    <w:rsid w:val="009C497E"/>
    <w:rsid w:val="009C7955"/>
    <w:rsid w:val="009D4DA9"/>
    <w:rsid w:val="009E448E"/>
    <w:rsid w:val="009E6ECB"/>
    <w:rsid w:val="009F443C"/>
    <w:rsid w:val="009F4FAC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2B7E"/>
    <w:rsid w:val="00A45F67"/>
    <w:rsid w:val="00A47B02"/>
    <w:rsid w:val="00A505FA"/>
    <w:rsid w:val="00A50FF1"/>
    <w:rsid w:val="00A528F6"/>
    <w:rsid w:val="00A55E85"/>
    <w:rsid w:val="00A569C3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050B6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14A9"/>
    <w:rsid w:val="00B56A34"/>
    <w:rsid w:val="00B669C2"/>
    <w:rsid w:val="00B67FA4"/>
    <w:rsid w:val="00B7030A"/>
    <w:rsid w:val="00B74ACC"/>
    <w:rsid w:val="00B8245E"/>
    <w:rsid w:val="00B836D0"/>
    <w:rsid w:val="00B84DFD"/>
    <w:rsid w:val="00B87FA5"/>
    <w:rsid w:val="00B93468"/>
    <w:rsid w:val="00B949EA"/>
    <w:rsid w:val="00B9524D"/>
    <w:rsid w:val="00B96185"/>
    <w:rsid w:val="00B96E76"/>
    <w:rsid w:val="00BA02BC"/>
    <w:rsid w:val="00BA0A5A"/>
    <w:rsid w:val="00BA7F50"/>
    <w:rsid w:val="00BB1827"/>
    <w:rsid w:val="00BC3BB7"/>
    <w:rsid w:val="00BC55B7"/>
    <w:rsid w:val="00BC7E9F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0A4C"/>
    <w:rsid w:val="00C515D2"/>
    <w:rsid w:val="00C54B71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862E6"/>
    <w:rsid w:val="00C90393"/>
    <w:rsid w:val="00C92407"/>
    <w:rsid w:val="00C93DB1"/>
    <w:rsid w:val="00C949E4"/>
    <w:rsid w:val="00CA20DF"/>
    <w:rsid w:val="00CA53B4"/>
    <w:rsid w:val="00CA56D1"/>
    <w:rsid w:val="00CA6CA4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3A0A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472F"/>
    <w:rsid w:val="00D97F25"/>
    <w:rsid w:val="00DB4677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2479"/>
    <w:rsid w:val="00DF438E"/>
    <w:rsid w:val="00DF623C"/>
    <w:rsid w:val="00E033A1"/>
    <w:rsid w:val="00E20CA0"/>
    <w:rsid w:val="00E22F86"/>
    <w:rsid w:val="00E24218"/>
    <w:rsid w:val="00E40122"/>
    <w:rsid w:val="00E40BE3"/>
    <w:rsid w:val="00E421DC"/>
    <w:rsid w:val="00E56069"/>
    <w:rsid w:val="00E664F5"/>
    <w:rsid w:val="00E8362E"/>
    <w:rsid w:val="00E850D6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133F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4619"/>
    <w:rsid w:val="00F751C9"/>
    <w:rsid w:val="00F77060"/>
    <w:rsid w:val="00F8178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39"/>
    <w:rsid w:val="002B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5F7C-17BF-4173-ABE5-61E12E0C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Velton</cp:lastModifiedBy>
  <cp:revision>28</cp:revision>
  <cp:lastPrinted>2019-10-21T05:21:00Z</cp:lastPrinted>
  <dcterms:created xsi:type="dcterms:W3CDTF">2025-02-27T02:05:00Z</dcterms:created>
  <dcterms:modified xsi:type="dcterms:W3CDTF">2025-09-19T09:13:00Z</dcterms:modified>
</cp:coreProperties>
</file>