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05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5124B">
              <w:rPr>
                <w:b/>
                <w:sz w:val="28"/>
                <w:szCs w:val="28"/>
              </w:rPr>
              <w:t>2</w:t>
            </w:r>
            <w:r w:rsidR="000552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7C5C4C" w:rsidP="0005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552A9">
              <w:rPr>
                <w:b/>
                <w:sz w:val="28"/>
                <w:szCs w:val="28"/>
              </w:rPr>
              <w:t>20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1C1635">
              <w:rPr>
                <w:b/>
                <w:sz w:val="28"/>
                <w:szCs w:val="28"/>
              </w:rPr>
              <w:t>6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387F89">
              <w:rPr>
                <w:b/>
                <w:sz w:val="28"/>
                <w:szCs w:val="28"/>
              </w:rPr>
              <w:t>5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885FF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35pt;height:51.8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885FF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3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0552A9" w:rsidRPr="005B1A27" w:rsidRDefault="000552A9" w:rsidP="000552A9">
      <w:pPr>
        <w:jc w:val="center"/>
        <w:rPr>
          <w:b/>
          <w:color w:val="000000"/>
          <w:sz w:val="28"/>
          <w:szCs w:val="28"/>
        </w:rPr>
      </w:pPr>
      <w:r w:rsidRPr="005B1A27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>ЛЯНИНСКОГО</w:t>
      </w:r>
      <w:r w:rsidRPr="005B1A27">
        <w:rPr>
          <w:b/>
          <w:color w:val="000000"/>
          <w:sz w:val="28"/>
          <w:szCs w:val="28"/>
        </w:rPr>
        <w:t xml:space="preserve"> СЕЛЬСОВЕТА</w:t>
      </w:r>
    </w:p>
    <w:p w:rsidR="000552A9" w:rsidRPr="005B1A27" w:rsidRDefault="000552A9" w:rsidP="000552A9">
      <w:pPr>
        <w:jc w:val="center"/>
        <w:rPr>
          <w:b/>
          <w:color w:val="000000"/>
          <w:sz w:val="28"/>
          <w:szCs w:val="28"/>
        </w:rPr>
      </w:pPr>
      <w:r w:rsidRPr="005B1A27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0552A9" w:rsidRPr="005B1A27" w:rsidRDefault="000552A9" w:rsidP="000552A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шестого</w:t>
      </w:r>
      <w:r w:rsidRPr="005B1A27">
        <w:rPr>
          <w:b/>
          <w:color w:val="000000"/>
          <w:sz w:val="28"/>
          <w:szCs w:val="28"/>
        </w:rPr>
        <w:t xml:space="preserve"> созыва</w:t>
      </w:r>
    </w:p>
    <w:p w:rsidR="000552A9" w:rsidRPr="005B1A27" w:rsidRDefault="000552A9" w:rsidP="000552A9">
      <w:pPr>
        <w:jc w:val="both"/>
        <w:rPr>
          <w:color w:val="000000"/>
          <w:sz w:val="28"/>
          <w:szCs w:val="28"/>
        </w:rPr>
      </w:pPr>
    </w:p>
    <w:p w:rsidR="000552A9" w:rsidRPr="005B1A27" w:rsidRDefault="000552A9" w:rsidP="000552A9">
      <w:pPr>
        <w:jc w:val="center"/>
        <w:rPr>
          <w:b/>
          <w:color w:val="000000"/>
          <w:sz w:val="28"/>
          <w:szCs w:val="28"/>
        </w:rPr>
      </w:pPr>
      <w:r w:rsidRPr="005B1A27">
        <w:rPr>
          <w:b/>
          <w:color w:val="000000"/>
          <w:sz w:val="28"/>
          <w:szCs w:val="28"/>
        </w:rPr>
        <w:t>РЕШЕНИЕ</w:t>
      </w:r>
    </w:p>
    <w:p w:rsidR="000552A9" w:rsidRPr="005B1A27" w:rsidRDefault="000552A9" w:rsidP="000552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сорок пятой</w:t>
      </w:r>
      <w:r w:rsidRPr="005B1A27">
        <w:rPr>
          <w:b/>
          <w:color w:val="000000"/>
          <w:sz w:val="28"/>
          <w:szCs w:val="28"/>
        </w:rPr>
        <w:t xml:space="preserve"> сессии</w:t>
      </w:r>
    </w:p>
    <w:p w:rsidR="000552A9" w:rsidRPr="005B1A27" w:rsidRDefault="000552A9" w:rsidP="000552A9">
      <w:pPr>
        <w:jc w:val="center"/>
        <w:rPr>
          <w:b/>
          <w:color w:val="000000"/>
          <w:sz w:val="28"/>
          <w:szCs w:val="28"/>
        </w:rPr>
      </w:pPr>
    </w:p>
    <w:p w:rsidR="000552A9" w:rsidRPr="005B1A27" w:rsidRDefault="000552A9" w:rsidP="000552A9">
      <w:pPr>
        <w:rPr>
          <w:b/>
          <w:color w:val="000000"/>
          <w:sz w:val="28"/>
          <w:szCs w:val="28"/>
        </w:rPr>
      </w:pPr>
      <w:r w:rsidRPr="005B1A27">
        <w:rPr>
          <w:b/>
          <w:color w:val="000000"/>
          <w:sz w:val="28"/>
          <w:szCs w:val="28"/>
        </w:rPr>
        <w:t xml:space="preserve">от 19.06.2025 года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№ 215</w:t>
      </w:r>
    </w:p>
    <w:p w:rsidR="000552A9" w:rsidRPr="005B1A27" w:rsidRDefault="000552A9" w:rsidP="000552A9">
      <w:pPr>
        <w:rPr>
          <w:b/>
          <w:color w:val="000000"/>
          <w:sz w:val="28"/>
          <w:szCs w:val="28"/>
        </w:rPr>
      </w:pPr>
    </w:p>
    <w:p w:rsidR="000552A9" w:rsidRDefault="000552A9" w:rsidP="000552A9">
      <w:pPr>
        <w:jc w:val="center"/>
        <w:rPr>
          <w:b/>
          <w:color w:val="000000"/>
          <w:sz w:val="28"/>
          <w:szCs w:val="28"/>
        </w:rPr>
      </w:pPr>
      <w:r w:rsidRPr="005B1A27">
        <w:rPr>
          <w:b/>
          <w:color w:val="000000"/>
          <w:sz w:val="28"/>
          <w:szCs w:val="28"/>
        </w:rPr>
        <w:t>О назначении выборов депутатов Совета депутатов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Лянинского</w:t>
      </w:r>
      <w:proofErr w:type="spellEnd"/>
    </w:p>
    <w:p w:rsidR="000552A9" w:rsidRPr="001E1AC0" w:rsidRDefault="000552A9" w:rsidP="000552A9">
      <w:pPr>
        <w:jc w:val="center"/>
        <w:rPr>
          <w:b/>
          <w:color w:val="000000"/>
          <w:sz w:val="28"/>
          <w:szCs w:val="28"/>
        </w:rPr>
      </w:pPr>
      <w:r w:rsidRPr="005B1A27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5B1A27">
        <w:rPr>
          <w:b/>
          <w:bCs/>
          <w:color w:val="000000"/>
          <w:sz w:val="28"/>
          <w:szCs w:val="28"/>
        </w:rPr>
        <w:t>Здвинского</w:t>
      </w:r>
      <w:proofErr w:type="spellEnd"/>
      <w:r w:rsidRPr="005B1A27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0552A9" w:rsidRPr="005B1A27" w:rsidRDefault="000552A9" w:rsidP="000552A9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седьмого</w:t>
      </w:r>
      <w:r w:rsidRPr="005B1A27">
        <w:rPr>
          <w:b/>
          <w:bCs/>
          <w:color w:val="000000"/>
          <w:sz w:val="28"/>
          <w:szCs w:val="28"/>
        </w:rPr>
        <w:t xml:space="preserve"> созыва </w:t>
      </w:r>
    </w:p>
    <w:p w:rsidR="000552A9" w:rsidRPr="005B1A27" w:rsidRDefault="000552A9" w:rsidP="000552A9">
      <w:pPr>
        <w:jc w:val="center"/>
        <w:rPr>
          <w:color w:val="000000"/>
          <w:sz w:val="28"/>
          <w:szCs w:val="28"/>
        </w:rPr>
      </w:pPr>
    </w:p>
    <w:p w:rsidR="000552A9" w:rsidRPr="005B1A27" w:rsidRDefault="000552A9" w:rsidP="000552A9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B1A27"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 w:rsidRPr="005B1A27">
        <w:rPr>
          <w:color w:val="000000"/>
          <w:sz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5B1A27"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>
        <w:rPr>
          <w:color w:val="000000"/>
          <w:sz w:val="28"/>
          <w:szCs w:val="28"/>
        </w:rPr>
        <w:t>8</w:t>
      </w:r>
      <w:r w:rsidRPr="005B1A27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5B1A27">
        <w:rPr>
          <w:color w:val="000000"/>
          <w:sz w:val="28"/>
          <w:szCs w:val="28"/>
        </w:rPr>
        <w:t xml:space="preserve"> сельсовета </w:t>
      </w:r>
      <w:proofErr w:type="spellStart"/>
      <w:r w:rsidRPr="005B1A27">
        <w:rPr>
          <w:color w:val="000000"/>
          <w:sz w:val="28"/>
          <w:szCs w:val="28"/>
        </w:rPr>
        <w:t>Здвинского</w:t>
      </w:r>
      <w:proofErr w:type="spellEnd"/>
      <w:r w:rsidRPr="005B1A27">
        <w:rPr>
          <w:color w:val="000000"/>
          <w:sz w:val="28"/>
          <w:szCs w:val="28"/>
        </w:rPr>
        <w:t xml:space="preserve"> района Новосибирской области, Сове</w:t>
      </w:r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5B1A27">
        <w:rPr>
          <w:color w:val="000000"/>
          <w:sz w:val="28"/>
          <w:szCs w:val="28"/>
        </w:rPr>
        <w:t xml:space="preserve"> сельсовета </w:t>
      </w:r>
      <w:proofErr w:type="spellStart"/>
      <w:r w:rsidRPr="005B1A27">
        <w:rPr>
          <w:color w:val="000000"/>
          <w:sz w:val="28"/>
          <w:szCs w:val="28"/>
        </w:rPr>
        <w:t>Здвинского</w:t>
      </w:r>
      <w:proofErr w:type="spellEnd"/>
      <w:r w:rsidRPr="005B1A27">
        <w:rPr>
          <w:color w:val="000000"/>
          <w:sz w:val="28"/>
          <w:szCs w:val="28"/>
        </w:rPr>
        <w:t xml:space="preserve"> района Новосибирской области решил:</w:t>
      </w:r>
    </w:p>
    <w:p w:rsidR="000552A9" w:rsidRPr="005B1A27" w:rsidRDefault="000552A9" w:rsidP="000552A9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5B1A27">
        <w:rPr>
          <w:color w:val="000000"/>
          <w:sz w:val="28"/>
          <w:szCs w:val="28"/>
        </w:rPr>
        <w:t>1. Назначить выборы депу</w:t>
      </w:r>
      <w:r>
        <w:rPr>
          <w:color w:val="000000"/>
          <w:sz w:val="28"/>
          <w:szCs w:val="28"/>
        </w:rPr>
        <w:t xml:space="preserve">татов Совета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5B1A27">
        <w:rPr>
          <w:color w:val="000000"/>
          <w:sz w:val="28"/>
          <w:szCs w:val="28"/>
        </w:rPr>
        <w:t xml:space="preserve"> сельсовета </w:t>
      </w:r>
      <w:proofErr w:type="spellStart"/>
      <w:r w:rsidRPr="005B1A27">
        <w:rPr>
          <w:color w:val="000000"/>
          <w:sz w:val="28"/>
          <w:szCs w:val="28"/>
        </w:rPr>
        <w:t>Здвинского</w:t>
      </w:r>
      <w:proofErr w:type="spellEnd"/>
      <w:r w:rsidRPr="005B1A27">
        <w:rPr>
          <w:color w:val="000000"/>
          <w:sz w:val="28"/>
          <w:szCs w:val="28"/>
        </w:rPr>
        <w:t xml:space="preserve"> района Новосибирской области   </w:t>
      </w:r>
      <w:r>
        <w:rPr>
          <w:color w:val="000000"/>
          <w:sz w:val="28"/>
          <w:szCs w:val="28"/>
        </w:rPr>
        <w:t>седьмого</w:t>
      </w:r>
      <w:r w:rsidRPr="005B1A27">
        <w:rPr>
          <w:color w:val="000000"/>
          <w:sz w:val="28"/>
          <w:szCs w:val="28"/>
        </w:rPr>
        <w:t xml:space="preserve"> созыва на 14 сентября 2025 года</w:t>
      </w:r>
      <w:r w:rsidRPr="005B1A27">
        <w:rPr>
          <w:bCs/>
          <w:color w:val="000000"/>
          <w:sz w:val="28"/>
          <w:szCs w:val="28"/>
        </w:rPr>
        <w:t>.</w:t>
      </w:r>
    </w:p>
    <w:p w:rsidR="000552A9" w:rsidRPr="005B1A27" w:rsidRDefault="000552A9" w:rsidP="000552A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B1A27">
        <w:rPr>
          <w:color w:val="000000"/>
          <w:sz w:val="28"/>
          <w:szCs w:val="28"/>
        </w:rPr>
        <w:t xml:space="preserve">2. Опубликовать настоящее решение в </w:t>
      </w:r>
      <w:r>
        <w:rPr>
          <w:color w:val="000000"/>
          <w:sz w:val="28"/>
          <w:szCs w:val="28"/>
        </w:rPr>
        <w:t xml:space="preserve">периодическом печатном издании «Вестник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сельсовета»</w:t>
      </w:r>
    </w:p>
    <w:p w:rsidR="000552A9" w:rsidRPr="005B1A27" w:rsidRDefault="000552A9" w:rsidP="000552A9">
      <w:pPr>
        <w:ind w:firstLine="709"/>
        <w:jc w:val="both"/>
        <w:rPr>
          <w:color w:val="000000"/>
          <w:sz w:val="28"/>
          <w:szCs w:val="28"/>
        </w:rPr>
      </w:pPr>
    </w:p>
    <w:p w:rsidR="000552A9" w:rsidRPr="005B1A27" w:rsidRDefault="000552A9" w:rsidP="000552A9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52A9" w:rsidRPr="005B1A27" w:rsidTr="008915B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r w:rsidRPr="005B1A27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Лянинского</w:t>
            </w:r>
            <w:proofErr w:type="spellEnd"/>
            <w:r w:rsidRPr="005B1A27">
              <w:rPr>
                <w:color w:val="000000"/>
                <w:sz w:val="28"/>
                <w:szCs w:val="28"/>
              </w:rPr>
              <w:t xml:space="preserve">   сельсовета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B1A27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5B1A27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r w:rsidRPr="005B1A27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r w:rsidRPr="005B1A27">
              <w:rPr>
                <w:color w:val="000000"/>
                <w:sz w:val="28"/>
                <w:szCs w:val="28"/>
              </w:rPr>
              <w:t>________________</w:t>
            </w:r>
            <w:r>
              <w:rPr>
                <w:color w:val="000000"/>
                <w:sz w:val="28"/>
                <w:szCs w:val="28"/>
              </w:rPr>
              <w:t xml:space="preserve"> М.В. </w:t>
            </w:r>
            <w:proofErr w:type="spellStart"/>
            <w:r>
              <w:rPr>
                <w:color w:val="000000"/>
                <w:sz w:val="28"/>
                <w:szCs w:val="28"/>
              </w:rPr>
              <w:t>Головырина</w:t>
            </w:r>
            <w:proofErr w:type="spellEnd"/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5B1A27">
              <w:rPr>
                <w:color w:val="000000"/>
                <w:sz w:val="28"/>
                <w:szCs w:val="28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Лянинского</w:t>
            </w:r>
            <w:proofErr w:type="spellEnd"/>
            <w:r w:rsidRPr="005B1A27">
              <w:rPr>
                <w:color w:val="000000"/>
                <w:sz w:val="28"/>
                <w:szCs w:val="28"/>
              </w:rPr>
              <w:t xml:space="preserve">  сельсовета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B1A27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Pr="005B1A27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r w:rsidRPr="005B1A27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</w:rPr>
            </w:pPr>
            <w:r w:rsidRPr="005B1A27">
              <w:rPr>
                <w:color w:val="000000"/>
                <w:sz w:val="28"/>
                <w:szCs w:val="28"/>
              </w:rPr>
              <w:t xml:space="preserve">________________   </w:t>
            </w:r>
            <w:r>
              <w:rPr>
                <w:color w:val="000000"/>
                <w:sz w:val="28"/>
                <w:szCs w:val="28"/>
              </w:rPr>
              <w:t>О.А. Зайцева</w:t>
            </w:r>
          </w:p>
          <w:p w:rsidR="000552A9" w:rsidRPr="005B1A27" w:rsidRDefault="000552A9" w:rsidP="008915BE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5B1A27">
              <w:rPr>
                <w:sz w:val="28"/>
                <w:szCs w:val="28"/>
              </w:rPr>
              <w:t xml:space="preserve">            МП</w:t>
            </w:r>
          </w:p>
        </w:tc>
      </w:tr>
    </w:tbl>
    <w:p w:rsidR="000552A9" w:rsidRDefault="000552A9" w:rsidP="0076538C">
      <w:pPr>
        <w:jc w:val="center"/>
        <w:rPr>
          <w:b/>
          <w:color w:val="7030A0"/>
          <w:sz w:val="24"/>
          <w:szCs w:val="24"/>
        </w:rPr>
      </w:pPr>
    </w:p>
    <w:p w:rsidR="000552A9" w:rsidRDefault="000552A9" w:rsidP="0076538C">
      <w:pPr>
        <w:jc w:val="center"/>
        <w:rPr>
          <w:b/>
          <w:color w:val="7030A0"/>
          <w:sz w:val="24"/>
          <w:szCs w:val="24"/>
        </w:rPr>
      </w:pPr>
    </w:p>
    <w:p w:rsidR="000552A9" w:rsidRDefault="000552A9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bookmarkStart w:id="0" w:name="_GoBack"/>
      <w:bookmarkEnd w:id="0"/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A55E85" w:rsidRPr="00A55E85" w:rsidRDefault="00A55E85" w:rsidP="00A55E85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0552A9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 xml:space="preserve">Лянинского сельсовета № </w:t>
            </w:r>
            <w:r w:rsidR="0095124B">
              <w:rPr>
                <w:color w:val="7030A0"/>
              </w:rPr>
              <w:t>2</w:t>
            </w:r>
            <w:r w:rsidR="000552A9">
              <w:rPr>
                <w:color w:val="7030A0"/>
              </w:rPr>
              <w:t>2</w:t>
            </w:r>
            <w:r w:rsidR="00242360">
              <w:rPr>
                <w:color w:val="7030A0"/>
              </w:rPr>
              <w:t xml:space="preserve"> от </w:t>
            </w:r>
            <w:r w:rsidR="000552A9">
              <w:rPr>
                <w:color w:val="7030A0"/>
              </w:rPr>
              <w:t>20</w:t>
            </w:r>
            <w:r w:rsidR="001A5CC3">
              <w:rPr>
                <w:color w:val="7030A0"/>
              </w:rPr>
              <w:t>.0</w:t>
            </w:r>
            <w:r w:rsidR="001C1635">
              <w:rPr>
                <w:color w:val="7030A0"/>
              </w:rPr>
              <w:t>6</w:t>
            </w:r>
            <w:r w:rsidR="001A5CC3">
              <w:rPr>
                <w:color w:val="7030A0"/>
              </w:rPr>
              <w:t>.202</w:t>
            </w:r>
            <w:r w:rsidR="00387F89">
              <w:rPr>
                <w:color w:val="7030A0"/>
              </w:rPr>
              <w:t>5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95124B">
      <w:footerReference w:type="even" r:id="rId9"/>
      <w:footerReference w:type="default" r:id="rId10"/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FD" w:rsidRDefault="00885FFD" w:rsidP="00F751C9">
      <w:r>
        <w:separator/>
      </w:r>
    </w:p>
  </w:endnote>
  <w:endnote w:type="continuationSeparator" w:id="0">
    <w:p w:rsidR="00885FFD" w:rsidRDefault="00885FFD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52A9">
      <w:rPr>
        <w:rStyle w:val="afe"/>
        <w:noProof/>
      </w:rPr>
      <w:t>2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FD" w:rsidRDefault="00885FFD" w:rsidP="00F751C9">
      <w:r>
        <w:separator/>
      </w:r>
    </w:p>
  </w:footnote>
  <w:footnote w:type="continuationSeparator" w:id="0">
    <w:p w:rsidR="00885FFD" w:rsidRDefault="00885FFD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8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2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4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41"/>
  </w:num>
  <w:num w:numId="11">
    <w:abstractNumId w:val="15"/>
  </w:num>
  <w:num w:numId="12">
    <w:abstractNumId w:val="32"/>
  </w:num>
  <w:num w:numId="13">
    <w:abstractNumId w:val="16"/>
  </w:num>
  <w:num w:numId="14">
    <w:abstractNumId w:val="6"/>
  </w:num>
  <w:num w:numId="15">
    <w:abstractNumId w:val="25"/>
  </w:num>
  <w:num w:numId="16">
    <w:abstractNumId w:val="42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43"/>
  </w:num>
  <w:num w:numId="22">
    <w:abstractNumId w:val="35"/>
  </w:num>
  <w:num w:numId="23">
    <w:abstractNumId w:val="21"/>
  </w:num>
  <w:num w:numId="24">
    <w:abstractNumId w:val="28"/>
  </w:num>
  <w:num w:numId="25">
    <w:abstractNumId w:val="40"/>
  </w:num>
  <w:num w:numId="26">
    <w:abstractNumId w:val="23"/>
  </w:num>
  <w:num w:numId="27">
    <w:abstractNumId w:val="31"/>
  </w:num>
  <w:num w:numId="28">
    <w:abstractNumId w:val="13"/>
  </w:num>
  <w:num w:numId="29">
    <w:abstractNumId w:val="14"/>
  </w:num>
  <w:num w:numId="30">
    <w:abstractNumId w:val="10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9"/>
  </w:num>
  <w:num w:numId="36">
    <w:abstractNumId w:val="3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8"/>
  </w:num>
  <w:num w:numId="41">
    <w:abstractNumId w:val="39"/>
  </w:num>
  <w:num w:numId="42">
    <w:abstractNumId w:val="44"/>
  </w:num>
  <w:num w:numId="43">
    <w:abstractNumId w:val="4"/>
  </w:num>
  <w:num w:numId="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552A9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2E39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1635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0F2F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87F89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6BC"/>
    <w:rsid w:val="00427449"/>
    <w:rsid w:val="00427F12"/>
    <w:rsid w:val="00431668"/>
    <w:rsid w:val="00437E16"/>
    <w:rsid w:val="00443660"/>
    <w:rsid w:val="00444CFF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0A5"/>
    <w:rsid w:val="004A7380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3ACE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6CA1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A8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C3FA3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4DE5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1C3C"/>
    <w:rsid w:val="00843938"/>
    <w:rsid w:val="00843EB1"/>
    <w:rsid w:val="008440C3"/>
    <w:rsid w:val="00844A90"/>
    <w:rsid w:val="00861B5E"/>
    <w:rsid w:val="0086540D"/>
    <w:rsid w:val="00870D48"/>
    <w:rsid w:val="008747C2"/>
    <w:rsid w:val="008768DD"/>
    <w:rsid w:val="00880AA7"/>
    <w:rsid w:val="008816E8"/>
    <w:rsid w:val="0088193B"/>
    <w:rsid w:val="00885571"/>
    <w:rsid w:val="00885FFD"/>
    <w:rsid w:val="00893EBB"/>
    <w:rsid w:val="00894281"/>
    <w:rsid w:val="008A32A5"/>
    <w:rsid w:val="008B3C10"/>
    <w:rsid w:val="008B4B8C"/>
    <w:rsid w:val="008B7080"/>
    <w:rsid w:val="008C1E64"/>
    <w:rsid w:val="008C403F"/>
    <w:rsid w:val="008C7BAD"/>
    <w:rsid w:val="008D0BDB"/>
    <w:rsid w:val="008D22C6"/>
    <w:rsid w:val="008D6CC7"/>
    <w:rsid w:val="008D7ABE"/>
    <w:rsid w:val="008E52C8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5F9D"/>
    <w:rsid w:val="009164A1"/>
    <w:rsid w:val="00922C2F"/>
    <w:rsid w:val="00925EB3"/>
    <w:rsid w:val="00933319"/>
    <w:rsid w:val="009378CF"/>
    <w:rsid w:val="00941720"/>
    <w:rsid w:val="00941DDC"/>
    <w:rsid w:val="00941E91"/>
    <w:rsid w:val="009471A1"/>
    <w:rsid w:val="00947E78"/>
    <w:rsid w:val="0095124B"/>
    <w:rsid w:val="00957B10"/>
    <w:rsid w:val="00963294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B67B4"/>
    <w:rsid w:val="009C497E"/>
    <w:rsid w:val="009D4DA9"/>
    <w:rsid w:val="009E448E"/>
    <w:rsid w:val="009E6ECB"/>
    <w:rsid w:val="009F4FAC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55E85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050B6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14A9"/>
    <w:rsid w:val="00B56A34"/>
    <w:rsid w:val="00B669C2"/>
    <w:rsid w:val="00B67FA4"/>
    <w:rsid w:val="00B7030A"/>
    <w:rsid w:val="00B8245E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C7E9F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0A4C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6203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467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850D6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133F"/>
    <w:rsid w:val="00F35CC0"/>
    <w:rsid w:val="00F35E6B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39"/>
    <w:rsid w:val="002B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4A7E-4C38-475C-8A7E-61138637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Velton</cp:lastModifiedBy>
  <cp:revision>4</cp:revision>
  <cp:lastPrinted>2019-10-21T05:21:00Z</cp:lastPrinted>
  <dcterms:created xsi:type="dcterms:W3CDTF">2025-05-30T09:28:00Z</dcterms:created>
  <dcterms:modified xsi:type="dcterms:W3CDTF">2025-06-20T03:39:00Z</dcterms:modified>
</cp:coreProperties>
</file>